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00E0E" w:rsidRDefault="001558FD" w:rsidP="00BB0589">
      <w:pPr>
        <w:jc w:val="both"/>
        <w:rPr>
          <w:rFonts w:ascii="Times New Roman" w:hAnsi="Times New Roman" w:cs="Times New Roman"/>
          <w:color w:val="auto"/>
          <w:sz w:val="32"/>
          <w:szCs w:val="32"/>
        </w:rPr>
      </w:pPr>
      <w:r>
        <w:rPr>
          <w:rFonts w:ascii="Times New Roman" w:hAnsi="Times New Roman" w:cs="Times New Roman"/>
          <w:color w:val="auto"/>
          <w:sz w:val="32"/>
          <w:szCs w:val="32"/>
        </w:rPr>
        <w:object w:dxaOrig="8925" w:dyaOrig="126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7pt;height:630pt" o:ole="">
            <v:imagedata r:id="rId8" o:title=""/>
          </v:shape>
          <o:OLEObject Type="Embed" ProgID="AcroExch.Document.DC" ShapeID="_x0000_i1025" DrawAspect="Content" ObjectID="_1769581892" r:id="rId9"/>
        </w:object>
      </w:r>
    </w:p>
    <w:p w:rsidR="00400E0E" w:rsidRDefault="00400E0E" w:rsidP="00BB0589">
      <w:pPr>
        <w:jc w:val="both"/>
        <w:rPr>
          <w:rFonts w:ascii="Times New Roman" w:hAnsi="Times New Roman" w:cs="Times New Roman"/>
          <w:color w:val="auto"/>
          <w:sz w:val="32"/>
          <w:szCs w:val="32"/>
        </w:rPr>
      </w:pPr>
    </w:p>
    <w:p w:rsidR="001558FD" w:rsidRPr="00BB0589" w:rsidRDefault="001558FD" w:rsidP="00BB0589">
      <w:pPr>
        <w:jc w:val="both"/>
        <w:rPr>
          <w:rFonts w:ascii="Times New Roman" w:hAnsi="Times New Roman" w:cs="Times New Roman"/>
          <w:color w:val="auto"/>
          <w:sz w:val="32"/>
          <w:szCs w:val="32"/>
        </w:rPr>
      </w:pPr>
    </w:p>
    <w:tbl>
      <w:tblPr>
        <w:tblStyle w:val="afffa"/>
        <w:tblW w:w="0" w:type="auto"/>
        <w:tblLook w:val="04A0" w:firstRow="1" w:lastRow="0" w:firstColumn="1" w:lastColumn="0" w:noHBand="0" w:noVBand="1"/>
      </w:tblPr>
      <w:tblGrid>
        <w:gridCol w:w="9885"/>
        <w:gridCol w:w="1161"/>
      </w:tblGrid>
      <w:tr w:rsidR="00EB5FB8" w:rsidTr="00EB5FB8">
        <w:trPr>
          <w:trHeight w:val="557"/>
        </w:trPr>
        <w:tc>
          <w:tcPr>
            <w:tcW w:w="9885" w:type="dxa"/>
          </w:tcPr>
          <w:p w:rsidR="00EB5FB8" w:rsidRDefault="00EB5FB8" w:rsidP="00EB5FB8">
            <w:pPr>
              <w:jc w:val="center"/>
              <w:rPr>
                <w:rFonts w:ascii="Times New Roman" w:hAnsi="Times New Roman" w:cs="Times New Roman"/>
                <w:b/>
                <w:sz w:val="28"/>
              </w:rPr>
            </w:pPr>
            <w:r w:rsidRPr="004F2631">
              <w:rPr>
                <w:rFonts w:ascii="Times New Roman" w:hAnsi="Times New Roman" w:cs="Times New Roman"/>
                <w:b/>
                <w:sz w:val="28"/>
              </w:rPr>
              <w:lastRenderedPageBreak/>
              <w:t>ОГЛАВЛЕНИЕ</w:t>
            </w:r>
          </w:p>
          <w:p w:rsidR="00EB5FB8" w:rsidRDefault="00EB5FB8" w:rsidP="004F2631">
            <w:pPr>
              <w:jc w:val="center"/>
              <w:rPr>
                <w:rFonts w:ascii="Times New Roman" w:hAnsi="Times New Roman" w:cs="Times New Roman"/>
                <w:b/>
                <w:sz w:val="28"/>
              </w:rPr>
            </w:pPr>
          </w:p>
        </w:tc>
        <w:tc>
          <w:tcPr>
            <w:tcW w:w="1161" w:type="dxa"/>
          </w:tcPr>
          <w:p w:rsidR="00EB5FB8" w:rsidRDefault="00EB5FB8" w:rsidP="00EB5FB8">
            <w:pPr>
              <w:suppressAutoHyphens w:val="0"/>
              <w:spacing w:after="0" w:line="240" w:lineRule="auto"/>
              <w:jc w:val="center"/>
              <w:rPr>
                <w:rFonts w:ascii="Times New Roman" w:hAnsi="Times New Roman" w:cs="Times New Roman"/>
                <w:b/>
                <w:sz w:val="28"/>
              </w:rPr>
            </w:pPr>
            <w:r>
              <w:rPr>
                <w:rFonts w:ascii="Times New Roman" w:hAnsi="Times New Roman" w:cs="Times New Roman"/>
                <w:b/>
                <w:sz w:val="28"/>
              </w:rPr>
              <w:t>стр.</w:t>
            </w:r>
          </w:p>
          <w:p w:rsidR="00EB5FB8" w:rsidRDefault="00EB5FB8" w:rsidP="00EB5FB8">
            <w:pPr>
              <w:jc w:val="center"/>
              <w:rPr>
                <w:rFonts w:ascii="Times New Roman" w:hAnsi="Times New Roman" w:cs="Times New Roman"/>
                <w:b/>
                <w:sz w:val="28"/>
              </w:rPr>
            </w:pPr>
          </w:p>
        </w:tc>
      </w:tr>
      <w:tr w:rsidR="00EB5FB8" w:rsidTr="00EB5FB8">
        <w:tc>
          <w:tcPr>
            <w:tcW w:w="9889" w:type="dxa"/>
          </w:tcPr>
          <w:p w:rsidR="00EB5FB8" w:rsidRDefault="00EB5FB8" w:rsidP="00EB5FB8">
            <w:pPr>
              <w:pStyle w:val="afd"/>
              <w:spacing w:line="276" w:lineRule="auto"/>
              <w:rPr>
                <w:rFonts w:ascii="Times New Roman" w:hAnsi="Times New Roman"/>
                <w:b/>
                <w:sz w:val="28"/>
              </w:rPr>
            </w:pPr>
            <w:r w:rsidRPr="004F2631">
              <w:rPr>
                <w:rFonts w:ascii="Times New Roman" w:hAnsi="Times New Roman"/>
                <w:b/>
                <w:sz w:val="28"/>
              </w:rPr>
              <w:t>1.ОБЩИЕ ПОЛОЖЕНИЯ</w:t>
            </w:r>
            <w:r w:rsidRPr="004F2631">
              <w:rPr>
                <w:rFonts w:ascii="Times New Roman" w:hAnsi="Times New Roman"/>
                <w:b/>
                <w:sz w:val="28"/>
              </w:rPr>
              <w:tab/>
            </w:r>
          </w:p>
        </w:tc>
        <w:tc>
          <w:tcPr>
            <w:tcW w:w="1157" w:type="dxa"/>
          </w:tcPr>
          <w:p w:rsidR="00EB5FB8" w:rsidRDefault="00BB0589" w:rsidP="004F2631">
            <w:pPr>
              <w:jc w:val="center"/>
              <w:rPr>
                <w:rFonts w:ascii="Times New Roman" w:hAnsi="Times New Roman" w:cs="Times New Roman"/>
                <w:b/>
                <w:sz w:val="28"/>
              </w:rPr>
            </w:pPr>
            <w:r>
              <w:rPr>
                <w:rFonts w:ascii="Times New Roman" w:hAnsi="Times New Roman" w:cs="Times New Roman"/>
                <w:b/>
                <w:sz w:val="28"/>
              </w:rPr>
              <w:t>3</w:t>
            </w:r>
          </w:p>
        </w:tc>
      </w:tr>
      <w:tr w:rsidR="00EB5FB8" w:rsidTr="00EB5FB8">
        <w:tc>
          <w:tcPr>
            <w:tcW w:w="9889" w:type="dxa"/>
          </w:tcPr>
          <w:p w:rsidR="00EB5FB8" w:rsidRDefault="00EB5FB8" w:rsidP="00EB5FB8">
            <w:pPr>
              <w:pStyle w:val="afd"/>
              <w:spacing w:line="276" w:lineRule="auto"/>
              <w:rPr>
                <w:rFonts w:ascii="Times New Roman" w:hAnsi="Times New Roman"/>
                <w:b/>
                <w:sz w:val="28"/>
              </w:rPr>
            </w:pPr>
            <w:r>
              <w:rPr>
                <w:rFonts w:ascii="Times New Roman" w:hAnsi="Times New Roman"/>
                <w:b/>
                <w:sz w:val="28"/>
              </w:rPr>
              <w:t>2. </w:t>
            </w:r>
            <w:r w:rsidRPr="004F2631">
              <w:rPr>
                <w:rFonts w:ascii="Times New Roman" w:hAnsi="Times New Roman"/>
                <w:b/>
                <w:sz w:val="28"/>
              </w:rPr>
              <w:t xml:space="preserve">АДАПТИРОВАННАЯ ОСНОВНАЯ ОБЩЕОБРАЗОВАТЕЛЬНАЯ ПРОГРАММА </w:t>
            </w:r>
            <w:r>
              <w:rPr>
                <w:rFonts w:ascii="Times New Roman" w:hAnsi="Times New Roman"/>
                <w:b/>
                <w:sz w:val="28"/>
              </w:rPr>
              <w:t xml:space="preserve">ОБРАЗОВАНИЯ ОБУЧАЮЩИХСЯ С </w:t>
            </w:r>
            <w:r w:rsidRPr="004F2631">
              <w:rPr>
                <w:rFonts w:ascii="Times New Roman" w:hAnsi="Times New Roman"/>
                <w:b/>
                <w:sz w:val="28"/>
              </w:rPr>
              <w:t>УМСТВЕННОЙ ОТСТАЛОСТЬЮ (ИНТЕЛЛЕКТУАЛЬНЫМИ НАРУШЕНИЯМИ) (ВАРИАНТ 1)</w:t>
            </w:r>
          </w:p>
        </w:tc>
        <w:tc>
          <w:tcPr>
            <w:tcW w:w="1157" w:type="dxa"/>
          </w:tcPr>
          <w:p w:rsidR="00EB5FB8" w:rsidRDefault="00BB0589" w:rsidP="004F2631">
            <w:pPr>
              <w:jc w:val="center"/>
              <w:rPr>
                <w:rFonts w:ascii="Times New Roman" w:hAnsi="Times New Roman" w:cs="Times New Roman"/>
                <w:b/>
                <w:sz w:val="28"/>
              </w:rPr>
            </w:pPr>
            <w:r>
              <w:rPr>
                <w:rFonts w:ascii="Times New Roman" w:hAnsi="Times New Roman" w:cs="Times New Roman"/>
                <w:b/>
                <w:sz w:val="28"/>
              </w:rPr>
              <w:t>9</w:t>
            </w:r>
          </w:p>
        </w:tc>
      </w:tr>
      <w:tr w:rsidR="00EB5FB8" w:rsidTr="00EB5FB8">
        <w:tc>
          <w:tcPr>
            <w:tcW w:w="9889" w:type="dxa"/>
          </w:tcPr>
          <w:p w:rsidR="00EB5FB8" w:rsidRPr="004F2631" w:rsidRDefault="00EB5FB8" w:rsidP="00AC4733">
            <w:pPr>
              <w:pStyle w:val="afd"/>
              <w:spacing w:line="276" w:lineRule="auto"/>
              <w:ind w:left="34"/>
              <w:rPr>
                <w:rFonts w:ascii="Times New Roman" w:hAnsi="Times New Roman"/>
                <w:b/>
                <w:sz w:val="28"/>
              </w:rPr>
            </w:pPr>
            <w:r w:rsidRPr="004F2631">
              <w:rPr>
                <w:rFonts w:ascii="Times New Roman" w:hAnsi="Times New Roman"/>
                <w:b/>
                <w:sz w:val="28"/>
              </w:rPr>
              <w:t>2.1. Целевой раздел</w:t>
            </w:r>
          </w:p>
        </w:tc>
        <w:tc>
          <w:tcPr>
            <w:tcW w:w="1157" w:type="dxa"/>
          </w:tcPr>
          <w:p w:rsidR="00EB5FB8" w:rsidRDefault="00BB0589" w:rsidP="004F2631">
            <w:pPr>
              <w:jc w:val="center"/>
              <w:rPr>
                <w:rFonts w:ascii="Times New Roman" w:hAnsi="Times New Roman" w:cs="Times New Roman"/>
                <w:b/>
                <w:sz w:val="28"/>
              </w:rPr>
            </w:pPr>
            <w:r>
              <w:rPr>
                <w:rFonts w:ascii="Times New Roman" w:hAnsi="Times New Roman" w:cs="Times New Roman"/>
                <w:b/>
                <w:sz w:val="28"/>
              </w:rPr>
              <w:t>9</w:t>
            </w:r>
          </w:p>
        </w:tc>
      </w:tr>
      <w:tr w:rsidR="00EB5FB8" w:rsidTr="00EB5FB8">
        <w:tc>
          <w:tcPr>
            <w:tcW w:w="9889" w:type="dxa"/>
          </w:tcPr>
          <w:p w:rsidR="00EB5FB8" w:rsidRPr="00C00896" w:rsidRDefault="00EB5FB8" w:rsidP="00AC4733">
            <w:pPr>
              <w:pStyle w:val="afd"/>
              <w:spacing w:line="276" w:lineRule="auto"/>
              <w:ind w:left="460"/>
              <w:rPr>
                <w:rFonts w:ascii="Times New Roman" w:hAnsi="Times New Roman"/>
                <w:sz w:val="28"/>
              </w:rPr>
            </w:pPr>
            <w:r w:rsidRPr="00C00896">
              <w:rPr>
                <w:rFonts w:ascii="Times New Roman" w:hAnsi="Times New Roman"/>
                <w:sz w:val="28"/>
              </w:rPr>
              <w:t>2.1.1. Пояснительная записка</w:t>
            </w:r>
          </w:p>
        </w:tc>
        <w:tc>
          <w:tcPr>
            <w:tcW w:w="1157" w:type="dxa"/>
          </w:tcPr>
          <w:p w:rsidR="00EB5FB8" w:rsidRDefault="00BB0589" w:rsidP="004F2631">
            <w:pPr>
              <w:jc w:val="center"/>
              <w:rPr>
                <w:rFonts w:ascii="Times New Roman" w:hAnsi="Times New Roman" w:cs="Times New Roman"/>
                <w:b/>
                <w:sz w:val="28"/>
              </w:rPr>
            </w:pPr>
            <w:r>
              <w:rPr>
                <w:rFonts w:ascii="Times New Roman" w:hAnsi="Times New Roman" w:cs="Times New Roman"/>
                <w:b/>
                <w:sz w:val="28"/>
              </w:rPr>
              <w:t>9</w:t>
            </w:r>
          </w:p>
        </w:tc>
      </w:tr>
      <w:tr w:rsidR="00EB5FB8" w:rsidTr="00EB5FB8">
        <w:tc>
          <w:tcPr>
            <w:tcW w:w="9889" w:type="dxa"/>
          </w:tcPr>
          <w:p w:rsidR="00EB5FB8" w:rsidRPr="00C00896" w:rsidRDefault="00EB5FB8" w:rsidP="00AC4733">
            <w:pPr>
              <w:pStyle w:val="afd"/>
              <w:spacing w:line="276" w:lineRule="auto"/>
              <w:ind w:left="460"/>
              <w:rPr>
                <w:rFonts w:ascii="Times New Roman" w:hAnsi="Times New Roman"/>
                <w:sz w:val="28"/>
              </w:rPr>
            </w:pPr>
            <w:r w:rsidRPr="00C00896">
              <w:rPr>
                <w:rFonts w:ascii="Times New Roman" w:hAnsi="Times New Roman"/>
                <w:sz w:val="28"/>
              </w:rPr>
              <w:t>2.1.2</w:t>
            </w:r>
            <w:r>
              <w:rPr>
                <w:rFonts w:ascii="Times New Roman" w:hAnsi="Times New Roman"/>
                <w:sz w:val="28"/>
              </w:rPr>
              <w:t>.</w:t>
            </w:r>
            <w:r w:rsidRPr="00C00896">
              <w:rPr>
                <w:rFonts w:ascii="Times New Roman" w:hAnsi="Times New Roman"/>
                <w:sz w:val="28"/>
              </w:rPr>
              <w:t> Планируемые результат</w:t>
            </w:r>
            <w:r>
              <w:rPr>
                <w:rFonts w:ascii="Times New Roman" w:hAnsi="Times New Roman"/>
                <w:sz w:val="28"/>
              </w:rPr>
              <w:t xml:space="preserve">ы освоения обучающимися с </w:t>
            </w:r>
            <w:r w:rsidRPr="00C00896">
              <w:rPr>
                <w:rFonts w:ascii="Times New Roman" w:hAnsi="Times New Roman"/>
                <w:sz w:val="28"/>
              </w:rPr>
              <w:t xml:space="preserve"> умственной отсталостью (интеллектуальными нарушениями) адаптированной основной общеобразовательной программы </w:t>
            </w:r>
          </w:p>
        </w:tc>
        <w:tc>
          <w:tcPr>
            <w:tcW w:w="1157" w:type="dxa"/>
          </w:tcPr>
          <w:p w:rsidR="00EB5FB8" w:rsidRDefault="00BB0589" w:rsidP="004F2631">
            <w:pPr>
              <w:jc w:val="center"/>
              <w:rPr>
                <w:rFonts w:ascii="Times New Roman" w:hAnsi="Times New Roman" w:cs="Times New Roman"/>
                <w:b/>
                <w:sz w:val="28"/>
              </w:rPr>
            </w:pPr>
            <w:r>
              <w:rPr>
                <w:rFonts w:ascii="Times New Roman" w:hAnsi="Times New Roman" w:cs="Times New Roman"/>
                <w:b/>
                <w:sz w:val="28"/>
              </w:rPr>
              <w:t>21</w:t>
            </w:r>
          </w:p>
        </w:tc>
      </w:tr>
      <w:tr w:rsidR="00EB5FB8" w:rsidTr="00EB5FB8">
        <w:tc>
          <w:tcPr>
            <w:tcW w:w="9889" w:type="dxa"/>
          </w:tcPr>
          <w:p w:rsidR="00EB5FB8" w:rsidRDefault="00EB5FB8" w:rsidP="00AC4733">
            <w:pPr>
              <w:pStyle w:val="afd"/>
              <w:spacing w:line="276" w:lineRule="auto"/>
              <w:ind w:left="460"/>
              <w:rPr>
                <w:rFonts w:ascii="Times New Roman" w:hAnsi="Times New Roman"/>
                <w:sz w:val="28"/>
              </w:rPr>
            </w:pPr>
            <w:r w:rsidRPr="00C00896">
              <w:rPr>
                <w:rFonts w:ascii="Times New Roman" w:hAnsi="Times New Roman"/>
                <w:sz w:val="28"/>
              </w:rPr>
              <w:t>2.1.3</w:t>
            </w:r>
            <w:r>
              <w:rPr>
                <w:rFonts w:ascii="Times New Roman" w:hAnsi="Times New Roman"/>
                <w:sz w:val="28"/>
              </w:rPr>
              <w:t>.</w:t>
            </w:r>
            <w:r w:rsidRPr="00C00896">
              <w:rPr>
                <w:rFonts w:ascii="Times New Roman" w:hAnsi="Times New Roman"/>
                <w:sz w:val="28"/>
              </w:rPr>
              <w:t> Система оценки д</w:t>
            </w:r>
            <w:r>
              <w:rPr>
                <w:rFonts w:ascii="Times New Roman" w:hAnsi="Times New Roman"/>
                <w:sz w:val="28"/>
              </w:rPr>
              <w:t xml:space="preserve">остижения обучающимися с </w:t>
            </w:r>
            <w:r w:rsidRPr="00C00896">
              <w:rPr>
                <w:rFonts w:ascii="Times New Roman" w:hAnsi="Times New Roman"/>
                <w:sz w:val="28"/>
              </w:rPr>
              <w:t>умственной отсталостью (интеллектуальными нарушениями) планируемых результатов освоения адаптированной основной общеобразовательной программы</w:t>
            </w:r>
          </w:p>
          <w:p w:rsidR="00EB5FB8" w:rsidRPr="00C00896" w:rsidRDefault="00EB5FB8" w:rsidP="00AC4733">
            <w:pPr>
              <w:pStyle w:val="afd"/>
              <w:spacing w:line="276" w:lineRule="auto"/>
              <w:ind w:left="460"/>
              <w:rPr>
                <w:rFonts w:ascii="Times New Roman" w:hAnsi="Times New Roman"/>
                <w:sz w:val="28"/>
              </w:rPr>
            </w:pPr>
          </w:p>
        </w:tc>
        <w:tc>
          <w:tcPr>
            <w:tcW w:w="1157" w:type="dxa"/>
          </w:tcPr>
          <w:p w:rsidR="00EB5FB8" w:rsidRDefault="00400E0E" w:rsidP="004F2631">
            <w:pPr>
              <w:jc w:val="center"/>
              <w:rPr>
                <w:rFonts w:ascii="Times New Roman" w:hAnsi="Times New Roman" w:cs="Times New Roman"/>
                <w:b/>
                <w:sz w:val="28"/>
              </w:rPr>
            </w:pPr>
            <w:r>
              <w:rPr>
                <w:rFonts w:ascii="Times New Roman" w:hAnsi="Times New Roman" w:cs="Times New Roman"/>
                <w:b/>
                <w:sz w:val="28"/>
              </w:rPr>
              <w:t>68</w:t>
            </w:r>
          </w:p>
        </w:tc>
      </w:tr>
      <w:tr w:rsidR="00EB5FB8" w:rsidTr="00EB5FB8">
        <w:tc>
          <w:tcPr>
            <w:tcW w:w="9889" w:type="dxa"/>
          </w:tcPr>
          <w:p w:rsidR="00EB5FB8" w:rsidRPr="004F2631" w:rsidRDefault="00EB5FB8" w:rsidP="00AC4733">
            <w:pPr>
              <w:pStyle w:val="afd"/>
              <w:spacing w:line="276" w:lineRule="auto"/>
              <w:ind w:left="34"/>
              <w:rPr>
                <w:rFonts w:ascii="Times New Roman" w:hAnsi="Times New Roman"/>
                <w:b/>
                <w:sz w:val="28"/>
              </w:rPr>
            </w:pPr>
            <w:r w:rsidRPr="004F2631">
              <w:rPr>
                <w:rFonts w:ascii="Times New Roman" w:hAnsi="Times New Roman"/>
                <w:b/>
                <w:sz w:val="28"/>
              </w:rPr>
              <w:t>2.2. Содержательный раздел</w:t>
            </w:r>
          </w:p>
        </w:tc>
        <w:tc>
          <w:tcPr>
            <w:tcW w:w="1157" w:type="dxa"/>
          </w:tcPr>
          <w:p w:rsidR="00EB5FB8" w:rsidRDefault="00400E0E" w:rsidP="004F2631">
            <w:pPr>
              <w:jc w:val="center"/>
              <w:rPr>
                <w:rFonts w:ascii="Times New Roman" w:hAnsi="Times New Roman" w:cs="Times New Roman"/>
                <w:b/>
                <w:sz w:val="28"/>
              </w:rPr>
            </w:pPr>
            <w:r>
              <w:rPr>
                <w:rFonts w:ascii="Times New Roman" w:hAnsi="Times New Roman" w:cs="Times New Roman"/>
                <w:b/>
                <w:sz w:val="28"/>
              </w:rPr>
              <w:t>75</w:t>
            </w:r>
          </w:p>
        </w:tc>
      </w:tr>
      <w:tr w:rsidR="00EB5FB8" w:rsidTr="00EB5FB8">
        <w:tc>
          <w:tcPr>
            <w:tcW w:w="9889" w:type="dxa"/>
          </w:tcPr>
          <w:p w:rsidR="00EB5FB8" w:rsidRPr="00C00896" w:rsidRDefault="00EB5FB8" w:rsidP="00AC4733">
            <w:pPr>
              <w:pStyle w:val="afd"/>
              <w:spacing w:line="276" w:lineRule="auto"/>
              <w:ind w:left="460"/>
              <w:rPr>
                <w:rFonts w:ascii="Times New Roman" w:hAnsi="Times New Roman"/>
                <w:sz w:val="28"/>
              </w:rPr>
            </w:pPr>
            <w:r w:rsidRPr="00C00896">
              <w:rPr>
                <w:rFonts w:ascii="Times New Roman" w:hAnsi="Times New Roman"/>
                <w:sz w:val="28"/>
              </w:rPr>
              <w:t>2.2.1. Программа формирования базовых учебных действий</w:t>
            </w:r>
          </w:p>
        </w:tc>
        <w:tc>
          <w:tcPr>
            <w:tcW w:w="1157" w:type="dxa"/>
          </w:tcPr>
          <w:p w:rsidR="00EB5FB8" w:rsidRDefault="00400E0E" w:rsidP="004F2631">
            <w:pPr>
              <w:jc w:val="center"/>
              <w:rPr>
                <w:rFonts w:ascii="Times New Roman" w:hAnsi="Times New Roman" w:cs="Times New Roman"/>
                <w:b/>
                <w:sz w:val="28"/>
              </w:rPr>
            </w:pPr>
            <w:r>
              <w:rPr>
                <w:rFonts w:ascii="Times New Roman" w:hAnsi="Times New Roman" w:cs="Times New Roman"/>
                <w:b/>
                <w:sz w:val="28"/>
              </w:rPr>
              <w:t>75</w:t>
            </w:r>
          </w:p>
        </w:tc>
      </w:tr>
      <w:tr w:rsidR="00EB5FB8" w:rsidTr="00EB5FB8">
        <w:tc>
          <w:tcPr>
            <w:tcW w:w="9889" w:type="dxa"/>
          </w:tcPr>
          <w:p w:rsidR="00EB5FB8" w:rsidRPr="00C00896" w:rsidRDefault="00EB5FB8" w:rsidP="00AC4733">
            <w:pPr>
              <w:pStyle w:val="afd"/>
              <w:spacing w:line="276" w:lineRule="auto"/>
              <w:ind w:left="460"/>
              <w:rPr>
                <w:rFonts w:ascii="Times New Roman" w:hAnsi="Times New Roman"/>
                <w:sz w:val="28"/>
              </w:rPr>
            </w:pPr>
            <w:r w:rsidRPr="00C00896">
              <w:rPr>
                <w:rFonts w:ascii="Times New Roman" w:hAnsi="Times New Roman"/>
                <w:sz w:val="28"/>
              </w:rPr>
              <w:t>2.2.2. Программы учебных предметов, курсов коррекционно-развивающей области</w:t>
            </w:r>
          </w:p>
        </w:tc>
        <w:tc>
          <w:tcPr>
            <w:tcW w:w="1157" w:type="dxa"/>
          </w:tcPr>
          <w:p w:rsidR="00EB5FB8" w:rsidRDefault="00400E0E" w:rsidP="004F2631">
            <w:pPr>
              <w:jc w:val="center"/>
              <w:rPr>
                <w:rFonts w:ascii="Times New Roman" w:hAnsi="Times New Roman" w:cs="Times New Roman"/>
                <w:b/>
                <w:sz w:val="28"/>
              </w:rPr>
            </w:pPr>
            <w:r>
              <w:rPr>
                <w:rFonts w:ascii="Times New Roman" w:hAnsi="Times New Roman" w:cs="Times New Roman"/>
                <w:b/>
                <w:sz w:val="28"/>
              </w:rPr>
              <w:t>79</w:t>
            </w:r>
          </w:p>
        </w:tc>
      </w:tr>
      <w:tr w:rsidR="00EB5FB8" w:rsidTr="00EB5FB8">
        <w:tc>
          <w:tcPr>
            <w:tcW w:w="9889" w:type="dxa"/>
          </w:tcPr>
          <w:p w:rsidR="00EB5FB8" w:rsidRPr="00C00896" w:rsidRDefault="00EB5FB8" w:rsidP="00AC4733">
            <w:pPr>
              <w:pStyle w:val="afd"/>
              <w:spacing w:line="276" w:lineRule="auto"/>
              <w:ind w:left="460"/>
              <w:rPr>
                <w:rFonts w:ascii="Times New Roman" w:hAnsi="Times New Roman"/>
                <w:sz w:val="28"/>
              </w:rPr>
            </w:pPr>
            <w:r w:rsidRPr="00C00896">
              <w:rPr>
                <w:rFonts w:ascii="Times New Roman" w:hAnsi="Times New Roman"/>
                <w:sz w:val="28"/>
              </w:rPr>
              <w:t>2.2.3. Программа духовно-нравственного развития</w:t>
            </w:r>
          </w:p>
        </w:tc>
        <w:tc>
          <w:tcPr>
            <w:tcW w:w="1157" w:type="dxa"/>
          </w:tcPr>
          <w:p w:rsidR="00EB5FB8" w:rsidRDefault="00400E0E" w:rsidP="004F2631">
            <w:pPr>
              <w:jc w:val="center"/>
              <w:rPr>
                <w:rFonts w:ascii="Times New Roman" w:hAnsi="Times New Roman" w:cs="Times New Roman"/>
                <w:b/>
                <w:sz w:val="28"/>
              </w:rPr>
            </w:pPr>
            <w:r>
              <w:rPr>
                <w:rFonts w:ascii="Times New Roman" w:hAnsi="Times New Roman" w:cs="Times New Roman"/>
                <w:b/>
                <w:sz w:val="28"/>
              </w:rPr>
              <w:t>192</w:t>
            </w:r>
          </w:p>
        </w:tc>
      </w:tr>
      <w:tr w:rsidR="00EB5FB8" w:rsidTr="00EB5FB8">
        <w:tc>
          <w:tcPr>
            <w:tcW w:w="9889" w:type="dxa"/>
          </w:tcPr>
          <w:p w:rsidR="00EB5FB8" w:rsidRPr="00C00896" w:rsidRDefault="00EB5FB8" w:rsidP="00AC4733">
            <w:pPr>
              <w:pStyle w:val="afd"/>
              <w:spacing w:line="276" w:lineRule="auto"/>
              <w:ind w:left="460"/>
              <w:rPr>
                <w:rFonts w:ascii="Times New Roman" w:hAnsi="Times New Roman"/>
                <w:sz w:val="28"/>
              </w:rPr>
            </w:pPr>
            <w:r w:rsidRPr="00C00896">
              <w:rPr>
                <w:rFonts w:ascii="Times New Roman" w:hAnsi="Times New Roman"/>
                <w:sz w:val="28"/>
              </w:rPr>
              <w:t>2.2.4. Программа формирования экологической культуры, здорового и безопасного образа жизни</w:t>
            </w:r>
          </w:p>
        </w:tc>
        <w:tc>
          <w:tcPr>
            <w:tcW w:w="1157" w:type="dxa"/>
          </w:tcPr>
          <w:p w:rsidR="00EB5FB8" w:rsidRDefault="00400E0E" w:rsidP="004F2631">
            <w:pPr>
              <w:jc w:val="center"/>
              <w:rPr>
                <w:rFonts w:ascii="Times New Roman" w:hAnsi="Times New Roman" w:cs="Times New Roman"/>
                <w:b/>
                <w:sz w:val="28"/>
              </w:rPr>
            </w:pPr>
            <w:r>
              <w:rPr>
                <w:rFonts w:ascii="Times New Roman" w:hAnsi="Times New Roman" w:cs="Times New Roman"/>
                <w:b/>
                <w:sz w:val="28"/>
              </w:rPr>
              <w:t>201</w:t>
            </w:r>
          </w:p>
        </w:tc>
      </w:tr>
      <w:tr w:rsidR="00EB5FB8" w:rsidTr="00EB5FB8">
        <w:tc>
          <w:tcPr>
            <w:tcW w:w="9889" w:type="dxa"/>
          </w:tcPr>
          <w:p w:rsidR="00EB5FB8" w:rsidRPr="00C00896" w:rsidRDefault="00EB5FB8" w:rsidP="00AC4733">
            <w:pPr>
              <w:pStyle w:val="afd"/>
              <w:spacing w:line="276" w:lineRule="auto"/>
              <w:ind w:left="460"/>
              <w:rPr>
                <w:rFonts w:ascii="Times New Roman" w:hAnsi="Times New Roman"/>
                <w:sz w:val="28"/>
              </w:rPr>
            </w:pPr>
            <w:r w:rsidRPr="00C00896">
              <w:rPr>
                <w:rFonts w:ascii="Times New Roman" w:hAnsi="Times New Roman"/>
                <w:sz w:val="28"/>
              </w:rPr>
              <w:t>2.2.5. Программа коррекционной работы</w:t>
            </w:r>
          </w:p>
        </w:tc>
        <w:tc>
          <w:tcPr>
            <w:tcW w:w="1157" w:type="dxa"/>
          </w:tcPr>
          <w:p w:rsidR="00EB5FB8" w:rsidRDefault="00400E0E" w:rsidP="004F2631">
            <w:pPr>
              <w:jc w:val="center"/>
              <w:rPr>
                <w:rFonts w:ascii="Times New Roman" w:hAnsi="Times New Roman" w:cs="Times New Roman"/>
                <w:b/>
                <w:sz w:val="28"/>
              </w:rPr>
            </w:pPr>
            <w:r>
              <w:rPr>
                <w:rFonts w:ascii="Times New Roman" w:hAnsi="Times New Roman" w:cs="Times New Roman"/>
                <w:b/>
                <w:sz w:val="28"/>
              </w:rPr>
              <w:t>211</w:t>
            </w:r>
          </w:p>
        </w:tc>
      </w:tr>
      <w:tr w:rsidR="00EB5FB8" w:rsidTr="00EB5FB8">
        <w:tc>
          <w:tcPr>
            <w:tcW w:w="9889" w:type="dxa"/>
          </w:tcPr>
          <w:p w:rsidR="00EB5FB8" w:rsidRDefault="00EB5FB8" w:rsidP="00AC4733">
            <w:pPr>
              <w:pStyle w:val="afd"/>
              <w:spacing w:line="276" w:lineRule="auto"/>
              <w:ind w:left="460"/>
              <w:rPr>
                <w:rFonts w:ascii="Times New Roman" w:hAnsi="Times New Roman"/>
                <w:sz w:val="28"/>
              </w:rPr>
            </w:pPr>
            <w:r w:rsidRPr="00C00896">
              <w:rPr>
                <w:rFonts w:ascii="Times New Roman" w:hAnsi="Times New Roman"/>
                <w:sz w:val="28"/>
              </w:rPr>
              <w:t>2.2.6. Программа внеурочной деятельности</w:t>
            </w:r>
          </w:p>
          <w:p w:rsidR="00EB5FB8" w:rsidRPr="00C00896" w:rsidRDefault="00EB5FB8" w:rsidP="00AC4733">
            <w:pPr>
              <w:pStyle w:val="afd"/>
              <w:spacing w:line="276" w:lineRule="auto"/>
              <w:ind w:left="460"/>
              <w:rPr>
                <w:rFonts w:ascii="Times New Roman" w:hAnsi="Times New Roman"/>
                <w:sz w:val="28"/>
              </w:rPr>
            </w:pPr>
          </w:p>
        </w:tc>
        <w:tc>
          <w:tcPr>
            <w:tcW w:w="1157" w:type="dxa"/>
          </w:tcPr>
          <w:p w:rsidR="00EB5FB8" w:rsidRDefault="00400E0E" w:rsidP="004F2631">
            <w:pPr>
              <w:jc w:val="center"/>
              <w:rPr>
                <w:rFonts w:ascii="Times New Roman" w:hAnsi="Times New Roman" w:cs="Times New Roman"/>
                <w:b/>
                <w:sz w:val="28"/>
              </w:rPr>
            </w:pPr>
            <w:r>
              <w:rPr>
                <w:rFonts w:ascii="Times New Roman" w:hAnsi="Times New Roman" w:cs="Times New Roman"/>
                <w:b/>
                <w:sz w:val="28"/>
              </w:rPr>
              <w:t>220</w:t>
            </w:r>
          </w:p>
        </w:tc>
      </w:tr>
      <w:tr w:rsidR="00EB5FB8" w:rsidTr="00EB5FB8">
        <w:tc>
          <w:tcPr>
            <w:tcW w:w="9889" w:type="dxa"/>
          </w:tcPr>
          <w:p w:rsidR="00EB5FB8" w:rsidRPr="004F2631" w:rsidRDefault="00EB5FB8" w:rsidP="00AC4733">
            <w:pPr>
              <w:pStyle w:val="afd"/>
              <w:spacing w:line="276" w:lineRule="auto"/>
              <w:ind w:left="34"/>
              <w:rPr>
                <w:rFonts w:ascii="Times New Roman" w:hAnsi="Times New Roman"/>
                <w:b/>
                <w:sz w:val="28"/>
              </w:rPr>
            </w:pPr>
            <w:r w:rsidRPr="004F2631">
              <w:rPr>
                <w:rFonts w:ascii="Times New Roman" w:hAnsi="Times New Roman"/>
                <w:b/>
                <w:sz w:val="28"/>
              </w:rPr>
              <w:t>2.3. Организационный раздел</w:t>
            </w:r>
          </w:p>
        </w:tc>
        <w:tc>
          <w:tcPr>
            <w:tcW w:w="1157" w:type="dxa"/>
          </w:tcPr>
          <w:p w:rsidR="00EB5FB8" w:rsidRDefault="00400E0E" w:rsidP="004F2631">
            <w:pPr>
              <w:jc w:val="center"/>
              <w:rPr>
                <w:rFonts w:ascii="Times New Roman" w:hAnsi="Times New Roman" w:cs="Times New Roman"/>
                <w:b/>
                <w:sz w:val="28"/>
              </w:rPr>
            </w:pPr>
            <w:r>
              <w:rPr>
                <w:rFonts w:ascii="Times New Roman" w:hAnsi="Times New Roman" w:cs="Times New Roman"/>
                <w:b/>
                <w:sz w:val="28"/>
              </w:rPr>
              <w:t>228</w:t>
            </w:r>
          </w:p>
        </w:tc>
      </w:tr>
      <w:tr w:rsidR="00EB5FB8" w:rsidTr="00EB5FB8">
        <w:tc>
          <w:tcPr>
            <w:tcW w:w="9889" w:type="dxa"/>
          </w:tcPr>
          <w:p w:rsidR="00EB5FB8" w:rsidRPr="00C00896" w:rsidRDefault="00EB5FB8" w:rsidP="00AC4733">
            <w:pPr>
              <w:pStyle w:val="afd"/>
              <w:spacing w:line="276" w:lineRule="auto"/>
              <w:ind w:left="460"/>
              <w:rPr>
                <w:rFonts w:ascii="Times New Roman" w:hAnsi="Times New Roman"/>
                <w:sz w:val="28"/>
              </w:rPr>
            </w:pPr>
            <w:r w:rsidRPr="00C00896">
              <w:rPr>
                <w:rFonts w:ascii="Times New Roman" w:hAnsi="Times New Roman"/>
                <w:sz w:val="28"/>
              </w:rPr>
              <w:t>2.3.1. Учебный план</w:t>
            </w:r>
          </w:p>
        </w:tc>
        <w:tc>
          <w:tcPr>
            <w:tcW w:w="1157" w:type="dxa"/>
          </w:tcPr>
          <w:p w:rsidR="00EB5FB8" w:rsidRDefault="00400E0E" w:rsidP="004F2631">
            <w:pPr>
              <w:jc w:val="center"/>
              <w:rPr>
                <w:rFonts w:ascii="Times New Roman" w:hAnsi="Times New Roman" w:cs="Times New Roman"/>
                <w:b/>
                <w:sz w:val="28"/>
              </w:rPr>
            </w:pPr>
            <w:r>
              <w:rPr>
                <w:rFonts w:ascii="Times New Roman" w:hAnsi="Times New Roman" w:cs="Times New Roman"/>
                <w:b/>
                <w:sz w:val="28"/>
              </w:rPr>
              <w:t>228</w:t>
            </w:r>
          </w:p>
        </w:tc>
      </w:tr>
      <w:tr w:rsidR="00EB5FB8" w:rsidTr="00EB5FB8">
        <w:tc>
          <w:tcPr>
            <w:tcW w:w="9889" w:type="dxa"/>
          </w:tcPr>
          <w:p w:rsidR="00EB5FB8" w:rsidRPr="004F2631" w:rsidRDefault="00EB5FB8" w:rsidP="00AC4733">
            <w:pPr>
              <w:pStyle w:val="afd"/>
              <w:spacing w:line="276" w:lineRule="auto"/>
              <w:ind w:left="460"/>
              <w:rPr>
                <w:rFonts w:ascii="Times New Roman" w:hAnsi="Times New Roman"/>
                <w:sz w:val="28"/>
              </w:rPr>
            </w:pPr>
            <w:r w:rsidRPr="00C00896">
              <w:rPr>
                <w:rFonts w:ascii="Times New Roman" w:hAnsi="Times New Roman"/>
                <w:sz w:val="28"/>
              </w:rPr>
              <w:t xml:space="preserve">2.3.2. Система условий реализации адаптированной основной общеобразовательной программы образования </w:t>
            </w:r>
            <w:r>
              <w:rPr>
                <w:rFonts w:ascii="Times New Roman" w:hAnsi="Times New Roman"/>
                <w:sz w:val="28"/>
              </w:rPr>
              <w:t xml:space="preserve">обучающихся с </w:t>
            </w:r>
            <w:r w:rsidRPr="00C00896">
              <w:rPr>
                <w:rFonts w:ascii="Times New Roman" w:hAnsi="Times New Roman"/>
                <w:sz w:val="28"/>
              </w:rPr>
              <w:t>умственной отсталостью</w:t>
            </w:r>
          </w:p>
        </w:tc>
        <w:tc>
          <w:tcPr>
            <w:tcW w:w="1157" w:type="dxa"/>
          </w:tcPr>
          <w:p w:rsidR="00EB5FB8" w:rsidRDefault="00400E0E" w:rsidP="004F2631">
            <w:pPr>
              <w:jc w:val="center"/>
              <w:rPr>
                <w:rFonts w:ascii="Times New Roman" w:hAnsi="Times New Roman" w:cs="Times New Roman"/>
                <w:b/>
                <w:sz w:val="28"/>
              </w:rPr>
            </w:pPr>
            <w:r>
              <w:rPr>
                <w:rFonts w:ascii="Times New Roman" w:hAnsi="Times New Roman" w:cs="Times New Roman"/>
                <w:b/>
                <w:sz w:val="28"/>
              </w:rPr>
              <w:t>234</w:t>
            </w:r>
          </w:p>
        </w:tc>
      </w:tr>
    </w:tbl>
    <w:p w:rsidR="008363B5" w:rsidRDefault="008363B5" w:rsidP="004F2631"/>
    <w:p w:rsidR="005B5BE4" w:rsidRDefault="005B5BE4">
      <w:pPr>
        <w:pageBreakBefore/>
        <w:spacing w:after="0" w:line="360" w:lineRule="auto"/>
        <w:ind w:firstLine="720"/>
        <w:jc w:val="center"/>
        <w:rPr>
          <w:rFonts w:ascii="Times New Roman" w:hAnsi="Times New Roman" w:cs="Times New Roman"/>
          <w:sz w:val="28"/>
          <w:szCs w:val="28"/>
        </w:rPr>
      </w:pPr>
      <w:r>
        <w:rPr>
          <w:rFonts w:ascii="Times New Roman" w:hAnsi="Times New Roman" w:cs="Times New Roman"/>
          <w:b/>
          <w:color w:val="auto"/>
          <w:sz w:val="28"/>
          <w:szCs w:val="28"/>
        </w:rPr>
        <w:t>1.ОБЩИЕ ПОЛОЖЕНИЯ</w:t>
      </w:r>
    </w:p>
    <w:p w:rsidR="00B0048A" w:rsidRDefault="00B0048A">
      <w:pPr>
        <w:spacing w:before="120" w:after="0" w:line="360" w:lineRule="auto"/>
        <w:ind w:firstLine="720"/>
        <w:jc w:val="both"/>
        <w:rPr>
          <w:rFonts w:ascii="Times New Roman" w:hAnsi="Times New Roman" w:cs="Times New Roman"/>
          <w:sz w:val="28"/>
          <w:szCs w:val="28"/>
        </w:rPr>
      </w:pPr>
      <w:r w:rsidRPr="00B0048A">
        <w:rPr>
          <w:rFonts w:ascii="Times New Roman" w:hAnsi="Times New Roman" w:cs="Times New Roman"/>
          <w:sz w:val="28"/>
          <w:szCs w:val="28"/>
        </w:rPr>
        <w:t>Адаптированная основная общеобразовательная программа (далее ― АООП) обучающихся с умственной отсталостью (интеллектуальными нарушениями) МОУ «СОШ №9 им. М.И. Хилкова» разработана в соответствии с требованиями федерального государственного образовательного стандарта (далее ― Стандарт) обучающихся с умственной отсталостью (интеллектуальными нарушениями), предъявляемыми к структуре, условиям реализации и планируемым результатам освоения АООП, с учетом Примерной адаптированной образовательной программы образования обучающихся с умственной отсталостью (интеллектуальными нарушениями).</w:t>
      </w:r>
    </w:p>
    <w:p w:rsidR="00B0048A" w:rsidRPr="00B0048A" w:rsidRDefault="00B0048A" w:rsidP="00B0048A">
      <w:pPr>
        <w:pStyle w:val="ConsPlusNormal"/>
        <w:spacing w:line="360" w:lineRule="auto"/>
        <w:ind w:firstLine="709"/>
        <w:jc w:val="both"/>
        <w:rPr>
          <w:rFonts w:ascii="Times New Roman" w:hAnsi="Times New Roman" w:cs="Times New Roman"/>
          <w:sz w:val="28"/>
          <w:szCs w:val="28"/>
        </w:rPr>
      </w:pPr>
      <w:r w:rsidRPr="00B0048A">
        <w:rPr>
          <w:rFonts w:ascii="Times New Roman" w:hAnsi="Times New Roman" w:cs="Times New Roman"/>
          <w:sz w:val="28"/>
          <w:szCs w:val="28"/>
        </w:rPr>
        <w:t>Адаптированная основная общеобразовательная программа (далее ― АООП) образования обучающихся с умственной отсталостью (интеллектуальными нарушениями) ― это образовательная программа, адаптированная для этой категории обучающихся с учетом особенностей их психофизического развития, индивидуальных возможностей, и обеспечивающая коррекцию нарушений развития и социальную адаптацию.</w:t>
      </w:r>
    </w:p>
    <w:p w:rsidR="00B0048A" w:rsidRPr="00B0048A" w:rsidRDefault="00B0048A" w:rsidP="00B0048A">
      <w:pPr>
        <w:pStyle w:val="ConsPlusNormal"/>
        <w:spacing w:line="360" w:lineRule="auto"/>
        <w:ind w:firstLine="709"/>
        <w:jc w:val="both"/>
        <w:rPr>
          <w:rFonts w:ascii="Times New Roman" w:hAnsi="Times New Roman" w:cs="Times New Roman"/>
          <w:sz w:val="28"/>
          <w:szCs w:val="28"/>
        </w:rPr>
      </w:pPr>
      <w:r w:rsidRPr="00B0048A">
        <w:rPr>
          <w:rFonts w:ascii="Times New Roman" w:hAnsi="Times New Roman" w:cs="Times New Roman"/>
          <w:sz w:val="28"/>
          <w:szCs w:val="28"/>
        </w:rPr>
        <w:t>Определение одного из вариантов АООП образования обучающихся с умственной отсталостью (интеллектуальными нарушениями) осуществляется на основе рекомендаций психолого- медико-педагогической комиссии (далее – ППК), сформулированных по результатам его комплексного психолого-медико-педагогического обследования, с учетом индивидуальной программы развития инвалида (далее ― ИПРА) и в порядке, установленном законодательством Российской Федерации.</w:t>
      </w:r>
    </w:p>
    <w:p w:rsidR="00B0048A" w:rsidRPr="00B0048A" w:rsidRDefault="00B0048A" w:rsidP="00B0048A">
      <w:pPr>
        <w:pStyle w:val="ConsPlusNormal"/>
        <w:spacing w:line="360" w:lineRule="auto"/>
        <w:ind w:firstLine="709"/>
        <w:jc w:val="both"/>
        <w:rPr>
          <w:rFonts w:ascii="Times New Roman" w:hAnsi="Times New Roman" w:cs="Times New Roman"/>
          <w:sz w:val="28"/>
          <w:szCs w:val="28"/>
        </w:rPr>
      </w:pPr>
      <w:r w:rsidRPr="00B0048A">
        <w:rPr>
          <w:rFonts w:ascii="Times New Roman" w:hAnsi="Times New Roman" w:cs="Times New Roman"/>
          <w:sz w:val="28"/>
          <w:szCs w:val="28"/>
        </w:rPr>
        <w:t>При необходимости АООП (любой из вариантов) индивидуализируется и разрабатывается специальная индивидуальная программа развития (далее ―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умственной отсталостью. АООП (любой из вариантов) для обучающихся, имеющих инвалидность, дополняется индивидуальной программой реабилитации инвалида (далее — ИПРА) в части создания специальных условий получения образования.</w:t>
      </w:r>
    </w:p>
    <w:p w:rsidR="005B5BE4" w:rsidRDefault="00B0048A" w:rsidP="00B0048A">
      <w:pPr>
        <w:pStyle w:val="ConsPlusNormal"/>
        <w:spacing w:line="360" w:lineRule="auto"/>
        <w:ind w:firstLine="709"/>
        <w:jc w:val="both"/>
        <w:rPr>
          <w:rFonts w:ascii="Times New Roman" w:hAnsi="Times New Roman" w:cs="Times New Roman"/>
          <w:sz w:val="28"/>
          <w:szCs w:val="28"/>
        </w:rPr>
      </w:pPr>
      <w:r w:rsidRPr="00B0048A">
        <w:rPr>
          <w:rFonts w:ascii="Times New Roman" w:hAnsi="Times New Roman" w:cs="Times New Roman"/>
          <w:sz w:val="28"/>
          <w:szCs w:val="28"/>
        </w:rPr>
        <w:t xml:space="preserve">АООП (вариант 1) предполагает, что обучающийся с умственной отсталостью (интеллектуальными нарушениями) получает образование, которое по содержанию и итоговым достижениям не соотносится к моменту завершения обучения в начальной школе с содержанием и итоговыми достижениями сверстников, не имеющих ограничений здоровья. </w:t>
      </w:r>
      <w:r w:rsidR="005B5BE4">
        <w:rPr>
          <w:rFonts w:ascii="Times New Roman" w:hAnsi="Times New Roman" w:cs="Times New Roman"/>
          <w:sz w:val="28"/>
          <w:szCs w:val="28"/>
        </w:rPr>
        <w:t xml:space="preserve">АООП </w:t>
      </w:r>
      <w:r>
        <w:rPr>
          <w:rFonts w:ascii="Times New Roman" w:hAnsi="Times New Roman" w:cs="Times New Roman"/>
          <w:sz w:val="28"/>
          <w:szCs w:val="28"/>
        </w:rPr>
        <w:t>(вариант 1)</w:t>
      </w:r>
      <w:r w:rsidR="005B5BE4">
        <w:rPr>
          <w:rFonts w:ascii="Times New Roman" w:hAnsi="Times New Roman" w:cs="Times New Roman"/>
          <w:sz w:val="28"/>
          <w:szCs w:val="28"/>
        </w:rPr>
        <w:t>может быть реализована в разных формах: как совместно с другими обучающимися, так и в отдельных классах, группах или в отдельных организациях</w:t>
      </w:r>
      <w:r w:rsidR="005B5BE4">
        <w:rPr>
          <w:rStyle w:val="11"/>
          <w:rFonts w:ascii="Times New Roman" w:hAnsi="Times New Roman" w:cs="Times New Roman"/>
          <w:sz w:val="28"/>
          <w:szCs w:val="28"/>
        </w:rPr>
        <w:footnoteReference w:id="1"/>
      </w:r>
      <w:r w:rsidR="005B5BE4">
        <w:rPr>
          <w:rFonts w:ascii="Times New Roman" w:hAnsi="Times New Roman" w:cs="Times New Roman"/>
          <w:sz w:val="28"/>
          <w:szCs w:val="28"/>
        </w:rPr>
        <w:t>. В таких</w:t>
      </w:r>
      <w:r w:rsidR="005B5BE4">
        <w:rPr>
          <w:rFonts w:ascii="Times New Roman" w:hAnsi="Times New Roman" w:cs="Times New Roman"/>
          <w:caps/>
          <w:sz w:val="28"/>
          <w:szCs w:val="28"/>
        </w:rPr>
        <w:t xml:space="preserve"> </w:t>
      </w:r>
      <w:r w:rsidR="005B5BE4">
        <w:rPr>
          <w:rFonts w:ascii="Times New Roman" w:hAnsi="Times New Roman" w:cs="Times New Roman"/>
          <w:sz w:val="28"/>
          <w:szCs w:val="28"/>
        </w:rPr>
        <w:t>организациях создаются специальные условия для получения образования указанными обучающимися.</w:t>
      </w:r>
    </w:p>
    <w:p w:rsidR="005B5BE4" w:rsidRDefault="005B5BE4">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sz w:val="28"/>
          <w:szCs w:val="28"/>
        </w:rPr>
        <w:t>Для обеспечения возможности освоения обучающимися АООП</w:t>
      </w:r>
      <w:r w:rsidR="00B0048A">
        <w:rPr>
          <w:rFonts w:ascii="Times New Roman" w:hAnsi="Times New Roman" w:cs="Times New Roman"/>
          <w:sz w:val="28"/>
          <w:szCs w:val="28"/>
        </w:rPr>
        <w:t xml:space="preserve"> (вариант 1)</w:t>
      </w:r>
      <w:r>
        <w:rPr>
          <w:rFonts w:ascii="Times New Roman" w:hAnsi="Times New Roman" w:cs="Times New Roman"/>
          <w:sz w:val="28"/>
          <w:szCs w:val="28"/>
        </w:rPr>
        <w:t>, может быть применена сетевая форма ее реализации с использованием ресурсов нескольких организаций, а также при необходимости с использованием ресурсов и иных организаций</w:t>
      </w:r>
      <w:r>
        <w:rPr>
          <w:rStyle w:val="21"/>
          <w:rFonts w:ascii="Times New Roman" w:hAnsi="Times New Roman" w:cs="Times New Roman"/>
          <w:sz w:val="28"/>
          <w:szCs w:val="28"/>
        </w:rPr>
        <w:footnoteReference w:id="2"/>
      </w:r>
      <w:r>
        <w:rPr>
          <w:rFonts w:ascii="Times New Roman" w:hAnsi="Times New Roman" w:cs="Times New Roman"/>
          <w:sz w:val="28"/>
          <w:szCs w:val="28"/>
        </w:rPr>
        <w:t>.</w:t>
      </w:r>
      <w:r>
        <w:rPr>
          <w:rFonts w:ascii="Times New Roman" w:hAnsi="Times New Roman" w:cs="Times New Roman"/>
          <w:b/>
          <w:i/>
          <w:sz w:val="28"/>
          <w:szCs w:val="28"/>
        </w:rPr>
        <w:t xml:space="preserve"> </w:t>
      </w:r>
    </w:p>
    <w:p w:rsidR="009D7DD4" w:rsidRDefault="009D7DD4">
      <w:pPr>
        <w:spacing w:after="0" w:line="360" w:lineRule="auto"/>
        <w:ind w:firstLine="709"/>
        <w:jc w:val="both"/>
        <w:rPr>
          <w:rFonts w:ascii="Times New Roman" w:hAnsi="Times New Roman" w:cs="Times New Roman"/>
          <w:color w:val="auto"/>
          <w:sz w:val="28"/>
          <w:szCs w:val="28"/>
        </w:rPr>
      </w:pPr>
      <w:r w:rsidRPr="009D7DD4">
        <w:rPr>
          <w:rFonts w:ascii="Times New Roman" w:hAnsi="Times New Roman" w:cs="Times New Roman"/>
          <w:color w:val="auto"/>
          <w:sz w:val="28"/>
          <w:szCs w:val="28"/>
        </w:rPr>
        <w:t>В основу разработки АООП для обучающихся с умственной отсталостью (интеллектуальными нарушениями) МОУ «СОШ №9 им. М.И. Хилкова» заложены дифференцированный и деятельностный подходы.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i/>
          <w:color w:val="auto"/>
          <w:sz w:val="28"/>
          <w:szCs w:val="28"/>
        </w:rPr>
        <w:t>Дифференцированный подход</w:t>
      </w:r>
      <w:r>
        <w:rPr>
          <w:rFonts w:ascii="Times New Roman" w:hAnsi="Times New Roman" w:cs="Times New Roman"/>
          <w:color w:val="auto"/>
          <w:sz w:val="28"/>
          <w:szCs w:val="28"/>
        </w:rPr>
        <w:t xml:space="preserve"> к построени</w:t>
      </w:r>
      <w:r w:rsidR="008766B8">
        <w:rPr>
          <w:rFonts w:ascii="Times New Roman" w:hAnsi="Times New Roman" w:cs="Times New Roman"/>
          <w:color w:val="auto"/>
          <w:sz w:val="28"/>
          <w:szCs w:val="28"/>
        </w:rPr>
        <w:t xml:space="preserve">ю АООП для обучающихся с </w:t>
      </w:r>
      <w:r>
        <w:rPr>
          <w:rFonts w:ascii="Times New Roman" w:hAnsi="Times New Roman" w:cs="Times New Roman"/>
          <w:color w:val="auto"/>
          <w:sz w:val="28"/>
          <w:szCs w:val="28"/>
        </w:rPr>
        <w:t>ум</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нной отсталостью (интеллектуальными нарушениями) предполагает учет их особых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зовательных потребностей, которые проявляются в неоднородности возможностей ос</w:t>
      </w:r>
      <w:r>
        <w:rPr>
          <w:rFonts w:ascii="Times New Roman" w:hAnsi="Times New Roman" w:cs="Times New Roman"/>
          <w:color w:val="auto"/>
          <w:sz w:val="28"/>
          <w:szCs w:val="28"/>
        </w:rPr>
        <w:softHyphen/>
        <w:t>во</w:t>
      </w:r>
      <w:r>
        <w:rPr>
          <w:rFonts w:ascii="Times New Roman" w:hAnsi="Times New Roman" w:cs="Times New Roman"/>
          <w:color w:val="auto"/>
          <w:sz w:val="28"/>
          <w:szCs w:val="28"/>
        </w:rPr>
        <w:softHyphen/>
        <w:t>е</w:t>
      </w:r>
      <w:r>
        <w:rPr>
          <w:rFonts w:ascii="Times New Roman" w:hAnsi="Times New Roman" w:cs="Times New Roman"/>
          <w:color w:val="auto"/>
          <w:sz w:val="28"/>
          <w:szCs w:val="28"/>
        </w:rPr>
        <w:softHyphen/>
        <w:t xml:space="preserve">ния содержания образования. </w:t>
      </w:r>
    </w:p>
    <w:p w:rsidR="005B5BE4" w:rsidRDefault="005B5BE4">
      <w:pPr>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Применение дифференцированного подхода к созданию образовательных программ обеспечивает разнообразие содержания, предоставляя обучающимся с умственной от</w:t>
      </w:r>
      <w:r>
        <w:rPr>
          <w:rFonts w:ascii="Times New Roman" w:hAnsi="Times New Roman" w:cs="Times New Roman"/>
          <w:color w:val="auto"/>
          <w:sz w:val="28"/>
          <w:szCs w:val="28"/>
        </w:rPr>
        <w:softHyphen/>
        <w:t>сталостью (интеллектуальными нарушениями) возможность реализовать ин</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 xml:space="preserve">ный потенциал развития.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i/>
          <w:iCs/>
          <w:color w:val="auto"/>
          <w:sz w:val="28"/>
          <w:szCs w:val="28"/>
        </w:rPr>
        <w:t>Деятельностный</w:t>
      </w:r>
      <w:r>
        <w:rPr>
          <w:rFonts w:ascii="Times New Roman" w:hAnsi="Times New Roman" w:cs="Times New Roman"/>
          <w:color w:val="auto"/>
          <w:sz w:val="28"/>
          <w:szCs w:val="28"/>
        </w:rPr>
        <w:t xml:space="preserve"> подход основывается на теоретических положениях отечественной психологической науки, раскрывающих основные закономерности и структуру образо</w:t>
      </w:r>
      <w:r>
        <w:rPr>
          <w:rFonts w:ascii="Times New Roman" w:hAnsi="Times New Roman" w:cs="Times New Roman"/>
          <w:color w:val="auto"/>
          <w:sz w:val="28"/>
          <w:szCs w:val="28"/>
        </w:rPr>
        <w:softHyphen/>
        <w:t>вания с учетом специфики развития личности обучающегося с умственной отсталостью (ин</w:t>
      </w:r>
      <w:r>
        <w:rPr>
          <w:rFonts w:ascii="Times New Roman" w:hAnsi="Times New Roman" w:cs="Times New Roman"/>
          <w:color w:val="auto"/>
          <w:sz w:val="28"/>
          <w:szCs w:val="28"/>
        </w:rPr>
        <w:softHyphen/>
        <w:t>теллектуальными нарушениями).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Деятельностный подход в образовании строится на признании того, что развитие личности обучающихся с умственной отсталостью (интеллектуальными нарушениями) школьного возраста определяется характером организации доступной им деятельности (предметно-практической и учебной). </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5B5BE4" w:rsidRDefault="009D7DD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контексте разработки </w:t>
      </w:r>
      <w:r w:rsidR="005B5BE4">
        <w:rPr>
          <w:rFonts w:ascii="Times New Roman" w:hAnsi="Times New Roman" w:cs="Times New Roman"/>
          <w:color w:val="auto"/>
          <w:sz w:val="28"/>
          <w:szCs w:val="28"/>
        </w:rPr>
        <w:t>АООП образования для обучающихся с умственной от</w:t>
      </w:r>
      <w:r w:rsidR="005B5BE4">
        <w:rPr>
          <w:rFonts w:ascii="Times New Roman" w:hAnsi="Times New Roman" w:cs="Times New Roman"/>
          <w:color w:val="auto"/>
          <w:sz w:val="28"/>
          <w:szCs w:val="28"/>
        </w:rPr>
        <w:softHyphen/>
        <w:t>сталостью (интеллектуальными нарушениями) реализация деятельностного подхода обеспечивает:</w:t>
      </w:r>
    </w:p>
    <w:p w:rsidR="005B5BE4" w:rsidRDefault="005B5BE4">
      <w:pPr>
        <w:numPr>
          <w:ilvl w:val="0"/>
          <w:numId w:val="5"/>
        </w:numPr>
        <w:suppressAutoHyphens w:val="0"/>
        <w:spacing w:after="0" w:line="360" w:lineRule="auto"/>
        <w:ind w:left="0"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придание результатам образования социально и личностно значимого характера;</w:t>
      </w:r>
    </w:p>
    <w:p w:rsidR="005B5BE4" w:rsidRDefault="005B5BE4">
      <w:pPr>
        <w:numPr>
          <w:ilvl w:val="0"/>
          <w:numId w:val="5"/>
        </w:numPr>
        <w:suppressAutoHyphens w:val="0"/>
        <w:spacing w:after="0" w:line="360" w:lineRule="auto"/>
        <w:ind w:left="0"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прочное усвоение обучающимися знаний и опыта разнообразной деятельности и поведения, возможность их продвижения в изучаемых предметных областях;</w:t>
      </w:r>
    </w:p>
    <w:p w:rsidR="005B5BE4" w:rsidRDefault="005B5BE4">
      <w:pPr>
        <w:numPr>
          <w:ilvl w:val="0"/>
          <w:numId w:val="5"/>
        </w:numPr>
        <w:suppressAutoHyphens w:val="0"/>
        <w:spacing w:after="0" w:line="360" w:lineRule="auto"/>
        <w:ind w:left="0"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существенное повышение мотивации и интереса к учению, приобретению нового опыта деятельности и поведения;</w:t>
      </w:r>
    </w:p>
    <w:p w:rsidR="005B5BE4" w:rsidRDefault="005B5BE4">
      <w:pPr>
        <w:numPr>
          <w:ilvl w:val="0"/>
          <w:numId w:val="5"/>
        </w:numPr>
        <w:suppressAutoHyphens w:val="0"/>
        <w:spacing w:after="0" w:line="360" w:lineRule="auto"/>
        <w:ind w:left="0"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rsidR="009D7DD4" w:rsidRDefault="009D7DD4">
      <w:pPr>
        <w:spacing w:after="0" w:line="360" w:lineRule="auto"/>
        <w:ind w:firstLine="540"/>
        <w:jc w:val="both"/>
        <w:rPr>
          <w:rFonts w:ascii="Times New Roman" w:hAnsi="Times New Roman" w:cs="Times New Roman"/>
          <w:color w:val="auto"/>
          <w:sz w:val="28"/>
          <w:szCs w:val="28"/>
        </w:rPr>
      </w:pPr>
      <w:r w:rsidRPr="009D7DD4">
        <w:rPr>
          <w:rFonts w:ascii="Times New Roman" w:hAnsi="Times New Roman" w:cs="Times New Roman"/>
          <w:color w:val="auto"/>
          <w:sz w:val="28"/>
          <w:szCs w:val="28"/>
        </w:rPr>
        <w:t>В основу АООП образования обучающихся с умственной отсталостью (интеллектуальными нарушениями) МОУ «СОШ №9 им. М.И. Хилкова» положены следующие принципы:</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принципы государственной политики РФ в области образования</w:t>
      </w:r>
      <w:r>
        <w:rPr>
          <w:rStyle w:val="11"/>
          <w:rFonts w:ascii="Times New Roman" w:hAnsi="Times New Roman" w:cs="Times New Roman"/>
          <w:color w:val="auto"/>
          <w:sz w:val="28"/>
          <w:szCs w:val="28"/>
        </w:rPr>
        <w:footnoteReference w:id="3"/>
      </w:r>
      <w:r>
        <w:rPr>
          <w:rFonts w:ascii="Times New Roman" w:hAnsi="Times New Roman" w:cs="Times New Roman"/>
          <w:color w:val="auto"/>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практической направленности, предполагающий установление тесных связей между изучаемым материалом и практической деятельностью обучающихся; формирование знаний и умений, имеющих первостепенное значение для решения практико ориентированных задач;</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воспитывающего обучения, направленный на формирование у обучающихся нравственных представлений (правильно/неправильно; хорошо/плохо и т. д.) и понятий, адекватных способов поведения в разных социальных средах;</w:t>
      </w:r>
    </w:p>
    <w:p w:rsidR="005B5BE4" w:rsidRDefault="005B5BE4">
      <w:pPr>
        <w:spacing w:after="0" w:line="360" w:lineRule="auto"/>
        <w:ind w:firstLine="709"/>
        <w:jc w:val="both"/>
        <w:rPr>
          <w:color w:val="auto"/>
          <w:sz w:val="28"/>
          <w:szCs w:val="28"/>
        </w:rPr>
      </w:pPr>
      <w:r>
        <w:rPr>
          <w:rFonts w:ascii="Times New Roman" w:hAnsi="Times New Roman" w:cs="Times New Roman"/>
          <w:color w:val="auto"/>
          <w:sz w:val="28"/>
          <w:szCs w:val="28"/>
        </w:rPr>
        <w:t xml:space="preserve">― онтогенетический принцип; </w:t>
      </w:r>
    </w:p>
    <w:p w:rsidR="005B5BE4" w:rsidRDefault="005B5BE4">
      <w:pPr>
        <w:pStyle w:val="afff"/>
        <w:spacing w:line="360" w:lineRule="auto"/>
        <w:ind w:firstLine="709"/>
        <w:jc w:val="both"/>
        <w:rPr>
          <w:color w:val="auto"/>
          <w:sz w:val="28"/>
          <w:szCs w:val="28"/>
        </w:rPr>
      </w:pPr>
      <w:r>
        <w:rPr>
          <w:color w:val="auto"/>
          <w:sz w:val="28"/>
          <w:szCs w:val="28"/>
        </w:rPr>
        <w:t>―</w:t>
      </w:r>
      <w:r>
        <w:rPr>
          <w:color w:val="auto"/>
          <w:sz w:val="28"/>
          <w:szCs w:val="28"/>
          <w:lang w:val="ru-RU"/>
        </w:rPr>
        <w:t> принцип</w:t>
      </w:r>
      <w:r>
        <w:rPr>
          <w:color w:val="auto"/>
          <w:sz w:val="28"/>
          <w:szCs w:val="28"/>
        </w:rPr>
        <w:t xml:space="preserve"> </w:t>
      </w:r>
      <w:r>
        <w:rPr>
          <w:color w:val="auto"/>
          <w:sz w:val="28"/>
          <w:szCs w:val="28"/>
          <w:lang w:val="ru-RU"/>
        </w:rPr>
        <w:t>преемственности, предполагающий взаимосвязь и непрерывность образования обучающихся с умственной отсталостью</w:t>
      </w:r>
      <w:r>
        <w:rPr>
          <w:color w:val="auto"/>
          <w:sz w:val="28"/>
          <w:szCs w:val="28"/>
        </w:rPr>
        <w:t xml:space="preserve"> </w:t>
      </w:r>
      <w:r>
        <w:rPr>
          <w:color w:val="auto"/>
          <w:sz w:val="28"/>
          <w:szCs w:val="28"/>
          <w:lang w:val="ru-RU"/>
        </w:rPr>
        <w:t xml:space="preserve">(интеллектуальными нарушениями) </w:t>
      </w:r>
      <w:r>
        <w:rPr>
          <w:sz w:val="28"/>
          <w:szCs w:val="28"/>
          <w:lang w:val="ru-RU"/>
        </w:rPr>
        <w:t>на всех этапах обучения: от младшего до старшего школьного возраста</w:t>
      </w:r>
      <w:r>
        <w:rPr>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r>
        <w:rPr>
          <w:rFonts w:ascii="Times New Roman" w:hAnsi="Times New Roman" w:cs="Times New Roman"/>
          <w:color w:val="auto"/>
          <w:sz w:val="28"/>
          <w:szCs w:val="28"/>
          <w:shd w:val="clear" w:color="auto" w:fill="FFFF00"/>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принцип учета </w:t>
      </w:r>
      <w:r>
        <w:rPr>
          <w:rFonts w:ascii="Times New Roman" w:hAnsi="Times New Roman" w:cs="Times New Roman"/>
          <w:iCs/>
          <w:sz w:val="28"/>
          <w:szCs w:val="28"/>
        </w:rPr>
        <w:t>возрастных</w:t>
      </w:r>
      <w:r w:rsidR="000F28EF">
        <w:rPr>
          <w:rFonts w:ascii="Times New Roman" w:hAnsi="Times New Roman" w:cs="Times New Roman"/>
          <w:iCs/>
          <w:sz w:val="28"/>
          <w:szCs w:val="28"/>
        </w:rPr>
        <w:t xml:space="preserve"> особенностей обучающихся, определяющий</w:t>
      </w:r>
      <w:r>
        <w:rPr>
          <w:rFonts w:ascii="Times New Roman" w:hAnsi="Times New Roman" w:cs="Times New Roman"/>
          <w:sz w:val="28"/>
          <w:szCs w:val="28"/>
        </w:rPr>
        <w:t xml:space="preserve"> содержание предметных областей и результаты личностных достижений;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 xml:space="preserve">― принцип учета особенностей психического развития </w:t>
      </w:r>
      <w:r w:rsidR="004A1433">
        <w:rPr>
          <w:rFonts w:ascii="Times New Roman" w:hAnsi="Times New Roman" w:cs="Times New Roman"/>
          <w:color w:val="auto"/>
          <w:sz w:val="28"/>
          <w:szCs w:val="28"/>
        </w:rPr>
        <w:t xml:space="preserve">разных групп </w:t>
      </w:r>
      <w:r>
        <w:rPr>
          <w:rFonts w:ascii="Times New Roman" w:hAnsi="Times New Roman" w:cs="Times New Roman"/>
          <w:color w:val="auto"/>
          <w:sz w:val="28"/>
          <w:szCs w:val="28"/>
        </w:rPr>
        <w:t xml:space="preserve">обучающихся с умственной отсталостью </w:t>
      </w:r>
      <w:r w:rsidR="004A1433">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принцип направленности на формирование деятельности, обеспечивающий возможность овладения обучающимися с умственной отсталостью </w:t>
      </w:r>
      <w:r>
        <w:rPr>
          <w:rFonts w:ascii="Times New Roman" w:hAnsi="Times New Roman" w:cs="Times New Roman"/>
          <w:color w:val="auto"/>
          <w:sz w:val="28"/>
          <w:szCs w:val="28"/>
          <w:shd w:val="clear" w:color="auto" w:fill="FFFFFF"/>
        </w:rPr>
        <w:t>(интеллектуальными нарушениями)</w:t>
      </w:r>
      <w:r>
        <w:rPr>
          <w:rFonts w:ascii="Times New Roman" w:hAnsi="Times New Roman" w:cs="Times New Roman"/>
          <w:color w:val="auto"/>
          <w:sz w:val="28"/>
          <w:szCs w:val="28"/>
        </w:rPr>
        <w:t xml:space="preserve">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переноса усвоенных знаний и умений и навыков 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сотрудничества с семьей.</w:t>
      </w:r>
    </w:p>
    <w:p w:rsidR="005B5BE4" w:rsidRPr="009D7DD4" w:rsidRDefault="009D7DD4" w:rsidP="009D7DD4">
      <w:pPr>
        <w:spacing w:after="0" w:line="360" w:lineRule="auto"/>
        <w:ind w:firstLine="567"/>
        <w:jc w:val="both"/>
        <w:rPr>
          <w:rFonts w:ascii="Times New Roman" w:hAnsi="Times New Roman" w:cs="Times New Roman"/>
          <w:color w:val="auto"/>
          <w:sz w:val="28"/>
          <w:szCs w:val="28"/>
        </w:rPr>
      </w:pPr>
      <w:r w:rsidRPr="009D7DD4">
        <w:rPr>
          <w:rFonts w:ascii="Times New Roman" w:hAnsi="Times New Roman" w:cs="Times New Roman"/>
          <w:color w:val="auto"/>
          <w:sz w:val="28"/>
          <w:szCs w:val="28"/>
        </w:rPr>
        <w:t>Структура АООП обучающихся с умственной отсталостью (интеллектуальными нарушениями) МОУ «СОШ №9 им. М.И. Хилкова» включает целевой, содержате</w:t>
      </w:r>
      <w:r>
        <w:rPr>
          <w:rFonts w:ascii="Times New Roman" w:hAnsi="Times New Roman" w:cs="Times New Roman"/>
          <w:color w:val="auto"/>
          <w:sz w:val="28"/>
          <w:szCs w:val="28"/>
        </w:rPr>
        <w:t xml:space="preserve">льный и организационный </w:t>
      </w:r>
      <w:r w:rsidR="005B5BE4">
        <w:rPr>
          <w:rFonts w:ascii="Times New Roman" w:hAnsi="Times New Roman" w:cs="Times New Roman"/>
          <w:color w:val="auto"/>
          <w:sz w:val="28"/>
          <w:szCs w:val="28"/>
        </w:rPr>
        <w:t>разделы.</w:t>
      </w:r>
      <w:r w:rsidR="005B5BE4">
        <w:rPr>
          <w:rStyle w:val="a3"/>
          <w:rFonts w:ascii="Times New Roman" w:hAnsi="Times New Roman" w:cs="Times New Roman"/>
          <w:color w:val="auto"/>
          <w:sz w:val="28"/>
          <w:szCs w:val="28"/>
        </w:rPr>
        <w:footnoteReference w:id="4"/>
      </w:r>
    </w:p>
    <w:p w:rsidR="005B5BE4" w:rsidRDefault="005B5BE4" w:rsidP="00901694">
      <w:pPr>
        <w:spacing w:after="0" w:line="360" w:lineRule="auto"/>
        <w:ind w:firstLine="709"/>
        <w:jc w:val="both"/>
        <w:rPr>
          <w:rFonts w:ascii="Times New Roman" w:hAnsi="Times New Roman" w:cs="Times New Roman"/>
          <w:sz w:val="28"/>
          <w:szCs w:val="28"/>
        </w:rPr>
      </w:pPr>
      <w:r w:rsidRPr="009D7DD4">
        <w:rPr>
          <w:rFonts w:ascii="Times New Roman" w:hAnsi="Times New Roman" w:cs="Times New Roman"/>
          <w:b/>
          <w:sz w:val="28"/>
          <w:szCs w:val="28"/>
        </w:rPr>
        <w:t>Целевой раздел</w:t>
      </w:r>
      <w:r>
        <w:rPr>
          <w:rFonts w:ascii="Times New Roman" w:hAnsi="Times New Roman" w:cs="Times New Roman"/>
          <w:sz w:val="28"/>
          <w:szCs w:val="28"/>
        </w:rPr>
        <w:t xml:space="preserve"> определяет общее назначение, цели, задачи и планируемые результаты реализации АООП образовательной организацией (далее ― Организация), а также способы определения достижения этих целей и результатов.</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Целевой раздел включает:</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пояснительную записку;</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планируемые результаты освоения обучающимися с умственной отсталостью (интеллектуальными нарушениями) АООП образования;</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систему оценки достижения планируемых результатов освоения АООП образования.</w:t>
      </w:r>
    </w:p>
    <w:p w:rsidR="005B5BE4" w:rsidRDefault="005B5BE4" w:rsidP="00901694">
      <w:pPr>
        <w:spacing w:after="0" w:line="360" w:lineRule="auto"/>
        <w:ind w:firstLine="709"/>
        <w:jc w:val="both"/>
        <w:rPr>
          <w:rFonts w:ascii="Times New Roman" w:hAnsi="Times New Roman" w:cs="Times New Roman"/>
          <w:sz w:val="28"/>
          <w:szCs w:val="28"/>
        </w:rPr>
      </w:pPr>
      <w:r w:rsidRPr="009D7DD4">
        <w:rPr>
          <w:rFonts w:ascii="Times New Roman" w:hAnsi="Times New Roman" w:cs="Times New Roman"/>
          <w:b/>
          <w:sz w:val="28"/>
          <w:szCs w:val="28"/>
        </w:rPr>
        <w:t>Содержательный раздел</w:t>
      </w:r>
      <w:r>
        <w:rPr>
          <w:rFonts w:ascii="Times New Roman" w:hAnsi="Times New Roman" w:cs="Times New Roman"/>
          <w:sz w:val="28"/>
          <w:szCs w:val="28"/>
        </w:rPr>
        <w:t xml:space="preserve"> определяет общее содержание образования обучающихся с умственной отсталостью (интеллектуальными нарушениями) и включает следующие программы, ориентированные на достижение личностных и предметных результатов:</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формирования базовых учебных действий;</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программы отдельных учебных предметов, курсов коррекционно-развивающей области;</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духовно-нравственного (нравственного) развития обучающихся с умственной отсталостью (интеллектуальными нарушениями);</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формирования экологической культуры, здорового и безопасного образа жизни;</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внеурочной деятельности;</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программу коррекционной работы </w:t>
      </w:r>
      <w:r w:rsidR="008766B8">
        <w:rPr>
          <w:rFonts w:ascii="Times New Roman" w:hAnsi="Times New Roman" w:cs="Times New Roman"/>
          <w:sz w:val="28"/>
          <w:szCs w:val="28"/>
        </w:rPr>
        <w:t xml:space="preserve">с обучающимися с </w:t>
      </w:r>
      <w:r>
        <w:rPr>
          <w:rFonts w:ascii="Times New Roman" w:hAnsi="Times New Roman" w:cs="Times New Roman"/>
          <w:sz w:val="28"/>
          <w:szCs w:val="28"/>
        </w:rPr>
        <w:t>умственной отсталостью (интеллектуа</w:t>
      </w:r>
      <w:r w:rsidR="009D7DD4">
        <w:rPr>
          <w:rFonts w:ascii="Times New Roman" w:hAnsi="Times New Roman" w:cs="Times New Roman"/>
          <w:sz w:val="28"/>
          <w:szCs w:val="28"/>
        </w:rPr>
        <w:t>льными нарушениями) (вариант 1).</w:t>
      </w:r>
    </w:p>
    <w:p w:rsidR="005B5BE4" w:rsidRDefault="009D7DD4" w:rsidP="00901694">
      <w:pPr>
        <w:spacing w:after="0" w:line="360" w:lineRule="auto"/>
        <w:ind w:firstLine="709"/>
        <w:jc w:val="both"/>
        <w:rPr>
          <w:rFonts w:ascii="Times New Roman" w:hAnsi="Times New Roman" w:cs="Times New Roman"/>
          <w:sz w:val="28"/>
          <w:szCs w:val="28"/>
        </w:rPr>
      </w:pPr>
      <w:r w:rsidRPr="009D7DD4">
        <w:rPr>
          <w:rFonts w:ascii="Times New Roman" w:hAnsi="Times New Roman" w:cs="Times New Roman"/>
          <w:b/>
          <w:sz w:val="28"/>
          <w:szCs w:val="28"/>
        </w:rPr>
        <w:t>Организационный раздел</w:t>
      </w:r>
      <w:r w:rsidRPr="009D7DD4">
        <w:rPr>
          <w:rFonts w:ascii="Times New Roman" w:hAnsi="Times New Roman" w:cs="Times New Roman"/>
          <w:sz w:val="28"/>
          <w:szCs w:val="28"/>
        </w:rPr>
        <w:t xml:space="preserve"> определяет общие рамки организации образовательного процесса, а также механизмы реализации АООП в МОУ «СОШ №9 им. М.И. Хилкова»</w:t>
      </w:r>
      <w:r>
        <w:rPr>
          <w:rFonts w:ascii="Times New Roman" w:hAnsi="Times New Roman" w:cs="Times New Roman"/>
          <w:sz w:val="28"/>
          <w:szCs w:val="28"/>
        </w:rPr>
        <w:t xml:space="preserve">. </w:t>
      </w:r>
      <w:r w:rsidR="005B5BE4">
        <w:rPr>
          <w:rFonts w:ascii="Times New Roman" w:hAnsi="Times New Roman" w:cs="Times New Roman"/>
          <w:sz w:val="28"/>
          <w:szCs w:val="28"/>
        </w:rPr>
        <w:t>Организационный раздел включает:</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учебный план;</w:t>
      </w:r>
    </w:p>
    <w:p w:rsidR="005B5BE4" w:rsidRDefault="005B5BE4" w:rsidP="00901694">
      <w:pPr>
        <w:spacing w:after="0" w:line="360" w:lineRule="auto"/>
        <w:ind w:firstLine="709"/>
        <w:jc w:val="both"/>
        <w:rPr>
          <w:color w:val="auto"/>
        </w:rPr>
      </w:pPr>
      <w:r>
        <w:rPr>
          <w:rFonts w:ascii="Times New Roman" w:hAnsi="Times New Roman" w:cs="Times New Roman"/>
          <w:sz w:val="28"/>
          <w:szCs w:val="28"/>
        </w:rPr>
        <w:t>систему специальных условий реализации основной образовательной программы в соответствии с требованиями Стандарта.</w:t>
      </w:r>
    </w:p>
    <w:p w:rsidR="003E7C8D" w:rsidRDefault="003E7C8D" w:rsidP="009D7DD4">
      <w:pPr>
        <w:spacing w:after="0" w:line="360" w:lineRule="auto"/>
        <w:jc w:val="both"/>
        <w:rPr>
          <w:rFonts w:ascii="Times New Roman" w:hAnsi="Times New Roman" w:cs="Times New Roman"/>
          <w:sz w:val="28"/>
          <w:szCs w:val="28"/>
        </w:rPr>
      </w:pPr>
    </w:p>
    <w:p w:rsidR="009D7DD4" w:rsidRDefault="009D7DD4" w:rsidP="009D7DD4">
      <w:pPr>
        <w:spacing w:after="0" w:line="360" w:lineRule="auto"/>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BB0589" w:rsidRDefault="00BB0589" w:rsidP="00901694">
      <w:pPr>
        <w:spacing w:after="0" w:line="360" w:lineRule="auto"/>
        <w:ind w:firstLine="709"/>
        <w:jc w:val="both"/>
        <w:rPr>
          <w:rFonts w:ascii="Times New Roman" w:hAnsi="Times New Roman" w:cs="Times New Roman"/>
          <w:sz w:val="28"/>
          <w:szCs w:val="28"/>
        </w:rPr>
      </w:pPr>
    </w:p>
    <w:p w:rsidR="00BB0589" w:rsidRDefault="00BB0589" w:rsidP="00901694">
      <w:pPr>
        <w:spacing w:after="0" w:line="360" w:lineRule="auto"/>
        <w:ind w:firstLine="709"/>
        <w:jc w:val="both"/>
        <w:rPr>
          <w:rFonts w:ascii="Times New Roman" w:hAnsi="Times New Roman" w:cs="Times New Roman"/>
          <w:sz w:val="28"/>
          <w:szCs w:val="28"/>
        </w:rPr>
      </w:pPr>
    </w:p>
    <w:p w:rsidR="00BB0589" w:rsidRDefault="00BB0589" w:rsidP="00901694">
      <w:pPr>
        <w:spacing w:after="0" w:line="360" w:lineRule="auto"/>
        <w:ind w:firstLine="709"/>
        <w:jc w:val="both"/>
        <w:rPr>
          <w:rFonts w:ascii="Times New Roman" w:hAnsi="Times New Roman" w:cs="Times New Roman"/>
          <w:sz w:val="28"/>
          <w:szCs w:val="28"/>
        </w:rPr>
      </w:pPr>
    </w:p>
    <w:p w:rsidR="00BB0589" w:rsidRDefault="00BB0589" w:rsidP="00901694">
      <w:pPr>
        <w:spacing w:after="0" w:line="360" w:lineRule="auto"/>
        <w:ind w:firstLine="709"/>
        <w:jc w:val="both"/>
        <w:rPr>
          <w:rFonts w:ascii="Times New Roman" w:hAnsi="Times New Roman" w:cs="Times New Roman"/>
          <w:sz w:val="28"/>
          <w:szCs w:val="28"/>
        </w:rPr>
      </w:pPr>
    </w:p>
    <w:p w:rsidR="00BB0589" w:rsidRDefault="00BB0589" w:rsidP="00901694">
      <w:pPr>
        <w:spacing w:after="0" w:line="360" w:lineRule="auto"/>
        <w:ind w:firstLine="709"/>
        <w:jc w:val="both"/>
        <w:rPr>
          <w:rFonts w:ascii="Times New Roman" w:hAnsi="Times New Roman" w:cs="Times New Roman"/>
          <w:sz w:val="28"/>
          <w:szCs w:val="28"/>
        </w:rPr>
      </w:pPr>
    </w:p>
    <w:p w:rsidR="00BB0589" w:rsidRDefault="00BB0589" w:rsidP="00901694">
      <w:pPr>
        <w:spacing w:after="0" w:line="360" w:lineRule="auto"/>
        <w:ind w:firstLine="709"/>
        <w:jc w:val="both"/>
        <w:rPr>
          <w:rFonts w:ascii="Times New Roman" w:hAnsi="Times New Roman" w:cs="Times New Roman"/>
          <w:sz w:val="28"/>
          <w:szCs w:val="28"/>
        </w:rPr>
      </w:pPr>
    </w:p>
    <w:p w:rsidR="00BB0589" w:rsidRDefault="00BB0589" w:rsidP="00901694">
      <w:pPr>
        <w:spacing w:after="0" w:line="360" w:lineRule="auto"/>
        <w:ind w:firstLine="709"/>
        <w:jc w:val="both"/>
        <w:rPr>
          <w:rFonts w:ascii="Times New Roman" w:hAnsi="Times New Roman" w:cs="Times New Roman"/>
          <w:sz w:val="28"/>
          <w:szCs w:val="28"/>
        </w:rPr>
      </w:pPr>
    </w:p>
    <w:p w:rsidR="00BB0589" w:rsidRDefault="00BB0589" w:rsidP="00901694">
      <w:pPr>
        <w:spacing w:after="0" w:line="360" w:lineRule="auto"/>
        <w:ind w:firstLine="709"/>
        <w:jc w:val="both"/>
        <w:rPr>
          <w:rFonts w:ascii="Times New Roman" w:hAnsi="Times New Roman" w:cs="Times New Roman"/>
          <w:sz w:val="28"/>
          <w:szCs w:val="28"/>
        </w:rPr>
      </w:pPr>
    </w:p>
    <w:p w:rsidR="00BB0589" w:rsidRDefault="00BB0589" w:rsidP="00901694">
      <w:pPr>
        <w:spacing w:after="0" w:line="360" w:lineRule="auto"/>
        <w:ind w:firstLine="709"/>
        <w:jc w:val="both"/>
        <w:rPr>
          <w:rFonts w:ascii="Times New Roman" w:hAnsi="Times New Roman" w:cs="Times New Roman"/>
          <w:sz w:val="28"/>
          <w:szCs w:val="28"/>
        </w:rPr>
      </w:pPr>
    </w:p>
    <w:p w:rsidR="00BB0589" w:rsidRDefault="00BB0589" w:rsidP="00901694">
      <w:pPr>
        <w:spacing w:after="0" w:line="360" w:lineRule="auto"/>
        <w:ind w:firstLine="709"/>
        <w:jc w:val="both"/>
        <w:rPr>
          <w:rFonts w:ascii="Times New Roman" w:hAnsi="Times New Roman" w:cs="Times New Roman"/>
          <w:sz w:val="28"/>
          <w:szCs w:val="28"/>
        </w:rPr>
      </w:pPr>
    </w:p>
    <w:p w:rsidR="00BB0589" w:rsidRDefault="00BB0589" w:rsidP="00901694">
      <w:pPr>
        <w:spacing w:after="0" w:line="360" w:lineRule="auto"/>
        <w:ind w:firstLine="709"/>
        <w:jc w:val="both"/>
        <w:rPr>
          <w:rFonts w:ascii="Times New Roman" w:hAnsi="Times New Roman" w:cs="Times New Roman"/>
          <w:sz w:val="28"/>
          <w:szCs w:val="28"/>
        </w:rPr>
      </w:pPr>
    </w:p>
    <w:p w:rsidR="00BB0589" w:rsidRDefault="00BB0589" w:rsidP="00901694">
      <w:pPr>
        <w:spacing w:after="0" w:line="360" w:lineRule="auto"/>
        <w:ind w:firstLine="709"/>
        <w:jc w:val="both"/>
        <w:rPr>
          <w:rFonts w:ascii="Times New Roman" w:hAnsi="Times New Roman" w:cs="Times New Roman"/>
          <w:sz w:val="28"/>
          <w:szCs w:val="28"/>
        </w:rPr>
      </w:pPr>
    </w:p>
    <w:p w:rsidR="00BB0589" w:rsidRDefault="00BB0589" w:rsidP="00901694">
      <w:pPr>
        <w:spacing w:after="0" w:line="360" w:lineRule="auto"/>
        <w:ind w:firstLine="709"/>
        <w:jc w:val="both"/>
        <w:rPr>
          <w:rFonts w:ascii="Times New Roman" w:hAnsi="Times New Roman" w:cs="Times New Roman"/>
          <w:sz w:val="28"/>
          <w:szCs w:val="28"/>
        </w:rPr>
      </w:pPr>
    </w:p>
    <w:p w:rsidR="00BB0589" w:rsidRDefault="00BB0589" w:rsidP="00901694">
      <w:pPr>
        <w:spacing w:after="0" w:line="360" w:lineRule="auto"/>
        <w:ind w:firstLine="709"/>
        <w:jc w:val="both"/>
        <w:rPr>
          <w:rFonts w:ascii="Times New Roman" w:hAnsi="Times New Roman" w:cs="Times New Roman"/>
          <w:sz w:val="28"/>
          <w:szCs w:val="28"/>
        </w:rPr>
      </w:pPr>
    </w:p>
    <w:p w:rsidR="00BB0589" w:rsidRDefault="00BB0589"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5B5BE4" w:rsidRDefault="00FC3F9B" w:rsidP="003E7C8D">
      <w:pPr>
        <w:suppressAutoHyphens w:val="0"/>
        <w:spacing w:after="0"/>
        <w:jc w:val="center"/>
        <w:rPr>
          <w:rFonts w:ascii="Times New Roman" w:hAnsi="Times New Roman" w:cs="Times New Roman"/>
          <w:b/>
          <w:color w:val="auto"/>
          <w:sz w:val="28"/>
          <w:szCs w:val="28"/>
        </w:rPr>
      </w:pPr>
      <w:r>
        <w:rPr>
          <w:rFonts w:ascii="Times New Roman" w:hAnsi="Times New Roman" w:cs="Times New Roman"/>
          <w:b/>
          <w:sz w:val="28"/>
          <w:szCs w:val="28"/>
        </w:rPr>
        <w:t>2. </w:t>
      </w:r>
      <w:r w:rsidR="005B5BE4">
        <w:rPr>
          <w:rFonts w:ascii="Times New Roman" w:hAnsi="Times New Roman" w:cs="Times New Roman"/>
          <w:b/>
          <w:sz w:val="28"/>
          <w:szCs w:val="28"/>
        </w:rPr>
        <w:t>АДАПТИРОВАННАЯ ОСНОВНАЯ ОБЩЕОБРАЗОВАТЕЛЬНАЯ ПРОГРАММА О</w:t>
      </w:r>
      <w:r w:rsidR="008766B8">
        <w:rPr>
          <w:rFonts w:ascii="Times New Roman" w:hAnsi="Times New Roman" w:cs="Times New Roman"/>
          <w:b/>
          <w:sz w:val="28"/>
          <w:szCs w:val="28"/>
        </w:rPr>
        <w:t xml:space="preserve">БРАЗОВАНИЯ ОБУЧАЮЩИХСЯ С </w:t>
      </w:r>
      <w:r w:rsidR="005B5BE4">
        <w:rPr>
          <w:rFonts w:ascii="Times New Roman" w:hAnsi="Times New Roman" w:cs="Times New Roman"/>
          <w:b/>
          <w:sz w:val="28"/>
          <w:szCs w:val="28"/>
        </w:rPr>
        <w:t>УМСТВЕННОЙ ОТСТАЛОСТЬЮ (ИНТЕЛЛЕКТУАЛЬНЫМИ НАРУШЕНИЯМИ) (ВАРИАНТ 1)</w:t>
      </w:r>
    </w:p>
    <w:p w:rsidR="005B5BE4" w:rsidRDefault="005B5BE4">
      <w:pPr>
        <w:spacing w:before="120" w:after="0" w:line="240" w:lineRule="auto"/>
        <w:ind w:firstLine="567"/>
        <w:jc w:val="center"/>
        <w:rPr>
          <w:rFonts w:ascii="Times New Roman" w:hAnsi="Times New Roman" w:cs="Times New Roman"/>
          <w:b/>
          <w:color w:val="auto"/>
          <w:sz w:val="28"/>
          <w:szCs w:val="28"/>
        </w:rPr>
      </w:pPr>
      <w:r>
        <w:rPr>
          <w:rFonts w:ascii="Times New Roman" w:hAnsi="Times New Roman" w:cs="Times New Roman"/>
          <w:b/>
          <w:color w:val="auto"/>
          <w:sz w:val="28"/>
          <w:szCs w:val="28"/>
        </w:rPr>
        <w:t>2.1. Целевой раздел</w:t>
      </w:r>
    </w:p>
    <w:p w:rsidR="005B5BE4" w:rsidRDefault="005B5BE4">
      <w:pPr>
        <w:spacing w:before="120" w:after="0" w:line="240" w:lineRule="auto"/>
        <w:ind w:firstLine="567"/>
        <w:jc w:val="center"/>
        <w:rPr>
          <w:rFonts w:ascii="Times New Roman" w:hAnsi="Times New Roman" w:cs="Times New Roman"/>
          <w:b/>
          <w:sz w:val="28"/>
          <w:szCs w:val="28"/>
        </w:rPr>
      </w:pPr>
      <w:r>
        <w:rPr>
          <w:rFonts w:ascii="Times New Roman" w:hAnsi="Times New Roman" w:cs="Times New Roman"/>
          <w:b/>
          <w:color w:val="auto"/>
          <w:sz w:val="28"/>
          <w:szCs w:val="28"/>
        </w:rPr>
        <w:t>2.1.1. </w:t>
      </w:r>
      <w:r>
        <w:rPr>
          <w:rFonts w:ascii="Times New Roman" w:hAnsi="Times New Roman" w:cs="Times New Roman"/>
          <w:b/>
          <w:i/>
          <w:color w:val="auto"/>
          <w:sz w:val="28"/>
          <w:szCs w:val="28"/>
        </w:rPr>
        <w:t>Пояснительная записка</w:t>
      </w:r>
    </w:p>
    <w:p w:rsidR="005B5BE4" w:rsidRDefault="005B5BE4">
      <w:pPr>
        <w:spacing w:before="240"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Цель </w:t>
      </w:r>
      <w:r>
        <w:rPr>
          <w:rFonts w:ascii="Times New Roman" w:hAnsi="Times New Roman" w:cs="Times New Roman"/>
          <w:sz w:val="28"/>
          <w:szCs w:val="28"/>
        </w:rPr>
        <w:t>реализации АООП о</w:t>
      </w:r>
      <w:r w:rsidR="008766B8">
        <w:rPr>
          <w:rFonts w:ascii="Times New Roman" w:hAnsi="Times New Roman" w:cs="Times New Roman"/>
          <w:sz w:val="28"/>
          <w:szCs w:val="28"/>
        </w:rPr>
        <w:t xml:space="preserve">бразования обучающихся с </w:t>
      </w:r>
      <w:r>
        <w:rPr>
          <w:rFonts w:ascii="Times New Roman" w:hAnsi="Times New Roman" w:cs="Times New Roman"/>
          <w:sz w:val="28"/>
          <w:szCs w:val="28"/>
        </w:rPr>
        <w:t>умственной отсталостью (интеллектуальными нарушениями)</w:t>
      </w:r>
      <w:r>
        <w:rPr>
          <w:rStyle w:val="a7"/>
          <w:rFonts w:cs="Times New Roman"/>
          <w:caps w:val="0"/>
        </w:rPr>
        <w:t xml:space="preserve"> — </w:t>
      </w:r>
      <w:r>
        <w:rPr>
          <w:rStyle w:val="a7"/>
          <w:rFonts w:cs="Times New Roman"/>
          <w:iCs/>
          <w:caps w:val="0"/>
          <w:color w:val="auto"/>
        </w:rPr>
        <w:t>создание условий для ма</w:t>
      </w:r>
      <w:r>
        <w:rPr>
          <w:rFonts w:ascii="Times New Roman" w:hAnsi="Times New Roman" w:cs="Times New Roman"/>
          <w:iCs/>
          <w:color w:val="auto"/>
          <w:sz w:val="28"/>
          <w:szCs w:val="28"/>
        </w:rPr>
        <w:t>ксимального удовлетворения особых образовательных потребностей обучающихся</w:t>
      </w:r>
      <w:r w:rsidR="008766B8" w:rsidRPr="008766B8">
        <w:t xml:space="preserve"> </w:t>
      </w:r>
      <w:r w:rsidR="008766B8" w:rsidRPr="008766B8">
        <w:rPr>
          <w:rFonts w:ascii="Times New Roman" w:hAnsi="Times New Roman" w:cs="Times New Roman"/>
          <w:iCs/>
          <w:color w:val="auto"/>
          <w:sz w:val="28"/>
          <w:szCs w:val="28"/>
        </w:rPr>
        <w:t>МОУ «СОШ №9 им. М.И. Хилкова»,</w:t>
      </w:r>
      <w:r>
        <w:rPr>
          <w:rFonts w:ascii="Times New Roman" w:hAnsi="Times New Roman" w:cs="Times New Roman"/>
          <w:iCs/>
          <w:color w:val="auto"/>
          <w:sz w:val="28"/>
          <w:szCs w:val="28"/>
        </w:rPr>
        <w:t xml:space="preserve"> обеспечивающих усвоение ими социального и культурного опыта. </w:t>
      </w:r>
    </w:p>
    <w:p w:rsidR="005B5BE4" w:rsidRDefault="005B5BE4">
      <w:pPr>
        <w:pStyle w:val="af4"/>
        <w:spacing w:after="0" w:line="360" w:lineRule="auto"/>
        <w:ind w:firstLine="709"/>
        <w:jc w:val="both"/>
        <w:rPr>
          <w:rFonts w:ascii="Times New Roman" w:hAnsi="Times New Roman"/>
          <w:sz w:val="28"/>
          <w:szCs w:val="28"/>
        </w:rPr>
      </w:pPr>
      <w:r>
        <w:rPr>
          <w:rFonts w:ascii="Times New Roman" w:hAnsi="Times New Roman"/>
          <w:sz w:val="28"/>
          <w:szCs w:val="28"/>
        </w:rPr>
        <w:t xml:space="preserve">Достижение поставленной цели </w:t>
      </w:r>
      <w:r>
        <w:rPr>
          <w:rStyle w:val="a7"/>
          <w:caps w:val="0"/>
        </w:rPr>
        <w:t xml:space="preserve">при разработке и реализации Организацией АООП </w:t>
      </w:r>
      <w:r>
        <w:rPr>
          <w:rFonts w:ascii="Times New Roman" w:hAnsi="Times New Roman"/>
          <w:sz w:val="28"/>
          <w:szCs w:val="28"/>
        </w:rPr>
        <w:t>предусматривает решение следующих основных задач:</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w:t>
      </w:r>
      <w:r w:rsidR="008766B8">
        <w:rPr>
          <w:rFonts w:ascii="Times New Roman" w:hAnsi="Times New Roman" w:cs="Times New Roman"/>
          <w:sz w:val="28"/>
          <w:szCs w:val="28"/>
        </w:rPr>
        <w:t xml:space="preserve">овладение обучающимися с </w:t>
      </w:r>
      <w:r>
        <w:rPr>
          <w:rFonts w:ascii="Times New Roman" w:hAnsi="Times New Roman" w:cs="Times New Roman"/>
          <w:sz w:val="28"/>
          <w:szCs w:val="28"/>
        </w:rPr>
        <w:t>умственной отсталостью (интеллектуальными нарушениями)</w:t>
      </w:r>
      <w:r>
        <w:rPr>
          <w:caps/>
        </w:rPr>
        <w:t xml:space="preserve"> </w:t>
      </w:r>
      <w:r>
        <w:rPr>
          <w:rFonts w:ascii="Times New Roman" w:hAnsi="Times New Roman" w:cs="Times New Roman"/>
          <w:sz w:val="28"/>
          <w:szCs w:val="28"/>
        </w:rPr>
        <w:t>учебной де</w:t>
      </w:r>
      <w:r>
        <w:rPr>
          <w:rFonts w:ascii="Times New Roman" w:hAnsi="Times New Roman" w:cs="Times New Roman"/>
          <w:sz w:val="28"/>
          <w:szCs w:val="28"/>
        </w:rPr>
        <w:softHyphen/>
        <w:t>я</w:t>
      </w:r>
      <w:r>
        <w:rPr>
          <w:rFonts w:ascii="Times New Roman" w:hAnsi="Times New Roman" w:cs="Times New Roman"/>
          <w:sz w:val="28"/>
          <w:szCs w:val="28"/>
        </w:rPr>
        <w:softHyphen/>
        <w:t>тельностью, обеспечивающей формирование жизненных компетенций;</w:t>
      </w:r>
    </w:p>
    <w:p w:rsidR="005B5BE4" w:rsidRDefault="005B5BE4">
      <w:pPr>
        <w:spacing w:after="0" w:line="360" w:lineRule="auto"/>
        <w:ind w:firstLine="720"/>
        <w:jc w:val="both"/>
      </w:pPr>
      <w:r>
        <w:rPr>
          <w:rFonts w:ascii="Times New Roman" w:hAnsi="Times New Roman" w:cs="Times New Roman"/>
          <w:sz w:val="28"/>
          <w:szCs w:val="28"/>
        </w:rPr>
        <w:t>― формирование общей культуры, обеспечивающей разностороннее раз</w:t>
      </w:r>
      <w:r>
        <w:rPr>
          <w:rFonts w:ascii="Times New Roman" w:hAnsi="Times New Roman" w:cs="Times New Roman"/>
          <w:sz w:val="28"/>
          <w:szCs w:val="28"/>
        </w:rPr>
        <w:softHyphen/>
        <w:t>ви</w:t>
      </w:r>
      <w:r>
        <w:rPr>
          <w:rFonts w:ascii="Times New Roman" w:hAnsi="Times New Roman" w:cs="Times New Roman"/>
          <w:sz w:val="28"/>
          <w:szCs w:val="28"/>
        </w:rPr>
        <w:softHyphen/>
        <w:t>тие их личности (нравственно-эстетическое, социально-личностное, инте</w:t>
      </w:r>
      <w:r>
        <w:rPr>
          <w:rFonts w:ascii="Times New Roman" w:hAnsi="Times New Roman" w:cs="Times New Roman"/>
          <w:sz w:val="28"/>
          <w:szCs w:val="28"/>
        </w:rPr>
        <w:softHyphen/>
        <w:t>л</w:t>
      </w:r>
      <w:r>
        <w:rPr>
          <w:rFonts w:ascii="Times New Roman" w:hAnsi="Times New Roman" w:cs="Times New Roman"/>
          <w:sz w:val="28"/>
          <w:szCs w:val="28"/>
        </w:rPr>
        <w:softHyphen/>
        <w:t>ле</w:t>
      </w:r>
      <w:r>
        <w:rPr>
          <w:rFonts w:ascii="Times New Roman" w:hAnsi="Times New Roman" w:cs="Times New Roman"/>
          <w:sz w:val="28"/>
          <w:szCs w:val="28"/>
        </w:rPr>
        <w:softHyphen/>
        <w:t>к</w:t>
      </w:r>
      <w:r>
        <w:rPr>
          <w:rFonts w:ascii="Times New Roman" w:hAnsi="Times New Roman" w:cs="Times New Roman"/>
          <w:sz w:val="28"/>
          <w:szCs w:val="28"/>
        </w:rPr>
        <w:softHyphen/>
        <w:t>ту</w:t>
      </w:r>
      <w:r>
        <w:rPr>
          <w:rFonts w:ascii="Times New Roman" w:hAnsi="Times New Roman" w:cs="Times New Roman"/>
          <w:sz w:val="28"/>
          <w:szCs w:val="28"/>
        </w:rPr>
        <w:softHyphen/>
        <w:t>аль</w:t>
      </w:r>
      <w:r>
        <w:rPr>
          <w:rFonts w:ascii="Times New Roman" w:hAnsi="Times New Roman" w:cs="Times New Roman"/>
          <w:sz w:val="28"/>
          <w:szCs w:val="28"/>
        </w:rPr>
        <w:softHyphen/>
        <w:t>ное, физическое), в соответствии с принятыми в семье и обществе духовно-нра</w:t>
      </w:r>
      <w:r>
        <w:rPr>
          <w:rFonts w:ascii="Times New Roman" w:hAnsi="Times New Roman" w:cs="Times New Roman"/>
          <w:sz w:val="28"/>
          <w:szCs w:val="28"/>
        </w:rPr>
        <w:softHyphen/>
        <w:t>в</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ны</w:t>
      </w:r>
      <w:r>
        <w:rPr>
          <w:rFonts w:ascii="Times New Roman" w:hAnsi="Times New Roman" w:cs="Times New Roman"/>
          <w:sz w:val="28"/>
          <w:szCs w:val="28"/>
        </w:rPr>
        <w:softHyphen/>
        <w:t>ми и социокультурными ценностями;</w:t>
      </w:r>
    </w:p>
    <w:p w:rsidR="005B5BE4" w:rsidRDefault="005B5BE4">
      <w:pPr>
        <w:pStyle w:val="aff4"/>
        <w:ind w:firstLine="709"/>
      </w:pPr>
      <w:r>
        <w:t>― </w:t>
      </w:r>
      <w:r>
        <w:rPr>
          <w:caps w:val="0"/>
        </w:rPr>
        <w:t>достижение планируемых результатов освоения АООП образования обучающи</w:t>
      </w:r>
      <w:r w:rsidR="008766B8">
        <w:rPr>
          <w:caps w:val="0"/>
        </w:rPr>
        <w:t xml:space="preserve">мися с </w:t>
      </w:r>
      <w:r>
        <w:rPr>
          <w:caps w:val="0"/>
        </w:rPr>
        <w:t xml:space="preserve">умственной отсталостью (интеллектуальными нарушениями) </w:t>
      </w:r>
      <w:r>
        <w:rPr>
          <w:caps w:val="0"/>
          <w:color w:val="auto"/>
        </w:rPr>
        <w:t>с учетом их особых образовательных потребностей, а также индивидуальных особенностей и возможностей</w:t>
      </w:r>
      <w:r>
        <w:t>;</w:t>
      </w:r>
    </w:p>
    <w:p w:rsidR="005B5BE4" w:rsidRDefault="005B5BE4">
      <w:pPr>
        <w:pStyle w:val="aff4"/>
        <w:ind w:firstLine="709"/>
      </w:pPr>
      <w:r>
        <w:t>― </w:t>
      </w:r>
      <w:r>
        <w:rPr>
          <w:caps w:val="0"/>
          <w:color w:val="auto"/>
        </w:rPr>
        <w:t xml:space="preserve">выявление и развитие возможностей и способностей обучающихся с </w:t>
      </w:r>
      <w:r>
        <w:rPr>
          <w:caps w:val="0"/>
        </w:rPr>
        <w:t>умственной отсталостью (интеллектуальными нарушениями)</w:t>
      </w:r>
      <w:r>
        <w:rPr>
          <w:caps w:val="0"/>
          <w:color w:val="auto"/>
        </w:rPr>
        <w:t>,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5B5BE4" w:rsidRDefault="005B5BE4">
      <w:pPr>
        <w:pStyle w:val="14TexstOSNOVA1012"/>
        <w:spacing w:line="360" w:lineRule="auto"/>
        <w:ind w:firstLine="709"/>
        <w:rPr>
          <w:rFonts w:ascii="Times New Roman" w:hAnsi="Times New Roman" w:cs="Times New Roman"/>
          <w:b/>
          <w:sz w:val="28"/>
          <w:szCs w:val="28"/>
        </w:rPr>
      </w:pPr>
      <w:r>
        <w:rPr>
          <w:rFonts w:ascii="Times New Roman" w:hAnsi="Times New Roman" w:cs="Times New Roman"/>
          <w:sz w:val="28"/>
          <w:szCs w:val="28"/>
        </w:rPr>
        <w:t>― 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r>
        <w:rPr>
          <w:rFonts w:ascii="Times New Roman" w:hAnsi="Times New Roman" w:cs="Times New Roman"/>
          <w:b/>
          <w:i/>
          <w:sz w:val="28"/>
          <w:szCs w:val="28"/>
        </w:rPr>
        <w:t xml:space="preserve"> </w:t>
      </w:r>
    </w:p>
    <w:p w:rsidR="005B5BE4" w:rsidRDefault="005B5BE4">
      <w:pPr>
        <w:spacing w:before="120" w:after="0" w:line="240" w:lineRule="auto"/>
        <w:jc w:val="center"/>
        <w:rPr>
          <w:rFonts w:ascii="Times New Roman" w:hAnsi="Times New Roman" w:cs="Times New Roman"/>
          <w:sz w:val="28"/>
          <w:szCs w:val="28"/>
        </w:rPr>
      </w:pPr>
      <w:r>
        <w:rPr>
          <w:rFonts w:ascii="Times New Roman" w:hAnsi="Times New Roman" w:cs="Times New Roman"/>
          <w:b/>
          <w:sz w:val="28"/>
          <w:szCs w:val="28"/>
        </w:rPr>
        <w:t>Общая характеристика адаптированной основной общеобразовательной</w:t>
      </w:r>
      <w:r w:rsidR="00BB75AC">
        <w:rPr>
          <w:rFonts w:ascii="Times New Roman" w:hAnsi="Times New Roman" w:cs="Times New Roman"/>
          <w:b/>
          <w:sz w:val="28"/>
          <w:szCs w:val="28"/>
        </w:rPr>
        <w:t xml:space="preserve"> программы обучающихся с </w:t>
      </w:r>
      <w:r>
        <w:rPr>
          <w:rFonts w:ascii="Times New Roman" w:hAnsi="Times New Roman" w:cs="Times New Roman"/>
          <w:b/>
          <w:sz w:val="28"/>
          <w:szCs w:val="28"/>
        </w:rPr>
        <w:t>умственной отсталостью (интеллектуальными нарушениями)</w:t>
      </w:r>
    </w:p>
    <w:p w:rsidR="008766B8" w:rsidRPr="008766B8" w:rsidRDefault="008766B8" w:rsidP="008766B8">
      <w:pPr>
        <w:spacing w:before="120" w:after="0" w:line="360" w:lineRule="auto"/>
        <w:ind w:firstLine="709"/>
        <w:jc w:val="both"/>
        <w:rPr>
          <w:rFonts w:ascii="Times New Roman" w:hAnsi="Times New Roman" w:cs="Times New Roman"/>
          <w:sz w:val="28"/>
          <w:szCs w:val="28"/>
        </w:rPr>
      </w:pPr>
      <w:r w:rsidRPr="008766B8">
        <w:rPr>
          <w:rFonts w:ascii="Times New Roman" w:hAnsi="Times New Roman" w:cs="Times New Roman"/>
          <w:sz w:val="28"/>
          <w:szCs w:val="28"/>
        </w:rPr>
        <w:t>АООП образования обучающихся с умственной отсталостью (интеллектуальными нарушениями) МОУ «СОШ №9 им. М.И. Хилкова» разработана с учетом их особых образовательных потребностей.</w:t>
      </w:r>
    </w:p>
    <w:p w:rsidR="008766B8" w:rsidRPr="008766B8" w:rsidRDefault="008766B8" w:rsidP="008766B8">
      <w:pPr>
        <w:spacing w:before="120" w:after="0" w:line="360" w:lineRule="auto"/>
        <w:ind w:firstLine="709"/>
        <w:jc w:val="both"/>
        <w:rPr>
          <w:rFonts w:ascii="Times New Roman" w:hAnsi="Times New Roman" w:cs="Times New Roman"/>
          <w:sz w:val="28"/>
          <w:szCs w:val="28"/>
        </w:rPr>
      </w:pPr>
      <w:r w:rsidRPr="008766B8">
        <w:rPr>
          <w:rFonts w:ascii="Times New Roman" w:hAnsi="Times New Roman" w:cs="Times New Roman"/>
          <w:sz w:val="28"/>
          <w:szCs w:val="28"/>
        </w:rPr>
        <w:t>АООП включает обязательную часть и часть, формируемую участниками образовательного процесса.</w:t>
      </w:r>
    </w:p>
    <w:p w:rsidR="005B5BE4" w:rsidRDefault="005B5BE4" w:rsidP="008766B8">
      <w:pPr>
        <w:spacing w:before="12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Обязательная часть АООП для обучающихся </w:t>
      </w:r>
      <w:r w:rsidR="00BB75AC">
        <w:rPr>
          <w:rFonts w:ascii="Times New Roman" w:hAnsi="Times New Roman" w:cs="Times New Roman"/>
          <w:sz w:val="28"/>
          <w:szCs w:val="28"/>
        </w:rPr>
        <w:t xml:space="preserve">с </w:t>
      </w:r>
      <w:r>
        <w:rPr>
          <w:rFonts w:ascii="Times New Roman" w:hAnsi="Times New Roman" w:cs="Times New Roman"/>
          <w:sz w:val="28"/>
          <w:szCs w:val="28"/>
        </w:rPr>
        <w:t>умственной от</w:t>
      </w:r>
      <w:r>
        <w:rPr>
          <w:rFonts w:ascii="Times New Roman" w:hAnsi="Times New Roman" w:cs="Times New Roman"/>
          <w:sz w:val="28"/>
          <w:szCs w:val="28"/>
        </w:rPr>
        <w:softHyphen/>
        <w:t>сталостью (интеллектуальными нарушениями) составляет не менее 70%, а часть, формируемая участниками образовательных отношений, не более 30% от общего объема АООП.</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 xml:space="preserve">Сроки реализации АООП для обучающихся </w:t>
      </w:r>
      <w:r>
        <w:rPr>
          <w:rFonts w:ascii="Times New Roman" w:hAnsi="Times New Roman" w:cs="Times New Roman"/>
          <w:color w:val="auto"/>
          <w:sz w:val="28"/>
          <w:szCs w:val="28"/>
        </w:rPr>
        <w:t>с умственной отсталостью (интеллектуальными нарушениями) составляет 9 ―13 лет</w:t>
      </w:r>
      <w:r>
        <w:rPr>
          <w:rStyle w:val="a3"/>
          <w:rFonts w:ascii="Times New Roman" w:hAnsi="Times New Roman" w:cs="Times New Roman"/>
          <w:color w:val="auto"/>
          <w:sz w:val="28"/>
          <w:szCs w:val="28"/>
        </w:rPr>
        <w:footnoteReference w:id="5"/>
      </w:r>
      <w:r>
        <w:rPr>
          <w:rFonts w:ascii="Times New Roman" w:hAnsi="Times New Roman" w:cs="Times New Roman"/>
          <w:color w:val="auto"/>
          <w:sz w:val="28"/>
          <w:szCs w:val="28"/>
        </w:rPr>
        <w:t>.</w:t>
      </w:r>
    </w:p>
    <w:p w:rsidR="005B5BE4" w:rsidRPr="0090169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реализации АООП может быть выделено два или три этапа:</w:t>
      </w:r>
    </w:p>
    <w:p w:rsidR="005B5BE4" w:rsidRPr="0090169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lang w:val="en-US"/>
        </w:rPr>
        <w:t>I</w:t>
      </w:r>
      <w:r>
        <w:rPr>
          <w:rFonts w:ascii="Times New Roman" w:hAnsi="Times New Roman" w:cs="Times New Roman"/>
          <w:color w:val="auto"/>
          <w:sz w:val="28"/>
          <w:szCs w:val="28"/>
        </w:rPr>
        <w:t xml:space="preserve"> этап ― (дополнительный первый класс ― 1</w:t>
      </w:r>
      <w:r>
        <w:rPr>
          <w:rFonts w:ascii="Times New Roman" w:hAnsi="Times New Roman" w:cs="Times New Roman"/>
          <w:color w:val="auto"/>
          <w:sz w:val="28"/>
          <w:szCs w:val="28"/>
          <w:vertAlign w:val="superscript"/>
          <w:lang w:val="en-US"/>
        </w:rPr>
        <w:t>I</w:t>
      </w:r>
      <w:r>
        <w:rPr>
          <w:rFonts w:ascii="Times New Roman" w:hAnsi="Times New Roman" w:cs="Times New Roman"/>
          <w:color w:val="auto"/>
          <w:sz w:val="28"/>
          <w:szCs w:val="28"/>
        </w:rPr>
        <w:t>) 1-4 классы;</w:t>
      </w:r>
    </w:p>
    <w:p w:rsidR="005B5BE4" w:rsidRPr="0090169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lang w:val="en-US"/>
        </w:rPr>
        <w:t>II</w:t>
      </w:r>
      <w:r>
        <w:rPr>
          <w:rFonts w:ascii="Times New Roman" w:hAnsi="Times New Roman" w:cs="Times New Roman"/>
          <w:color w:val="auto"/>
          <w:sz w:val="28"/>
          <w:szCs w:val="28"/>
        </w:rPr>
        <w:t xml:space="preserve"> этап ― 5-9 классы;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lang w:val="en-US"/>
        </w:rPr>
        <w:t>III</w:t>
      </w:r>
      <w:r>
        <w:rPr>
          <w:rFonts w:ascii="Times New Roman" w:hAnsi="Times New Roman" w:cs="Times New Roman"/>
          <w:color w:val="auto"/>
          <w:sz w:val="28"/>
          <w:szCs w:val="28"/>
        </w:rPr>
        <w:t xml:space="preserve"> этап ― 10-12 классы.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Цель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 xml:space="preserve">-го этапа состоит в формировании основ предметных знаний и умений, коррекции недостатков психофизического развития обучающихся.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Организация первого дополнительного класса (1</w:t>
      </w:r>
      <w:r>
        <w:rPr>
          <w:rFonts w:ascii="Times New Roman" w:hAnsi="Times New Roman" w:cs="Times New Roman"/>
          <w:color w:val="auto"/>
          <w:sz w:val="28"/>
          <w:szCs w:val="28"/>
          <w:vertAlign w:val="superscript"/>
          <w:lang w:val="en-US"/>
        </w:rPr>
        <w:t>I</w:t>
      </w:r>
      <w:r>
        <w:rPr>
          <w:rFonts w:ascii="Times New Roman" w:hAnsi="Times New Roman" w:cs="Times New Roman"/>
          <w:color w:val="auto"/>
          <w:sz w:val="28"/>
          <w:szCs w:val="28"/>
        </w:rPr>
        <w:t>) направлена на решение диагностико-пропедевтических задач:</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1. выявить индивидуальные возможности каждого ребенка, особенности его психофизического развития, оказывающие влияние на овладение учебными умениями и навыками;</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 сформировать у обучающихся физическую, социально-личностную, ком</w:t>
      </w:r>
      <w:r>
        <w:rPr>
          <w:rFonts w:ascii="Times New Roman" w:hAnsi="Times New Roman" w:cs="Times New Roman"/>
          <w:sz w:val="28"/>
          <w:szCs w:val="28"/>
        </w:rPr>
        <w:softHyphen/>
        <w:t xml:space="preserve">муникативную и интеллектуальную готовность к освоению АООП; </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 сформировать готовность к участию в си</w:t>
      </w:r>
      <w:r>
        <w:rPr>
          <w:rFonts w:ascii="Times New Roman" w:hAnsi="Times New Roman" w:cs="Times New Roman"/>
          <w:sz w:val="28"/>
          <w:szCs w:val="28"/>
        </w:rPr>
        <w:softHyphen/>
        <w:t>с</w:t>
      </w:r>
      <w:r>
        <w:rPr>
          <w:rFonts w:ascii="Times New Roman" w:hAnsi="Times New Roman" w:cs="Times New Roman"/>
          <w:sz w:val="28"/>
          <w:szCs w:val="28"/>
        </w:rPr>
        <w:softHyphen/>
        <w:t>те</w:t>
      </w:r>
      <w:r>
        <w:rPr>
          <w:rFonts w:ascii="Times New Roman" w:hAnsi="Times New Roman" w:cs="Times New Roman"/>
          <w:sz w:val="28"/>
          <w:szCs w:val="28"/>
        </w:rPr>
        <w:softHyphen/>
        <w:t>ма</w:t>
      </w:r>
      <w:r>
        <w:rPr>
          <w:rFonts w:ascii="Times New Roman" w:hAnsi="Times New Roman" w:cs="Times New Roman"/>
          <w:sz w:val="28"/>
          <w:szCs w:val="28"/>
        </w:rPr>
        <w:softHyphen/>
        <w:t>ти</w:t>
      </w:r>
      <w:r>
        <w:rPr>
          <w:rFonts w:ascii="Times New Roman" w:hAnsi="Times New Roman" w:cs="Times New Roman"/>
          <w:sz w:val="28"/>
          <w:szCs w:val="28"/>
        </w:rPr>
        <w:softHyphen/>
        <w:t>чес</w:t>
      </w:r>
      <w:r>
        <w:rPr>
          <w:rFonts w:ascii="Times New Roman" w:hAnsi="Times New Roman" w:cs="Times New Roman"/>
          <w:sz w:val="28"/>
          <w:szCs w:val="28"/>
        </w:rPr>
        <w:softHyphen/>
        <w:t>ких учебных занятиях, в разных формах группового и индивидуального вза</w:t>
      </w:r>
      <w:r>
        <w:rPr>
          <w:rFonts w:ascii="Times New Roman" w:hAnsi="Times New Roman" w:cs="Times New Roman"/>
          <w:sz w:val="28"/>
          <w:szCs w:val="28"/>
        </w:rPr>
        <w:softHyphen/>
        <w:t>и</w:t>
      </w:r>
      <w:r>
        <w:rPr>
          <w:rFonts w:ascii="Times New Roman" w:hAnsi="Times New Roman" w:cs="Times New Roman"/>
          <w:sz w:val="28"/>
          <w:szCs w:val="28"/>
        </w:rPr>
        <w:softHyphen/>
        <w:t>мо</w:t>
      </w:r>
      <w:r>
        <w:rPr>
          <w:rFonts w:ascii="Times New Roman" w:hAnsi="Times New Roman" w:cs="Times New Roman"/>
          <w:sz w:val="28"/>
          <w:szCs w:val="28"/>
        </w:rPr>
        <w:softHyphen/>
        <w:t>действия с учителем и одноклассниками в урочное и внеурочное время;</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 обогатить знания обучающихся о социальном и природном мире, опы</w:t>
      </w:r>
      <w:r>
        <w:rPr>
          <w:rFonts w:ascii="Times New Roman" w:hAnsi="Times New Roman" w:cs="Times New Roman"/>
          <w:sz w:val="28"/>
          <w:szCs w:val="28"/>
        </w:rPr>
        <w:softHyphen/>
        <w:t>т в до</w:t>
      </w:r>
      <w:r>
        <w:rPr>
          <w:rFonts w:ascii="Times New Roman" w:hAnsi="Times New Roman" w:cs="Times New Roman"/>
          <w:sz w:val="28"/>
          <w:szCs w:val="28"/>
        </w:rPr>
        <w:softHyphen/>
        <w:t>с</w:t>
      </w:r>
      <w:r>
        <w:rPr>
          <w:rFonts w:ascii="Times New Roman" w:hAnsi="Times New Roman" w:cs="Times New Roman"/>
          <w:sz w:val="28"/>
          <w:szCs w:val="28"/>
        </w:rPr>
        <w:softHyphen/>
        <w:t>ту</w:t>
      </w:r>
      <w:r>
        <w:rPr>
          <w:rFonts w:ascii="Times New Roman" w:hAnsi="Times New Roman" w:cs="Times New Roman"/>
          <w:sz w:val="28"/>
          <w:szCs w:val="28"/>
        </w:rPr>
        <w:softHyphen/>
        <w:t>пных видах детской деятельности (рисование, лепка, ап</w:t>
      </w:r>
      <w:r>
        <w:rPr>
          <w:rFonts w:ascii="Times New Roman" w:hAnsi="Times New Roman" w:cs="Times New Roman"/>
          <w:sz w:val="28"/>
          <w:szCs w:val="28"/>
        </w:rPr>
        <w:softHyphen/>
        <w:t>п</w:t>
      </w:r>
      <w:r>
        <w:rPr>
          <w:rFonts w:ascii="Times New Roman" w:hAnsi="Times New Roman" w:cs="Times New Roman"/>
          <w:sz w:val="28"/>
          <w:szCs w:val="28"/>
        </w:rPr>
        <w:softHyphen/>
        <w:t>ли</w:t>
      </w:r>
      <w:r>
        <w:rPr>
          <w:rFonts w:ascii="Times New Roman" w:hAnsi="Times New Roman" w:cs="Times New Roman"/>
          <w:sz w:val="28"/>
          <w:szCs w:val="28"/>
        </w:rPr>
        <w:softHyphen/>
        <w:t>ка</w:t>
      </w:r>
      <w:r>
        <w:rPr>
          <w:rFonts w:ascii="Times New Roman" w:hAnsi="Times New Roman" w:cs="Times New Roman"/>
          <w:sz w:val="28"/>
          <w:szCs w:val="28"/>
        </w:rPr>
        <w:softHyphen/>
        <w:t>ция, ручной труд, игра и др.).</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II этап направлен на расширение, углубление и систематизацию знаний и умений обучающихся в обязательных предметных областях, овладение некоторыми навыками адаптации в динамично изменяющемся и развивающемся мире.</w:t>
      </w:r>
    </w:p>
    <w:p w:rsidR="005B5BE4" w:rsidRDefault="005B5BE4">
      <w:pPr>
        <w:pStyle w:val="Standard"/>
        <w:spacing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На </w:t>
      </w:r>
      <w:r>
        <w:rPr>
          <w:rFonts w:ascii="Times New Roman" w:hAnsi="Times New Roman" w:cs="Times New Roman"/>
          <w:sz w:val="28"/>
          <w:szCs w:val="28"/>
          <w:lang w:val="en-US"/>
        </w:rPr>
        <w:t>III</w:t>
      </w:r>
      <w:r>
        <w:rPr>
          <w:rFonts w:ascii="Times New Roman" w:hAnsi="Times New Roman" w:cs="Times New Roman"/>
          <w:sz w:val="28"/>
          <w:szCs w:val="28"/>
        </w:rPr>
        <w:t>-м этапе реализации АООП решаются задачи, связанные с углубленной трудовой подготовкой и социализацией обучающихся с умственной отсталостью (интеллектуальными нарушениями), которые необходимы для их самостоятельной жизнедеятельности в социальной среде.</w:t>
      </w:r>
    </w:p>
    <w:p w:rsidR="004A1433" w:rsidRDefault="004A1433">
      <w:pPr>
        <w:spacing w:before="120" w:after="0" w:line="240" w:lineRule="auto"/>
        <w:jc w:val="center"/>
        <w:rPr>
          <w:rFonts w:ascii="Times New Roman" w:hAnsi="Times New Roman" w:cs="Times New Roman"/>
          <w:b/>
          <w:sz w:val="28"/>
          <w:szCs w:val="28"/>
        </w:rPr>
      </w:pPr>
    </w:p>
    <w:p w:rsidR="004A1433" w:rsidRDefault="004A1433">
      <w:pPr>
        <w:spacing w:before="120" w:after="0" w:line="240" w:lineRule="auto"/>
        <w:jc w:val="center"/>
        <w:rPr>
          <w:rFonts w:ascii="Times New Roman" w:hAnsi="Times New Roman" w:cs="Times New Roman"/>
          <w:b/>
          <w:sz w:val="28"/>
          <w:szCs w:val="28"/>
        </w:rPr>
      </w:pPr>
    </w:p>
    <w:p w:rsidR="005B5BE4" w:rsidRDefault="005B5BE4">
      <w:pPr>
        <w:spacing w:before="120" w:after="0" w:line="240" w:lineRule="auto"/>
        <w:jc w:val="center"/>
        <w:rPr>
          <w:rFonts w:ascii="Times New Roman" w:hAnsi="Times New Roman" w:cs="Times New Roman"/>
          <w:b/>
          <w:sz w:val="28"/>
          <w:szCs w:val="28"/>
        </w:rPr>
      </w:pPr>
      <w:r>
        <w:rPr>
          <w:rFonts w:ascii="Times New Roman" w:hAnsi="Times New Roman" w:cs="Times New Roman"/>
          <w:b/>
          <w:sz w:val="28"/>
          <w:szCs w:val="28"/>
        </w:rPr>
        <w:t>Психолого-педагогическая характеристика обучающихся</w:t>
      </w:r>
    </w:p>
    <w:p w:rsidR="005B5BE4" w:rsidRDefault="00AF5844">
      <w:pPr>
        <w:spacing w:after="0" w:line="240" w:lineRule="auto"/>
        <w:jc w:val="center"/>
        <w:rPr>
          <w:rFonts w:ascii="Times New Roman" w:hAnsi="Times New Roman" w:cs="Times New Roman"/>
          <w:color w:val="auto"/>
          <w:sz w:val="28"/>
          <w:szCs w:val="28"/>
        </w:rPr>
      </w:pPr>
      <w:r>
        <w:rPr>
          <w:rFonts w:ascii="Times New Roman" w:hAnsi="Times New Roman" w:cs="Times New Roman"/>
          <w:b/>
          <w:sz w:val="28"/>
          <w:szCs w:val="28"/>
        </w:rPr>
        <w:t xml:space="preserve">С </w:t>
      </w:r>
      <w:r w:rsidR="005B5BE4">
        <w:rPr>
          <w:rFonts w:ascii="Times New Roman" w:hAnsi="Times New Roman" w:cs="Times New Roman"/>
          <w:b/>
          <w:sz w:val="28"/>
          <w:szCs w:val="28"/>
        </w:rPr>
        <w:t>умственной отсталостью (интеллектуальными нарушениями)</w:t>
      </w:r>
    </w:p>
    <w:p w:rsidR="005B5BE4" w:rsidRDefault="005B5BE4">
      <w:pPr>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Умственная отсталость — это стойкое, выраженное недоразвитие познавательной деятельности вследствие диффузного (разлитого) органического по</w:t>
      </w:r>
      <w:r>
        <w:rPr>
          <w:rFonts w:ascii="Times New Roman" w:hAnsi="Times New Roman" w:cs="Times New Roman"/>
          <w:color w:val="auto"/>
          <w:sz w:val="28"/>
          <w:szCs w:val="28"/>
        </w:rPr>
        <w:softHyphen/>
        <w:t>ражения центральной нервной системы (ЦНС). Понятие «умственной отсталости» по степени интеллектуальной неполноценности применимо к разнообразной группе детей. Степень выраженности интеллектуальной неполноценности коррелирует (соотносится) со сроками, в которые возникло поражение ЦНС – чем оно произошло раньше, тем тяжелее последствия. Также степень выраженности интеллектуальных нарушений определяется интенсивностью воздействия вредных факторов. Нередко умственная отсталость отягощена психическими заболеваниями различной этиологии, что требует не только их медикаментозного лечения, но и организации медицинского сопровождения таких обучающихся в образовательных организациях.</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международной клас</w:t>
      </w:r>
      <w:r>
        <w:rPr>
          <w:rFonts w:ascii="Times New Roman" w:hAnsi="Times New Roman" w:cs="Times New Roman"/>
          <w:color w:val="auto"/>
          <w:sz w:val="28"/>
          <w:szCs w:val="28"/>
        </w:rPr>
        <w:softHyphen/>
        <w:t>си</w:t>
      </w:r>
      <w:r>
        <w:rPr>
          <w:rFonts w:ascii="Times New Roman" w:hAnsi="Times New Roman" w:cs="Times New Roman"/>
          <w:color w:val="auto"/>
          <w:sz w:val="28"/>
          <w:szCs w:val="28"/>
        </w:rPr>
        <w:softHyphen/>
        <w:t>фи</w:t>
      </w:r>
      <w:r>
        <w:rPr>
          <w:rFonts w:ascii="Times New Roman" w:hAnsi="Times New Roman" w:cs="Times New Roman"/>
          <w:color w:val="auto"/>
          <w:sz w:val="28"/>
          <w:szCs w:val="28"/>
        </w:rPr>
        <w:softHyphen/>
        <w:t>ка</w:t>
      </w:r>
      <w:r>
        <w:rPr>
          <w:rFonts w:ascii="Times New Roman" w:hAnsi="Times New Roman" w:cs="Times New Roman"/>
          <w:color w:val="auto"/>
          <w:sz w:val="28"/>
          <w:szCs w:val="28"/>
        </w:rPr>
        <w:softHyphen/>
        <w:t>ции болезней (МКБ-10) выделено четыре сте</w:t>
      </w:r>
      <w:r>
        <w:rPr>
          <w:rFonts w:ascii="Times New Roman" w:hAnsi="Times New Roman" w:cs="Times New Roman"/>
          <w:color w:val="auto"/>
          <w:sz w:val="28"/>
          <w:szCs w:val="28"/>
        </w:rPr>
        <w:softHyphen/>
        <w:t>пени умственной от</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 xml:space="preserve">сти: легкая </w:t>
      </w:r>
      <w:r>
        <w:rPr>
          <w:rFonts w:ascii="Times New Roman" w:hAnsi="Times New Roman" w:cs="Times New Roman"/>
          <w:sz w:val="28"/>
          <w:szCs w:val="28"/>
        </w:rPr>
        <w:t>(IQ — 69-50) , уме</w:t>
      </w:r>
      <w:r>
        <w:rPr>
          <w:rFonts w:ascii="Times New Roman" w:hAnsi="Times New Roman" w:cs="Times New Roman"/>
          <w:sz w:val="28"/>
          <w:szCs w:val="28"/>
        </w:rPr>
        <w:softHyphen/>
        <w:t>рен</w:t>
      </w:r>
      <w:r>
        <w:rPr>
          <w:rFonts w:ascii="Times New Roman" w:hAnsi="Times New Roman" w:cs="Times New Roman"/>
          <w:sz w:val="28"/>
          <w:szCs w:val="28"/>
        </w:rPr>
        <w:softHyphen/>
        <w:t xml:space="preserve">ная (IQ — 50-35), тяжелая (IQ — 34-20), глубокая (IQ&lt;20). </w:t>
      </w:r>
    </w:p>
    <w:p w:rsidR="005B5BE4" w:rsidRDefault="00AF584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rPr>
        <w:t xml:space="preserve">Развитие ребенка с </w:t>
      </w:r>
      <w:r w:rsidR="005B5BE4">
        <w:rPr>
          <w:rFonts w:ascii="Times New Roman" w:hAnsi="Times New Roman" w:cs="Times New Roman"/>
          <w:color w:val="auto"/>
          <w:sz w:val="28"/>
          <w:szCs w:val="28"/>
        </w:rPr>
        <w:t>умственной отсталостью (интеллектуальными на</w:t>
      </w:r>
      <w:r w:rsidR="005B5BE4">
        <w:rPr>
          <w:rFonts w:ascii="Times New Roman" w:hAnsi="Times New Roman" w:cs="Times New Roman"/>
          <w:color w:val="auto"/>
          <w:sz w:val="28"/>
          <w:szCs w:val="28"/>
        </w:rPr>
        <w:softHyphen/>
        <w:t>ру</w:t>
      </w:r>
      <w:r w:rsidR="005B5BE4">
        <w:rPr>
          <w:rFonts w:ascii="Times New Roman" w:hAnsi="Times New Roman" w:cs="Times New Roman"/>
          <w:color w:val="auto"/>
          <w:sz w:val="28"/>
          <w:szCs w:val="28"/>
        </w:rPr>
        <w:softHyphen/>
        <w:t>ше</w:t>
      </w:r>
      <w:r w:rsidR="005B5BE4">
        <w:rPr>
          <w:rFonts w:ascii="Times New Roman" w:hAnsi="Times New Roman" w:cs="Times New Roman"/>
          <w:color w:val="auto"/>
          <w:sz w:val="28"/>
          <w:szCs w:val="28"/>
        </w:rPr>
        <w:softHyphen/>
        <w:t>ни</w:t>
      </w:r>
      <w:r w:rsidR="005B5BE4">
        <w:rPr>
          <w:rFonts w:ascii="Times New Roman" w:hAnsi="Times New Roman" w:cs="Times New Roman"/>
          <w:color w:val="auto"/>
          <w:sz w:val="28"/>
          <w:szCs w:val="28"/>
        </w:rPr>
        <w:softHyphen/>
        <w:t>ями), хотя и происходит на дефектной основе и характеризуется замедленностью, на</w:t>
      </w:r>
      <w:r w:rsidR="005B5BE4">
        <w:rPr>
          <w:rFonts w:ascii="Times New Roman" w:hAnsi="Times New Roman" w:cs="Times New Roman"/>
          <w:color w:val="auto"/>
          <w:sz w:val="28"/>
          <w:szCs w:val="28"/>
        </w:rPr>
        <w:softHyphen/>
        <w:t>ли</w:t>
      </w:r>
      <w:r w:rsidR="005B5BE4">
        <w:rPr>
          <w:rFonts w:ascii="Times New Roman" w:hAnsi="Times New Roman" w:cs="Times New Roman"/>
          <w:color w:val="auto"/>
          <w:sz w:val="28"/>
          <w:szCs w:val="28"/>
        </w:rPr>
        <w:softHyphen/>
        <w:t>чи</w:t>
      </w:r>
      <w:r w:rsidR="005B5BE4">
        <w:rPr>
          <w:rFonts w:ascii="Times New Roman" w:hAnsi="Times New Roman" w:cs="Times New Roman"/>
          <w:color w:val="auto"/>
          <w:sz w:val="28"/>
          <w:szCs w:val="28"/>
        </w:rPr>
        <w:softHyphen/>
        <w:t>ем отклонений от нормального развития, тем не менее, представляет собой по</w:t>
      </w:r>
      <w:r w:rsidR="005B5BE4">
        <w:rPr>
          <w:rFonts w:ascii="Times New Roman" w:hAnsi="Times New Roman" w:cs="Times New Roman"/>
          <w:color w:val="auto"/>
          <w:sz w:val="28"/>
          <w:szCs w:val="28"/>
        </w:rPr>
        <w:softHyphen/>
        <w:t>с</w:t>
      </w:r>
      <w:r w:rsidR="005B5BE4">
        <w:rPr>
          <w:rFonts w:ascii="Times New Roman" w:hAnsi="Times New Roman" w:cs="Times New Roman"/>
          <w:color w:val="auto"/>
          <w:sz w:val="28"/>
          <w:szCs w:val="28"/>
        </w:rPr>
        <w:softHyphen/>
        <w:t>ту</w:t>
      </w:r>
      <w:r w:rsidR="005B5BE4">
        <w:rPr>
          <w:rFonts w:ascii="Times New Roman" w:hAnsi="Times New Roman" w:cs="Times New Roman"/>
          <w:color w:val="auto"/>
          <w:sz w:val="28"/>
          <w:szCs w:val="28"/>
        </w:rPr>
        <w:softHyphen/>
        <w:t>па</w:t>
      </w:r>
      <w:r w:rsidR="005B5BE4">
        <w:rPr>
          <w:rFonts w:ascii="Times New Roman" w:hAnsi="Times New Roman" w:cs="Times New Roman"/>
          <w:color w:val="auto"/>
          <w:sz w:val="28"/>
          <w:szCs w:val="28"/>
        </w:rPr>
        <w:softHyphen/>
        <w:t xml:space="preserve">тельный процесс, привносящий качественные изменения в познавательную деятельность детей и их личностную сферу, что дает основания для оптимистического прогноза.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shd w:val="clear" w:color="auto" w:fill="FFFFFF"/>
        </w:rPr>
        <w:t>Затруднения в психическом развитии детей с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color w:val="auto"/>
          <w:sz w:val="28"/>
          <w:szCs w:val="28"/>
          <w:shd w:val="clear" w:color="auto" w:fill="FFFFFF"/>
        </w:rPr>
        <w:t xml:space="preserve"> обусловлены особенностями их высшей нервной деятельности (сла</w:t>
      </w:r>
      <w:r>
        <w:rPr>
          <w:rFonts w:ascii="Times New Roman" w:hAnsi="Times New Roman" w:cs="Times New Roman"/>
          <w:color w:val="auto"/>
          <w:sz w:val="28"/>
          <w:szCs w:val="28"/>
          <w:shd w:val="clear" w:color="auto" w:fill="FFFFFF"/>
        </w:rPr>
        <w:softHyphen/>
        <w:t>бостью процессов возбуждения и торможения, замедленным формированием ус</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в</w:t>
      </w:r>
      <w:r>
        <w:rPr>
          <w:rFonts w:ascii="Times New Roman" w:hAnsi="Times New Roman" w:cs="Times New Roman"/>
          <w:color w:val="auto"/>
          <w:sz w:val="28"/>
          <w:szCs w:val="28"/>
          <w:shd w:val="clear" w:color="auto" w:fill="FFFFFF"/>
        </w:rPr>
        <w:softHyphen/>
        <w:t>ных связей, тугоподвижностью нервных про</w:t>
      </w:r>
      <w:r>
        <w:rPr>
          <w:rFonts w:ascii="Times New Roman" w:hAnsi="Times New Roman" w:cs="Times New Roman"/>
          <w:color w:val="auto"/>
          <w:sz w:val="28"/>
          <w:szCs w:val="28"/>
          <w:shd w:val="clear" w:color="auto" w:fill="FFFFFF"/>
        </w:rPr>
        <w:softHyphen/>
        <w:t xml:space="preserve">цессов, нарушением взаимодействия первой и второй сигнальных систем и др.). </w:t>
      </w:r>
      <w:r>
        <w:rPr>
          <w:rFonts w:ascii="Times New Roman" w:hAnsi="Times New Roman" w:cs="Times New Roman"/>
          <w:color w:val="auto"/>
          <w:sz w:val="28"/>
          <w:szCs w:val="28"/>
        </w:rPr>
        <w:t>В подавляющем большинстве случаев интеллектуальные нарушения, имеющиеся у обучающихся с умственной отсталостью, являются следствием органического поражения ЦНС на ранних этапах онтогенеза. Негативное влияние органического поражения ЦНС имеет системный характер, когда в патологический процесс оказываются вовлеченными все стороны психофизического развития ребенка: мотивационно-потребностная, социально-личностная, моторно-двигательная; эмоционально-волевая сферы, а также когнитивные процессы ― восприятие, мышление, де</w:t>
      </w:r>
      <w:r w:rsidR="003659C8">
        <w:rPr>
          <w:rFonts w:ascii="Times New Roman" w:hAnsi="Times New Roman" w:cs="Times New Roman"/>
          <w:color w:val="auto"/>
          <w:sz w:val="28"/>
          <w:szCs w:val="28"/>
        </w:rPr>
        <w:t>ятельность, речь и</w:t>
      </w:r>
      <w:r>
        <w:rPr>
          <w:rFonts w:ascii="Times New Roman" w:hAnsi="Times New Roman" w:cs="Times New Roman"/>
          <w:color w:val="auto"/>
          <w:sz w:val="28"/>
          <w:szCs w:val="28"/>
        </w:rPr>
        <w:t xml:space="preserve"> поведение. Последствия поражения ЦНС выражаются в </w:t>
      </w:r>
      <w:r>
        <w:rPr>
          <w:rFonts w:ascii="Times New Roman" w:hAnsi="Times New Roman" w:cs="Times New Roman"/>
          <w:bCs/>
          <w:iCs/>
          <w:color w:val="auto"/>
          <w:sz w:val="28"/>
          <w:szCs w:val="28"/>
        </w:rPr>
        <w:t>задержке</w:t>
      </w:r>
      <w:r>
        <w:rPr>
          <w:rFonts w:ascii="Times New Roman" w:hAnsi="Times New Roman" w:cs="Times New Roman"/>
          <w:color w:val="auto"/>
          <w:sz w:val="28"/>
          <w:szCs w:val="28"/>
        </w:rPr>
        <w:t xml:space="preserve"> сроков возникновения и </w:t>
      </w:r>
      <w:r>
        <w:rPr>
          <w:rFonts w:ascii="Times New Roman" w:hAnsi="Times New Roman" w:cs="Times New Roman"/>
          <w:bCs/>
          <w:iCs/>
          <w:color w:val="auto"/>
          <w:sz w:val="28"/>
          <w:szCs w:val="28"/>
        </w:rPr>
        <w:t>незавершенности</w:t>
      </w:r>
      <w:r>
        <w:rPr>
          <w:rFonts w:ascii="Times New Roman" w:hAnsi="Times New Roman" w:cs="Times New Roman"/>
          <w:color w:val="auto"/>
          <w:sz w:val="28"/>
          <w:szCs w:val="28"/>
        </w:rPr>
        <w:t xml:space="preserve"> возрастных психологических новообразований и, главное, в </w:t>
      </w:r>
      <w:r>
        <w:rPr>
          <w:rFonts w:ascii="Times New Roman" w:hAnsi="Times New Roman" w:cs="Times New Roman"/>
          <w:bCs/>
          <w:iCs/>
          <w:color w:val="auto"/>
          <w:sz w:val="28"/>
          <w:szCs w:val="28"/>
        </w:rPr>
        <w:t>неравномерности</w:t>
      </w:r>
      <w:r>
        <w:rPr>
          <w:rFonts w:ascii="Times New Roman" w:hAnsi="Times New Roman" w:cs="Times New Roman"/>
          <w:color w:val="auto"/>
          <w:sz w:val="28"/>
          <w:szCs w:val="28"/>
        </w:rPr>
        <w:t>, нарушении целостности психофизического развития. Все это, в свою очередь, затрудняет  включение ребенка в освоение пласта социальных и культурных достижений общечеловеческого опыта</w:t>
      </w:r>
      <w:r>
        <w:rPr>
          <w:rFonts w:ascii="Times New Roman" w:hAnsi="Times New Roman" w:cs="Times New Roman"/>
          <w:iCs/>
          <w:color w:val="auto"/>
          <w:sz w:val="28"/>
          <w:szCs w:val="28"/>
        </w:rPr>
        <w:t xml:space="preserve"> </w:t>
      </w:r>
      <w:r>
        <w:rPr>
          <w:rFonts w:ascii="Times New Roman" w:hAnsi="Times New Roman" w:cs="Times New Roman"/>
          <w:color w:val="auto"/>
          <w:sz w:val="28"/>
          <w:szCs w:val="28"/>
        </w:rPr>
        <w:t xml:space="preserve">традиционным путем.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структуре психики такого ребенка в пер</w:t>
      </w:r>
      <w:r>
        <w:rPr>
          <w:rFonts w:ascii="Times New Roman" w:hAnsi="Times New Roman" w:cs="Times New Roman"/>
          <w:color w:val="auto"/>
          <w:sz w:val="28"/>
          <w:szCs w:val="28"/>
        </w:rPr>
        <w:softHyphen/>
        <w:t xml:space="preserve">вую очередь отмечается </w:t>
      </w:r>
      <w:r w:rsidR="003659C8">
        <w:rPr>
          <w:rFonts w:ascii="Times New Roman" w:hAnsi="Times New Roman" w:cs="Times New Roman"/>
          <w:color w:val="auto"/>
          <w:sz w:val="28"/>
          <w:szCs w:val="28"/>
          <w:shd w:val="clear" w:color="auto" w:fill="FFFFFF"/>
        </w:rPr>
        <w:t>не</w:t>
      </w:r>
      <w:r>
        <w:rPr>
          <w:rFonts w:ascii="Times New Roman" w:hAnsi="Times New Roman" w:cs="Times New Roman"/>
          <w:color w:val="auto"/>
          <w:sz w:val="28"/>
          <w:szCs w:val="28"/>
          <w:shd w:val="clear" w:color="auto" w:fill="FFFFFF"/>
        </w:rPr>
        <w:t>дораз</w:t>
      </w:r>
      <w:r>
        <w:rPr>
          <w:rFonts w:ascii="Times New Roman" w:hAnsi="Times New Roman" w:cs="Times New Roman"/>
          <w:color w:val="auto"/>
          <w:sz w:val="28"/>
          <w:szCs w:val="28"/>
          <w:shd w:val="clear" w:color="auto" w:fill="FFFFFF"/>
        </w:rPr>
        <w:softHyphen/>
        <w:t>витие познавательных интересов и снижение по</w:t>
      </w:r>
      <w:r>
        <w:rPr>
          <w:rFonts w:ascii="Times New Roman" w:hAnsi="Times New Roman" w:cs="Times New Roman"/>
          <w:color w:val="auto"/>
          <w:sz w:val="28"/>
          <w:szCs w:val="28"/>
          <w:shd w:val="clear" w:color="auto" w:fill="FFFFFF"/>
        </w:rPr>
        <w:softHyphen/>
        <w:t>зна</w:t>
      </w:r>
      <w:r>
        <w:rPr>
          <w:rFonts w:ascii="Times New Roman" w:hAnsi="Times New Roman" w:cs="Times New Roman"/>
          <w:color w:val="auto"/>
          <w:sz w:val="28"/>
          <w:szCs w:val="28"/>
          <w:shd w:val="clear" w:color="auto" w:fill="FFFFFF"/>
        </w:rPr>
        <w:softHyphen/>
        <w:t>вательной активности, что обусловлено замедленностью темпа пси</w:t>
      </w:r>
      <w:r>
        <w:rPr>
          <w:rFonts w:ascii="Times New Roman" w:hAnsi="Times New Roman" w:cs="Times New Roman"/>
          <w:color w:val="auto"/>
          <w:sz w:val="28"/>
          <w:szCs w:val="28"/>
          <w:shd w:val="clear" w:color="auto" w:fill="FFFFFF"/>
        </w:rPr>
        <w:softHyphen/>
        <w:t>хи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ких процессов, их слабой под</w:t>
      </w:r>
      <w:r>
        <w:rPr>
          <w:rFonts w:ascii="Times New Roman" w:hAnsi="Times New Roman" w:cs="Times New Roman"/>
          <w:color w:val="auto"/>
          <w:sz w:val="28"/>
          <w:szCs w:val="28"/>
          <w:shd w:val="clear" w:color="auto" w:fill="FFFFFF"/>
        </w:rPr>
        <w:softHyphen/>
        <w:t>вижностью и переключаемостью. При ум</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нной отсталости стра</w:t>
      </w:r>
      <w:r>
        <w:rPr>
          <w:rFonts w:ascii="Times New Roman" w:hAnsi="Times New Roman" w:cs="Times New Roman"/>
          <w:color w:val="auto"/>
          <w:sz w:val="28"/>
          <w:szCs w:val="28"/>
          <w:shd w:val="clear" w:color="auto" w:fill="FFFFFF"/>
        </w:rPr>
        <w:softHyphen/>
        <w:t>дают не только высшие психические функции, но и эмо</w:t>
      </w:r>
      <w:r>
        <w:rPr>
          <w:rFonts w:ascii="Times New Roman" w:hAnsi="Times New Roman" w:cs="Times New Roman"/>
          <w:color w:val="auto"/>
          <w:sz w:val="28"/>
          <w:szCs w:val="28"/>
          <w:shd w:val="clear" w:color="auto" w:fill="FFFFFF"/>
        </w:rPr>
        <w:softHyphen/>
        <w:t>ции, воля, поведение, в не</w:t>
      </w:r>
      <w:r>
        <w:rPr>
          <w:rFonts w:ascii="Times New Roman" w:hAnsi="Times New Roman" w:cs="Times New Roman"/>
          <w:color w:val="auto"/>
          <w:sz w:val="28"/>
          <w:szCs w:val="28"/>
          <w:shd w:val="clear" w:color="auto" w:fill="FFFFFF"/>
        </w:rPr>
        <w:softHyphen/>
        <w:t>ко</w:t>
      </w:r>
      <w:r>
        <w:rPr>
          <w:rFonts w:ascii="Times New Roman" w:hAnsi="Times New Roman" w:cs="Times New Roman"/>
          <w:color w:val="auto"/>
          <w:sz w:val="28"/>
          <w:szCs w:val="28"/>
          <w:shd w:val="clear" w:color="auto" w:fill="FFFFFF"/>
        </w:rPr>
        <w:softHyphen/>
        <w:t>торых случаях физическое развитие, хотя</w:t>
      </w:r>
      <w:r>
        <w:rPr>
          <w:rFonts w:ascii="Times New Roman" w:hAnsi="Times New Roman" w:cs="Times New Roman"/>
          <w:color w:val="auto"/>
          <w:sz w:val="28"/>
          <w:szCs w:val="28"/>
        </w:rPr>
        <w:t xml:space="preserve"> на</w:t>
      </w:r>
      <w:r>
        <w:rPr>
          <w:rFonts w:ascii="Times New Roman" w:hAnsi="Times New Roman" w:cs="Times New Roman"/>
          <w:color w:val="auto"/>
          <w:sz w:val="28"/>
          <w:szCs w:val="28"/>
        </w:rPr>
        <w:softHyphen/>
        <w:t>и</w:t>
      </w:r>
      <w:r>
        <w:rPr>
          <w:rFonts w:ascii="Times New Roman" w:hAnsi="Times New Roman" w:cs="Times New Roman"/>
          <w:color w:val="auto"/>
          <w:sz w:val="28"/>
          <w:szCs w:val="28"/>
        </w:rPr>
        <w:softHyphen/>
        <w:t>бо</w:t>
      </w:r>
      <w:r>
        <w:rPr>
          <w:rFonts w:ascii="Times New Roman" w:hAnsi="Times New Roman" w:cs="Times New Roman"/>
          <w:color w:val="auto"/>
          <w:sz w:val="28"/>
          <w:szCs w:val="28"/>
        </w:rPr>
        <w:softHyphen/>
        <w:t>лее нарушенным является мы</w:t>
      </w:r>
      <w:r>
        <w:rPr>
          <w:rFonts w:ascii="Times New Roman" w:hAnsi="Times New Roman" w:cs="Times New Roman"/>
          <w:color w:val="auto"/>
          <w:sz w:val="28"/>
          <w:szCs w:val="28"/>
        </w:rPr>
        <w:softHyphen/>
        <w:t>шление, и прежде всего, способность к от</w:t>
      </w:r>
      <w:r>
        <w:rPr>
          <w:rFonts w:ascii="Times New Roman" w:hAnsi="Times New Roman" w:cs="Times New Roman"/>
          <w:color w:val="auto"/>
          <w:sz w:val="28"/>
          <w:szCs w:val="28"/>
        </w:rPr>
        <w:softHyphen/>
        <w:t>влечению и обобщению</w:t>
      </w:r>
      <w:r>
        <w:rPr>
          <w:rFonts w:ascii="Times New Roman" w:hAnsi="Times New Roman" w:cs="Times New Roman"/>
          <w:color w:val="auto"/>
          <w:sz w:val="28"/>
          <w:szCs w:val="28"/>
          <w:shd w:val="clear" w:color="auto" w:fill="FFFFFF"/>
        </w:rPr>
        <w:t>. Вместе с тем, Российская дефектология (как пра</w:t>
      </w:r>
      <w:r>
        <w:rPr>
          <w:rFonts w:ascii="Times New Roman" w:hAnsi="Times New Roman" w:cs="Times New Roman"/>
          <w:color w:val="auto"/>
          <w:sz w:val="28"/>
          <w:szCs w:val="28"/>
          <w:shd w:val="clear" w:color="auto" w:fill="FFFFFF"/>
        </w:rPr>
        <w:softHyphen/>
        <w:t>во</w:t>
      </w:r>
      <w:r>
        <w:rPr>
          <w:rFonts w:ascii="Times New Roman" w:hAnsi="Times New Roman" w:cs="Times New Roman"/>
          <w:color w:val="auto"/>
          <w:sz w:val="28"/>
          <w:szCs w:val="28"/>
          <w:shd w:val="clear" w:color="auto" w:fill="FFFFFF"/>
        </w:rPr>
        <w:softHyphen/>
        <w:t>пре</w:t>
      </w:r>
      <w:r>
        <w:rPr>
          <w:rFonts w:ascii="Times New Roman" w:hAnsi="Times New Roman" w:cs="Times New Roman"/>
          <w:color w:val="auto"/>
          <w:sz w:val="28"/>
          <w:szCs w:val="28"/>
          <w:shd w:val="clear" w:color="auto" w:fill="FFFFFF"/>
        </w:rPr>
        <w:softHyphen/>
        <w:t>емница советской) ру</w:t>
      </w:r>
      <w:r>
        <w:rPr>
          <w:rFonts w:ascii="Times New Roman" w:hAnsi="Times New Roman" w:cs="Times New Roman"/>
          <w:color w:val="auto"/>
          <w:sz w:val="28"/>
          <w:szCs w:val="28"/>
          <w:shd w:val="clear" w:color="auto" w:fill="FFFFFF"/>
        </w:rPr>
        <w:softHyphen/>
        <w:t>ко</w:t>
      </w:r>
      <w:r>
        <w:rPr>
          <w:rFonts w:ascii="Times New Roman" w:hAnsi="Times New Roman" w:cs="Times New Roman"/>
          <w:color w:val="auto"/>
          <w:sz w:val="28"/>
          <w:szCs w:val="28"/>
          <w:shd w:val="clear" w:color="auto" w:fill="FFFFFF"/>
        </w:rPr>
        <w:softHyphen/>
        <w:t>во</w:t>
      </w:r>
      <w:r>
        <w:rPr>
          <w:rFonts w:ascii="Times New Roman" w:hAnsi="Times New Roman" w:cs="Times New Roman"/>
          <w:color w:val="auto"/>
          <w:sz w:val="28"/>
          <w:szCs w:val="28"/>
          <w:shd w:val="clear" w:color="auto" w:fill="FFFFFF"/>
        </w:rPr>
        <w:softHyphen/>
        <w:t>д</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ву</w:t>
      </w:r>
      <w:r>
        <w:rPr>
          <w:rFonts w:ascii="Times New Roman" w:hAnsi="Times New Roman" w:cs="Times New Roman"/>
          <w:color w:val="auto"/>
          <w:sz w:val="28"/>
          <w:szCs w:val="28"/>
          <w:shd w:val="clear" w:color="auto" w:fill="FFFFFF"/>
        </w:rPr>
        <w:softHyphen/>
        <w:t>ется теоретическим по</w:t>
      </w:r>
      <w:r>
        <w:rPr>
          <w:rFonts w:ascii="Times New Roman" w:hAnsi="Times New Roman" w:cs="Times New Roman"/>
          <w:color w:val="auto"/>
          <w:sz w:val="28"/>
          <w:szCs w:val="28"/>
          <w:shd w:val="clear" w:color="auto" w:fill="FFFFFF"/>
        </w:rPr>
        <w:softHyphen/>
        <w:t>стулатом Л. С. Выготского о том, что сво</w:t>
      </w:r>
      <w:r>
        <w:rPr>
          <w:rFonts w:ascii="Times New Roman" w:hAnsi="Times New Roman" w:cs="Times New Roman"/>
          <w:color w:val="auto"/>
          <w:sz w:val="28"/>
          <w:szCs w:val="28"/>
          <w:shd w:val="clear" w:color="auto" w:fill="FFFFFF"/>
        </w:rPr>
        <w:softHyphen/>
        <w:t>ев</w:t>
      </w:r>
      <w:r>
        <w:rPr>
          <w:rFonts w:ascii="Times New Roman" w:hAnsi="Times New Roman" w:cs="Times New Roman"/>
          <w:color w:val="auto"/>
          <w:sz w:val="28"/>
          <w:szCs w:val="28"/>
          <w:shd w:val="clear" w:color="auto" w:fill="FFFFFF"/>
        </w:rPr>
        <w:softHyphen/>
        <w:t>ременная педагогическая кор</w:t>
      </w:r>
      <w:r>
        <w:rPr>
          <w:rFonts w:ascii="Times New Roman" w:hAnsi="Times New Roman" w:cs="Times New Roman"/>
          <w:color w:val="auto"/>
          <w:sz w:val="28"/>
          <w:szCs w:val="28"/>
          <w:shd w:val="clear" w:color="auto" w:fill="FFFFFF"/>
        </w:rPr>
        <w:softHyphen/>
        <w:t>ре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ция с уче</w:t>
      </w:r>
      <w:r>
        <w:rPr>
          <w:rFonts w:ascii="Times New Roman" w:hAnsi="Times New Roman" w:cs="Times New Roman"/>
          <w:color w:val="auto"/>
          <w:sz w:val="28"/>
          <w:szCs w:val="28"/>
          <w:shd w:val="clear" w:color="auto" w:fill="FFFFFF"/>
        </w:rPr>
        <w:softHyphen/>
        <w:t>том специфических осо</w:t>
      </w:r>
      <w:r>
        <w:rPr>
          <w:rFonts w:ascii="Times New Roman" w:hAnsi="Times New Roman" w:cs="Times New Roman"/>
          <w:color w:val="auto"/>
          <w:sz w:val="28"/>
          <w:szCs w:val="28"/>
          <w:shd w:val="clear" w:color="auto" w:fill="FFFFFF"/>
        </w:rPr>
        <w:softHyphen/>
        <w:t>бенностей каж</w:t>
      </w:r>
      <w:r>
        <w:rPr>
          <w:rFonts w:ascii="Times New Roman" w:hAnsi="Times New Roman" w:cs="Times New Roman"/>
          <w:color w:val="auto"/>
          <w:sz w:val="28"/>
          <w:szCs w:val="28"/>
          <w:shd w:val="clear" w:color="auto" w:fill="FFFFFF"/>
        </w:rPr>
        <w:softHyphen/>
        <w:t>дого ребенка с ум</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 xml:space="preserve">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color w:val="auto"/>
          <w:sz w:val="28"/>
          <w:szCs w:val="28"/>
          <w:shd w:val="clear" w:color="auto" w:fill="FFFFFF"/>
        </w:rPr>
        <w:t xml:space="preserve"> «запускает» ко</w:t>
      </w:r>
      <w:r>
        <w:rPr>
          <w:rFonts w:ascii="Times New Roman" w:hAnsi="Times New Roman" w:cs="Times New Roman"/>
          <w:color w:val="auto"/>
          <w:sz w:val="28"/>
          <w:szCs w:val="28"/>
          <w:shd w:val="clear" w:color="auto" w:fill="FFFFFF"/>
        </w:rPr>
        <w:softHyphen/>
        <w:t>м</w:t>
      </w:r>
      <w:r>
        <w:rPr>
          <w:rFonts w:ascii="Times New Roman" w:hAnsi="Times New Roman" w:cs="Times New Roman"/>
          <w:color w:val="auto"/>
          <w:sz w:val="28"/>
          <w:szCs w:val="28"/>
          <w:shd w:val="clear" w:color="auto" w:fill="FFFFFF"/>
        </w:rPr>
        <w:softHyphen/>
        <w:t>пе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са</w:t>
      </w:r>
      <w:r>
        <w:rPr>
          <w:rFonts w:ascii="Times New Roman" w:hAnsi="Times New Roman" w:cs="Times New Roman"/>
          <w:color w:val="auto"/>
          <w:sz w:val="28"/>
          <w:szCs w:val="28"/>
          <w:shd w:val="clear" w:color="auto" w:fill="FFFFFF"/>
        </w:rPr>
        <w:softHyphen/>
        <w:t>то</w:t>
      </w:r>
      <w:r>
        <w:rPr>
          <w:rFonts w:ascii="Times New Roman" w:hAnsi="Times New Roman" w:cs="Times New Roman"/>
          <w:color w:val="auto"/>
          <w:sz w:val="28"/>
          <w:szCs w:val="28"/>
          <w:shd w:val="clear" w:color="auto" w:fill="FFFFFF"/>
        </w:rPr>
        <w:softHyphen/>
        <w:t>р</w:t>
      </w:r>
      <w:r>
        <w:rPr>
          <w:rFonts w:ascii="Times New Roman" w:hAnsi="Times New Roman" w:cs="Times New Roman"/>
          <w:color w:val="auto"/>
          <w:sz w:val="28"/>
          <w:szCs w:val="28"/>
          <w:shd w:val="clear" w:color="auto" w:fill="FFFFFF"/>
        </w:rPr>
        <w:softHyphen/>
        <w:t>ные процессы, обес</w:t>
      </w:r>
      <w:r>
        <w:rPr>
          <w:rFonts w:ascii="Times New Roman" w:hAnsi="Times New Roman" w:cs="Times New Roman"/>
          <w:color w:val="auto"/>
          <w:sz w:val="28"/>
          <w:szCs w:val="28"/>
          <w:shd w:val="clear" w:color="auto" w:fill="FFFFFF"/>
        </w:rPr>
        <w:softHyphen/>
        <w:t>пе</w:t>
      </w:r>
      <w:r>
        <w:rPr>
          <w:rFonts w:ascii="Times New Roman" w:hAnsi="Times New Roman" w:cs="Times New Roman"/>
          <w:color w:val="auto"/>
          <w:sz w:val="28"/>
          <w:szCs w:val="28"/>
          <w:shd w:val="clear" w:color="auto" w:fill="FFFFFF"/>
        </w:rPr>
        <w:softHyphen/>
        <w:t>чивающие ре</w:t>
      </w:r>
      <w:r>
        <w:rPr>
          <w:rFonts w:ascii="Times New Roman" w:hAnsi="Times New Roman" w:cs="Times New Roman"/>
          <w:color w:val="auto"/>
          <w:sz w:val="28"/>
          <w:szCs w:val="28"/>
          <w:shd w:val="clear" w:color="auto" w:fill="FFFFFF"/>
        </w:rPr>
        <w:softHyphen/>
        <w:t>а</w:t>
      </w:r>
      <w:r>
        <w:rPr>
          <w:rFonts w:ascii="Times New Roman" w:hAnsi="Times New Roman" w:cs="Times New Roman"/>
          <w:color w:val="auto"/>
          <w:sz w:val="28"/>
          <w:szCs w:val="28"/>
          <w:shd w:val="clear" w:color="auto" w:fill="FFFFFF"/>
        </w:rPr>
        <w:softHyphen/>
        <w:t xml:space="preserve">лизацию их потенциальных возможностей.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Развитие всех психическ</w:t>
      </w:r>
      <w:r w:rsidR="00957ED5">
        <w:rPr>
          <w:rFonts w:ascii="Times New Roman" w:hAnsi="Times New Roman" w:cs="Times New Roman"/>
          <w:color w:val="auto"/>
          <w:sz w:val="28"/>
          <w:szCs w:val="28"/>
        </w:rPr>
        <w:t xml:space="preserve">их процессов у детей с </w:t>
      </w:r>
      <w:r>
        <w:rPr>
          <w:rFonts w:ascii="Times New Roman" w:hAnsi="Times New Roman" w:cs="Times New Roman"/>
          <w:color w:val="auto"/>
          <w:sz w:val="28"/>
          <w:szCs w:val="28"/>
        </w:rPr>
        <w:t>умственной отста</w:t>
      </w:r>
      <w:r>
        <w:rPr>
          <w:rFonts w:ascii="Times New Roman" w:hAnsi="Times New Roman" w:cs="Times New Roman"/>
          <w:color w:val="auto"/>
          <w:sz w:val="28"/>
          <w:szCs w:val="28"/>
        </w:rPr>
        <w:softHyphen/>
        <w:t>лостью (ин</w:t>
      </w:r>
      <w:r>
        <w:rPr>
          <w:rFonts w:ascii="Times New Roman" w:hAnsi="Times New Roman" w:cs="Times New Roman"/>
          <w:color w:val="auto"/>
          <w:sz w:val="28"/>
          <w:szCs w:val="28"/>
        </w:rPr>
        <w:softHyphen/>
        <w:t>теллектуальными нарушениями) от</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чается качественным своеобразием</w:t>
      </w:r>
      <w:r>
        <w:rPr>
          <w:rFonts w:ascii="Times New Roman" w:hAnsi="Times New Roman" w:cs="Times New Roman"/>
          <w:color w:val="auto"/>
          <w:sz w:val="28"/>
          <w:szCs w:val="28"/>
          <w:shd w:val="clear" w:color="auto" w:fill="FFFFFF"/>
        </w:rPr>
        <w:t>. От</w:t>
      </w:r>
      <w:r>
        <w:rPr>
          <w:rFonts w:ascii="Times New Roman" w:hAnsi="Times New Roman" w:cs="Times New Roman"/>
          <w:color w:val="auto"/>
          <w:sz w:val="28"/>
          <w:szCs w:val="28"/>
          <w:shd w:val="clear" w:color="auto" w:fill="FFFFFF"/>
        </w:rPr>
        <w:softHyphen/>
        <w:t>но</w:t>
      </w:r>
      <w:r>
        <w:rPr>
          <w:rFonts w:ascii="Times New Roman" w:hAnsi="Times New Roman" w:cs="Times New Roman"/>
          <w:color w:val="auto"/>
          <w:sz w:val="28"/>
          <w:szCs w:val="28"/>
          <w:shd w:val="clear" w:color="auto" w:fill="FFFFFF"/>
        </w:rPr>
        <w:softHyphen/>
        <w:t>си</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но сохранной у обу</w:t>
      </w:r>
      <w:r>
        <w:rPr>
          <w:rFonts w:ascii="Times New Roman" w:hAnsi="Times New Roman" w:cs="Times New Roman"/>
          <w:color w:val="auto"/>
          <w:sz w:val="28"/>
          <w:szCs w:val="28"/>
          <w:shd w:val="clear" w:color="auto" w:fill="FFFFFF"/>
        </w:rPr>
        <w:softHyphen/>
        <w:t>чающихся с ум</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ной отсталостью (интеллектуальными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я</w:t>
      </w:r>
      <w:r>
        <w:rPr>
          <w:rFonts w:ascii="Times New Roman" w:hAnsi="Times New Roman" w:cs="Times New Roman"/>
          <w:color w:val="auto"/>
          <w:sz w:val="28"/>
          <w:szCs w:val="28"/>
          <w:shd w:val="clear" w:color="auto" w:fill="FFFFFF"/>
        </w:rPr>
        <w:softHyphen/>
        <w:t>ми) оказывается чувственная ступень по</w:t>
      </w:r>
      <w:r>
        <w:rPr>
          <w:rFonts w:ascii="Times New Roman" w:hAnsi="Times New Roman" w:cs="Times New Roman"/>
          <w:color w:val="auto"/>
          <w:sz w:val="28"/>
          <w:szCs w:val="28"/>
          <w:shd w:val="clear" w:color="auto" w:fill="FFFFFF"/>
        </w:rPr>
        <w:softHyphen/>
        <w:t>зна</w:t>
      </w:r>
      <w:r>
        <w:rPr>
          <w:rFonts w:ascii="Times New Roman" w:hAnsi="Times New Roman" w:cs="Times New Roman"/>
          <w:color w:val="auto"/>
          <w:sz w:val="28"/>
          <w:szCs w:val="28"/>
          <w:shd w:val="clear" w:color="auto" w:fill="FFFFFF"/>
        </w:rPr>
        <w:softHyphen/>
        <w:t xml:space="preserve">ния </w:t>
      </w:r>
      <w:r>
        <w:rPr>
          <w:rFonts w:ascii="Times New Roman" w:hAnsi="Times New Roman" w:cs="Times New Roman"/>
          <w:sz w:val="28"/>
          <w:szCs w:val="28"/>
        </w:rPr>
        <w:t>―</w:t>
      </w:r>
      <w:r>
        <w:rPr>
          <w:rFonts w:ascii="Times New Roman" w:hAnsi="Times New Roman" w:cs="Times New Roman"/>
          <w:color w:val="auto"/>
          <w:sz w:val="28"/>
          <w:szCs w:val="28"/>
          <w:shd w:val="clear" w:color="auto" w:fill="FFFFFF"/>
        </w:rPr>
        <w:t xml:space="preserve"> ощущение и восприятие. Но и в этих по</w:t>
      </w:r>
      <w:r>
        <w:rPr>
          <w:rFonts w:ascii="Times New Roman" w:hAnsi="Times New Roman" w:cs="Times New Roman"/>
          <w:color w:val="auto"/>
          <w:sz w:val="28"/>
          <w:szCs w:val="28"/>
          <w:shd w:val="clear" w:color="auto" w:fill="FFFFFF"/>
        </w:rPr>
        <w:softHyphen/>
        <w:t>знавательных процессах ска</w:t>
      </w:r>
      <w:r>
        <w:rPr>
          <w:rFonts w:ascii="Times New Roman" w:hAnsi="Times New Roman" w:cs="Times New Roman"/>
          <w:color w:val="auto"/>
          <w:sz w:val="28"/>
          <w:szCs w:val="28"/>
          <w:shd w:val="clear" w:color="auto" w:fill="FFFFFF"/>
        </w:rPr>
        <w:softHyphen/>
        <w:t>зывается де</w:t>
      </w:r>
      <w:r>
        <w:rPr>
          <w:rFonts w:ascii="Times New Roman" w:hAnsi="Times New Roman" w:cs="Times New Roman"/>
          <w:color w:val="auto"/>
          <w:sz w:val="28"/>
          <w:szCs w:val="28"/>
          <w:shd w:val="clear" w:color="auto" w:fill="FFFFFF"/>
        </w:rPr>
        <w:softHyphen/>
        <w:t>фи</w:t>
      </w:r>
      <w:r>
        <w:rPr>
          <w:rFonts w:ascii="Times New Roman" w:hAnsi="Times New Roman" w:cs="Times New Roman"/>
          <w:color w:val="auto"/>
          <w:sz w:val="28"/>
          <w:szCs w:val="28"/>
          <w:shd w:val="clear" w:color="auto" w:fill="FFFFFF"/>
        </w:rPr>
        <w:softHyphen/>
        <w:t>цитарность: не</w:t>
      </w:r>
      <w:r>
        <w:rPr>
          <w:rFonts w:ascii="Times New Roman" w:hAnsi="Times New Roman" w:cs="Times New Roman"/>
          <w:color w:val="auto"/>
          <w:sz w:val="28"/>
          <w:szCs w:val="28"/>
          <w:shd w:val="clear" w:color="auto" w:fill="FFFFFF"/>
        </w:rPr>
        <w:softHyphen/>
        <w:t>то</w:t>
      </w:r>
      <w:r>
        <w:rPr>
          <w:rFonts w:ascii="Times New Roman" w:hAnsi="Times New Roman" w:cs="Times New Roman"/>
          <w:color w:val="auto"/>
          <w:sz w:val="28"/>
          <w:szCs w:val="28"/>
          <w:shd w:val="clear" w:color="auto" w:fill="FFFFFF"/>
        </w:rPr>
        <w:softHyphen/>
        <w:t>ч</w:t>
      </w:r>
      <w:r>
        <w:rPr>
          <w:rFonts w:ascii="Times New Roman" w:hAnsi="Times New Roman" w:cs="Times New Roman"/>
          <w:color w:val="auto"/>
          <w:sz w:val="28"/>
          <w:szCs w:val="28"/>
          <w:shd w:val="clear" w:color="auto" w:fill="FFFFFF"/>
        </w:rPr>
        <w:softHyphen/>
        <w:t>ность и сла</w:t>
      </w:r>
      <w:r>
        <w:rPr>
          <w:rFonts w:ascii="Times New Roman" w:hAnsi="Times New Roman" w:cs="Times New Roman"/>
          <w:color w:val="auto"/>
          <w:sz w:val="28"/>
          <w:szCs w:val="28"/>
          <w:shd w:val="clear" w:color="auto" w:fill="FFFFFF"/>
        </w:rPr>
        <w:softHyphen/>
        <w:t>бость дифференцировки зри</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ных, слуховых, ки</w:t>
      </w:r>
      <w:r>
        <w:rPr>
          <w:rFonts w:ascii="Times New Roman" w:hAnsi="Times New Roman" w:cs="Times New Roman"/>
          <w:color w:val="auto"/>
          <w:sz w:val="28"/>
          <w:szCs w:val="28"/>
          <w:shd w:val="clear" w:color="auto" w:fill="FFFFFF"/>
        </w:rPr>
        <w:softHyphen/>
        <w:t>не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ческих, та</w:t>
      </w:r>
      <w:r>
        <w:rPr>
          <w:rFonts w:ascii="Times New Roman" w:hAnsi="Times New Roman" w:cs="Times New Roman"/>
          <w:color w:val="auto"/>
          <w:sz w:val="28"/>
          <w:szCs w:val="28"/>
          <w:shd w:val="clear" w:color="auto" w:fill="FFFFFF"/>
        </w:rPr>
        <w:softHyphen/>
        <w:t>ктильных, обоня</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ных и вкусовых ощу</w:t>
      </w:r>
      <w:r>
        <w:rPr>
          <w:rFonts w:ascii="Times New Roman" w:hAnsi="Times New Roman" w:cs="Times New Roman"/>
          <w:color w:val="auto"/>
          <w:sz w:val="28"/>
          <w:szCs w:val="28"/>
          <w:shd w:val="clear" w:color="auto" w:fill="FFFFFF"/>
        </w:rPr>
        <w:softHyphen/>
        <w:t>щений приводят к затруднению аде</w:t>
      </w:r>
      <w:r>
        <w:rPr>
          <w:rFonts w:ascii="Times New Roman" w:hAnsi="Times New Roman" w:cs="Times New Roman"/>
          <w:color w:val="auto"/>
          <w:sz w:val="28"/>
          <w:szCs w:val="28"/>
          <w:shd w:val="clear" w:color="auto" w:fill="FFFFFF"/>
        </w:rPr>
        <w:softHyphen/>
        <w:t>ква</w:t>
      </w:r>
      <w:r>
        <w:rPr>
          <w:rFonts w:ascii="Times New Roman" w:hAnsi="Times New Roman" w:cs="Times New Roman"/>
          <w:color w:val="auto"/>
          <w:sz w:val="28"/>
          <w:szCs w:val="28"/>
          <w:shd w:val="clear" w:color="auto" w:fill="FFFFFF"/>
        </w:rPr>
        <w:softHyphen/>
        <w:t>тности ориентировки детей с ум</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 xml:space="preserve">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color w:val="auto"/>
          <w:sz w:val="28"/>
          <w:szCs w:val="28"/>
          <w:shd w:val="clear" w:color="auto" w:fill="FFFFFF"/>
        </w:rPr>
        <w:t xml:space="preserve"> в окружающей сре</w:t>
      </w:r>
      <w:r>
        <w:rPr>
          <w:rFonts w:ascii="Times New Roman" w:hAnsi="Times New Roman" w:cs="Times New Roman"/>
          <w:color w:val="auto"/>
          <w:sz w:val="28"/>
          <w:szCs w:val="28"/>
          <w:shd w:val="clear" w:color="auto" w:fill="FFFFFF"/>
        </w:rPr>
        <w:softHyphen/>
        <w:t>де.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ние объема и те</w:t>
      </w:r>
      <w:r>
        <w:rPr>
          <w:rFonts w:ascii="Times New Roman" w:hAnsi="Times New Roman" w:cs="Times New Roman"/>
          <w:color w:val="auto"/>
          <w:sz w:val="28"/>
          <w:szCs w:val="28"/>
          <w:shd w:val="clear" w:color="auto" w:fill="FFFFFF"/>
        </w:rPr>
        <w:softHyphen/>
        <w:t>мпа во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п</w:t>
      </w:r>
      <w:r>
        <w:rPr>
          <w:rFonts w:ascii="Times New Roman" w:hAnsi="Times New Roman" w:cs="Times New Roman"/>
          <w:color w:val="auto"/>
          <w:sz w:val="28"/>
          <w:szCs w:val="28"/>
          <w:shd w:val="clear" w:color="auto" w:fill="FFFFFF"/>
        </w:rPr>
        <w:softHyphen/>
        <w:t>ри</w:t>
      </w:r>
      <w:r>
        <w:rPr>
          <w:rFonts w:ascii="Times New Roman" w:hAnsi="Times New Roman" w:cs="Times New Roman"/>
          <w:color w:val="auto"/>
          <w:sz w:val="28"/>
          <w:szCs w:val="28"/>
          <w:shd w:val="clear" w:color="auto" w:fill="FFFFFF"/>
        </w:rPr>
        <w:softHyphen/>
        <w:t>я</w:t>
      </w:r>
      <w:r>
        <w:rPr>
          <w:rFonts w:ascii="Times New Roman" w:hAnsi="Times New Roman" w:cs="Times New Roman"/>
          <w:color w:val="auto"/>
          <w:sz w:val="28"/>
          <w:szCs w:val="28"/>
          <w:shd w:val="clear" w:color="auto" w:fill="FFFFFF"/>
        </w:rPr>
        <w:softHyphen/>
        <w:t>тия, не</w:t>
      </w:r>
      <w:r>
        <w:rPr>
          <w:rFonts w:ascii="Times New Roman" w:hAnsi="Times New Roman" w:cs="Times New Roman"/>
          <w:color w:val="auto"/>
          <w:sz w:val="28"/>
          <w:szCs w:val="28"/>
          <w:shd w:val="clear" w:color="auto" w:fill="FFFFFF"/>
        </w:rPr>
        <w:softHyphen/>
        <w:t>до</w:t>
      </w:r>
      <w:r>
        <w:rPr>
          <w:rFonts w:ascii="Times New Roman" w:hAnsi="Times New Roman" w:cs="Times New Roman"/>
          <w:color w:val="auto"/>
          <w:sz w:val="28"/>
          <w:szCs w:val="28"/>
          <w:shd w:val="clear" w:color="auto" w:fill="FFFFFF"/>
        </w:rPr>
        <w:softHyphen/>
        <w:t>статочная его диф</w:t>
      </w:r>
      <w:r>
        <w:rPr>
          <w:rFonts w:ascii="Times New Roman" w:hAnsi="Times New Roman" w:cs="Times New Roman"/>
          <w:color w:val="auto"/>
          <w:sz w:val="28"/>
          <w:szCs w:val="28"/>
          <w:shd w:val="clear" w:color="auto" w:fill="FFFFFF"/>
        </w:rPr>
        <w:softHyphen/>
        <w:t>фе</w:t>
      </w:r>
      <w:r>
        <w:rPr>
          <w:rFonts w:ascii="Times New Roman" w:hAnsi="Times New Roman" w:cs="Times New Roman"/>
          <w:color w:val="auto"/>
          <w:sz w:val="28"/>
          <w:szCs w:val="28"/>
          <w:shd w:val="clear" w:color="auto" w:fill="FFFFFF"/>
        </w:rPr>
        <w:softHyphen/>
        <w:t>ре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ци</w:t>
      </w:r>
      <w:r>
        <w:rPr>
          <w:rFonts w:ascii="Times New Roman" w:hAnsi="Times New Roman" w:cs="Times New Roman"/>
          <w:color w:val="auto"/>
          <w:sz w:val="28"/>
          <w:szCs w:val="28"/>
          <w:shd w:val="clear" w:color="auto" w:fill="FFFFFF"/>
        </w:rPr>
        <w:softHyphen/>
        <w:t>ровка, не могут не ока</w:t>
      </w:r>
      <w:r>
        <w:rPr>
          <w:rFonts w:ascii="Times New Roman" w:hAnsi="Times New Roman" w:cs="Times New Roman"/>
          <w:color w:val="auto"/>
          <w:sz w:val="28"/>
          <w:szCs w:val="28"/>
          <w:shd w:val="clear" w:color="auto" w:fill="FFFFFF"/>
        </w:rPr>
        <w:softHyphen/>
        <w:t>зы</w:t>
      </w:r>
      <w:r>
        <w:rPr>
          <w:rFonts w:ascii="Times New Roman" w:hAnsi="Times New Roman" w:cs="Times New Roman"/>
          <w:color w:val="auto"/>
          <w:sz w:val="28"/>
          <w:szCs w:val="28"/>
          <w:shd w:val="clear" w:color="auto" w:fill="FFFFFF"/>
        </w:rPr>
        <w:softHyphen/>
        <w:t>вать от</w:t>
      </w:r>
      <w:r>
        <w:rPr>
          <w:rFonts w:ascii="Times New Roman" w:hAnsi="Times New Roman" w:cs="Times New Roman"/>
          <w:color w:val="auto"/>
          <w:sz w:val="28"/>
          <w:szCs w:val="28"/>
          <w:shd w:val="clear" w:color="auto" w:fill="FFFFFF"/>
        </w:rPr>
        <w:softHyphen/>
        <w:t>ри</w:t>
      </w:r>
      <w:r>
        <w:rPr>
          <w:rFonts w:ascii="Times New Roman" w:hAnsi="Times New Roman" w:cs="Times New Roman"/>
          <w:color w:val="auto"/>
          <w:sz w:val="28"/>
          <w:szCs w:val="28"/>
          <w:shd w:val="clear" w:color="auto" w:fill="FFFFFF"/>
        </w:rPr>
        <w:softHyphen/>
        <w:t>ца</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ного влияния на весь ход развития ре</w:t>
      </w:r>
      <w:r>
        <w:rPr>
          <w:rFonts w:ascii="Times New Roman" w:hAnsi="Times New Roman" w:cs="Times New Roman"/>
          <w:color w:val="auto"/>
          <w:sz w:val="28"/>
          <w:szCs w:val="28"/>
          <w:shd w:val="clear" w:color="auto" w:fill="FFFFFF"/>
        </w:rPr>
        <w:softHyphen/>
        <w:t>бенка с умственной отсталостью (интеллектуаль</w:t>
      </w:r>
      <w:r>
        <w:rPr>
          <w:rFonts w:ascii="Times New Roman" w:hAnsi="Times New Roman" w:cs="Times New Roman"/>
          <w:color w:val="auto"/>
          <w:sz w:val="28"/>
          <w:szCs w:val="28"/>
          <w:shd w:val="clear" w:color="auto" w:fill="FFFFFF"/>
        </w:rPr>
        <w:softHyphen/>
        <w:t>ны</w:t>
      </w:r>
      <w:r>
        <w:rPr>
          <w:rFonts w:ascii="Times New Roman" w:hAnsi="Times New Roman" w:cs="Times New Roman"/>
          <w:color w:val="auto"/>
          <w:sz w:val="28"/>
          <w:szCs w:val="28"/>
          <w:shd w:val="clear" w:color="auto" w:fill="FFFFFF"/>
        </w:rPr>
        <w:softHyphen/>
        <w:t>ми нарушениями). Од</w:t>
      </w:r>
      <w:r>
        <w:rPr>
          <w:rFonts w:ascii="Times New Roman" w:hAnsi="Times New Roman" w:cs="Times New Roman"/>
          <w:color w:val="auto"/>
          <w:sz w:val="28"/>
          <w:szCs w:val="28"/>
          <w:shd w:val="clear" w:color="auto" w:fill="FFFFFF"/>
        </w:rPr>
        <w:softHyphen/>
        <w:t>на</w:t>
      </w:r>
      <w:r>
        <w:rPr>
          <w:rFonts w:ascii="Times New Roman" w:hAnsi="Times New Roman" w:cs="Times New Roman"/>
          <w:color w:val="auto"/>
          <w:sz w:val="28"/>
          <w:szCs w:val="28"/>
          <w:shd w:val="clear" w:color="auto" w:fill="FFFFFF"/>
        </w:rPr>
        <w:softHyphen/>
        <w:t>ко особая организация учебной и вне</w:t>
      </w:r>
      <w:r>
        <w:rPr>
          <w:rFonts w:ascii="Times New Roman" w:hAnsi="Times New Roman" w:cs="Times New Roman"/>
          <w:color w:val="auto"/>
          <w:sz w:val="28"/>
          <w:szCs w:val="28"/>
          <w:shd w:val="clear" w:color="auto" w:fill="FFFFFF"/>
        </w:rPr>
        <w:softHyphen/>
        <w:t>урочной ра</w:t>
      </w:r>
      <w:r>
        <w:rPr>
          <w:rFonts w:ascii="Times New Roman" w:hAnsi="Times New Roman" w:cs="Times New Roman"/>
          <w:color w:val="auto"/>
          <w:sz w:val="28"/>
          <w:szCs w:val="28"/>
          <w:shd w:val="clear" w:color="auto" w:fill="FFFFFF"/>
        </w:rPr>
        <w:softHyphen/>
        <w:t>бо</w:t>
      </w:r>
      <w:r>
        <w:rPr>
          <w:rFonts w:ascii="Times New Roman" w:hAnsi="Times New Roman" w:cs="Times New Roman"/>
          <w:color w:val="auto"/>
          <w:sz w:val="28"/>
          <w:szCs w:val="28"/>
          <w:shd w:val="clear" w:color="auto" w:fill="FFFFFF"/>
        </w:rPr>
        <w:softHyphen/>
        <w:t>ты, осно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ной на использовании пра</w:t>
      </w:r>
      <w:r>
        <w:rPr>
          <w:rFonts w:ascii="Times New Roman" w:hAnsi="Times New Roman" w:cs="Times New Roman"/>
          <w:color w:val="auto"/>
          <w:sz w:val="28"/>
          <w:szCs w:val="28"/>
          <w:shd w:val="clear" w:color="auto" w:fill="FFFFFF"/>
        </w:rPr>
        <w:softHyphen/>
        <w:t>ктической деятельности; проведение специальных кор</w:t>
      </w:r>
      <w:r>
        <w:rPr>
          <w:rFonts w:ascii="Times New Roman" w:hAnsi="Times New Roman" w:cs="Times New Roman"/>
          <w:color w:val="auto"/>
          <w:sz w:val="28"/>
          <w:szCs w:val="28"/>
          <w:shd w:val="clear" w:color="auto" w:fill="FFFFFF"/>
        </w:rPr>
        <w:softHyphen/>
        <w:t>ре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ци</w:t>
      </w:r>
      <w:r>
        <w:rPr>
          <w:rFonts w:ascii="Times New Roman" w:hAnsi="Times New Roman" w:cs="Times New Roman"/>
          <w:color w:val="auto"/>
          <w:sz w:val="28"/>
          <w:szCs w:val="28"/>
          <w:shd w:val="clear" w:color="auto" w:fill="FFFFFF"/>
        </w:rPr>
        <w:softHyphen/>
        <w:t>он</w:t>
      </w:r>
      <w:r>
        <w:rPr>
          <w:rFonts w:ascii="Times New Roman" w:hAnsi="Times New Roman" w:cs="Times New Roman"/>
          <w:color w:val="auto"/>
          <w:sz w:val="28"/>
          <w:szCs w:val="28"/>
          <w:shd w:val="clear" w:color="auto" w:fill="FFFFFF"/>
        </w:rPr>
        <w:softHyphen/>
        <w:t>ных занятий не только по</w:t>
      </w:r>
      <w:r>
        <w:rPr>
          <w:rFonts w:ascii="Times New Roman" w:hAnsi="Times New Roman" w:cs="Times New Roman"/>
          <w:color w:val="auto"/>
          <w:sz w:val="28"/>
          <w:szCs w:val="28"/>
          <w:shd w:val="clear" w:color="auto" w:fill="FFFFFF"/>
        </w:rPr>
        <w:softHyphen/>
        <w:t>вышают ка</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ство ощущений и восприятий, но и ока</w:t>
      </w:r>
      <w:r>
        <w:rPr>
          <w:rFonts w:ascii="Times New Roman" w:hAnsi="Times New Roman" w:cs="Times New Roman"/>
          <w:color w:val="auto"/>
          <w:sz w:val="28"/>
          <w:szCs w:val="28"/>
          <w:shd w:val="clear" w:color="auto" w:fill="FFFFFF"/>
        </w:rPr>
        <w:softHyphen/>
        <w:t>зы</w:t>
      </w:r>
      <w:r>
        <w:rPr>
          <w:rFonts w:ascii="Times New Roman" w:hAnsi="Times New Roman" w:cs="Times New Roman"/>
          <w:color w:val="auto"/>
          <w:sz w:val="28"/>
          <w:szCs w:val="28"/>
          <w:shd w:val="clear" w:color="auto" w:fill="FFFFFF"/>
        </w:rPr>
        <w:softHyphen/>
        <w:t>вают по</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жи</w:t>
      </w:r>
      <w:r>
        <w:rPr>
          <w:rFonts w:ascii="Times New Roman" w:hAnsi="Times New Roman" w:cs="Times New Roman"/>
          <w:color w:val="auto"/>
          <w:sz w:val="28"/>
          <w:szCs w:val="28"/>
          <w:shd w:val="clear" w:color="auto" w:fill="FFFFFF"/>
        </w:rPr>
        <w:softHyphen/>
        <w:t>тельное влияние на раз</w:t>
      </w:r>
      <w:r>
        <w:rPr>
          <w:rFonts w:ascii="Times New Roman" w:hAnsi="Times New Roman" w:cs="Times New Roman"/>
          <w:color w:val="auto"/>
          <w:sz w:val="28"/>
          <w:szCs w:val="28"/>
          <w:shd w:val="clear" w:color="auto" w:fill="FFFFFF"/>
        </w:rPr>
        <w:softHyphen/>
        <w:t>витие интеллектуальной сферы, в частности ов</w:t>
      </w:r>
      <w:r>
        <w:rPr>
          <w:rFonts w:ascii="Times New Roman" w:hAnsi="Times New Roman" w:cs="Times New Roman"/>
          <w:color w:val="auto"/>
          <w:sz w:val="28"/>
          <w:szCs w:val="28"/>
          <w:shd w:val="clear" w:color="auto" w:fill="FFFFFF"/>
        </w:rPr>
        <w:softHyphen/>
        <w:t>ла</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ние отдельны</w:t>
      </w:r>
      <w:r>
        <w:rPr>
          <w:rFonts w:ascii="Times New Roman" w:hAnsi="Times New Roman" w:cs="Times New Roman"/>
          <w:color w:val="auto"/>
          <w:sz w:val="28"/>
          <w:szCs w:val="28"/>
          <w:shd w:val="clear" w:color="auto" w:fill="FFFFFF"/>
        </w:rPr>
        <w:softHyphen/>
        <w:t>ми мыслительными операциями.</w:t>
      </w:r>
      <w:r>
        <w:rPr>
          <w:rFonts w:ascii="Times New Roman" w:hAnsi="Times New Roman" w:cs="Times New Roman"/>
          <w:color w:val="FF0000"/>
          <w:sz w:val="28"/>
          <w:szCs w:val="28"/>
          <w:shd w:val="clear" w:color="auto" w:fill="FFFFFF"/>
        </w:rPr>
        <w:t xml:space="preserve"> </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rPr>
        <w:t xml:space="preserve">Меньший потенциал у обучающихся с умственной отсталостью </w:t>
      </w:r>
      <w:r w:rsidR="003659C8">
        <w:rPr>
          <w:rFonts w:ascii="Times New Roman" w:hAnsi="Times New Roman" w:cs="Times New Roman"/>
          <w:color w:val="auto"/>
          <w:sz w:val="28"/>
          <w:szCs w:val="28"/>
          <w:shd w:val="clear" w:color="auto" w:fill="FFFFFF"/>
        </w:rPr>
        <w:t>(интел</w:t>
      </w:r>
      <w:r>
        <w:rPr>
          <w:rFonts w:ascii="Times New Roman" w:hAnsi="Times New Roman" w:cs="Times New Roman"/>
          <w:color w:val="auto"/>
          <w:sz w:val="28"/>
          <w:szCs w:val="28"/>
          <w:shd w:val="clear" w:color="auto" w:fill="FFFFFF"/>
        </w:rPr>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 xml:space="preserve">туальными нарушениями) </w:t>
      </w:r>
      <w:r>
        <w:rPr>
          <w:rFonts w:ascii="Times New Roman" w:hAnsi="Times New Roman" w:cs="Times New Roman"/>
          <w:color w:val="auto"/>
          <w:sz w:val="28"/>
          <w:szCs w:val="28"/>
        </w:rPr>
        <w:t xml:space="preserve">обнаруживается в развитии их </w:t>
      </w:r>
      <w:r>
        <w:rPr>
          <w:rFonts w:ascii="Times New Roman" w:hAnsi="Times New Roman" w:cs="Times New Roman"/>
          <w:b/>
          <w:bCs/>
          <w:color w:val="auto"/>
          <w:sz w:val="28"/>
          <w:szCs w:val="28"/>
        </w:rPr>
        <w:t>мышления</w:t>
      </w:r>
      <w:r>
        <w:rPr>
          <w:rFonts w:ascii="Times New Roman" w:hAnsi="Times New Roman" w:cs="Times New Roman"/>
          <w:color w:val="auto"/>
          <w:sz w:val="28"/>
          <w:szCs w:val="28"/>
        </w:rPr>
        <w:t>, ос</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ву которого составляют такие о</w:t>
      </w:r>
      <w:r>
        <w:rPr>
          <w:rFonts w:ascii="Times New Roman" w:hAnsi="Times New Roman" w:cs="Times New Roman"/>
          <w:color w:val="auto"/>
          <w:sz w:val="28"/>
          <w:szCs w:val="28"/>
          <w:shd w:val="clear" w:color="auto" w:fill="FFFFFF"/>
        </w:rPr>
        <w:t>перации, как анализ, си</w:t>
      </w:r>
      <w:r>
        <w:rPr>
          <w:rFonts w:ascii="Times New Roman" w:hAnsi="Times New Roman" w:cs="Times New Roman"/>
          <w:color w:val="auto"/>
          <w:sz w:val="28"/>
          <w:szCs w:val="28"/>
          <w:shd w:val="clear" w:color="auto" w:fill="FFFFFF"/>
        </w:rPr>
        <w:softHyphen/>
        <w:t>нтез, сравнение, обо</w:t>
      </w:r>
      <w:r>
        <w:rPr>
          <w:rFonts w:ascii="Times New Roman" w:hAnsi="Times New Roman" w:cs="Times New Roman"/>
          <w:color w:val="auto"/>
          <w:sz w:val="28"/>
          <w:szCs w:val="28"/>
          <w:shd w:val="clear" w:color="auto" w:fill="FFFFFF"/>
        </w:rPr>
        <w:softHyphen/>
        <w:t>б</w:t>
      </w:r>
      <w:r>
        <w:rPr>
          <w:rFonts w:ascii="Times New Roman" w:hAnsi="Times New Roman" w:cs="Times New Roman"/>
          <w:color w:val="auto"/>
          <w:sz w:val="28"/>
          <w:szCs w:val="28"/>
          <w:shd w:val="clear" w:color="auto" w:fill="FFFFFF"/>
        </w:rPr>
        <w:softHyphen/>
        <w:t>щение, абстракция, конкретизация</w:t>
      </w:r>
      <w:r>
        <w:rPr>
          <w:rFonts w:ascii="Times New Roman" w:hAnsi="Times New Roman" w:cs="Times New Roman"/>
          <w:color w:val="auto"/>
          <w:sz w:val="28"/>
          <w:szCs w:val="28"/>
        </w:rPr>
        <w:t xml:space="preserve">. Эти </w:t>
      </w:r>
      <w:r>
        <w:rPr>
          <w:rFonts w:ascii="Times New Roman" w:hAnsi="Times New Roman" w:cs="Times New Roman"/>
          <w:color w:val="auto"/>
          <w:sz w:val="28"/>
          <w:szCs w:val="28"/>
          <w:shd w:val="clear" w:color="auto" w:fill="FFFFFF"/>
        </w:rPr>
        <w:t>мыслительные операции у этой категории детей обладают целым ря</w:t>
      </w:r>
      <w:r>
        <w:rPr>
          <w:rFonts w:ascii="Times New Roman" w:hAnsi="Times New Roman" w:cs="Times New Roman"/>
          <w:color w:val="auto"/>
          <w:sz w:val="28"/>
          <w:szCs w:val="28"/>
          <w:shd w:val="clear" w:color="auto" w:fill="FFFFFF"/>
        </w:rPr>
        <w:softHyphen/>
        <w:t>дом сво</w:t>
      </w:r>
      <w:r>
        <w:rPr>
          <w:rFonts w:ascii="Times New Roman" w:hAnsi="Times New Roman" w:cs="Times New Roman"/>
          <w:color w:val="auto"/>
          <w:sz w:val="28"/>
          <w:szCs w:val="28"/>
          <w:shd w:val="clear" w:color="auto" w:fill="FFFFFF"/>
        </w:rPr>
        <w:softHyphen/>
        <w:t>е</w:t>
      </w:r>
      <w:r>
        <w:rPr>
          <w:rFonts w:ascii="Times New Roman" w:hAnsi="Times New Roman" w:cs="Times New Roman"/>
          <w:color w:val="auto"/>
          <w:sz w:val="28"/>
          <w:szCs w:val="28"/>
          <w:shd w:val="clear" w:color="auto" w:fill="FFFFFF"/>
        </w:rPr>
        <w:softHyphen/>
        <w:t>об</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з</w:t>
      </w:r>
      <w:r>
        <w:rPr>
          <w:rFonts w:ascii="Times New Roman" w:hAnsi="Times New Roman" w:cs="Times New Roman"/>
          <w:color w:val="auto"/>
          <w:sz w:val="28"/>
          <w:szCs w:val="28"/>
          <w:shd w:val="clear" w:color="auto" w:fill="FFFFFF"/>
        </w:rPr>
        <w:softHyphen/>
        <w:t>ных черт, про</w:t>
      </w:r>
      <w:r>
        <w:rPr>
          <w:rFonts w:ascii="Times New Roman" w:hAnsi="Times New Roman" w:cs="Times New Roman"/>
          <w:color w:val="auto"/>
          <w:sz w:val="28"/>
          <w:szCs w:val="28"/>
          <w:shd w:val="clear" w:color="auto" w:fill="FFFFFF"/>
        </w:rPr>
        <w:softHyphen/>
        <w:t>яв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щи</w:t>
      </w:r>
      <w:r>
        <w:rPr>
          <w:rFonts w:ascii="Times New Roman" w:hAnsi="Times New Roman" w:cs="Times New Roman"/>
          <w:color w:val="auto"/>
          <w:sz w:val="28"/>
          <w:szCs w:val="28"/>
          <w:shd w:val="clear" w:color="auto" w:fill="FFFFFF"/>
        </w:rPr>
        <w:softHyphen/>
        <w:t>хся в трудностях установления отношений между ча</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тя</w:t>
      </w:r>
      <w:r>
        <w:rPr>
          <w:rFonts w:ascii="Times New Roman" w:hAnsi="Times New Roman" w:cs="Times New Roman"/>
          <w:color w:val="auto"/>
          <w:sz w:val="28"/>
          <w:szCs w:val="28"/>
          <w:shd w:val="clear" w:color="auto" w:fill="FFFFFF"/>
        </w:rPr>
        <w:softHyphen/>
        <w:t>ми предмета, вы</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нии его существенных признаков и дифференциации их от не</w:t>
      </w:r>
      <w:r>
        <w:rPr>
          <w:rFonts w:ascii="Times New Roman" w:hAnsi="Times New Roman" w:cs="Times New Roman"/>
          <w:color w:val="auto"/>
          <w:sz w:val="28"/>
          <w:szCs w:val="28"/>
          <w:shd w:val="clear" w:color="auto" w:fill="FFFFFF"/>
        </w:rPr>
        <w:softHyphen/>
        <w:t>су</w:t>
      </w:r>
      <w:r>
        <w:rPr>
          <w:rFonts w:ascii="Times New Roman" w:hAnsi="Times New Roman" w:cs="Times New Roman"/>
          <w:color w:val="auto"/>
          <w:sz w:val="28"/>
          <w:szCs w:val="28"/>
          <w:shd w:val="clear" w:color="auto" w:fill="FFFFFF"/>
        </w:rPr>
        <w:softHyphen/>
        <w:t>ще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ных, нахо</w:t>
      </w:r>
      <w:r>
        <w:rPr>
          <w:rFonts w:ascii="Times New Roman" w:hAnsi="Times New Roman" w:cs="Times New Roman"/>
          <w:color w:val="auto"/>
          <w:sz w:val="28"/>
          <w:szCs w:val="28"/>
          <w:shd w:val="clear" w:color="auto" w:fill="FFFFFF"/>
        </w:rPr>
        <w:softHyphen/>
        <w:t>ж</w:t>
      </w:r>
      <w:r>
        <w:rPr>
          <w:rFonts w:ascii="Times New Roman" w:hAnsi="Times New Roman" w:cs="Times New Roman"/>
          <w:color w:val="auto"/>
          <w:sz w:val="28"/>
          <w:szCs w:val="28"/>
          <w:shd w:val="clear" w:color="auto" w:fill="FFFFFF"/>
        </w:rPr>
        <w:softHyphen/>
        <w:t>дении и сравнении предметов по признакам схо</w:t>
      </w:r>
      <w:r>
        <w:rPr>
          <w:rFonts w:ascii="Times New Roman" w:hAnsi="Times New Roman" w:cs="Times New Roman"/>
          <w:color w:val="auto"/>
          <w:sz w:val="28"/>
          <w:szCs w:val="28"/>
          <w:shd w:val="clear" w:color="auto" w:fill="FFFFFF"/>
        </w:rPr>
        <w:softHyphen/>
        <w:t>дства и отличия и т. д.</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Из всех видов мышления (наглядно-дей</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венного, наглядно-образного и сло</w:t>
      </w:r>
      <w:r>
        <w:rPr>
          <w:rFonts w:ascii="Times New Roman" w:hAnsi="Times New Roman" w:cs="Times New Roman"/>
          <w:color w:val="auto"/>
          <w:sz w:val="28"/>
          <w:szCs w:val="28"/>
          <w:shd w:val="clear" w:color="auto" w:fill="FFFFFF"/>
        </w:rPr>
        <w:softHyphen/>
        <w:t>весно-ло</w:t>
      </w:r>
      <w:r>
        <w:rPr>
          <w:rFonts w:ascii="Times New Roman" w:hAnsi="Times New Roman" w:cs="Times New Roman"/>
          <w:color w:val="auto"/>
          <w:sz w:val="28"/>
          <w:szCs w:val="28"/>
          <w:shd w:val="clear" w:color="auto" w:fill="FFFFFF"/>
        </w:rPr>
        <w:softHyphen/>
        <w:t>ги</w:t>
      </w:r>
      <w:r w:rsidR="00957ED5">
        <w:rPr>
          <w:rFonts w:ascii="Times New Roman" w:hAnsi="Times New Roman" w:cs="Times New Roman"/>
          <w:color w:val="auto"/>
          <w:sz w:val="28"/>
          <w:szCs w:val="28"/>
          <w:shd w:val="clear" w:color="auto" w:fill="FFFFFF"/>
        </w:rPr>
        <w:t xml:space="preserve">ческого) у обучающихся с </w:t>
      </w:r>
      <w:r>
        <w:rPr>
          <w:rFonts w:ascii="Times New Roman" w:hAnsi="Times New Roman" w:cs="Times New Roman"/>
          <w:color w:val="auto"/>
          <w:sz w:val="28"/>
          <w:szCs w:val="28"/>
          <w:shd w:val="clear" w:color="auto" w:fill="FFFFFF"/>
        </w:rPr>
        <w:t>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ниями) в большей степени недоразвито словесно-логическое мышление. Это вы</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жа</w:t>
      </w:r>
      <w:r>
        <w:rPr>
          <w:rFonts w:ascii="Times New Roman" w:hAnsi="Times New Roman" w:cs="Times New Roman"/>
          <w:color w:val="auto"/>
          <w:sz w:val="28"/>
          <w:szCs w:val="28"/>
          <w:shd w:val="clear" w:color="auto" w:fill="FFFFFF"/>
        </w:rPr>
        <w:softHyphen/>
        <w:t>ет</w:t>
      </w:r>
      <w:r>
        <w:rPr>
          <w:rFonts w:ascii="Times New Roman" w:hAnsi="Times New Roman" w:cs="Times New Roman"/>
          <w:color w:val="auto"/>
          <w:sz w:val="28"/>
          <w:szCs w:val="28"/>
          <w:shd w:val="clear" w:color="auto" w:fill="FFFFFF"/>
        </w:rPr>
        <w:softHyphen/>
        <w:t>ся в слабости обобщения, труд</w:t>
      </w:r>
      <w:r>
        <w:rPr>
          <w:rFonts w:ascii="Times New Roman" w:hAnsi="Times New Roman" w:cs="Times New Roman"/>
          <w:color w:val="auto"/>
          <w:sz w:val="28"/>
          <w:szCs w:val="28"/>
          <w:shd w:val="clear" w:color="auto" w:fill="FFFFFF"/>
        </w:rPr>
        <w:softHyphen/>
        <w:t>но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тях понимания смысла явления или факта. Обу</w:t>
      </w:r>
      <w:r>
        <w:rPr>
          <w:rFonts w:ascii="Times New Roman" w:hAnsi="Times New Roman" w:cs="Times New Roman"/>
          <w:color w:val="auto"/>
          <w:sz w:val="28"/>
          <w:szCs w:val="28"/>
          <w:shd w:val="clear" w:color="auto" w:fill="FFFFFF"/>
        </w:rPr>
        <w:softHyphen/>
        <w:t>ча</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щи</w:t>
      </w:r>
      <w:r>
        <w:rPr>
          <w:rFonts w:ascii="Times New Roman" w:hAnsi="Times New Roman" w:cs="Times New Roman"/>
          <w:color w:val="auto"/>
          <w:sz w:val="28"/>
          <w:szCs w:val="28"/>
          <w:shd w:val="clear" w:color="auto" w:fill="FFFFFF"/>
        </w:rPr>
        <w:softHyphen/>
        <w:t>м</w:t>
      </w:r>
      <w:r>
        <w:rPr>
          <w:rFonts w:ascii="Times New Roman" w:hAnsi="Times New Roman" w:cs="Times New Roman"/>
          <w:color w:val="auto"/>
          <w:sz w:val="28"/>
          <w:szCs w:val="28"/>
          <w:shd w:val="clear" w:color="auto" w:fill="FFFFFF"/>
        </w:rPr>
        <w:softHyphen/>
        <w:t>ся присуща сни</w:t>
      </w:r>
      <w:r>
        <w:rPr>
          <w:rFonts w:ascii="Times New Roman" w:hAnsi="Times New Roman" w:cs="Times New Roman"/>
          <w:color w:val="auto"/>
          <w:sz w:val="28"/>
          <w:szCs w:val="28"/>
          <w:shd w:val="clear" w:color="auto" w:fill="FFFFFF"/>
        </w:rPr>
        <w:softHyphen/>
        <w:t>же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ная активность мыслительных про</w:t>
      </w:r>
      <w:r>
        <w:rPr>
          <w:rFonts w:ascii="Times New Roman" w:hAnsi="Times New Roman" w:cs="Times New Roman"/>
          <w:color w:val="auto"/>
          <w:sz w:val="28"/>
          <w:szCs w:val="28"/>
          <w:shd w:val="clear" w:color="auto" w:fill="FFFFFF"/>
        </w:rPr>
        <w:softHyphen/>
        <w:t>це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сов и слабая регулирующая роль мы</w:t>
      </w:r>
      <w:r>
        <w:rPr>
          <w:rFonts w:ascii="Times New Roman" w:hAnsi="Times New Roman" w:cs="Times New Roman"/>
          <w:color w:val="auto"/>
          <w:sz w:val="28"/>
          <w:szCs w:val="28"/>
          <w:shd w:val="clear" w:color="auto" w:fill="FFFFFF"/>
        </w:rPr>
        <w:softHyphen/>
        <w:t>ш</w:t>
      </w:r>
      <w:r>
        <w:rPr>
          <w:rFonts w:ascii="Times New Roman" w:hAnsi="Times New Roman" w:cs="Times New Roman"/>
          <w:color w:val="auto"/>
          <w:sz w:val="28"/>
          <w:szCs w:val="28"/>
          <w:shd w:val="clear" w:color="auto" w:fill="FFFFFF"/>
        </w:rPr>
        <w:softHyphen/>
        <w:t>ления: зачастую, они начинают вы</w:t>
      </w:r>
      <w:r>
        <w:rPr>
          <w:rFonts w:ascii="Times New Roman" w:hAnsi="Times New Roman" w:cs="Times New Roman"/>
          <w:color w:val="auto"/>
          <w:sz w:val="28"/>
          <w:szCs w:val="28"/>
          <w:shd w:val="clear" w:color="auto" w:fill="FFFFFF"/>
        </w:rPr>
        <w:softHyphen/>
        <w:t>по</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нять работу, не до</w:t>
      </w:r>
      <w:r>
        <w:rPr>
          <w:rFonts w:ascii="Times New Roman" w:hAnsi="Times New Roman" w:cs="Times New Roman"/>
          <w:color w:val="auto"/>
          <w:sz w:val="28"/>
          <w:szCs w:val="28"/>
          <w:shd w:val="clear" w:color="auto" w:fill="FFFFFF"/>
        </w:rPr>
        <w:softHyphen/>
        <w:t>слушав инструкции, не поняв це</w:t>
      </w:r>
      <w:r>
        <w:rPr>
          <w:rFonts w:ascii="Times New Roman" w:hAnsi="Times New Roman" w:cs="Times New Roman"/>
          <w:color w:val="auto"/>
          <w:sz w:val="28"/>
          <w:szCs w:val="28"/>
          <w:shd w:val="clear" w:color="auto" w:fill="FFFFFF"/>
        </w:rPr>
        <w:softHyphen/>
        <w:t>ли задания, не имея внут</w:t>
      </w:r>
      <w:r>
        <w:rPr>
          <w:rFonts w:ascii="Times New Roman" w:hAnsi="Times New Roman" w:cs="Times New Roman"/>
          <w:color w:val="auto"/>
          <w:sz w:val="28"/>
          <w:szCs w:val="28"/>
          <w:shd w:val="clear" w:color="auto" w:fill="FFFFFF"/>
        </w:rPr>
        <w:softHyphen/>
        <w:t>ре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него плана действия. Однако при осо</w:t>
      </w:r>
      <w:r>
        <w:rPr>
          <w:rFonts w:ascii="Times New Roman" w:hAnsi="Times New Roman" w:cs="Times New Roman"/>
          <w:color w:val="auto"/>
          <w:sz w:val="28"/>
          <w:szCs w:val="28"/>
          <w:shd w:val="clear" w:color="auto" w:fill="FFFFFF"/>
        </w:rPr>
        <w:softHyphen/>
        <w:t>бой организации уче</w:t>
      </w:r>
      <w:r>
        <w:rPr>
          <w:rFonts w:ascii="Times New Roman" w:hAnsi="Times New Roman" w:cs="Times New Roman"/>
          <w:color w:val="auto"/>
          <w:sz w:val="28"/>
          <w:szCs w:val="28"/>
          <w:shd w:val="clear" w:color="auto" w:fill="FFFFFF"/>
        </w:rPr>
        <w:softHyphen/>
        <w:t>б</w:t>
      </w:r>
      <w:r>
        <w:rPr>
          <w:rFonts w:ascii="Times New Roman" w:hAnsi="Times New Roman" w:cs="Times New Roman"/>
          <w:color w:val="auto"/>
          <w:sz w:val="28"/>
          <w:szCs w:val="28"/>
          <w:shd w:val="clear" w:color="auto" w:fill="FFFFFF"/>
        </w:rPr>
        <w:softHyphen/>
        <w:t>ной дея</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нос</w:t>
      </w:r>
      <w:r>
        <w:rPr>
          <w:rFonts w:ascii="Times New Roman" w:hAnsi="Times New Roman" w:cs="Times New Roman"/>
          <w:color w:val="auto"/>
          <w:sz w:val="28"/>
          <w:szCs w:val="28"/>
          <w:shd w:val="clear" w:color="auto" w:fill="FFFFFF"/>
        </w:rPr>
        <w:softHyphen/>
        <w:t>ти, направленной на обучение школь</w:t>
      </w:r>
      <w:r>
        <w:rPr>
          <w:rFonts w:ascii="Times New Roman" w:hAnsi="Times New Roman" w:cs="Times New Roman"/>
          <w:color w:val="auto"/>
          <w:sz w:val="28"/>
          <w:szCs w:val="28"/>
          <w:shd w:val="clear" w:color="auto" w:fill="FFFFFF"/>
        </w:rPr>
        <w:softHyphen/>
        <w:t>ников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 поль</w:t>
      </w:r>
      <w:r>
        <w:rPr>
          <w:rFonts w:ascii="Times New Roman" w:hAnsi="Times New Roman" w:cs="Times New Roman"/>
          <w:color w:val="auto"/>
          <w:sz w:val="28"/>
          <w:szCs w:val="28"/>
          <w:shd w:val="clear" w:color="auto" w:fill="FFFFFF"/>
        </w:rPr>
        <w:softHyphen/>
        <w:t>зо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нию рациональными и целенаправленными способами выполнения за</w:t>
      </w:r>
      <w:r>
        <w:rPr>
          <w:rFonts w:ascii="Times New Roman" w:hAnsi="Times New Roman" w:cs="Times New Roman"/>
          <w:color w:val="auto"/>
          <w:sz w:val="28"/>
          <w:szCs w:val="28"/>
          <w:shd w:val="clear" w:color="auto" w:fill="FFFFFF"/>
        </w:rPr>
        <w:softHyphen/>
        <w:t>да</w:t>
      </w:r>
      <w:r>
        <w:rPr>
          <w:rFonts w:ascii="Times New Roman" w:hAnsi="Times New Roman" w:cs="Times New Roman"/>
          <w:color w:val="auto"/>
          <w:sz w:val="28"/>
          <w:szCs w:val="28"/>
          <w:shd w:val="clear" w:color="auto" w:fill="FFFFFF"/>
        </w:rPr>
        <w:softHyphen/>
        <w:t>ния, оказывается возможным в той или иной степени ско</w:t>
      </w:r>
      <w:r>
        <w:rPr>
          <w:rFonts w:ascii="Times New Roman" w:hAnsi="Times New Roman" w:cs="Times New Roman"/>
          <w:color w:val="auto"/>
          <w:sz w:val="28"/>
          <w:szCs w:val="28"/>
          <w:shd w:val="clear" w:color="auto" w:fill="FFFFFF"/>
        </w:rPr>
        <w:softHyphen/>
        <w:t>р</w:t>
      </w:r>
      <w:r>
        <w:rPr>
          <w:rFonts w:ascii="Times New Roman" w:hAnsi="Times New Roman" w:cs="Times New Roman"/>
          <w:color w:val="auto"/>
          <w:sz w:val="28"/>
          <w:szCs w:val="28"/>
          <w:shd w:val="clear" w:color="auto" w:fill="FFFFFF"/>
        </w:rPr>
        <w:softHyphen/>
        <w:t>ри</w:t>
      </w:r>
      <w:r>
        <w:rPr>
          <w:rFonts w:ascii="Times New Roman" w:hAnsi="Times New Roman" w:cs="Times New Roman"/>
          <w:color w:val="auto"/>
          <w:sz w:val="28"/>
          <w:szCs w:val="28"/>
          <w:shd w:val="clear" w:color="auto" w:fill="FFFFFF"/>
        </w:rPr>
        <w:softHyphen/>
        <w:t>ги</w:t>
      </w:r>
      <w:r>
        <w:rPr>
          <w:rFonts w:ascii="Times New Roman" w:hAnsi="Times New Roman" w:cs="Times New Roman"/>
          <w:color w:val="auto"/>
          <w:sz w:val="28"/>
          <w:szCs w:val="28"/>
          <w:shd w:val="clear" w:color="auto" w:fill="FFFFFF"/>
        </w:rPr>
        <w:softHyphen/>
        <w:t>ро</w:t>
      </w:r>
      <w:r>
        <w:rPr>
          <w:rFonts w:ascii="Times New Roman" w:hAnsi="Times New Roman" w:cs="Times New Roman"/>
          <w:color w:val="auto"/>
          <w:sz w:val="28"/>
          <w:szCs w:val="28"/>
          <w:shd w:val="clear" w:color="auto" w:fill="FFFFFF"/>
        </w:rPr>
        <w:softHyphen/>
        <w:t>вать недо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тки мыслительной деятельности. Использование специальных методов и при</w:t>
      </w:r>
      <w:r>
        <w:rPr>
          <w:rFonts w:ascii="Times New Roman" w:hAnsi="Times New Roman" w:cs="Times New Roman"/>
          <w:color w:val="auto"/>
          <w:sz w:val="28"/>
          <w:szCs w:val="28"/>
          <w:shd w:val="clear" w:color="auto" w:fill="FFFFFF"/>
        </w:rPr>
        <w:softHyphen/>
        <w:t>е</w:t>
      </w:r>
      <w:r>
        <w:rPr>
          <w:rFonts w:ascii="Times New Roman" w:hAnsi="Times New Roman" w:cs="Times New Roman"/>
          <w:color w:val="auto"/>
          <w:sz w:val="28"/>
          <w:szCs w:val="28"/>
          <w:shd w:val="clear" w:color="auto" w:fill="FFFFFF"/>
        </w:rPr>
        <w:softHyphen/>
        <w:t>мов, применяющихся в процессе коррекционно-развивающего обу</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ния, по</w:t>
      </w:r>
      <w:r>
        <w:rPr>
          <w:rFonts w:ascii="Times New Roman" w:hAnsi="Times New Roman" w:cs="Times New Roman"/>
          <w:color w:val="auto"/>
          <w:sz w:val="28"/>
          <w:szCs w:val="28"/>
          <w:shd w:val="clear" w:color="auto" w:fill="FFFFFF"/>
        </w:rPr>
        <w:softHyphen/>
        <w:t>зволяет ока</w:t>
      </w:r>
      <w:r>
        <w:rPr>
          <w:rFonts w:ascii="Times New Roman" w:hAnsi="Times New Roman" w:cs="Times New Roman"/>
          <w:color w:val="auto"/>
          <w:sz w:val="28"/>
          <w:szCs w:val="28"/>
          <w:shd w:val="clear" w:color="auto" w:fill="FFFFFF"/>
        </w:rPr>
        <w:softHyphen/>
        <w:t>зы</w:t>
      </w:r>
      <w:r>
        <w:rPr>
          <w:rFonts w:ascii="Times New Roman" w:hAnsi="Times New Roman" w:cs="Times New Roman"/>
          <w:color w:val="auto"/>
          <w:sz w:val="28"/>
          <w:szCs w:val="28"/>
          <w:shd w:val="clear" w:color="auto" w:fill="FFFFFF"/>
        </w:rPr>
        <w:softHyphen/>
        <w:t>вать влияние на развитие различных видов мышления обу</w:t>
      </w:r>
      <w:r>
        <w:rPr>
          <w:rFonts w:ascii="Times New Roman" w:hAnsi="Times New Roman" w:cs="Times New Roman"/>
          <w:color w:val="auto"/>
          <w:sz w:val="28"/>
          <w:szCs w:val="28"/>
          <w:shd w:val="clear" w:color="auto" w:fill="FFFFFF"/>
        </w:rPr>
        <w:softHyphen/>
        <w:t>ча</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щихся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ниями), в том числе и словесно-логи</w:t>
      </w:r>
      <w:r>
        <w:rPr>
          <w:rFonts w:ascii="Times New Roman" w:hAnsi="Times New Roman" w:cs="Times New Roman"/>
          <w:color w:val="auto"/>
          <w:sz w:val="28"/>
          <w:szCs w:val="28"/>
          <w:shd w:val="clear" w:color="auto" w:fill="FFFFFF"/>
        </w:rPr>
        <w:softHyphen/>
        <w:t>чес</w:t>
      </w:r>
      <w:r>
        <w:rPr>
          <w:rFonts w:ascii="Times New Roman" w:hAnsi="Times New Roman" w:cs="Times New Roman"/>
          <w:color w:val="auto"/>
          <w:sz w:val="28"/>
          <w:szCs w:val="28"/>
          <w:shd w:val="clear" w:color="auto" w:fill="FFFFFF"/>
        </w:rPr>
        <w:softHyphen/>
        <w:t>ко</w:t>
      </w:r>
      <w:r>
        <w:rPr>
          <w:rFonts w:ascii="Times New Roman" w:hAnsi="Times New Roman" w:cs="Times New Roman"/>
          <w:color w:val="auto"/>
          <w:sz w:val="28"/>
          <w:szCs w:val="28"/>
          <w:shd w:val="clear" w:color="auto" w:fill="FFFFFF"/>
        </w:rPr>
        <w:softHyphen/>
        <w:t>го.</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Особенности восприятия и осмыслен</w:t>
      </w:r>
      <w:r w:rsidR="00EF1C44">
        <w:rPr>
          <w:rFonts w:ascii="Times New Roman" w:hAnsi="Times New Roman" w:cs="Times New Roman"/>
          <w:color w:val="auto"/>
          <w:sz w:val="28"/>
          <w:szCs w:val="28"/>
          <w:shd w:val="clear" w:color="auto" w:fill="FFFFFF"/>
        </w:rPr>
        <w:t>ия детьми учебного материала не</w:t>
      </w:r>
      <w:r>
        <w:rPr>
          <w:rFonts w:ascii="Times New Roman" w:hAnsi="Times New Roman" w:cs="Times New Roman"/>
          <w:color w:val="auto"/>
          <w:sz w:val="28"/>
          <w:szCs w:val="28"/>
          <w:shd w:val="clear" w:color="auto" w:fill="FFFFFF"/>
        </w:rPr>
        <w:t>ра</w:t>
      </w:r>
      <w:r>
        <w:rPr>
          <w:rFonts w:ascii="Times New Roman" w:hAnsi="Times New Roman" w:cs="Times New Roman"/>
          <w:color w:val="auto"/>
          <w:sz w:val="28"/>
          <w:szCs w:val="28"/>
          <w:shd w:val="clear" w:color="auto" w:fill="FFFFFF"/>
        </w:rPr>
        <w:softHyphen/>
        <w:t>з</w:t>
      </w:r>
      <w:r>
        <w:rPr>
          <w:rFonts w:ascii="Times New Roman" w:hAnsi="Times New Roman" w:cs="Times New Roman"/>
          <w:color w:val="auto"/>
          <w:sz w:val="28"/>
          <w:szCs w:val="28"/>
          <w:shd w:val="clear" w:color="auto" w:fill="FFFFFF"/>
        </w:rPr>
        <w:softHyphen/>
        <w:t>рывно свя</w:t>
      </w:r>
      <w:r>
        <w:rPr>
          <w:rFonts w:ascii="Times New Roman" w:hAnsi="Times New Roman" w:cs="Times New Roman"/>
          <w:color w:val="auto"/>
          <w:sz w:val="28"/>
          <w:szCs w:val="28"/>
          <w:shd w:val="clear" w:color="auto" w:fill="FFFFFF"/>
        </w:rPr>
        <w:softHyphen/>
        <w:t>заны с особеннос</w:t>
      </w:r>
      <w:r>
        <w:rPr>
          <w:rFonts w:ascii="Times New Roman" w:hAnsi="Times New Roman" w:cs="Times New Roman"/>
          <w:color w:val="auto"/>
          <w:sz w:val="28"/>
          <w:szCs w:val="28"/>
          <w:shd w:val="clear" w:color="auto" w:fill="FFFFFF"/>
        </w:rPr>
        <w:softHyphen/>
        <w:t xml:space="preserve">тями их </w:t>
      </w:r>
      <w:r>
        <w:rPr>
          <w:rFonts w:ascii="Times New Roman" w:hAnsi="Times New Roman" w:cs="Times New Roman"/>
          <w:b/>
          <w:bCs/>
          <w:color w:val="auto"/>
          <w:sz w:val="28"/>
          <w:szCs w:val="28"/>
          <w:shd w:val="clear" w:color="auto" w:fill="FFFFFF"/>
        </w:rPr>
        <w:t>памяти</w:t>
      </w:r>
      <w:r>
        <w:rPr>
          <w:rFonts w:ascii="Times New Roman" w:hAnsi="Times New Roman" w:cs="Times New Roman"/>
          <w:color w:val="auto"/>
          <w:sz w:val="28"/>
          <w:szCs w:val="28"/>
          <w:shd w:val="clear" w:color="auto" w:fill="FFFFFF"/>
        </w:rPr>
        <w:t>. Запоми</w:t>
      </w:r>
      <w:r>
        <w:rPr>
          <w:rFonts w:ascii="Times New Roman" w:hAnsi="Times New Roman" w:cs="Times New Roman"/>
          <w:color w:val="auto"/>
          <w:sz w:val="28"/>
          <w:szCs w:val="28"/>
          <w:shd w:val="clear" w:color="auto" w:fill="FFFFFF"/>
        </w:rPr>
        <w:softHyphen/>
        <w:t>нание, сохранение и во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произведение по</w:t>
      </w:r>
      <w:r>
        <w:rPr>
          <w:rFonts w:ascii="Times New Roman" w:hAnsi="Times New Roman" w:cs="Times New Roman"/>
          <w:color w:val="auto"/>
          <w:sz w:val="28"/>
          <w:szCs w:val="28"/>
          <w:shd w:val="clear" w:color="auto" w:fill="FFFFFF"/>
        </w:rPr>
        <w:softHyphen/>
        <w:t>лу</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нной информации обучающимися с умственной отста</w:t>
      </w:r>
      <w:r>
        <w:rPr>
          <w:rFonts w:ascii="Times New Roman" w:hAnsi="Times New Roman" w:cs="Times New Roman"/>
          <w:color w:val="auto"/>
          <w:sz w:val="28"/>
          <w:szCs w:val="28"/>
          <w:shd w:val="clear" w:color="auto" w:fill="FFFFFF"/>
        </w:rPr>
        <w:softHyphen/>
        <w:t>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ниями) также отличается целым рядом спе</w:t>
      </w:r>
      <w:r>
        <w:rPr>
          <w:rFonts w:ascii="Times New Roman" w:hAnsi="Times New Roman" w:cs="Times New Roman"/>
          <w:color w:val="auto"/>
          <w:sz w:val="28"/>
          <w:szCs w:val="28"/>
          <w:shd w:val="clear" w:color="auto" w:fill="FFFFFF"/>
        </w:rPr>
        <w:softHyphen/>
        <w:t>ци</w:t>
      </w:r>
      <w:r>
        <w:rPr>
          <w:rFonts w:ascii="Times New Roman" w:hAnsi="Times New Roman" w:cs="Times New Roman"/>
          <w:color w:val="auto"/>
          <w:sz w:val="28"/>
          <w:szCs w:val="28"/>
          <w:shd w:val="clear" w:color="auto" w:fill="FFFFFF"/>
        </w:rPr>
        <w:softHyphen/>
        <w:t>фических особенностей: они луч</w:t>
      </w:r>
      <w:r>
        <w:rPr>
          <w:rFonts w:ascii="Times New Roman" w:hAnsi="Times New Roman" w:cs="Times New Roman"/>
          <w:color w:val="auto"/>
          <w:sz w:val="28"/>
          <w:szCs w:val="28"/>
          <w:shd w:val="clear" w:color="auto" w:fill="FFFFFF"/>
        </w:rPr>
        <w:softHyphen/>
        <w:t>ше за</w:t>
      </w:r>
      <w:r>
        <w:rPr>
          <w:rFonts w:ascii="Times New Roman" w:hAnsi="Times New Roman" w:cs="Times New Roman"/>
          <w:color w:val="auto"/>
          <w:sz w:val="28"/>
          <w:szCs w:val="28"/>
          <w:shd w:val="clear" w:color="auto" w:fill="FFFFFF"/>
        </w:rPr>
        <w:softHyphen/>
        <w:t>по</w:t>
      </w:r>
      <w:r>
        <w:rPr>
          <w:rFonts w:ascii="Times New Roman" w:hAnsi="Times New Roman" w:cs="Times New Roman"/>
          <w:color w:val="auto"/>
          <w:sz w:val="28"/>
          <w:szCs w:val="28"/>
          <w:shd w:val="clear" w:color="auto" w:fill="FFFFFF"/>
        </w:rPr>
        <w:softHyphen/>
        <w:t>ми</w:t>
      </w:r>
      <w:r>
        <w:rPr>
          <w:rFonts w:ascii="Times New Roman" w:hAnsi="Times New Roman" w:cs="Times New Roman"/>
          <w:color w:val="auto"/>
          <w:sz w:val="28"/>
          <w:szCs w:val="28"/>
          <w:shd w:val="clear" w:color="auto" w:fill="FFFFFF"/>
        </w:rPr>
        <w:softHyphen/>
        <w:t>нают внешние, иногда слу</w:t>
      </w:r>
      <w:r>
        <w:rPr>
          <w:rFonts w:ascii="Times New Roman" w:hAnsi="Times New Roman" w:cs="Times New Roman"/>
          <w:color w:val="auto"/>
          <w:sz w:val="28"/>
          <w:szCs w:val="28"/>
          <w:shd w:val="clear" w:color="auto" w:fill="FFFFFF"/>
        </w:rPr>
        <w:softHyphen/>
        <w:t>чай</w:t>
      </w:r>
      <w:r>
        <w:rPr>
          <w:rFonts w:ascii="Times New Roman" w:hAnsi="Times New Roman" w:cs="Times New Roman"/>
          <w:color w:val="auto"/>
          <w:sz w:val="28"/>
          <w:szCs w:val="28"/>
          <w:shd w:val="clear" w:color="auto" w:fill="FFFFFF"/>
        </w:rPr>
        <w:softHyphen/>
        <w:t>ные, зрительно воспринимаемые при</w:t>
      </w:r>
      <w:r>
        <w:rPr>
          <w:rFonts w:ascii="Times New Roman" w:hAnsi="Times New Roman" w:cs="Times New Roman"/>
          <w:color w:val="auto"/>
          <w:sz w:val="28"/>
          <w:szCs w:val="28"/>
          <w:shd w:val="clear" w:color="auto" w:fill="FFFFFF"/>
        </w:rPr>
        <w:softHyphen/>
        <w:t>знаки, при этом, труд</w:t>
      </w:r>
      <w:r>
        <w:rPr>
          <w:rFonts w:ascii="Times New Roman" w:hAnsi="Times New Roman" w:cs="Times New Roman"/>
          <w:color w:val="auto"/>
          <w:sz w:val="28"/>
          <w:szCs w:val="28"/>
          <w:shd w:val="clear" w:color="auto" w:fill="FFFFFF"/>
        </w:rPr>
        <w:softHyphen/>
        <w:t>нее осознаются и запоминаются внутренние ло</w:t>
      </w:r>
      <w:r>
        <w:rPr>
          <w:rFonts w:ascii="Times New Roman" w:hAnsi="Times New Roman" w:cs="Times New Roman"/>
          <w:color w:val="auto"/>
          <w:sz w:val="28"/>
          <w:szCs w:val="28"/>
          <w:shd w:val="clear" w:color="auto" w:fill="FFFFFF"/>
        </w:rPr>
        <w:softHyphen/>
        <w:t>ги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кие связи; позже, чем у нормаль</w:t>
      </w:r>
      <w:r>
        <w:rPr>
          <w:rFonts w:ascii="Times New Roman" w:hAnsi="Times New Roman" w:cs="Times New Roman"/>
          <w:color w:val="auto"/>
          <w:sz w:val="28"/>
          <w:szCs w:val="28"/>
          <w:shd w:val="clear" w:color="auto" w:fill="FFFFFF"/>
        </w:rPr>
        <w:softHyphen/>
        <w:t>ных свер</w:t>
      </w:r>
      <w:r>
        <w:rPr>
          <w:rFonts w:ascii="Times New Roman" w:hAnsi="Times New Roman" w:cs="Times New Roman"/>
          <w:color w:val="auto"/>
          <w:sz w:val="28"/>
          <w:szCs w:val="28"/>
          <w:shd w:val="clear" w:color="auto" w:fill="FFFFFF"/>
        </w:rPr>
        <w:softHyphen/>
        <w:t>стников, формируется про</w:t>
      </w:r>
      <w:r>
        <w:rPr>
          <w:rFonts w:ascii="Times New Roman" w:hAnsi="Times New Roman" w:cs="Times New Roman"/>
          <w:color w:val="auto"/>
          <w:sz w:val="28"/>
          <w:szCs w:val="28"/>
          <w:shd w:val="clear" w:color="auto" w:fill="FFFFFF"/>
        </w:rPr>
        <w:softHyphen/>
        <w:t>из</w:t>
      </w:r>
      <w:r>
        <w:rPr>
          <w:rFonts w:ascii="Times New Roman" w:hAnsi="Times New Roman" w:cs="Times New Roman"/>
          <w:color w:val="auto"/>
          <w:sz w:val="28"/>
          <w:szCs w:val="28"/>
          <w:shd w:val="clear" w:color="auto" w:fill="FFFFFF"/>
        </w:rPr>
        <w:softHyphen/>
        <w:t>воль</w:t>
      </w:r>
      <w:r>
        <w:rPr>
          <w:rFonts w:ascii="Times New Roman" w:hAnsi="Times New Roman" w:cs="Times New Roman"/>
          <w:color w:val="auto"/>
          <w:sz w:val="28"/>
          <w:szCs w:val="28"/>
          <w:shd w:val="clear" w:color="auto" w:fill="FFFFFF"/>
        </w:rPr>
        <w:softHyphen/>
        <w:t>ное запоминание, которое требует мно</w:t>
      </w:r>
      <w:r>
        <w:rPr>
          <w:rFonts w:ascii="Times New Roman" w:hAnsi="Times New Roman" w:cs="Times New Roman"/>
          <w:color w:val="auto"/>
          <w:sz w:val="28"/>
          <w:szCs w:val="28"/>
          <w:shd w:val="clear" w:color="auto" w:fill="FFFFFF"/>
        </w:rPr>
        <w:softHyphen/>
        <w:t>го</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ратных по</w:t>
      </w:r>
      <w:r>
        <w:rPr>
          <w:rFonts w:ascii="Times New Roman" w:hAnsi="Times New Roman" w:cs="Times New Roman"/>
          <w:color w:val="auto"/>
          <w:sz w:val="28"/>
          <w:szCs w:val="28"/>
          <w:shd w:val="clear" w:color="auto" w:fill="FFFFFF"/>
        </w:rPr>
        <w:softHyphen/>
        <w:t xml:space="preserve">вторений. Менее </w:t>
      </w:r>
      <w:r>
        <w:rPr>
          <w:rFonts w:ascii="Times New Roman" w:hAnsi="Times New Roman" w:cs="Times New Roman"/>
          <w:color w:val="auto"/>
          <w:sz w:val="28"/>
          <w:szCs w:val="28"/>
        </w:rPr>
        <w:t>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тым оказывается логическое опо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ре</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ное запоминание, хотя ме</w:t>
      </w:r>
      <w:r>
        <w:rPr>
          <w:rFonts w:ascii="Times New Roman" w:hAnsi="Times New Roman" w:cs="Times New Roman"/>
          <w:color w:val="auto"/>
          <w:sz w:val="28"/>
          <w:szCs w:val="28"/>
        </w:rPr>
        <w:softHyphen/>
        <w:t>ха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кая память может быть сформирована на бо</w:t>
      </w:r>
      <w:r>
        <w:rPr>
          <w:rFonts w:ascii="Times New Roman" w:hAnsi="Times New Roman" w:cs="Times New Roman"/>
          <w:color w:val="auto"/>
          <w:sz w:val="28"/>
          <w:szCs w:val="28"/>
        </w:rPr>
        <w:softHyphen/>
        <w:t xml:space="preserve">лее высоком уровне. Недостатки </w:t>
      </w:r>
      <w:r>
        <w:rPr>
          <w:rFonts w:ascii="Times New Roman" w:hAnsi="Times New Roman" w:cs="Times New Roman"/>
          <w:color w:val="auto"/>
          <w:sz w:val="28"/>
          <w:szCs w:val="28"/>
          <w:shd w:val="clear" w:color="auto" w:fill="FFFFFF"/>
        </w:rPr>
        <w:t>па</w:t>
      </w:r>
      <w:r>
        <w:rPr>
          <w:rFonts w:ascii="Times New Roman" w:hAnsi="Times New Roman" w:cs="Times New Roman"/>
          <w:color w:val="auto"/>
          <w:sz w:val="28"/>
          <w:szCs w:val="28"/>
          <w:shd w:val="clear" w:color="auto" w:fill="FFFFFF"/>
        </w:rPr>
        <w:softHyphen/>
        <w:t>мя</w:t>
      </w:r>
      <w:r>
        <w:rPr>
          <w:rFonts w:ascii="Times New Roman" w:hAnsi="Times New Roman" w:cs="Times New Roman"/>
          <w:color w:val="auto"/>
          <w:sz w:val="28"/>
          <w:szCs w:val="28"/>
          <w:shd w:val="clear" w:color="auto" w:fill="FFFFFF"/>
        </w:rPr>
        <w:softHyphen/>
        <w:t>ти обучающихся с умственной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sidR="00957ED5">
        <w:rPr>
          <w:rFonts w:ascii="Times New Roman" w:hAnsi="Times New Roman" w:cs="Times New Roman"/>
          <w:color w:val="auto"/>
          <w:sz w:val="28"/>
          <w:szCs w:val="28"/>
          <w:shd w:val="clear" w:color="auto" w:fill="FFFFFF"/>
        </w:rPr>
        <w:softHyphen/>
        <w:t>ло</w:t>
      </w:r>
      <w:r w:rsidR="00957ED5">
        <w:rPr>
          <w:rFonts w:ascii="Times New Roman" w:hAnsi="Times New Roman" w:cs="Times New Roman"/>
          <w:color w:val="auto"/>
          <w:sz w:val="28"/>
          <w:szCs w:val="28"/>
          <w:shd w:val="clear" w:color="auto" w:fill="FFFFFF"/>
        </w:rPr>
        <w:softHyphen/>
        <w:t xml:space="preserve">стью </w:t>
      </w:r>
      <w:r>
        <w:rPr>
          <w:rFonts w:ascii="Times New Roman" w:hAnsi="Times New Roman" w:cs="Times New Roman"/>
          <w:color w:val="auto"/>
          <w:sz w:val="28"/>
          <w:szCs w:val="28"/>
          <w:shd w:val="clear" w:color="auto" w:fill="FFFFFF"/>
        </w:rPr>
        <w:t>(ин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 про</w:t>
      </w:r>
      <w:r>
        <w:rPr>
          <w:rFonts w:ascii="Times New Roman" w:hAnsi="Times New Roman" w:cs="Times New Roman"/>
          <w:color w:val="auto"/>
          <w:sz w:val="28"/>
          <w:szCs w:val="28"/>
          <w:shd w:val="clear" w:color="auto" w:fill="FFFFFF"/>
        </w:rPr>
        <w:softHyphen/>
        <w:t>яв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ются не столько в тру</w:t>
      </w:r>
      <w:r>
        <w:rPr>
          <w:rFonts w:ascii="Times New Roman" w:hAnsi="Times New Roman" w:cs="Times New Roman"/>
          <w:color w:val="auto"/>
          <w:sz w:val="28"/>
          <w:szCs w:val="28"/>
          <w:shd w:val="clear" w:color="auto" w:fill="FFFFFF"/>
        </w:rPr>
        <w:softHyphen/>
        <w:t>дно</w:t>
      </w:r>
      <w:r>
        <w:rPr>
          <w:rFonts w:ascii="Times New Roman" w:hAnsi="Times New Roman" w:cs="Times New Roman"/>
          <w:color w:val="auto"/>
          <w:sz w:val="28"/>
          <w:szCs w:val="28"/>
          <w:shd w:val="clear" w:color="auto" w:fill="FFFFFF"/>
        </w:rPr>
        <w:softHyphen/>
        <w:t>стях получения и сохран</w:t>
      </w:r>
      <w:r w:rsidR="00EF1C44">
        <w:rPr>
          <w:rFonts w:ascii="Times New Roman" w:hAnsi="Times New Roman" w:cs="Times New Roman"/>
          <w:color w:val="auto"/>
          <w:sz w:val="28"/>
          <w:szCs w:val="28"/>
          <w:shd w:val="clear" w:color="auto" w:fill="FFFFFF"/>
        </w:rPr>
        <w:t>ения информации, сколько ее вос</w:t>
      </w:r>
      <w:r>
        <w:rPr>
          <w:rFonts w:ascii="Times New Roman" w:hAnsi="Times New Roman" w:cs="Times New Roman"/>
          <w:color w:val="auto"/>
          <w:sz w:val="28"/>
          <w:szCs w:val="28"/>
          <w:shd w:val="clear" w:color="auto" w:fill="FFFFFF"/>
        </w:rPr>
        <w:t>про</w:t>
      </w:r>
      <w:r>
        <w:rPr>
          <w:rFonts w:ascii="Times New Roman" w:hAnsi="Times New Roman" w:cs="Times New Roman"/>
          <w:color w:val="auto"/>
          <w:sz w:val="28"/>
          <w:szCs w:val="28"/>
          <w:shd w:val="clear" w:color="auto" w:fill="FFFFFF"/>
        </w:rPr>
        <w:softHyphen/>
        <w:t>из</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ния: вслед</w:t>
      </w:r>
      <w:r>
        <w:rPr>
          <w:rFonts w:ascii="Times New Roman" w:hAnsi="Times New Roman" w:cs="Times New Roman"/>
          <w:color w:val="auto"/>
          <w:sz w:val="28"/>
          <w:szCs w:val="28"/>
          <w:shd w:val="clear" w:color="auto" w:fill="FFFFFF"/>
        </w:rPr>
        <w:softHyphen/>
        <w:t>ствие трудностей установления логических отношений полученная ин</w:t>
      </w:r>
      <w:r>
        <w:rPr>
          <w:rFonts w:ascii="Times New Roman" w:hAnsi="Times New Roman" w:cs="Times New Roman"/>
          <w:color w:val="auto"/>
          <w:sz w:val="28"/>
          <w:szCs w:val="28"/>
          <w:shd w:val="clear" w:color="auto" w:fill="FFFFFF"/>
        </w:rPr>
        <w:softHyphen/>
        <w:t>фо</w:t>
      </w:r>
      <w:r>
        <w:rPr>
          <w:rFonts w:ascii="Times New Roman" w:hAnsi="Times New Roman" w:cs="Times New Roman"/>
          <w:color w:val="auto"/>
          <w:sz w:val="28"/>
          <w:szCs w:val="28"/>
          <w:shd w:val="clear" w:color="auto" w:fill="FFFFFF"/>
        </w:rPr>
        <w:softHyphen/>
        <w:t>р</w:t>
      </w:r>
      <w:r>
        <w:rPr>
          <w:rFonts w:ascii="Times New Roman" w:hAnsi="Times New Roman" w:cs="Times New Roman"/>
          <w:color w:val="auto"/>
          <w:sz w:val="28"/>
          <w:szCs w:val="28"/>
          <w:shd w:val="clear" w:color="auto" w:fill="FFFFFF"/>
        </w:rPr>
        <w:softHyphen/>
        <w:t>мация может воспроизводиться бессистемно, с большим количеством ис</w:t>
      </w:r>
      <w:r>
        <w:rPr>
          <w:rFonts w:ascii="Times New Roman" w:hAnsi="Times New Roman" w:cs="Times New Roman"/>
          <w:color w:val="auto"/>
          <w:sz w:val="28"/>
          <w:szCs w:val="28"/>
          <w:shd w:val="clear" w:color="auto" w:fill="FFFFFF"/>
        </w:rPr>
        <w:softHyphen/>
        <w:t>ка</w:t>
      </w:r>
      <w:r>
        <w:rPr>
          <w:rFonts w:ascii="Times New Roman" w:hAnsi="Times New Roman" w:cs="Times New Roman"/>
          <w:color w:val="auto"/>
          <w:sz w:val="28"/>
          <w:szCs w:val="28"/>
          <w:shd w:val="clear" w:color="auto" w:fill="FFFFFF"/>
        </w:rPr>
        <w:softHyphen/>
        <w:t>жений; при этом</w:t>
      </w:r>
      <w:r>
        <w:rPr>
          <w:rFonts w:ascii="Times New Roman" w:hAnsi="Times New Roman" w:cs="Times New Roman"/>
          <w:color w:val="auto"/>
          <w:sz w:val="28"/>
          <w:szCs w:val="28"/>
        </w:rPr>
        <w:t xml:space="preserve"> н</w:t>
      </w:r>
      <w:r>
        <w:rPr>
          <w:rFonts w:ascii="Times New Roman" w:hAnsi="Times New Roman" w:cs="Times New Roman"/>
          <w:color w:val="auto"/>
          <w:sz w:val="28"/>
          <w:szCs w:val="28"/>
          <w:shd w:val="clear" w:color="auto" w:fill="FFFFFF"/>
        </w:rPr>
        <w:t>аи</w:t>
      </w:r>
      <w:r>
        <w:rPr>
          <w:rFonts w:ascii="Times New Roman" w:hAnsi="Times New Roman" w:cs="Times New Roman"/>
          <w:color w:val="auto"/>
          <w:sz w:val="28"/>
          <w:szCs w:val="28"/>
          <w:shd w:val="clear" w:color="auto" w:fill="FFFFFF"/>
        </w:rPr>
        <w:softHyphen/>
        <w:t>большие трудности вызывает воспроизведение сло</w:t>
      </w:r>
      <w:r>
        <w:rPr>
          <w:rFonts w:ascii="Times New Roman" w:hAnsi="Times New Roman" w:cs="Times New Roman"/>
          <w:color w:val="auto"/>
          <w:sz w:val="28"/>
          <w:szCs w:val="28"/>
          <w:shd w:val="clear" w:color="auto" w:fill="FFFFFF"/>
        </w:rPr>
        <w:softHyphen/>
        <w:t>вес</w:t>
      </w:r>
      <w:r>
        <w:rPr>
          <w:rFonts w:ascii="Times New Roman" w:hAnsi="Times New Roman" w:cs="Times New Roman"/>
          <w:color w:val="auto"/>
          <w:sz w:val="28"/>
          <w:szCs w:val="28"/>
          <w:shd w:val="clear" w:color="auto" w:fill="FFFFFF"/>
        </w:rPr>
        <w:softHyphen/>
        <w:t>но</w:t>
      </w:r>
      <w:r>
        <w:rPr>
          <w:rFonts w:ascii="Times New Roman" w:hAnsi="Times New Roman" w:cs="Times New Roman"/>
          <w:color w:val="auto"/>
          <w:sz w:val="28"/>
          <w:szCs w:val="28"/>
          <w:shd w:val="clear" w:color="auto" w:fill="FFFFFF"/>
        </w:rPr>
        <w:softHyphen/>
        <w:t>го материала. Ис</w:t>
      </w:r>
      <w:r>
        <w:rPr>
          <w:rFonts w:ascii="Times New Roman" w:hAnsi="Times New Roman" w:cs="Times New Roman"/>
          <w:color w:val="auto"/>
          <w:sz w:val="28"/>
          <w:szCs w:val="28"/>
          <w:shd w:val="clear" w:color="auto" w:fill="FFFFFF"/>
        </w:rPr>
        <w:softHyphen/>
        <w:t>поль</w:t>
      </w:r>
      <w:r>
        <w:rPr>
          <w:rFonts w:ascii="Times New Roman" w:hAnsi="Times New Roman" w:cs="Times New Roman"/>
          <w:color w:val="auto"/>
          <w:sz w:val="28"/>
          <w:szCs w:val="28"/>
          <w:shd w:val="clear" w:color="auto" w:fill="FFFFFF"/>
        </w:rPr>
        <w:softHyphen/>
        <w:t>зо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ние различных дополнительных средств и при</w:t>
      </w:r>
      <w:r>
        <w:rPr>
          <w:rFonts w:ascii="Times New Roman" w:hAnsi="Times New Roman" w:cs="Times New Roman"/>
          <w:color w:val="auto"/>
          <w:sz w:val="28"/>
          <w:szCs w:val="28"/>
          <w:shd w:val="clear" w:color="auto" w:fill="FFFFFF"/>
        </w:rPr>
        <w:softHyphen/>
        <w:t>е</w:t>
      </w:r>
      <w:r>
        <w:rPr>
          <w:rFonts w:ascii="Times New Roman" w:hAnsi="Times New Roman" w:cs="Times New Roman"/>
          <w:color w:val="auto"/>
          <w:sz w:val="28"/>
          <w:szCs w:val="28"/>
          <w:shd w:val="clear" w:color="auto" w:fill="FFFFFF"/>
        </w:rPr>
        <w:softHyphen/>
        <w:t>мов в процессе коррекционно-раз</w:t>
      </w:r>
      <w:r>
        <w:rPr>
          <w:rFonts w:ascii="Times New Roman" w:hAnsi="Times New Roman" w:cs="Times New Roman"/>
          <w:color w:val="auto"/>
          <w:sz w:val="28"/>
          <w:szCs w:val="28"/>
          <w:shd w:val="clear" w:color="auto" w:fill="FFFFFF"/>
        </w:rPr>
        <w:softHyphen/>
        <w:t>ви</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ще</w:t>
      </w:r>
      <w:r>
        <w:rPr>
          <w:rFonts w:ascii="Times New Roman" w:hAnsi="Times New Roman" w:cs="Times New Roman"/>
          <w:color w:val="auto"/>
          <w:sz w:val="28"/>
          <w:szCs w:val="28"/>
          <w:shd w:val="clear" w:color="auto" w:fill="FFFFFF"/>
        </w:rPr>
        <w:softHyphen/>
        <w:t>го обучения (иллюстративной, си</w:t>
      </w:r>
      <w:r>
        <w:rPr>
          <w:rFonts w:ascii="Times New Roman" w:hAnsi="Times New Roman" w:cs="Times New Roman"/>
          <w:color w:val="auto"/>
          <w:sz w:val="28"/>
          <w:szCs w:val="28"/>
          <w:shd w:val="clear" w:color="auto" w:fill="FFFFFF"/>
        </w:rPr>
        <w:softHyphen/>
        <w:t>м</w:t>
      </w:r>
      <w:r>
        <w:rPr>
          <w:rFonts w:ascii="Times New Roman" w:hAnsi="Times New Roman" w:cs="Times New Roman"/>
          <w:color w:val="auto"/>
          <w:sz w:val="28"/>
          <w:szCs w:val="28"/>
          <w:shd w:val="clear" w:color="auto" w:fill="FFFFFF"/>
        </w:rPr>
        <w:softHyphen/>
        <w:t>во</w:t>
      </w:r>
      <w:r>
        <w:rPr>
          <w:rFonts w:ascii="Times New Roman" w:hAnsi="Times New Roman" w:cs="Times New Roman"/>
          <w:color w:val="auto"/>
          <w:sz w:val="28"/>
          <w:szCs w:val="28"/>
          <w:shd w:val="clear" w:color="auto" w:fill="FFFFFF"/>
        </w:rPr>
        <w:softHyphen/>
        <w:t>лической наглядности; различных вариантов пла</w:t>
      </w:r>
      <w:r>
        <w:rPr>
          <w:rFonts w:ascii="Times New Roman" w:hAnsi="Times New Roman" w:cs="Times New Roman"/>
          <w:color w:val="auto"/>
          <w:sz w:val="28"/>
          <w:szCs w:val="28"/>
          <w:shd w:val="clear" w:color="auto" w:fill="FFFFFF"/>
        </w:rPr>
        <w:softHyphen/>
        <w:t>нов; вопросов педагога и т. д.) может оказать значительное влияние на повышение ка</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ва вос</w:t>
      </w:r>
      <w:r>
        <w:rPr>
          <w:rFonts w:ascii="Times New Roman" w:hAnsi="Times New Roman" w:cs="Times New Roman"/>
          <w:color w:val="auto"/>
          <w:sz w:val="28"/>
          <w:szCs w:val="28"/>
          <w:shd w:val="clear" w:color="auto" w:fill="FFFFFF"/>
        </w:rPr>
        <w:softHyphen/>
        <w:t>про</w:t>
      </w:r>
      <w:r>
        <w:rPr>
          <w:rFonts w:ascii="Times New Roman" w:hAnsi="Times New Roman" w:cs="Times New Roman"/>
          <w:color w:val="auto"/>
          <w:sz w:val="28"/>
          <w:szCs w:val="28"/>
          <w:shd w:val="clear" w:color="auto" w:fill="FFFFFF"/>
        </w:rPr>
        <w:softHyphen/>
        <w:t>из</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дения словесного материала. Вместе с тем, следует иметь в виду, что спе</w:t>
      </w:r>
      <w:r>
        <w:rPr>
          <w:rFonts w:ascii="Times New Roman" w:hAnsi="Times New Roman" w:cs="Times New Roman"/>
          <w:color w:val="auto"/>
          <w:sz w:val="28"/>
          <w:szCs w:val="28"/>
          <w:shd w:val="clear" w:color="auto" w:fill="FFFFFF"/>
        </w:rPr>
        <w:softHyphen/>
        <w:t>ци</w:t>
      </w:r>
      <w:r>
        <w:rPr>
          <w:rFonts w:ascii="Times New Roman" w:hAnsi="Times New Roman" w:cs="Times New Roman"/>
          <w:color w:val="auto"/>
          <w:sz w:val="28"/>
          <w:szCs w:val="28"/>
          <w:shd w:val="clear" w:color="auto" w:fill="FFFFFF"/>
        </w:rPr>
        <w:softHyphen/>
        <w:t>фи</w:t>
      </w:r>
      <w:r>
        <w:rPr>
          <w:rFonts w:ascii="Times New Roman" w:hAnsi="Times New Roman" w:cs="Times New Roman"/>
          <w:color w:val="auto"/>
          <w:sz w:val="28"/>
          <w:szCs w:val="28"/>
          <w:shd w:val="clear" w:color="auto" w:fill="FFFFFF"/>
        </w:rPr>
        <w:softHyphen/>
        <w:t>ка мнемической деятельности во многом определяется структурой де</w:t>
      </w:r>
      <w:r>
        <w:rPr>
          <w:rFonts w:ascii="Times New Roman" w:hAnsi="Times New Roman" w:cs="Times New Roman"/>
          <w:color w:val="auto"/>
          <w:sz w:val="28"/>
          <w:szCs w:val="28"/>
          <w:shd w:val="clear" w:color="auto" w:fill="FFFFFF"/>
        </w:rPr>
        <w:softHyphen/>
        <w:t>фе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та каждого ре</w:t>
      </w:r>
      <w:r>
        <w:rPr>
          <w:rFonts w:ascii="Times New Roman" w:hAnsi="Times New Roman" w:cs="Times New Roman"/>
          <w:color w:val="auto"/>
          <w:sz w:val="28"/>
          <w:szCs w:val="28"/>
          <w:shd w:val="clear" w:color="auto" w:fill="FFFFFF"/>
        </w:rPr>
        <w:softHyphen/>
        <w:t>бе</w:t>
      </w:r>
      <w:r>
        <w:rPr>
          <w:rFonts w:ascii="Times New Roman" w:hAnsi="Times New Roman" w:cs="Times New Roman"/>
          <w:color w:val="auto"/>
          <w:sz w:val="28"/>
          <w:szCs w:val="28"/>
          <w:shd w:val="clear" w:color="auto" w:fill="FFFFFF"/>
        </w:rPr>
        <w:softHyphen/>
        <w:t>нка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ями). В связи с этим учет осо</w:t>
      </w:r>
      <w:r>
        <w:rPr>
          <w:rFonts w:ascii="Times New Roman" w:hAnsi="Times New Roman" w:cs="Times New Roman"/>
          <w:color w:val="auto"/>
          <w:sz w:val="28"/>
          <w:szCs w:val="28"/>
          <w:shd w:val="clear" w:color="auto" w:fill="FFFFFF"/>
        </w:rPr>
        <w:softHyphen/>
        <w:t>бенностей обу</w:t>
      </w:r>
      <w:r>
        <w:rPr>
          <w:rFonts w:ascii="Times New Roman" w:hAnsi="Times New Roman" w:cs="Times New Roman"/>
          <w:color w:val="auto"/>
          <w:sz w:val="28"/>
          <w:szCs w:val="28"/>
          <w:shd w:val="clear" w:color="auto" w:fill="FFFFFF"/>
        </w:rPr>
        <w:softHyphen/>
        <w:t>ча</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щих</w:t>
      </w:r>
      <w:r>
        <w:rPr>
          <w:rFonts w:ascii="Times New Roman" w:hAnsi="Times New Roman" w:cs="Times New Roman"/>
          <w:color w:val="auto"/>
          <w:sz w:val="28"/>
          <w:szCs w:val="28"/>
          <w:shd w:val="clear" w:color="auto" w:fill="FFFFFF"/>
        </w:rPr>
        <w:softHyphen/>
        <w:t>ся с умственной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 xml:space="preserve">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color w:val="auto"/>
          <w:sz w:val="28"/>
          <w:szCs w:val="28"/>
          <w:shd w:val="clear" w:color="auto" w:fill="FFFFFF"/>
        </w:rPr>
        <w:t>разных клинических групп (по классифика</w:t>
      </w:r>
      <w:r>
        <w:rPr>
          <w:rFonts w:ascii="Times New Roman" w:hAnsi="Times New Roman" w:cs="Times New Roman"/>
          <w:color w:val="auto"/>
          <w:sz w:val="28"/>
          <w:szCs w:val="28"/>
          <w:shd w:val="clear" w:color="auto" w:fill="FFFFFF"/>
        </w:rPr>
        <w:softHyphen/>
        <w:t>ции М. С. Певзнер) по</w:t>
      </w:r>
      <w:r>
        <w:rPr>
          <w:rFonts w:ascii="Times New Roman" w:hAnsi="Times New Roman" w:cs="Times New Roman"/>
          <w:color w:val="auto"/>
          <w:sz w:val="28"/>
          <w:szCs w:val="28"/>
          <w:shd w:val="clear" w:color="auto" w:fill="FFFFFF"/>
        </w:rPr>
        <w:softHyphen/>
        <w:t>зво</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ет более успешно использовать потенциал развития их мнемической де</w:t>
      </w:r>
      <w:r>
        <w:rPr>
          <w:rFonts w:ascii="Times New Roman" w:hAnsi="Times New Roman" w:cs="Times New Roman"/>
          <w:color w:val="auto"/>
          <w:sz w:val="28"/>
          <w:szCs w:val="28"/>
          <w:shd w:val="clear" w:color="auto" w:fill="FFFFFF"/>
        </w:rPr>
        <w:softHyphen/>
        <w:t>я</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 xml:space="preserve">ности. </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Особенности познавательной деятельности школьников с умственной от</w:t>
      </w:r>
      <w:r>
        <w:rPr>
          <w:rFonts w:ascii="Times New Roman" w:hAnsi="Times New Roman" w:cs="Times New Roman"/>
          <w:color w:val="auto"/>
          <w:sz w:val="28"/>
          <w:szCs w:val="28"/>
          <w:shd w:val="clear" w:color="auto" w:fill="FFFFFF"/>
        </w:rPr>
        <w:softHyphen/>
        <w:t>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 xml:space="preserve">туальными нарушениями) проявляются и в особенностях их </w:t>
      </w:r>
      <w:r>
        <w:rPr>
          <w:rFonts w:ascii="Times New Roman" w:hAnsi="Times New Roman" w:cs="Times New Roman"/>
          <w:b/>
          <w:bCs/>
          <w:color w:val="auto"/>
          <w:sz w:val="28"/>
          <w:szCs w:val="28"/>
          <w:shd w:val="clear" w:color="auto" w:fill="FFFFFF"/>
        </w:rPr>
        <w:t xml:space="preserve">внимания, </w:t>
      </w:r>
      <w:r>
        <w:rPr>
          <w:rFonts w:ascii="Times New Roman" w:hAnsi="Times New Roman" w:cs="Times New Roman"/>
          <w:color w:val="auto"/>
          <w:sz w:val="28"/>
          <w:szCs w:val="28"/>
          <w:shd w:val="clear" w:color="auto" w:fill="FFFFFF"/>
        </w:rPr>
        <w:t>которое от</w:t>
      </w:r>
      <w:r>
        <w:rPr>
          <w:rFonts w:ascii="Times New Roman" w:hAnsi="Times New Roman" w:cs="Times New Roman"/>
          <w:color w:val="auto"/>
          <w:sz w:val="28"/>
          <w:szCs w:val="28"/>
          <w:shd w:val="clear" w:color="auto" w:fill="FFFFFF"/>
        </w:rPr>
        <w:softHyphen/>
        <w:t>личается сужением объе</w:t>
      </w:r>
      <w:r>
        <w:rPr>
          <w:rFonts w:ascii="Times New Roman" w:hAnsi="Times New Roman" w:cs="Times New Roman"/>
          <w:color w:val="auto"/>
          <w:sz w:val="28"/>
          <w:szCs w:val="28"/>
          <w:shd w:val="clear" w:color="auto" w:fill="FFFFFF"/>
        </w:rPr>
        <w:softHyphen/>
        <w:t>ма, малой устойчивостью, трудностями его распределения, за</w:t>
      </w:r>
      <w:r>
        <w:rPr>
          <w:rFonts w:ascii="Times New Roman" w:hAnsi="Times New Roman" w:cs="Times New Roman"/>
          <w:color w:val="auto"/>
          <w:sz w:val="28"/>
          <w:szCs w:val="28"/>
          <w:shd w:val="clear" w:color="auto" w:fill="FFFFFF"/>
        </w:rPr>
        <w:softHyphen/>
        <w:t>ме</w:t>
      </w:r>
      <w:r>
        <w:rPr>
          <w:rFonts w:ascii="Times New Roman" w:hAnsi="Times New Roman" w:cs="Times New Roman"/>
          <w:color w:val="auto"/>
          <w:sz w:val="28"/>
          <w:szCs w:val="28"/>
          <w:shd w:val="clear" w:color="auto" w:fill="FFFFFF"/>
        </w:rPr>
        <w:softHyphen/>
        <w:t>д</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нос</w:t>
      </w:r>
      <w:r>
        <w:rPr>
          <w:rFonts w:ascii="Times New Roman" w:hAnsi="Times New Roman" w:cs="Times New Roman"/>
          <w:color w:val="auto"/>
          <w:sz w:val="28"/>
          <w:szCs w:val="28"/>
          <w:shd w:val="clear" w:color="auto" w:fill="FFFFFF"/>
        </w:rPr>
        <w:softHyphen/>
        <w:t>тью переключения. В значительной степени нарушено произвольное вни</w:t>
      </w:r>
      <w:r>
        <w:rPr>
          <w:rFonts w:ascii="Times New Roman" w:hAnsi="Times New Roman" w:cs="Times New Roman"/>
          <w:color w:val="auto"/>
          <w:sz w:val="28"/>
          <w:szCs w:val="28"/>
          <w:shd w:val="clear" w:color="auto" w:fill="FFFFFF"/>
        </w:rPr>
        <w:softHyphen/>
        <w:t>ма</w:t>
      </w:r>
      <w:r>
        <w:rPr>
          <w:rFonts w:ascii="Times New Roman" w:hAnsi="Times New Roman" w:cs="Times New Roman"/>
          <w:color w:val="auto"/>
          <w:sz w:val="28"/>
          <w:szCs w:val="28"/>
          <w:shd w:val="clear" w:color="auto" w:fill="FFFFFF"/>
        </w:rPr>
        <w:softHyphen/>
        <w:t>ние, что связано с ослаблением волевого напряжения, направленного на преодоление тру</w:t>
      </w:r>
      <w:r>
        <w:rPr>
          <w:rFonts w:ascii="Times New Roman" w:hAnsi="Times New Roman" w:cs="Times New Roman"/>
          <w:color w:val="auto"/>
          <w:sz w:val="28"/>
          <w:szCs w:val="28"/>
          <w:shd w:val="clear" w:color="auto" w:fill="FFFFFF"/>
        </w:rPr>
        <w:softHyphen/>
        <w:t>дностей, что выражается в неустойчивости внимания. Также в про</w:t>
      </w:r>
      <w:r>
        <w:rPr>
          <w:rFonts w:ascii="Times New Roman" w:hAnsi="Times New Roman" w:cs="Times New Roman"/>
          <w:color w:val="auto"/>
          <w:sz w:val="28"/>
          <w:szCs w:val="28"/>
          <w:shd w:val="clear" w:color="auto" w:fill="FFFFFF"/>
        </w:rPr>
        <w:softHyphen/>
        <w:t>це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се обучения обнаруживаются трудности сосредоточения на каком-либо од</w:t>
      </w:r>
      <w:r>
        <w:rPr>
          <w:rFonts w:ascii="Times New Roman" w:hAnsi="Times New Roman" w:cs="Times New Roman"/>
          <w:color w:val="auto"/>
          <w:sz w:val="28"/>
          <w:szCs w:val="28"/>
          <w:shd w:val="clear" w:color="auto" w:fill="FFFFFF"/>
        </w:rPr>
        <w:softHyphen/>
        <w:t>ном объекте или виде деятельности. Од</w:t>
      </w:r>
      <w:r>
        <w:rPr>
          <w:rFonts w:ascii="Times New Roman" w:hAnsi="Times New Roman" w:cs="Times New Roman"/>
          <w:color w:val="auto"/>
          <w:sz w:val="28"/>
          <w:szCs w:val="28"/>
          <w:shd w:val="clear" w:color="auto" w:fill="FFFFFF"/>
        </w:rPr>
        <w:softHyphen/>
        <w:t>на</w:t>
      </w:r>
      <w:r>
        <w:rPr>
          <w:rFonts w:ascii="Times New Roman" w:hAnsi="Times New Roman" w:cs="Times New Roman"/>
          <w:color w:val="auto"/>
          <w:sz w:val="28"/>
          <w:szCs w:val="28"/>
          <w:shd w:val="clear" w:color="auto" w:fill="FFFFFF"/>
        </w:rPr>
        <w:softHyphen/>
        <w:t>ко, если задание посильно для ученика и интересно ему, то его внимание мо</w:t>
      </w:r>
      <w:r>
        <w:rPr>
          <w:rFonts w:ascii="Times New Roman" w:hAnsi="Times New Roman" w:cs="Times New Roman"/>
          <w:color w:val="auto"/>
          <w:sz w:val="28"/>
          <w:szCs w:val="28"/>
          <w:shd w:val="clear" w:color="auto" w:fill="FFFFFF"/>
        </w:rPr>
        <w:softHyphen/>
        <w:t>жет определенное время поддерживаться на должном уровне. Под влиянием специально организованно</w:t>
      </w:r>
      <w:r>
        <w:rPr>
          <w:rFonts w:ascii="Times New Roman" w:hAnsi="Times New Roman" w:cs="Times New Roman"/>
          <w:color w:val="auto"/>
          <w:sz w:val="28"/>
          <w:szCs w:val="28"/>
          <w:shd w:val="clear" w:color="auto" w:fill="FFFFFF"/>
        </w:rPr>
        <w:softHyphen/>
        <w:t>го обучения и воспитания объем внимания и его устойчивость значительно улу</w:t>
      </w:r>
      <w:r>
        <w:rPr>
          <w:rFonts w:ascii="Times New Roman" w:hAnsi="Times New Roman" w:cs="Times New Roman"/>
          <w:color w:val="auto"/>
          <w:sz w:val="28"/>
          <w:szCs w:val="28"/>
          <w:shd w:val="clear" w:color="auto" w:fill="FFFFFF"/>
        </w:rPr>
        <w:softHyphen/>
        <w:t>чшаются, что позволяет говорить о наличии положительной динамики, но вмес</w:t>
      </w:r>
      <w:r>
        <w:rPr>
          <w:rFonts w:ascii="Times New Roman" w:hAnsi="Times New Roman" w:cs="Times New Roman"/>
          <w:color w:val="auto"/>
          <w:sz w:val="28"/>
          <w:szCs w:val="28"/>
          <w:shd w:val="clear" w:color="auto" w:fill="FFFFFF"/>
        </w:rPr>
        <w:softHyphen/>
        <w:t>те с тем, в большинстве случаев эти показатели не достигают возрастной нор</w:t>
      </w:r>
      <w:r>
        <w:rPr>
          <w:rFonts w:ascii="Times New Roman" w:hAnsi="Times New Roman" w:cs="Times New Roman"/>
          <w:color w:val="auto"/>
          <w:sz w:val="28"/>
          <w:szCs w:val="28"/>
          <w:shd w:val="clear" w:color="auto" w:fill="FFFFFF"/>
        </w:rPr>
        <w:softHyphen/>
        <w:t xml:space="preserve">мы. </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 xml:space="preserve">Для успешного обучения необходимы достаточно развитые </w:t>
      </w:r>
      <w:r w:rsidR="00EF1C44">
        <w:rPr>
          <w:rFonts w:ascii="Times New Roman" w:hAnsi="Times New Roman" w:cs="Times New Roman"/>
          <w:b/>
          <w:bCs/>
          <w:color w:val="auto"/>
          <w:sz w:val="28"/>
          <w:szCs w:val="28"/>
          <w:shd w:val="clear" w:color="auto" w:fill="FFFFFF"/>
        </w:rPr>
        <w:t>представ</w:t>
      </w:r>
      <w:r>
        <w:rPr>
          <w:rFonts w:ascii="Times New Roman" w:hAnsi="Times New Roman" w:cs="Times New Roman"/>
          <w:b/>
          <w:bCs/>
          <w:color w:val="auto"/>
          <w:sz w:val="28"/>
          <w:szCs w:val="28"/>
          <w:shd w:val="clear" w:color="auto" w:fill="FFFFFF"/>
        </w:rPr>
        <w:t>ле</w:t>
      </w:r>
      <w:r>
        <w:rPr>
          <w:rFonts w:ascii="Times New Roman" w:hAnsi="Times New Roman" w:cs="Times New Roman"/>
          <w:b/>
          <w:bCs/>
          <w:color w:val="auto"/>
          <w:sz w:val="28"/>
          <w:szCs w:val="28"/>
          <w:shd w:val="clear" w:color="auto" w:fill="FFFFFF"/>
        </w:rPr>
        <w:softHyphen/>
        <w:t xml:space="preserve">ния </w:t>
      </w:r>
      <w:r>
        <w:rPr>
          <w:rFonts w:ascii="Times New Roman" w:hAnsi="Times New Roman" w:cs="Times New Roman"/>
          <w:color w:val="auto"/>
          <w:sz w:val="28"/>
          <w:szCs w:val="28"/>
          <w:shd w:val="clear" w:color="auto" w:fill="FFFFFF"/>
        </w:rPr>
        <w:t xml:space="preserve">и </w:t>
      </w:r>
      <w:r>
        <w:rPr>
          <w:rFonts w:ascii="Times New Roman" w:hAnsi="Times New Roman" w:cs="Times New Roman"/>
          <w:b/>
          <w:bCs/>
          <w:color w:val="auto"/>
          <w:sz w:val="28"/>
          <w:szCs w:val="28"/>
          <w:shd w:val="clear" w:color="auto" w:fill="FFFFFF"/>
        </w:rPr>
        <w:t>во</w:t>
      </w:r>
      <w:r>
        <w:rPr>
          <w:rFonts w:ascii="Times New Roman" w:hAnsi="Times New Roman" w:cs="Times New Roman"/>
          <w:b/>
          <w:bCs/>
          <w:color w:val="auto"/>
          <w:sz w:val="28"/>
          <w:szCs w:val="28"/>
          <w:shd w:val="clear" w:color="auto" w:fill="FFFFFF"/>
        </w:rPr>
        <w:softHyphen/>
        <w:t>об</w:t>
      </w:r>
      <w:r>
        <w:rPr>
          <w:rFonts w:ascii="Times New Roman" w:hAnsi="Times New Roman" w:cs="Times New Roman"/>
          <w:b/>
          <w:bCs/>
          <w:color w:val="auto"/>
          <w:sz w:val="28"/>
          <w:szCs w:val="28"/>
          <w:shd w:val="clear" w:color="auto" w:fill="FFFFFF"/>
        </w:rPr>
        <w:softHyphen/>
        <w:t>ра</w:t>
      </w:r>
      <w:r>
        <w:rPr>
          <w:rFonts w:ascii="Times New Roman" w:hAnsi="Times New Roman" w:cs="Times New Roman"/>
          <w:b/>
          <w:bCs/>
          <w:color w:val="auto"/>
          <w:sz w:val="28"/>
          <w:szCs w:val="28"/>
          <w:shd w:val="clear" w:color="auto" w:fill="FFFFFF"/>
        </w:rPr>
        <w:softHyphen/>
        <w:t>жение</w:t>
      </w:r>
      <w:r>
        <w:rPr>
          <w:rFonts w:ascii="Times New Roman" w:hAnsi="Times New Roman" w:cs="Times New Roman"/>
          <w:color w:val="auto"/>
          <w:sz w:val="28"/>
          <w:szCs w:val="28"/>
          <w:shd w:val="clear" w:color="auto" w:fill="FFFFFF"/>
        </w:rPr>
        <w:t>. Представлениям детей с умственной отсталостью (инте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ями) свой</w:t>
      </w:r>
      <w:r>
        <w:rPr>
          <w:rFonts w:ascii="Times New Roman" w:hAnsi="Times New Roman" w:cs="Times New Roman"/>
          <w:color w:val="auto"/>
          <w:sz w:val="28"/>
          <w:szCs w:val="28"/>
          <w:shd w:val="clear" w:color="auto" w:fill="FFFFFF"/>
        </w:rPr>
        <w:softHyphen/>
        <w:t>ственна недифференцированоость, фрагментарность, уподобление об</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зов, что, в свою очередь, сказывается на узнавании и понимании учебного ма</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риала. Во</w:t>
      </w:r>
      <w:r>
        <w:rPr>
          <w:rFonts w:ascii="Times New Roman" w:hAnsi="Times New Roman" w:cs="Times New Roman"/>
          <w:color w:val="auto"/>
          <w:sz w:val="28"/>
          <w:szCs w:val="28"/>
          <w:shd w:val="clear" w:color="auto" w:fill="FFFFFF"/>
        </w:rPr>
        <w:softHyphen/>
        <w:t>об</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же</w:t>
      </w:r>
      <w:r>
        <w:rPr>
          <w:rFonts w:ascii="Times New Roman" w:hAnsi="Times New Roman" w:cs="Times New Roman"/>
          <w:color w:val="auto"/>
          <w:sz w:val="28"/>
          <w:szCs w:val="28"/>
          <w:shd w:val="clear" w:color="auto" w:fill="FFFFFF"/>
        </w:rPr>
        <w:softHyphen/>
        <w:t>ние как один из наиболее сл</w:t>
      </w:r>
      <w:r w:rsidR="00EF1C44">
        <w:rPr>
          <w:rFonts w:ascii="Times New Roman" w:hAnsi="Times New Roman" w:cs="Times New Roman"/>
          <w:color w:val="auto"/>
          <w:sz w:val="28"/>
          <w:szCs w:val="28"/>
          <w:shd w:val="clear" w:color="auto" w:fill="FFFFFF"/>
        </w:rPr>
        <w:t>ожных процессов отли</w:t>
      </w:r>
      <w:r w:rsidR="00EF1C44">
        <w:rPr>
          <w:rFonts w:ascii="Times New Roman" w:hAnsi="Times New Roman" w:cs="Times New Roman"/>
          <w:color w:val="auto"/>
          <w:sz w:val="28"/>
          <w:szCs w:val="28"/>
          <w:shd w:val="clear" w:color="auto" w:fill="FFFFFF"/>
        </w:rPr>
        <w:softHyphen/>
        <w:t>чается зна</w:t>
      </w:r>
      <w:r>
        <w:rPr>
          <w:rFonts w:ascii="Times New Roman" w:hAnsi="Times New Roman" w:cs="Times New Roman"/>
          <w:color w:val="auto"/>
          <w:sz w:val="28"/>
          <w:szCs w:val="28"/>
          <w:shd w:val="clear" w:color="auto" w:fill="FFFFFF"/>
        </w:rPr>
        <w:t>чительной не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фо</w:t>
      </w:r>
      <w:r>
        <w:rPr>
          <w:rFonts w:ascii="Times New Roman" w:hAnsi="Times New Roman" w:cs="Times New Roman"/>
          <w:color w:val="auto"/>
          <w:sz w:val="28"/>
          <w:szCs w:val="28"/>
          <w:shd w:val="clear" w:color="auto" w:fill="FFFFFF"/>
        </w:rPr>
        <w:softHyphen/>
        <w:t>р</w:t>
      </w:r>
      <w:r>
        <w:rPr>
          <w:rFonts w:ascii="Times New Roman" w:hAnsi="Times New Roman" w:cs="Times New Roman"/>
          <w:color w:val="auto"/>
          <w:sz w:val="28"/>
          <w:szCs w:val="28"/>
          <w:shd w:val="clear" w:color="auto" w:fill="FFFFFF"/>
        </w:rPr>
        <w:softHyphen/>
        <w:t>ми</w:t>
      </w:r>
      <w:r>
        <w:rPr>
          <w:rFonts w:ascii="Times New Roman" w:hAnsi="Times New Roman" w:cs="Times New Roman"/>
          <w:color w:val="auto"/>
          <w:sz w:val="28"/>
          <w:szCs w:val="28"/>
          <w:shd w:val="clear" w:color="auto" w:fill="FFFFFF"/>
        </w:rPr>
        <w:softHyphen/>
        <w:t>ро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нос</w:t>
      </w:r>
      <w:r>
        <w:rPr>
          <w:rFonts w:ascii="Times New Roman" w:hAnsi="Times New Roman" w:cs="Times New Roman"/>
          <w:color w:val="auto"/>
          <w:sz w:val="28"/>
          <w:szCs w:val="28"/>
          <w:shd w:val="clear" w:color="auto" w:fill="FFFFFF"/>
        </w:rPr>
        <w:softHyphen/>
        <w:t>тью, что выражается в его примитивности, не</w:t>
      </w:r>
      <w:r>
        <w:rPr>
          <w:rFonts w:ascii="Times New Roman" w:hAnsi="Times New Roman" w:cs="Times New Roman"/>
          <w:color w:val="auto"/>
          <w:sz w:val="28"/>
          <w:szCs w:val="28"/>
          <w:shd w:val="clear" w:color="auto" w:fill="FFFFFF"/>
        </w:rPr>
        <w:softHyphen/>
        <w:t>точности и схематичности. Однако, на</w:t>
      </w:r>
      <w:r>
        <w:rPr>
          <w:rFonts w:ascii="Times New Roman" w:hAnsi="Times New Roman" w:cs="Times New Roman"/>
          <w:color w:val="auto"/>
          <w:sz w:val="28"/>
          <w:szCs w:val="28"/>
          <w:shd w:val="clear" w:color="auto" w:fill="FFFFFF"/>
        </w:rPr>
        <w:softHyphen/>
        <w:t>чи</w:t>
      </w:r>
      <w:r>
        <w:rPr>
          <w:rFonts w:ascii="Times New Roman" w:hAnsi="Times New Roman" w:cs="Times New Roman"/>
          <w:color w:val="auto"/>
          <w:sz w:val="28"/>
          <w:szCs w:val="28"/>
          <w:shd w:val="clear" w:color="auto" w:fill="FFFFFF"/>
        </w:rPr>
        <w:softHyphen/>
        <w:t>ная с первого года обучения, в ходе преподавания всех учебных предметов проводится це</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направленная работа по уточнению и обогащению представлений, прежде всего ― пред</w:t>
      </w:r>
      <w:r>
        <w:rPr>
          <w:rFonts w:ascii="Times New Roman" w:hAnsi="Times New Roman" w:cs="Times New Roman"/>
          <w:color w:val="auto"/>
          <w:sz w:val="28"/>
          <w:szCs w:val="28"/>
          <w:shd w:val="clear" w:color="auto" w:fill="FFFFFF"/>
        </w:rPr>
        <w:softHyphen/>
        <w:t xml:space="preserve">ставлений об окружающей действительности.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shd w:val="clear" w:color="auto" w:fill="FFFFFF"/>
        </w:rPr>
        <w:t>У школьников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 от</w:t>
      </w:r>
      <w:r>
        <w:rPr>
          <w:rFonts w:ascii="Times New Roman" w:hAnsi="Times New Roman" w:cs="Times New Roman"/>
          <w:color w:val="auto"/>
          <w:sz w:val="28"/>
          <w:szCs w:val="28"/>
          <w:shd w:val="clear" w:color="auto" w:fill="FFFFFF"/>
        </w:rPr>
        <w:softHyphen/>
        <w:t>ме</w:t>
      </w:r>
      <w:r>
        <w:rPr>
          <w:rFonts w:ascii="Times New Roman" w:hAnsi="Times New Roman" w:cs="Times New Roman"/>
          <w:color w:val="auto"/>
          <w:sz w:val="28"/>
          <w:szCs w:val="28"/>
          <w:shd w:val="clear" w:color="auto" w:fill="FFFFFF"/>
        </w:rPr>
        <w:softHyphen/>
        <w:t>ча</w:t>
      </w:r>
      <w:r>
        <w:rPr>
          <w:rFonts w:ascii="Times New Roman" w:hAnsi="Times New Roman" w:cs="Times New Roman"/>
          <w:color w:val="auto"/>
          <w:sz w:val="28"/>
          <w:szCs w:val="28"/>
          <w:shd w:val="clear" w:color="auto" w:fill="FFFFFF"/>
        </w:rPr>
        <w:softHyphen/>
        <w:t>ются недостатки в раз</w:t>
      </w:r>
      <w:r>
        <w:rPr>
          <w:rFonts w:ascii="Times New Roman" w:hAnsi="Times New Roman" w:cs="Times New Roman"/>
          <w:color w:val="auto"/>
          <w:sz w:val="28"/>
          <w:szCs w:val="28"/>
          <w:shd w:val="clear" w:color="auto" w:fill="FFFFFF"/>
        </w:rPr>
        <w:softHyphen/>
        <w:t>ви</w:t>
      </w:r>
      <w:r>
        <w:rPr>
          <w:rFonts w:ascii="Times New Roman" w:hAnsi="Times New Roman" w:cs="Times New Roman"/>
          <w:color w:val="auto"/>
          <w:sz w:val="28"/>
          <w:szCs w:val="28"/>
          <w:shd w:val="clear" w:color="auto" w:fill="FFFFFF"/>
        </w:rPr>
        <w:softHyphen/>
        <w:t xml:space="preserve">тии </w:t>
      </w:r>
      <w:r>
        <w:rPr>
          <w:rFonts w:ascii="Times New Roman" w:hAnsi="Times New Roman" w:cs="Times New Roman"/>
          <w:b/>
          <w:bCs/>
          <w:color w:val="auto"/>
          <w:sz w:val="28"/>
          <w:szCs w:val="28"/>
          <w:shd w:val="clear" w:color="auto" w:fill="FFFFFF"/>
        </w:rPr>
        <w:t>речевой деятельности</w:t>
      </w:r>
      <w:r>
        <w:rPr>
          <w:rFonts w:ascii="Times New Roman" w:hAnsi="Times New Roman" w:cs="Times New Roman"/>
          <w:color w:val="auto"/>
          <w:sz w:val="28"/>
          <w:szCs w:val="28"/>
          <w:shd w:val="clear" w:color="auto" w:fill="FFFFFF"/>
        </w:rPr>
        <w:t>, физиологической осно</w:t>
      </w:r>
      <w:r>
        <w:rPr>
          <w:rFonts w:ascii="Times New Roman" w:hAnsi="Times New Roman" w:cs="Times New Roman"/>
          <w:color w:val="auto"/>
          <w:sz w:val="28"/>
          <w:szCs w:val="28"/>
          <w:shd w:val="clear" w:color="auto" w:fill="FFFFFF"/>
        </w:rPr>
        <w:softHyphen/>
        <w:t>вой которых яв</w:t>
      </w:r>
      <w:r>
        <w:rPr>
          <w:rFonts w:ascii="Times New Roman" w:hAnsi="Times New Roman" w:cs="Times New Roman"/>
          <w:color w:val="auto"/>
          <w:sz w:val="28"/>
          <w:szCs w:val="28"/>
          <w:shd w:val="clear" w:color="auto" w:fill="FFFFFF"/>
        </w:rPr>
        <w:softHyphen/>
        <w:t>ляется на</w:t>
      </w:r>
      <w:r>
        <w:rPr>
          <w:rFonts w:ascii="Times New Roman" w:hAnsi="Times New Roman" w:cs="Times New Roman"/>
          <w:color w:val="auto"/>
          <w:sz w:val="28"/>
          <w:szCs w:val="28"/>
          <w:shd w:val="clear" w:color="auto" w:fill="FFFFFF"/>
        </w:rPr>
        <w:softHyphen/>
        <w:t>рушение взаимодействия между первой и второй сигнальными системами, что, в свою очередь, проявляется в недоразвитии всех сторон речи: фо</w:t>
      </w:r>
      <w:r>
        <w:rPr>
          <w:rFonts w:ascii="Times New Roman" w:hAnsi="Times New Roman" w:cs="Times New Roman"/>
          <w:color w:val="auto"/>
          <w:sz w:val="28"/>
          <w:szCs w:val="28"/>
          <w:shd w:val="clear" w:color="auto" w:fill="FFFFFF"/>
        </w:rPr>
        <w:softHyphen/>
        <w:t>не</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кой, лексической, грам</w:t>
      </w:r>
      <w:r>
        <w:rPr>
          <w:rFonts w:ascii="Times New Roman" w:hAnsi="Times New Roman" w:cs="Times New Roman"/>
          <w:color w:val="auto"/>
          <w:sz w:val="28"/>
          <w:szCs w:val="28"/>
          <w:shd w:val="clear" w:color="auto" w:fill="FFFFFF"/>
        </w:rPr>
        <w:softHyphen/>
        <w:t>ма</w:t>
      </w:r>
      <w:r>
        <w:rPr>
          <w:rFonts w:ascii="Times New Roman" w:hAnsi="Times New Roman" w:cs="Times New Roman"/>
          <w:color w:val="auto"/>
          <w:sz w:val="28"/>
          <w:szCs w:val="28"/>
          <w:shd w:val="clear" w:color="auto" w:fill="FFFFFF"/>
        </w:rPr>
        <w:softHyphen/>
        <w:t>тической и синтаксической. Таким образом, для обучающихся с умственной отсталостью характерно системное недоразвитие речи.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Не</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ки речевой де</w:t>
      </w:r>
      <w:r>
        <w:rPr>
          <w:rFonts w:ascii="Times New Roman" w:hAnsi="Times New Roman" w:cs="Times New Roman"/>
          <w:color w:val="auto"/>
          <w:sz w:val="28"/>
          <w:szCs w:val="28"/>
        </w:rPr>
        <w:softHyphen/>
        <w:t>я</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сти этой ка</w:t>
      </w:r>
      <w:r>
        <w:rPr>
          <w:rFonts w:ascii="Times New Roman" w:hAnsi="Times New Roman" w:cs="Times New Roman"/>
          <w:color w:val="auto"/>
          <w:sz w:val="28"/>
          <w:szCs w:val="28"/>
        </w:rPr>
        <w:softHyphen/>
        <w:t>тегории обучающихся на</w:t>
      </w:r>
      <w:r>
        <w:rPr>
          <w:rFonts w:ascii="Times New Roman" w:hAnsi="Times New Roman" w:cs="Times New Roman"/>
          <w:color w:val="auto"/>
          <w:sz w:val="28"/>
          <w:szCs w:val="28"/>
        </w:rPr>
        <w:softHyphen/>
        <w:t>прямую связаны с нарушением аб</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тно-ло</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кого мышления. Однако в по</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се</w:t>
      </w:r>
      <w:r>
        <w:rPr>
          <w:rFonts w:ascii="Times New Roman" w:hAnsi="Times New Roman" w:cs="Times New Roman"/>
          <w:color w:val="auto"/>
          <w:sz w:val="28"/>
          <w:szCs w:val="28"/>
        </w:rPr>
        <w:softHyphen/>
        <w:t>д</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не</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ной пра</w:t>
      </w:r>
      <w:r>
        <w:rPr>
          <w:rFonts w:ascii="Times New Roman" w:hAnsi="Times New Roman" w:cs="Times New Roman"/>
          <w:color w:val="auto"/>
          <w:sz w:val="28"/>
          <w:szCs w:val="28"/>
        </w:rPr>
        <w:softHyphen/>
        <w:t>ктике такие дети спо</w:t>
      </w:r>
      <w:r>
        <w:rPr>
          <w:rFonts w:ascii="Times New Roman" w:hAnsi="Times New Roman" w:cs="Times New Roman"/>
          <w:color w:val="auto"/>
          <w:sz w:val="28"/>
          <w:szCs w:val="28"/>
        </w:rPr>
        <w:softHyphen/>
        <w:t>собны поддержать бе</w:t>
      </w:r>
      <w:r>
        <w:rPr>
          <w:rFonts w:ascii="Times New Roman" w:hAnsi="Times New Roman" w:cs="Times New Roman"/>
          <w:color w:val="auto"/>
          <w:sz w:val="28"/>
          <w:szCs w:val="28"/>
        </w:rPr>
        <w:softHyphen/>
        <w:t>се</w:t>
      </w:r>
      <w:r>
        <w:rPr>
          <w:rFonts w:ascii="Times New Roman" w:hAnsi="Times New Roman" w:cs="Times New Roman"/>
          <w:color w:val="auto"/>
          <w:sz w:val="28"/>
          <w:szCs w:val="28"/>
        </w:rPr>
        <w:softHyphen/>
        <w:t>ду на темы, бли</w:t>
      </w:r>
      <w:r>
        <w:rPr>
          <w:rFonts w:ascii="Times New Roman" w:hAnsi="Times New Roman" w:cs="Times New Roman"/>
          <w:color w:val="auto"/>
          <w:sz w:val="28"/>
          <w:szCs w:val="28"/>
        </w:rPr>
        <w:softHyphen/>
        <w:t>з</w:t>
      </w:r>
      <w:r>
        <w:rPr>
          <w:rFonts w:ascii="Times New Roman" w:hAnsi="Times New Roman" w:cs="Times New Roman"/>
          <w:color w:val="auto"/>
          <w:sz w:val="28"/>
          <w:szCs w:val="28"/>
        </w:rPr>
        <w:softHyphen/>
        <w:t>кие их ли</w:t>
      </w:r>
      <w:r>
        <w:rPr>
          <w:rFonts w:ascii="Times New Roman" w:hAnsi="Times New Roman" w:cs="Times New Roman"/>
          <w:color w:val="auto"/>
          <w:sz w:val="28"/>
          <w:szCs w:val="28"/>
        </w:rPr>
        <w:softHyphen/>
        <w:t>ч</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му опы</w:t>
      </w:r>
      <w:r>
        <w:rPr>
          <w:rFonts w:ascii="Times New Roman" w:hAnsi="Times New Roman" w:cs="Times New Roman"/>
          <w:color w:val="auto"/>
          <w:sz w:val="28"/>
          <w:szCs w:val="28"/>
        </w:rPr>
        <w:softHyphen/>
        <w:t>ту, ис</w:t>
      </w:r>
      <w:r>
        <w:rPr>
          <w:rFonts w:ascii="Times New Roman" w:hAnsi="Times New Roman" w:cs="Times New Roman"/>
          <w:color w:val="auto"/>
          <w:sz w:val="28"/>
          <w:szCs w:val="28"/>
        </w:rPr>
        <w:softHyphen/>
        <w:t>поль</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зуя при этом не</w:t>
      </w:r>
      <w:r>
        <w:rPr>
          <w:rFonts w:ascii="Times New Roman" w:hAnsi="Times New Roman" w:cs="Times New Roman"/>
          <w:color w:val="auto"/>
          <w:sz w:val="28"/>
          <w:szCs w:val="28"/>
        </w:rPr>
        <w:softHyphen/>
        <w:t>сло</w:t>
      </w:r>
      <w:r>
        <w:rPr>
          <w:rFonts w:ascii="Times New Roman" w:hAnsi="Times New Roman" w:cs="Times New Roman"/>
          <w:color w:val="auto"/>
          <w:sz w:val="28"/>
          <w:szCs w:val="28"/>
        </w:rPr>
        <w:softHyphen/>
        <w:t>жные конструкции пред</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же</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ний. П</w:t>
      </w:r>
      <w:r>
        <w:rPr>
          <w:rFonts w:ascii="Times New Roman" w:hAnsi="Times New Roman" w:cs="Times New Roman"/>
          <w:color w:val="auto"/>
          <w:sz w:val="28"/>
          <w:szCs w:val="28"/>
          <w:shd w:val="clear" w:color="auto" w:fill="FFFFFF"/>
        </w:rPr>
        <w:t>роведение си</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ма</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кой коррекционно-развивающей работы, направленной на систематизацию и обогащение пред</w:t>
      </w:r>
      <w:r>
        <w:rPr>
          <w:rFonts w:ascii="Times New Roman" w:hAnsi="Times New Roman" w:cs="Times New Roman"/>
          <w:color w:val="auto"/>
          <w:sz w:val="28"/>
          <w:szCs w:val="28"/>
          <w:shd w:val="clear" w:color="auto" w:fill="FFFFFF"/>
        </w:rPr>
        <w:softHyphen/>
        <w:t>ста</w:t>
      </w:r>
      <w:r>
        <w:rPr>
          <w:rFonts w:ascii="Times New Roman" w:hAnsi="Times New Roman" w:cs="Times New Roman"/>
          <w:color w:val="auto"/>
          <w:sz w:val="28"/>
          <w:szCs w:val="28"/>
          <w:shd w:val="clear" w:color="auto" w:fill="FFFFFF"/>
        </w:rPr>
        <w:softHyphen/>
        <w:t>влений об окружающей действительности, создает положи</w:t>
      </w:r>
      <w:r>
        <w:rPr>
          <w:rFonts w:ascii="Times New Roman" w:hAnsi="Times New Roman" w:cs="Times New Roman"/>
          <w:color w:val="auto"/>
          <w:sz w:val="28"/>
          <w:szCs w:val="28"/>
          <w:shd w:val="clear" w:color="auto" w:fill="FFFFFF"/>
        </w:rPr>
        <w:softHyphen/>
        <w:t>тельные условия для ов</w:t>
      </w:r>
      <w:r>
        <w:rPr>
          <w:rFonts w:ascii="Times New Roman" w:hAnsi="Times New Roman" w:cs="Times New Roman"/>
          <w:color w:val="auto"/>
          <w:sz w:val="28"/>
          <w:szCs w:val="28"/>
          <w:shd w:val="clear" w:color="auto" w:fill="FFFFFF"/>
        </w:rPr>
        <w:softHyphen/>
        <w:t>ла</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ния обучающимися различными языковыми сред</w:t>
      </w:r>
      <w:r>
        <w:rPr>
          <w:rFonts w:ascii="Times New Roman" w:hAnsi="Times New Roman" w:cs="Times New Roman"/>
          <w:color w:val="auto"/>
          <w:sz w:val="28"/>
          <w:szCs w:val="28"/>
          <w:shd w:val="clear" w:color="auto" w:fill="FFFFFF"/>
        </w:rPr>
        <w:softHyphen/>
        <w:t>ствами. Это находит свое выражение в уве</w:t>
      </w:r>
      <w:r>
        <w:rPr>
          <w:rFonts w:ascii="Times New Roman" w:hAnsi="Times New Roman" w:cs="Times New Roman"/>
          <w:color w:val="auto"/>
          <w:sz w:val="28"/>
          <w:szCs w:val="28"/>
          <w:shd w:val="clear" w:color="auto" w:fill="FFFFFF"/>
        </w:rPr>
        <w:softHyphen/>
        <w:t>личении объема и изменении ка</w:t>
      </w:r>
      <w:r>
        <w:rPr>
          <w:rFonts w:ascii="Times New Roman" w:hAnsi="Times New Roman" w:cs="Times New Roman"/>
          <w:color w:val="auto"/>
          <w:sz w:val="28"/>
          <w:szCs w:val="28"/>
          <w:shd w:val="clear" w:color="auto" w:fill="FFFFFF"/>
        </w:rPr>
        <w:softHyphen/>
        <w:t>чества словарного запаса, овладении различными конструкциями пре</w:t>
      </w:r>
      <w:r>
        <w:rPr>
          <w:rFonts w:ascii="Times New Roman" w:hAnsi="Times New Roman" w:cs="Times New Roman"/>
          <w:color w:val="auto"/>
          <w:sz w:val="28"/>
          <w:szCs w:val="28"/>
          <w:shd w:val="clear" w:color="auto" w:fill="FFFFFF"/>
        </w:rPr>
        <w:softHyphen/>
        <w:t>д</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же</w:t>
      </w:r>
      <w:r>
        <w:rPr>
          <w:rFonts w:ascii="Times New Roman" w:hAnsi="Times New Roman" w:cs="Times New Roman"/>
          <w:color w:val="auto"/>
          <w:sz w:val="28"/>
          <w:szCs w:val="28"/>
          <w:shd w:val="clear" w:color="auto" w:fill="FFFFFF"/>
        </w:rPr>
        <w:softHyphen/>
        <w:t>ний, составлении небольших, но завершенных по смыслу, устных вы</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ка</w:t>
      </w:r>
      <w:r>
        <w:rPr>
          <w:rFonts w:ascii="Times New Roman" w:hAnsi="Times New Roman" w:cs="Times New Roman"/>
          <w:color w:val="auto"/>
          <w:sz w:val="28"/>
          <w:szCs w:val="28"/>
          <w:shd w:val="clear" w:color="auto" w:fill="FFFFFF"/>
        </w:rPr>
        <w:softHyphen/>
      </w:r>
      <w:r>
        <w:rPr>
          <w:rFonts w:ascii="Times New Roman" w:hAnsi="Times New Roman" w:cs="Times New Roman"/>
          <w:color w:val="auto"/>
          <w:sz w:val="28"/>
          <w:szCs w:val="28"/>
          <w:shd w:val="clear" w:color="auto" w:fill="FFFFFF"/>
        </w:rPr>
        <w:softHyphen/>
        <w:t>зы</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ний. Таким образом, постепенно создается основа для овладения более сло</w:t>
      </w:r>
      <w:r>
        <w:rPr>
          <w:rFonts w:ascii="Times New Roman" w:hAnsi="Times New Roman" w:cs="Times New Roman"/>
          <w:color w:val="auto"/>
          <w:sz w:val="28"/>
          <w:szCs w:val="28"/>
          <w:shd w:val="clear" w:color="auto" w:fill="FFFFFF"/>
        </w:rPr>
        <w:softHyphen/>
        <w:t>ж</w:t>
      </w:r>
      <w:r>
        <w:rPr>
          <w:rFonts w:ascii="Times New Roman" w:hAnsi="Times New Roman" w:cs="Times New Roman"/>
          <w:color w:val="auto"/>
          <w:sz w:val="28"/>
          <w:szCs w:val="28"/>
          <w:shd w:val="clear" w:color="auto" w:fill="FFFFFF"/>
        </w:rPr>
        <w:softHyphen/>
        <w:t>ной фор</w:t>
      </w:r>
      <w:r>
        <w:rPr>
          <w:rFonts w:ascii="Times New Roman" w:hAnsi="Times New Roman" w:cs="Times New Roman"/>
          <w:color w:val="auto"/>
          <w:sz w:val="28"/>
          <w:szCs w:val="28"/>
          <w:shd w:val="clear" w:color="auto" w:fill="FFFFFF"/>
        </w:rPr>
        <w:softHyphen/>
        <w:t xml:space="preserve">мой речи ― письменной. </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b/>
          <w:color w:val="auto"/>
          <w:sz w:val="28"/>
          <w:szCs w:val="28"/>
        </w:rPr>
        <w:t>Моторная</w:t>
      </w:r>
      <w:r w:rsidR="00EB5FB8">
        <w:rPr>
          <w:rFonts w:ascii="Times New Roman" w:hAnsi="Times New Roman" w:cs="Times New Roman"/>
          <w:color w:val="auto"/>
          <w:sz w:val="28"/>
          <w:szCs w:val="28"/>
        </w:rPr>
        <w:t xml:space="preserve"> сфера детей с умственной отсталостью</w:t>
      </w:r>
      <w:r>
        <w:rPr>
          <w:rFonts w:ascii="Times New Roman" w:hAnsi="Times New Roman" w:cs="Times New Roman"/>
          <w:color w:val="auto"/>
          <w:sz w:val="28"/>
          <w:szCs w:val="28"/>
        </w:rPr>
        <w:t xml:space="preserve"> </w:t>
      </w:r>
      <w:r>
        <w:rPr>
          <w:rFonts w:ascii="Times New Roman" w:hAnsi="Times New Roman" w:cs="Times New Roman"/>
          <w:color w:val="auto"/>
          <w:sz w:val="28"/>
          <w:szCs w:val="28"/>
          <w:shd w:val="clear" w:color="auto" w:fill="FFFFFF"/>
        </w:rPr>
        <w:t>(инте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w:t>
      </w:r>
      <w:r>
        <w:rPr>
          <w:rFonts w:ascii="Times New Roman" w:hAnsi="Times New Roman" w:cs="Times New Roman"/>
          <w:color w:val="auto"/>
          <w:sz w:val="28"/>
          <w:szCs w:val="28"/>
          <w:shd w:val="clear" w:color="auto" w:fill="FFFFFF"/>
        </w:rPr>
        <w:softHyphen/>
        <w:t>аль</w:t>
      </w:r>
      <w:r>
        <w:rPr>
          <w:rFonts w:ascii="Times New Roman" w:hAnsi="Times New Roman" w:cs="Times New Roman"/>
          <w:color w:val="auto"/>
          <w:sz w:val="28"/>
          <w:szCs w:val="28"/>
          <w:shd w:val="clear" w:color="auto" w:fill="FFFFFF"/>
        </w:rPr>
        <w:softHyphen/>
        <w:t>ны</w:t>
      </w:r>
      <w:r>
        <w:rPr>
          <w:rFonts w:ascii="Times New Roman" w:hAnsi="Times New Roman" w:cs="Times New Roman"/>
          <w:color w:val="auto"/>
          <w:sz w:val="28"/>
          <w:szCs w:val="28"/>
          <w:shd w:val="clear" w:color="auto" w:fill="FFFFFF"/>
        </w:rPr>
        <w:softHyphen/>
        <w:t>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ниями)</w:t>
      </w:r>
      <w:r>
        <w:rPr>
          <w:rFonts w:ascii="Times New Roman" w:hAnsi="Times New Roman" w:cs="Times New Roman"/>
          <w:color w:val="auto"/>
          <w:sz w:val="28"/>
          <w:szCs w:val="28"/>
        </w:rPr>
        <w:t>, как пра</w:t>
      </w:r>
      <w:r>
        <w:rPr>
          <w:rFonts w:ascii="Times New Roman" w:hAnsi="Times New Roman" w:cs="Times New Roman"/>
          <w:color w:val="auto"/>
          <w:sz w:val="28"/>
          <w:szCs w:val="28"/>
        </w:rPr>
        <w:softHyphen/>
        <w:t>вило, не имеет выраженных нарушений. Наибольшие труд</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сти обучающиеся испытывают при выполнении заданий, свя</w:t>
      </w:r>
      <w:r>
        <w:rPr>
          <w:rFonts w:ascii="Times New Roman" w:hAnsi="Times New Roman" w:cs="Times New Roman"/>
          <w:color w:val="auto"/>
          <w:sz w:val="28"/>
          <w:szCs w:val="28"/>
        </w:rPr>
        <w:softHyphen/>
        <w:t>за</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ных с точной ко</w:t>
      </w:r>
      <w:r>
        <w:rPr>
          <w:rFonts w:ascii="Times New Roman" w:hAnsi="Times New Roman" w:cs="Times New Roman"/>
          <w:color w:val="auto"/>
          <w:sz w:val="28"/>
          <w:szCs w:val="28"/>
        </w:rPr>
        <w:softHyphen/>
        <w:t>ор</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на</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ей мелких движений пальцев рук. В свою очередь, это негативно сказывается на ов</w:t>
      </w:r>
      <w:r>
        <w:rPr>
          <w:rFonts w:ascii="Times New Roman" w:hAnsi="Times New Roman" w:cs="Times New Roman"/>
          <w:color w:val="auto"/>
          <w:sz w:val="28"/>
          <w:szCs w:val="28"/>
        </w:rPr>
        <w:softHyphen/>
        <w:t>ла</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нии письмом и некоторыми трудовыми опе</w:t>
      </w:r>
      <w:r>
        <w:rPr>
          <w:rFonts w:ascii="Times New Roman" w:hAnsi="Times New Roman" w:cs="Times New Roman"/>
          <w:color w:val="auto"/>
          <w:sz w:val="28"/>
          <w:szCs w:val="28"/>
        </w:rPr>
        <w:softHyphen/>
        <w:t>рациями. Проведение специальных упра</w:t>
      </w:r>
      <w:r>
        <w:rPr>
          <w:rFonts w:ascii="Times New Roman" w:hAnsi="Times New Roman" w:cs="Times New Roman"/>
          <w:color w:val="auto"/>
          <w:sz w:val="28"/>
          <w:szCs w:val="28"/>
        </w:rPr>
        <w:softHyphen/>
        <w:t>ж</w:t>
      </w:r>
      <w:r>
        <w:rPr>
          <w:rFonts w:ascii="Times New Roman" w:hAnsi="Times New Roman" w:cs="Times New Roman"/>
          <w:color w:val="auto"/>
          <w:sz w:val="28"/>
          <w:szCs w:val="28"/>
        </w:rPr>
        <w:softHyphen/>
        <w:t>не</w:t>
      </w:r>
      <w:r>
        <w:rPr>
          <w:rFonts w:ascii="Times New Roman" w:hAnsi="Times New Roman" w:cs="Times New Roman"/>
          <w:color w:val="auto"/>
          <w:sz w:val="28"/>
          <w:szCs w:val="28"/>
        </w:rPr>
        <w:softHyphen/>
        <w:t>ний, включенных как в со</w:t>
      </w:r>
      <w:r>
        <w:rPr>
          <w:rFonts w:ascii="Times New Roman" w:hAnsi="Times New Roman" w:cs="Times New Roman"/>
          <w:color w:val="auto"/>
          <w:sz w:val="28"/>
          <w:szCs w:val="28"/>
        </w:rPr>
        <w:softHyphen/>
        <w:t>держание коррекционных занятий, так и используемых на от</w:t>
      </w:r>
      <w:r>
        <w:rPr>
          <w:rFonts w:ascii="Times New Roman" w:hAnsi="Times New Roman" w:cs="Times New Roman"/>
          <w:color w:val="auto"/>
          <w:sz w:val="28"/>
          <w:szCs w:val="28"/>
        </w:rPr>
        <w:softHyphen/>
        <w:t>дель</w:t>
      </w:r>
      <w:r>
        <w:rPr>
          <w:rFonts w:ascii="Times New Roman" w:hAnsi="Times New Roman" w:cs="Times New Roman"/>
          <w:color w:val="auto"/>
          <w:sz w:val="28"/>
          <w:szCs w:val="28"/>
        </w:rPr>
        <w:softHyphen/>
        <w:t>ных уроках, способствует 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тию координации и точности движений пальцев рук и ки</w:t>
      </w:r>
      <w:r>
        <w:rPr>
          <w:rFonts w:ascii="Times New Roman" w:hAnsi="Times New Roman" w:cs="Times New Roman"/>
          <w:color w:val="auto"/>
          <w:sz w:val="28"/>
          <w:szCs w:val="28"/>
        </w:rPr>
        <w:softHyphen/>
        <w:t>сти, а также позволяет под</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вить обучающихся к овладению учебными и трудовыми дей</w:t>
      </w:r>
      <w:r>
        <w:rPr>
          <w:rFonts w:ascii="Times New Roman" w:hAnsi="Times New Roman" w:cs="Times New Roman"/>
          <w:color w:val="auto"/>
          <w:sz w:val="28"/>
          <w:szCs w:val="28"/>
        </w:rPr>
        <w:softHyphen/>
        <w:t>ствиями, тре</w:t>
      </w:r>
      <w:r>
        <w:rPr>
          <w:rFonts w:ascii="Times New Roman" w:hAnsi="Times New Roman" w:cs="Times New Roman"/>
          <w:color w:val="auto"/>
          <w:sz w:val="28"/>
          <w:szCs w:val="28"/>
        </w:rPr>
        <w:softHyphen/>
        <w:t>бу</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щими определенной моторной ловкости.</w:t>
      </w:r>
    </w:p>
    <w:p w:rsidR="005B5BE4" w:rsidRDefault="005B5BE4">
      <w:pPr>
        <w:spacing w:after="0" w:line="360" w:lineRule="auto"/>
        <w:ind w:firstLine="709"/>
        <w:jc w:val="both"/>
        <w:rPr>
          <w:rFonts w:ascii="Times New Roman" w:hAnsi="Times New Roman" w:cs="Times New Roman"/>
          <w:b/>
          <w:bCs/>
          <w:color w:val="auto"/>
          <w:sz w:val="28"/>
          <w:szCs w:val="28"/>
          <w:shd w:val="clear" w:color="auto" w:fill="FFFFFF"/>
        </w:rPr>
      </w:pPr>
      <w:r>
        <w:rPr>
          <w:rFonts w:ascii="Times New Roman" w:hAnsi="Times New Roman" w:cs="Times New Roman"/>
          <w:color w:val="auto"/>
          <w:sz w:val="28"/>
          <w:szCs w:val="28"/>
          <w:shd w:val="clear" w:color="auto" w:fill="FFFFFF"/>
        </w:rPr>
        <w:t>Психологические особенности обучающихся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w:t>
      </w:r>
      <w:r>
        <w:rPr>
          <w:rFonts w:ascii="Times New Roman" w:hAnsi="Times New Roman" w:cs="Times New Roman"/>
          <w:color w:val="auto"/>
          <w:sz w:val="28"/>
          <w:szCs w:val="28"/>
          <w:shd w:val="clear" w:color="auto" w:fill="FFFFFF"/>
        </w:rPr>
        <w:softHyphen/>
        <w:t>аль</w:t>
      </w:r>
      <w:r>
        <w:rPr>
          <w:rFonts w:ascii="Times New Roman" w:hAnsi="Times New Roman" w:cs="Times New Roman"/>
          <w:color w:val="auto"/>
          <w:sz w:val="28"/>
          <w:szCs w:val="28"/>
          <w:shd w:val="clear" w:color="auto" w:fill="FFFFFF"/>
        </w:rPr>
        <w:softHyphen/>
        <w:t>ны</w:t>
      </w:r>
      <w:r>
        <w:rPr>
          <w:rFonts w:ascii="Times New Roman" w:hAnsi="Times New Roman" w:cs="Times New Roman"/>
          <w:color w:val="auto"/>
          <w:sz w:val="28"/>
          <w:szCs w:val="28"/>
          <w:shd w:val="clear" w:color="auto" w:fill="FFFFFF"/>
        </w:rPr>
        <w:softHyphen/>
        <w:t>ми нарушениями) про</w:t>
      </w:r>
      <w:r>
        <w:rPr>
          <w:rFonts w:ascii="Times New Roman" w:hAnsi="Times New Roman" w:cs="Times New Roman"/>
          <w:color w:val="auto"/>
          <w:sz w:val="28"/>
          <w:szCs w:val="28"/>
          <w:shd w:val="clear" w:color="auto" w:fill="FFFFFF"/>
        </w:rPr>
        <w:softHyphen/>
        <w:t>яв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 xml:space="preserve">ются и в нарушении </w:t>
      </w:r>
      <w:r>
        <w:rPr>
          <w:rFonts w:ascii="Times New Roman" w:hAnsi="Times New Roman" w:cs="Times New Roman"/>
          <w:b/>
          <w:bCs/>
          <w:color w:val="auto"/>
          <w:sz w:val="28"/>
          <w:szCs w:val="28"/>
          <w:shd w:val="clear" w:color="auto" w:fill="FFFFFF"/>
        </w:rPr>
        <w:t>эмоциональной</w:t>
      </w:r>
      <w:r w:rsidR="00EB5FB8">
        <w:rPr>
          <w:rFonts w:ascii="Times New Roman" w:hAnsi="Times New Roman" w:cs="Times New Roman"/>
          <w:color w:val="auto"/>
          <w:sz w:val="28"/>
          <w:szCs w:val="28"/>
          <w:shd w:val="clear" w:color="auto" w:fill="FFFFFF"/>
        </w:rPr>
        <w:t xml:space="preserve"> сферы. При </w:t>
      </w:r>
      <w:r>
        <w:rPr>
          <w:rFonts w:ascii="Times New Roman" w:hAnsi="Times New Roman" w:cs="Times New Roman"/>
          <w:color w:val="auto"/>
          <w:sz w:val="28"/>
          <w:szCs w:val="28"/>
          <w:shd w:val="clear" w:color="auto" w:fill="FFFFFF"/>
        </w:rPr>
        <w:t>умственной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лости эмоции в целом сохранны, однако они отличаются от</w:t>
      </w:r>
      <w:r>
        <w:rPr>
          <w:rFonts w:ascii="Times New Roman" w:hAnsi="Times New Roman" w:cs="Times New Roman"/>
          <w:color w:val="auto"/>
          <w:sz w:val="28"/>
          <w:szCs w:val="28"/>
          <w:shd w:val="clear" w:color="auto" w:fill="FFFFFF"/>
        </w:rPr>
        <w:softHyphen/>
        <w:t>су</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ви</w:t>
      </w:r>
      <w:r>
        <w:rPr>
          <w:rFonts w:ascii="Times New Roman" w:hAnsi="Times New Roman" w:cs="Times New Roman"/>
          <w:color w:val="auto"/>
          <w:sz w:val="28"/>
          <w:szCs w:val="28"/>
          <w:shd w:val="clear" w:color="auto" w:fill="FFFFFF"/>
        </w:rPr>
        <w:softHyphen/>
        <w:t>ем от</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r>
      <w:r>
        <w:rPr>
          <w:rFonts w:ascii="Times New Roman" w:hAnsi="Times New Roman" w:cs="Times New Roman"/>
          <w:color w:val="auto"/>
          <w:sz w:val="28"/>
          <w:szCs w:val="28"/>
          <w:shd w:val="clear" w:color="auto" w:fill="FFFFFF"/>
        </w:rPr>
        <w:softHyphen/>
        <w:t>ков переживаний, неустойчивостью и поверхностью. Отсутствуют или очень сла</w:t>
      </w:r>
      <w:r>
        <w:rPr>
          <w:rFonts w:ascii="Times New Roman" w:hAnsi="Times New Roman" w:cs="Times New Roman"/>
          <w:color w:val="auto"/>
          <w:sz w:val="28"/>
          <w:szCs w:val="28"/>
          <w:shd w:val="clear" w:color="auto" w:fill="FFFFFF"/>
        </w:rPr>
        <w:softHyphen/>
        <w:t>бо выражены переживания, определяющие интерес и побуждение к по</w:t>
      </w:r>
      <w:r>
        <w:rPr>
          <w:rFonts w:ascii="Times New Roman" w:hAnsi="Times New Roman" w:cs="Times New Roman"/>
          <w:color w:val="auto"/>
          <w:sz w:val="28"/>
          <w:szCs w:val="28"/>
          <w:shd w:val="clear" w:color="auto" w:fill="FFFFFF"/>
        </w:rPr>
        <w:softHyphen/>
      </w:r>
      <w:r>
        <w:rPr>
          <w:rFonts w:ascii="Times New Roman" w:hAnsi="Times New Roman" w:cs="Times New Roman"/>
          <w:color w:val="auto"/>
          <w:sz w:val="28"/>
          <w:szCs w:val="28"/>
          <w:shd w:val="clear" w:color="auto" w:fill="FFFFFF"/>
        </w:rPr>
        <w:softHyphen/>
        <w:t>знавательной деятель</w:t>
      </w:r>
      <w:r>
        <w:rPr>
          <w:rFonts w:ascii="Times New Roman" w:hAnsi="Times New Roman" w:cs="Times New Roman"/>
          <w:color w:val="auto"/>
          <w:sz w:val="28"/>
          <w:szCs w:val="28"/>
          <w:shd w:val="clear" w:color="auto" w:fill="FFFFFF"/>
        </w:rPr>
        <w:softHyphen/>
        <w:t>ности, а также с большими затруднениями осу</w:t>
      </w:r>
      <w:r>
        <w:rPr>
          <w:rFonts w:ascii="Times New Roman" w:hAnsi="Times New Roman" w:cs="Times New Roman"/>
          <w:color w:val="auto"/>
          <w:sz w:val="28"/>
          <w:szCs w:val="28"/>
          <w:shd w:val="clear" w:color="auto" w:fill="FFFFFF"/>
        </w:rPr>
        <w:softHyphen/>
        <w:t>ще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ется воспитание высших пси</w:t>
      </w:r>
      <w:r>
        <w:rPr>
          <w:rFonts w:ascii="Times New Roman" w:hAnsi="Times New Roman" w:cs="Times New Roman"/>
          <w:color w:val="auto"/>
          <w:sz w:val="28"/>
          <w:szCs w:val="28"/>
          <w:shd w:val="clear" w:color="auto" w:fill="FFFFFF"/>
        </w:rPr>
        <w:softHyphen/>
        <w:t>хи</w:t>
      </w:r>
      <w:r>
        <w:rPr>
          <w:rFonts w:ascii="Times New Roman" w:hAnsi="Times New Roman" w:cs="Times New Roman"/>
          <w:color w:val="auto"/>
          <w:sz w:val="28"/>
          <w:szCs w:val="28"/>
          <w:shd w:val="clear" w:color="auto" w:fill="FFFFFF"/>
        </w:rPr>
        <w:softHyphen/>
        <w:t>чес</w:t>
      </w:r>
      <w:r>
        <w:rPr>
          <w:rFonts w:ascii="Times New Roman" w:hAnsi="Times New Roman" w:cs="Times New Roman"/>
          <w:color w:val="auto"/>
          <w:sz w:val="28"/>
          <w:szCs w:val="28"/>
          <w:shd w:val="clear" w:color="auto" w:fill="FFFFFF"/>
        </w:rPr>
        <w:softHyphen/>
        <w:t>ких чувств: нравственных и эс</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ких.</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b/>
          <w:bCs/>
          <w:color w:val="auto"/>
          <w:sz w:val="28"/>
          <w:szCs w:val="28"/>
          <w:shd w:val="clear" w:color="auto" w:fill="FFFFFF"/>
        </w:rPr>
        <w:t>Волевая</w:t>
      </w:r>
      <w:r>
        <w:rPr>
          <w:rFonts w:ascii="Times New Roman" w:hAnsi="Times New Roman" w:cs="Times New Roman"/>
          <w:color w:val="auto"/>
          <w:sz w:val="28"/>
          <w:szCs w:val="28"/>
          <w:shd w:val="clear" w:color="auto" w:fill="FFFFFF"/>
        </w:rPr>
        <w:t xml:space="preserve"> сфера учащихся с умственной отсталостью (интеллектуальными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ями) характеризуется сла</w:t>
      </w:r>
      <w:r>
        <w:rPr>
          <w:rFonts w:ascii="Times New Roman" w:hAnsi="Times New Roman" w:cs="Times New Roman"/>
          <w:color w:val="auto"/>
          <w:sz w:val="28"/>
          <w:szCs w:val="28"/>
          <w:shd w:val="clear" w:color="auto" w:fill="FFFFFF"/>
        </w:rPr>
        <w:softHyphen/>
        <w:t>бостью собственных намерений и побуждений, большой вну</w:t>
      </w:r>
      <w:r>
        <w:rPr>
          <w:rFonts w:ascii="Times New Roman" w:hAnsi="Times New Roman" w:cs="Times New Roman"/>
          <w:color w:val="auto"/>
          <w:sz w:val="28"/>
          <w:szCs w:val="28"/>
          <w:shd w:val="clear" w:color="auto" w:fill="FFFFFF"/>
        </w:rPr>
        <w:softHyphen/>
        <w:t>ша</w:t>
      </w:r>
      <w:r>
        <w:rPr>
          <w:rFonts w:ascii="Times New Roman" w:hAnsi="Times New Roman" w:cs="Times New Roman"/>
          <w:color w:val="auto"/>
          <w:sz w:val="28"/>
          <w:szCs w:val="28"/>
          <w:shd w:val="clear" w:color="auto" w:fill="FFFFFF"/>
        </w:rPr>
        <w:softHyphen/>
        <w:t>е</w:t>
      </w:r>
      <w:r>
        <w:rPr>
          <w:rFonts w:ascii="Times New Roman" w:hAnsi="Times New Roman" w:cs="Times New Roman"/>
          <w:color w:val="auto"/>
          <w:sz w:val="28"/>
          <w:szCs w:val="28"/>
          <w:shd w:val="clear" w:color="auto" w:fill="FFFFFF"/>
        </w:rPr>
        <w:softHyphen/>
        <w:t>мостью. Та</w:t>
      </w:r>
      <w:r>
        <w:rPr>
          <w:rFonts w:ascii="Times New Roman" w:hAnsi="Times New Roman" w:cs="Times New Roman"/>
          <w:color w:val="auto"/>
          <w:sz w:val="28"/>
          <w:szCs w:val="28"/>
          <w:shd w:val="clear" w:color="auto" w:fill="FFFFFF"/>
        </w:rPr>
        <w:softHyphen/>
        <w:t>кие школьники предпочитают выбирать путь, не требующий волевых уси</w:t>
      </w:r>
      <w:r>
        <w:rPr>
          <w:rFonts w:ascii="Times New Roman" w:hAnsi="Times New Roman" w:cs="Times New Roman"/>
          <w:color w:val="auto"/>
          <w:sz w:val="28"/>
          <w:szCs w:val="28"/>
          <w:shd w:val="clear" w:color="auto" w:fill="FFFFFF"/>
        </w:rPr>
        <w:softHyphen/>
        <w:t>лий, а вследствие непосильности предъявляемых требований, у некоторых из них развива</w:t>
      </w:r>
      <w:r>
        <w:rPr>
          <w:rFonts w:ascii="Times New Roman" w:hAnsi="Times New Roman" w:cs="Times New Roman"/>
          <w:color w:val="auto"/>
          <w:sz w:val="28"/>
          <w:szCs w:val="28"/>
          <w:shd w:val="clear" w:color="auto" w:fill="FFFFFF"/>
        </w:rPr>
        <w:softHyphen/>
        <w:t>ют</w:t>
      </w:r>
      <w:r>
        <w:rPr>
          <w:rFonts w:ascii="Times New Roman" w:hAnsi="Times New Roman" w:cs="Times New Roman"/>
          <w:color w:val="auto"/>
          <w:sz w:val="28"/>
          <w:szCs w:val="28"/>
          <w:shd w:val="clear" w:color="auto" w:fill="FFFFFF"/>
        </w:rPr>
        <w:softHyphen/>
        <w:t>ся такие отрицательные черты личности, как негативизм и уп</w:t>
      </w:r>
      <w:r>
        <w:rPr>
          <w:rFonts w:ascii="Times New Roman" w:hAnsi="Times New Roman" w:cs="Times New Roman"/>
          <w:color w:val="auto"/>
          <w:sz w:val="28"/>
          <w:szCs w:val="28"/>
          <w:shd w:val="clear" w:color="auto" w:fill="FFFFFF"/>
        </w:rPr>
        <w:softHyphen/>
        <w:t>ря</w:t>
      </w:r>
      <w:r>
        <w:rPr>
          <w:rFonts w:ascii="Times New Roman" w:hAnsi="Times New Roman" w:cs="Times New Roman"/>
          <w:color w:val="auto"/>
          <w:sz w:val="28"/>
          <w:szCs w:val="28"/>
          <w:shd w:val="clear" w:color="auto" w:fill="FFFFFF"/>
        </w:rPr>
        <w:softHyphen/>
        <w:t>мство. Своеобразие про</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ка</w:t>
      </w:r>
      <w:r>
        <w:rPr>
          <w:rFonts w:ascii="Times New Roman" w:hAnsi="Times New Roman" w:cs="Times New Roman"/>
          <w:color w:val="auto"/>
          <w:sz w:val="28"/>
          <w:szCs w:val="28"/>
          <w:shd w:val="clear" w:color="auto" w:fill="FFFFFF"/>
        </w:rPr>
        <w:softHyphen/>
        <w:t>ния психических процессов и особенности во</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вой сферы школьников с умственной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 оказывают от</w:t>
      </w:r>
      <w:r>
        <w:rPr>
          <w:rFonts w:ascii="Times New Roman" w:hAnsi="Times New Roman" w:cs="Times New Roman"/>
          <w:color w:val="auto"/>
          <w:sz w:val="28"/>
          <w:szCs w:val="28"/>
          <w:shd w:val="clear" w:color="auto" w:fill="FFFFFF"/>
        </w:rPr>
        <w:softHyphen/>
        <w:t>ри</w:t>
      </w:r>
      <w:r>
        <w:rPr>
          <w:rFonts w:ascii="Times New Roman" w:hAnsi="Times New Roman" w:cs="Times New Roman"/>
          <w:color w:val="auto"/>
          <w:sz w:val="28"/>
          <w:szCs w:val="28"/>
          <w:shd w:val="clear" w:color="auto" w:fill="FFFFFF"/>
        </w:rPr>
        <w:softHyphen/>
        <w:t>ца</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ное влияние на ха</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 xml:space="preserve">тер их </w:t>
      </w:r>
      <w:r>
        <w:rPr>
          <w:rFonts w:ascii="Times New Roman" w:hAnsi="Times New Roman" w:cs="Times New Roman"/>
          <w:b/>
          <w:bCs/>
          <w:color w:val="auto"/>
          <w:sz w:val="28"/>
          <w:szCs w:val="28"/>
          <w:shd w:val="clear" w:color="auto" w:fill="FFFFFF"/>
        </w:rPr>
        <w:t>деятельности</w:t>
      </w:r>
      <w:r>
        <w:rPr>
          <w:rFonts w:ascii="Times New Roman" w:hAnsi="Times New Roman" w:cs="Times New Roman"/>
          <w:color w:val="auto"/>
          <w:sz w:val="28"/>
          <w:szCs w:val="28"/>
          <w:shd w:val="clear" w:color="auto" w:fill="FFFFFF"/>
        </w:rPr>
        <w:t>, в особенности про</w:t>
      </w:r>
      <w:r>
        <w:rPr>
          <w:rFonts w:ascii="Times New Roman" w:hAnsi="Times New Roman" w:cs="Times New Roman"/>
          <w:color w:val="auto"/>
          <w:sz w:val="28"/>
          <w:szCs w:val="28"/>
          <w:shd w:val="clear" w:color="auto" w:fill="FFFFFF"/>
        </w:rPr>
        <w:softHyphen/>
        <w:t>из</w:t>
      </w:r>
      <w:r>
        <w:rPr>
          <w:rFonts w:ascii="Times New Roman" w:hAnsi="Times New Roman" w:cs="Times New Roman"/>
          <w:color w:val="auto"/>
          <w:sz w:val="28"/>
          <w:szCs w:val="28"/>
          <w:shd w:val="clear" w:color="auto" w:fill="FFFFFF"/>
        </w:rPr>
        <w:softHyphen/>
        <w:t>воль</w:t>
      </w:r>
      <w:r>
        <w:rPr>
          <w:rFonts w:ascii="Times New Roman" w:hAnsi="Times New Roman" w:cs="Times New Roman"/>
          <w:color w:val="auto"/>
          <w:sz w:val="28"/>
          <w:szCs w:val="28"/>
          <w:shd w:val="clear" w:color="auto" w:fill="FFFFFF"/>
        </w:rPr>
        <w:softHyphen/>
        <w:t>ной, что вы</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жа</w:t>
      </w:r>
      <w:r>
        <w:rPr>
          <w:rFonts w:ascii="Times New Roman" w:hAnsi="Times New Roman" w:cs="Times New Roman"/>
          <w:color w:val="auto"/>
          <w:sz w:val="28"/>
          <w:szCs w:val="28"/>
          <w:shd w:val="clear" w:color="auto" w:fill="FFFFFF"/>
        </w:rPr>
        <w:softHyphen/>
        <w:t>ется в недоразвитии мо</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ционной сферы, слабости по</w:t>
      </w:r>
      <w:r>
        <w:rPr>
          <w:rFonts w:ascii="Times New Roman" w:hAnsi="Times New Roman" w:cs="Times New Roman"/>
          <w:color w:val="auto"/>
          <w:sz w:val="28"/>
          <w:szCs w:val="28"/>
          <w:shd w:val="clear" w:color="auto" w:fill="FFFFFF"/>
        </w:rPr>
        <w:softHyphen/>
        <w:t>бу</w:t>
      </w:r>
      <w:r>
        <w:rPr>
          <w:rFonts w:ascii="Times New Roman" w:hAnsi="Times New Roman" w:cs="Times New Roman"/>
          <w:color w:val="auto"/>
          <w:sz w:val="28"/>
          <w:szCs w:val="28"/>
          <w:shd w:val="clear" w:color="auto" w:fill="FFFFFF"/>
        </w:rPr>
        <w:softHyphen/>
        <w:t>ж</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ний, не</w:t>
      </w:r>
      <w:r>
        <w:rPr>
          <w:rFonts w:ascii="Times New Roman" w:hAnsi="Times New Roman" w:cs="Times New Roman"/>
          <w:color w:val="auto"/>
          <w:sz w:val="28"/>
          <w:szCs w:val="28"/>
          <w:shd w:val="clear" w:color="auto" w:fill="FFFFFF"/>
        </w:rPr>
        <w:softHyphen/>
        <w:t>до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точности инициативы. Эти недостатки осо</w:t>
      </w:r>
      <w:r>
        <w:rPr>
          <w:rFonts w:ascii="Times New Roman" w:hAnsi="Times New Roman" w:cs="Times New Roman"/>
          <w:color w:val="auto"/>
          <w:sz w:val="28"/>
          <w:szCs w:val="28"/>
          <w:shd w:val="clear" w:color="auto" w:fill="FFFFFF"/>
        </w:rPr>
        <w:softHyphen/>
        <w:t>бенно ярко про</w:t>
      </w:r>
      <w:r>
        <w:rPr>
          <w:rFonts w:ascii="Times New Roman" w:hAnsi="Times New Roman" w:cs="Times New Roman"/>
          <w:color w:val="auto"/>
          <w:sz w:val="28"/>
          <w:szCs w:val="28"/>
          <w:shd w:val="clear" w:color="auto" w:fill="FFFFFF"/>
        </w:rPr>
        <w:softHyphen/>
        <w:t>яв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ют</w:t>
      </w:r>
      <w:r>
        <w:rPr>
          <w:rFonts w:ascii="Times New Roman" w:hAnsi="Times New Roman" w:cs="Times New Roman"/>
          <w:color w:val="auto"/>
          <w:sz w:val="28"/>
          <w:szCs w:val="28"/>
          <w:shd w:val="clear" w:color="auto" w:fill="FFFFFF"/>
        </w:rPr>
        <w:softHyphen/>
        <w:t>ся в уче</w:t>
      </w:r>
      <w:r>
        <w:rPr>
          <w:rFonts w:ascii="Times New Roman" w:hAnsi="Times New Roman" w:cs="Times New Roman"/>
          <w:color w:val="auto"/>
          <w:sz w:val="28"/>
          <w:szCs w:val="28"/>
          <w:shd w:val="clear" w:color="auto" w:fill="FFFFFF"/>
        </w:rPr>
        <w:softHyphen/>
        <w:t>б</w:t>
      </w:r>
      <w:r>
        <w:rPr>
          <w:rFonts w:ascii="Times New Roman" w:hAnsi="Times New Roman" w:cs="Times New Roman"/>
          <w:color w:val="auto"/>
          <w:sz w:val="28"/>
          <w:szCs w:val="28"/>
          <w:shd w:val="clear" w:color="auto" w:fill="FFFFFF"/>
        </w:rPr>
        <w:softHyphen/>
        <w:t>ной деятельности, поскольку учащиеся при</w:t>
      </w:r>
      <w:r>
        <w:rPr>
          <w:rFonts w:ascii="Times New Roman" w:hAnsi="Times New Roman" w:cs="Times New Roman"/>
          <w:color w:val="auto"/>
          <w:sz w:val="28"/>
          <w:szCs w:val="28"/>
          <w:shd w:val="clear" w:color="auto" w:fill="FFFFFF"/>
        </w:rPr>
        <w:softHyphen/>
        <w:t>ступают к ее вы</w:t>
      </w:r>
      <w:r>
        <w:rPr>
          <w:rFonts w:ascii="Times New Roman" w:hAnsi="Times New Roman" w:cs="Times New Roman"/>
          <w:color w:val="auto"/>
          <w:sz w:val="28"/>
          <w:szCs w:val="28"/>
          <w:shd w:val="clear" w:color="auto" w:fill="FFFFFF"/>
        </w:rPr>
        <w:softHyphen/>
        <w:t>по</w:t>
      </w:r>
      <w:r>
        <w:rPr>
          <w:rFonts w:ascii="Times New Roman" w:hAnsi="Times New Roman" w:cs="Times New Roman"/>
          <w:color w:val="auto"/>
          <w:sz w:val="28"/>
          <w:szCs w:val="28"/>
          <w:shd w:val="clear" w:color="auto" w:fill="FFFFFF"/>
        </w:rPr>
        <w:softHyphen/>
        <w:t>лнению без не</w:t>
      </w:r>
      <w:r>
        <w:rPr>
          <w:rFonts w:ascii="Times New Roman" w:hAnsi="Times New Roman" w:cs="Times New Roman"/>
          <w:color w:val="auto"/>
          <w:sz w:val="28"/>
          <w:szCs w:val="28"/>
          <w:shd w:val="clear" w:color="auto" w:fill="FFFFFF"/>
        </w:rPr>
        <w:softHyphen/>
        <w:t>об</w:t>
      </w:r>
      <w:r>
        <w:rPr>
          <w:rFonts w:ascii="Times New Roman" w:hAnsi="Times New Roman" w:cs="Times New Roman"/>
          <w:color w:val="auto"/>
          <w:sz w:val="28"/>
          <w:szCs w:val="28"/>
          <w:shd w:val="clear" w:color="auto" w:fill="FFFFFF"/>
        </w:rPr>
        <w:softHyphen/>
        <w:t>ходимой предшествующей ориентировки в за</w:t>
      </w:r>
      <w:r>
        <w:rPr>
          <w:rFonts w:ascii="Times New Roman" w:hAnsi="Times New Roman" w:cs="Times New Roman"/>
          <w:color w:val="auto"/>
          <w:sz w:val="28"/>
          <w:szCs w:val="28"/>
          <w:shd w:val="clear" w:color="auto" w:fill="FFFFFF"/>
        </w:rPr>
        <w:softHyphen/>
        <w:t>да</w:t>
      </w:r>
      <w:r>
        <w:rPr>
          <w:rFonts w:ascii="Times New Roman" w:hAnsi="Times New Roman" w:cs="Times New Roman"/>
          <w:color w:val="auto"/>
          <w:sz w:val="28"/>
          <w:szCs w:val="28"/>
          <w:shd w:val="clear" w:color="auto" w:fill="FFFFFF"/>
        </w:rPr>
        <w:softHyphen/>
        <w:t>нии и, не со</w:t>
      </w:r>
      <w:r>
        <w:rPr>
          <w:rFonts w:ascii="Times New Roman" w:hAnsi="Times New Roman" w:cs="Times New Roman"/>
          <w:color w:val="auto"/>
          <w:sz w:val="28"/>
          <w:szCs w:val="28"/>
          <w:shd w:val="clear" w:color="auto" w:fill="FFFFFF"/>
        </w:rPr>
        <w:softHyphen/>
        <w:t>по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в</w:t>
      </w:r>
      <w:r>
        <w:rPr>
          <w:rFonts w:ascii="Times New Roman" w:hAnsi="Times New Roman" w:cs="Times New Roman"/>
          <w:color w:val="auto"/>
          <w:sz w:val="28"/>
          <w:szCs w:val="28"/>
          <w:shd w:val="clear" w:color="auto" w:fill="FFFFFF"/>
        </w:rPr>
        <w:softHyphen/>
        <w:t>ляя ход ее выполнения, с конечной целью.</w:t>
      </w:r>
      <w:r>
        <w:rPr>
          <w:rFonts w:ascii="Times New Roman" w:hAnsi="Times New Roman" w:cs="Times New Roman"/>
          <w:color w:val="auto"/>
          <w:sz w:val="28"/>
          <w:szCs w:val="28"/>
        </w:rPr>
        <w:t xml:space="preserve"> В процессе вы</w:t>
      </w:r>
      <w:r>
        <w:rPr>
          <w:rFonts w:ascii="Times New Roman" w:hAnsi="Times New Roman" w:cs="Times New Roman"/>
          <w:color w:val="auto"/>
          <w:sz w:val="28"/>
          <w:szCs w:val="28"/>
        </w:rPr>
        <w:softHyphen/>
        <w:t xml:space="preserve">полнения учебного задания </w:t>
      </w:r>
      <w:r>
        <w:rPr>
          <w:rFonts w:ascii="Times New Roman" w:hAnsi="Times New Roman" w:cs="Times New Roman"/>
          <w:color w:val="auto"/>
          <w:sz w:val="28"/>
          <w:szCs w:val="28"/>
          <w:shd w:val="clear" w:color="auto" w:fill="FFFFFF"/>
        </w:rPr>
        <w:t>они ча</w:t>
      </w:r>
      <w:r>
        <w:rPr>
          <w:rFonts w:ascii="Times New Roman" w:hAnsi="Times New Roman" w:cs="Times New Roman"/>
          <w:color w:val="auto"/>
          <w:sz w:val="28"/>
          <w:szCs w:val="28"/>
          <w:shd w:val="clear" w:color="auto" w:fill="FFFFFF"/>
        </w:rPr>
        <w:softHyphen/>
        <w:t>сто уходят от правильно начатого выполнения действия, «соскальзывают» на действия, про</w:t>
      </w:r>
      <w:r>
        <w:rPr>
          <w:rFonts w:ascii="Times New Roman" w:hAnsi="Times New Roman" w:cs="Times New Roman"/>
          <w:color w:val="auto"/>
          <w:sz w:val="28"/>
          <w:szCs w:val="28"/>
          <w:shd w:val="clear" w:color="auto" w:fill="FFFFFF"/>
        </w:rPr>
        <w:softHyphen/>
        <w:t>изведенные ранее, причем осуществляют их в прежнем виде, не учитывая изменения ус</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 xml:space="preserve">вий. </w:t>
      </w:r>
      <w:r>
        <w:rPr>
          <w:rFonts w:ascii="Times New Roman" w:hAnsi="Times New Roman" w:cs="Times New Roman"/>
          <w:color w:val="auto"/>
          <w:sz w:val="28"/>
          <w:szCs w:val="28"/>
        </w:rPr>
        <w:t>Вместе с тем, при проведении длительной, систематической и специально ор</w:t>
      </w:r>
      <w:r>
        <w:rPr>
          <w:rFonts w:ascii="Times New Roman" w:hAnsi="Times New Roman" w:cs="Times New Roman"/>
          <w:color w:val="auto"/>
          <w:sz w:val="28"/>
          <w:szCs w:val="28"/>
        </w:rPr>
        <w:softHyphen/>
        <w:t>га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ванной работы, направленной на обуче</w:t>
      </w:r>
      <w:r>
        <w:rPr>
          <w:rFonts w:ascii="Times New Roman" w:hAnsi="Times New Roman" w:cs="Times New Roman"/>
          <w:color w:val="auto"/>
          <w:sz w:val="28"/>
          <w:szCs w:val="28"/>
        </w:rPr>
        <w:softHyphen/>
        <w:t>ние этой группы школьников целеполаганию, планированию и контролю, им оказываются доступны разные виды деятельности: изобразительная и ко</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труктивная деятельность, игра, в том числе дидактическая, ручной труд, а в ста</w:t>
      </w:r>
      <w:r>
        <w:rPr>
          <w:rFonts w:ascii="Times New Roman" w:hAnsi="Times New Roman" w:cs="Times New Roman"/>
          <w:color w:val="auto"/>
          <w:sz w:val="28"/>
          <w:szCs w:val="28"/>
        </w:rPr>
        <w:softHyphen/>
        <w:t>ршем школьном возрасте и некоторые виды профильного труда. Следует от</w:t>
      </w:r>
      <w:r>
        <w:rPr>
          <w:rFonts w:ascii="Times New Roman" w:hAnsi="Times New Roman" w:cs="Times New Roman"/>
          <w:color w:val="auto"/>
          <w:sz w:val="28"/>
          <w:szCs w:val="28"/>
        </w:rPr>
        <w:softHyphen/>
        <w:t>метить не</w:t>
      </w:r>
      <w:r>
        <w:rPr>
          <w:rFonts w:ascii="Times New Roman" w:hAnsi="Times New Roman" w:cs="Times New Roman"/>
          <w:color w:val="auto"/>
          <w:sz w:val="28"/>
          <w:szCs w:val="28"/>
        </w:rPr>
        <w:softHyphen/>
        <w:t>за</w:t>
      </w:r>
      <w:r>
        <w:rPr>
          <w:rFonts w:ascii="Times New Roman" w:hAnsi="Times New Roman" w:cs="Times New Roman"/>
          <w:color w:val="auto"/>
          <w:sz w:val="28"/>
          <w:szCs w:val="28"/>
        </w:rPr>
        <w:softHyphen/>
        <w:t>висимость и самостоятельность этой категории школьников в ухо</w:t>
      </w:r>
      <w:r>
        <w:rPr>
          <w:rFonts w:ascii="Times New Roman" w:hAnsi="Times New Roman" w:cs="Times New Roman"/>
          <w:color w:val="auto"/>
          <w:sz w:val="28"/>
          <w:szCs w:val="28"/>
        </w:rPr>
        <w:softHyphen/>
        <w:t>де за со</w:t>
      </w:r>
      <w:r>
        <w:rPr>
          <w:rFonts w:ascii="Times New Roman" w:hAnsi="Times New Roman" w:cs="Times New Roman"/>
          <w:color w:val="auto"/>
          <w:sz w:val="28"/>
          <w:szCs w:val="28"/>
        </w:rPr>
        <w:softHyphen/>
        <w:t>бой, благодаря ов</w:t>
      </w:r>
      <w:r>
        <w:rPr>
          <w:rFonts w:ascii="Times New Roman" w:hAnsi="Times New Roman" w:cs="Times New Roman"/>
          <w:color w:val="auto"/>
          <w:sz w:val="28"/>
          <w:szCs w:val="28"/>
        </w:rPr>
        <w:softHyphen/>
        <w:t>ладению необходимыми социально-бытовыми на</w:t>
      </w:r>
      <w:r>
        <w:rPr>
          <w:rFonts w:ascii="Times New Roman" w:hAnsi="Times New Roman" w:cs="Times New Roman"/>
          <w:color w:val="auto"/>
          <w:sz w:val="28"/>
          <w:szCs w:val="28"/>
        </w:rPr>
        <w:softHyphen/>
        <w:t>выками.</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Нарушения высшей нервной деятельности, недораз</w:t>
      </w:r>
      <w:r>
        <w:rPr>
          <w:rFonts w:ascii="Times New Roman" w:hAnsi="Times New Roman" w:cs="Times New Roman"/>
          <w:color w:val="auto"/>
          <w:sz w:val="28"/>
          <w:szCs w:val="28"/>
          <w:shd w:val="clear" w:color="auto" w:fill="FFFFFF"/>
        </w:rPr>
        <w:softHyphen/>
        <w:t>витие психических про</w:t>
      </w:r>
      <w:r>
        <w:rPr>
          <w:rFonts w:ascii="Times New Roman" w:hAnsi="Times New Roman" w:cs="Times New Roman"/>
          <w:color w:val="auto"/>
          <w:sz w:val="28"/>
          <w:szCs w:val="28"/>
          <w:shd w:val="clear" w:color="auto" w:fill="FFFFFF"/>
        </w:rPr>
        <w:softHyphen/>
        <w:t>цессов и эмоционально-волевой сферы обусловливают формирование неко</w:t>
      </w:r>
      <w:r>
        <w:rPr>
          <w:rFonts w:ascii="Times New Roman" w:hAnsi="Times New Roman" w:cs="Times New Roman"/>
          <w:color w:val="auto"/>
          <w:sz w:val="28"/>
          <w:szCs w:val="28"/>
          <w:shd w:val="clear" w:color="auto" w:fill="FFFFFF"/>
        </w:rPr>
        <w:softHyphen/>
        <w:t>то</w:t>
      </w:r>
      <w:r>
        <w:rPr>
          <w:rFonts w:ascii="Times New Roman" w:hAnsi="Times New Roman" w:cs="Times New Roman"/>
          <w:color w:val="auto"/>
          <w:sz w:val="28"/>
          <w:szCs w:val="28"/>
          <w:shd w:val="clear" w:color="auto" w:fill="FFFFFF"/>
        </w:rPr>
        <w:softHyphen/>
        <w:t xml:space="preserve">рых </w:t>
      </w:r>
      <w:r w:rsidR="00957ED5">
        <w:rPr>
          <w:rFonts w:ascii="Times New Roman" w:hAnsi="Times New Roman" w:cs="Times New Roman"/>
          <w:color w:val="auto"/>
          <w:sz w:val="28"/>
          <w:szCs w:val="28"/>
          <w:shd w:val="clear" w:color="auto" w:fill="FFFFFF"/>
        </w:rPr>
        <w:t xml:space="preserve">специфических особенностей </w:t>
      </w:r>
      <w:r w:rsidR="00957ED5">
        <w:rPr>
          <w:rFonts w:ascii="Times New Roman" w:hAnsi="Times New Roman" w:cs="Times New Roman"/>
          <w:b/>
          <w:color w:val="auto"/>
          <w:sz w:val="28"/>
          <w:szCs w:val="28"/>
          <w:shd w:val="clear" w:color="auto" w:fill="FFFFFF"/>
        </w:rPr>
        <w:t xml:space="preserve">личности </w:t>
      </w:r>
      <w:r>
        <w:rPr>
          <w:rFonts w:ascii="Times New Roman" w:hAnsi="Times New Roman" w:cs="Times New Roman"/>
          <w:color w:val="auto"/>
          <w:sz w:val="28"/>
          <w:szCs w:val="28"/>
          <w:shd w:val="clear" w:color="auto" w:fill="FFFFFF"/>
        </w:rPr>
        <w:t>обучающихся с умственной от</w:t>
      </w:r>
      <w:r>
        <w:rPr>
          <w:rFonts w:ascii="Times New Roman" w:hAnsi="Times New Roman" w:cs="Times New Roman"/>
          <w:color w:val="auto"/>
          <w:sz w:val="28"/>
          <w:szCs w:val="28"/>
          <w:shd w:val="clear" w:color="auto" w:fill="FFFFFF"/>
        </w:rPr>
        <w:softHyphen/>
        <w:t xml:space="preserve">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color w:val="auto"/>
          <w:sz w:val="28"/>
          <w:szCs w:val="28"/>
          <w:shd w:val="clear" w:color="auto" w:fill="FFFFFF"/>
        </w:rPr>
        <w:t>, проявляющиеся в примитивности интересов, потребностей и мо</w:t>
      </w:r>
      <w:r>
        <w:rPr>
          <w:rFonts w:ascii="Times New Roman" w:hAnsi="Times New Roman" w:cs="Times New Roman"/>
          <w:color w:val="auto"/>
          <w:sz w:val="28"/>
          <w:szCs w:val="28"/>
          <w:shd w:val="clear" w:color="auto" w:fill="FFFFFF"/>
        </w:rPr>
        <w:softHyphen/>
        <w:t>тивов, что затрудняет формирование социально зрелых отношений со свер</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ками и взрос</w:t>
      </w:r>
      <w:r>
        <w:rPr>
          <w:rFonts w:ascii="Times New Roman" w:hAnsi="Times New Roman" w:cs="Times New Roman"/>
          <w:color w:val="auto"/>
          <w:sz w:val="28"/>
          <w:szCs w:val="28"/>
          <w:shd w:val="clear" w:color="auto" w:fill="FFFFFF"/>
        </w:rPr>
        <w:softHyphen/>
        <w:t xml:space="preserve">лыми. При этом специфическими особенностями </w:t>
      </w:r>
      <w:r>
        <w:rPr>
          <w:rFonts w:ascii="Times New Roman" w:hAnsi="Times New Roman" w:cs="Times New Roman"/>
          <w:b/>
          <w:bCs/>
          <w:color w:val="auto"/>
          <w:sz w:val="28"/>
          <w:szCs w:val="28"/>
          <w:shd w:val="clear" w:color="auto" w:fill="FFFFFF"/>
        </w:rPr>
        <w:t>межличностных отношений</w:t>
      </w:r>
      <w:r>
        <w:rPr>
          <w:rFonts w:ascii="Times New Roman" w:hAnsi="Times New Roman" w:cs="Times New Roman"/>
          <w:color w:val="auto"/>
          <w:sz w:val="28"/>
          <w:szCs w:val="28"/>
          <w:shd w:val="clear" w:color="auto" w:fill="FFFFFF"/>
        </w:rPr>
        <w:t xml:space="preserve"> является: высокая конфликтность, сопровождаемая неадекватными поведенческими реакциями; слабая мотивированность на установление межличностных контактов и пр.</w:t>
      </w:r>
      <w:r>
        <w:rPr>
          <w:rFonts w:ascii="Times New Roman" w:hAnsi="Times New Roman"/>
          <w:sz w:val="28"/>
        </w:rPr>
        <w:t xml:space="preserve"> Снижение адекватности во взаимодействии со сверстниками и взрослыми людьми обусловливается незрелостью социальных мотивов, неразвитостью навыков общения обучающихся, а это, в свою очередь, может негативно сказываться на их </w:t>
      </w:r>
      <w:r>
        <w:rPr>
          <w:rFonts w:ascii="Times New Roman" w:hAnsi="Times New Roman"/>
          <w:b/>
          <w:sz w:val="28"/>
        </w:rPr>
        <w:t>поведении</w:t>
      </w:r>
      <w:r w:rsidR="004A1433">
        <w:rPr>
          <w:rFonts w:ascii="Times New Roman" w:hAnsi="Times New Roman"/>
          <w:sz w:val="28"/>
        </w:rPr>
        <w:t>, особенности которого могут выражаться в гиперактивности, вербальной или физической агрессии и т.п.</w:t>
      </w:r>
      <w:r>
        <w:rPr>
          <w:rFonts w:ascii="Times New Roman" w:hAnsi="Times New Roman"/>
          <w:sz w:val="28"/>
        </w:rPr>
        <w:t xml:space="preserve"> Практика обучения таких детей показывает, что под воздействием коррекционно-воспитательной работы упомянутые недостатки существенно сглаживаются и исправляются</w:t>
      </w:r>
      <w:r w:rsidR="004A1433">
        <w:rPr>
          <w:rFonts w:ascii="Times New Roman" w:hAnsi="Times New Roman"/>
          <w:sz w:val="28"/>
        </w:rPr>
        <w:t>.</w:t>
      </w:r>
      <w: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shd w:val="clear" w:color="auto" w:fill="FFFFFF"/>
        </w:rPr>
        <w:t>Выстраивая психолого-педагогическое сопровождение психи</w:t>
      </w:r>
      <w:r w:rsidR="00957ED5">
        <w:rPr>
          <w:rFonts w:ascii="Times New Roman" w:hAnsi="Times New Roman" w:cs="Times New Roman"/>
          <w:color w:val="auto"/>
          <w:sz w:val="28"/>
          <w:szCs w:val="28"/>
          <w:shd w:val="clear" w:color="auto" w:fill="FFFFFF"/>
        </w:rPr>
        <w:t xml:space="preserve">ческого развития детей с </w:t>
      </w:r>
      <w:r>
        <w:rPr>
          <w:rFonts w:ascii="Times New Roman" w:hAnsi="Times New Roman" w:cs="Times New Roman"/>
          <w:color w:val="auto"/>
          <w:sz w:val="28"/>
          <w:szCs w:val="28"/>
          <w:shd w:val="clear" w:color="auto" w:fill="FFFFFF"/>
        </w:rPr>
        <w:t xml:space="preserve">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color w:val="auto"/>
          <w:sz w:val="28"/>
          <w:szCs w:val="28"/>
          <w:shd w:val="clear" w:color="auto" w:fill="FFFFFF"/>
        </w:rPr>
        <w:t>, следует опираться на положение, сфор</w:t>
      </w:r>
      <w:r>
        <w:rPr>
          <w:rFonts w:ascii="Times New Roman" w:hAnsi="Times New Roman" w:cs="Times New Roman"/>
          <w:color w:val="auto"/>
          <w:sz w:val="28"/>
          <w:szCs w:val="28"/>
          <w:shd w:val="clear" w:color="auto" w:fill="FFFFFF"/>
        </w:rPr>
        <w:softHyphen/>
        <w:t>му</w:t>
      </w:r>
      <w:r>
        <w:rPr>
          <w:rFonts w:ascii="Times New Roman" w:hAnsi="Times New Roman" w:cs="Times New Roman"/>
          <w:color w:val="auto"/>
          <w:sz w:val="28"/>
          <w:szCs w:val="28"/>
          <w:shd w:val="clear" w:color="auto" w:fill="FFFFFF"/>
        </w:rPr>
        <w:softHyphen/>
        <w:t>ли</w:t>
      </w:r>
      <w:r>
        <w:rPr>
          <w:rFonts w:ascii="Times New Roman" w:hAnsi="Times New Roman" w:cs="Times New Roman"/>
          <w:color w:val="auto"/>
          <w:sz w:val="28"/>
          <w:szCs w:val="28"/>
          <w:shd w:val="clear" w:color="auto" w:fill="FFFFFF"/>
        </w:rPr>
        <w:softHyphen/>
        <w:t>ро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ное Л. С. Выготским, о единстве закономерностей развития ано</w:t>
      </w:r>
      <w:r>
        <w:rPr>
          <w:rFonts w:ascii="Times New Roman" w:hAnsi="Times New Roman" w:cs="Times New Roman"/>
          <w:color w:val="auto"/>
          <w:sz w:val="28"/>
          <w:szCs w:val="28"/>
          <w:shd w:val="clear" w:color="auto" w:fill="FFFFFF"/>
        </w:rPr>
        <w:softHyphen/>
        <w:t>мального и нормального ре</w:t>
      </w:r>
      <w:r>
        <w:rPr>
          <w:rFonts w:ascii="Times New Roman" w:hAnsi="Times New Roman" w:cs="Times New Roman"/>
          <w:color w:val="auto"/>
          <w:sz w:val="28"/>
          <w:szCs w:val="28"/>
          <w:shd w:val="clear" w:color="auto" w:fill="FFFFFF"/>
        </w:rPr>
        <w:softHyphen/>
        <w:t>бенка, а так же решающей роли создания таких социальных условий его обучения и вос</w:t>
      </w:r>
      <w:r>
        <w:rPr>
          <w:rFonts w:ascii="Times New Roman" w:hAnsi="Times New Roman" w:cs="Times New Roman"/>
          <w:color w:val="auto"/>
          <w:sz w:val="28"/>
          <w:szCs w:val="28"/>
          <w:shd w:val="clear" w:color="auto" w:fill="FFFFFF"/>
        </w:rPr>
        <w:softHyphen/>
        <w:t>пи</w:t>
      </w:r>
      <w:r>
        <w:rPr>
          <w:rFonts w:ascii="Times New Roman" w:hAnsi="Times New Roman" w:cs="Times New Roman"/>
          <w:color w:val="auto"/>
          <w:sz w:val="28"/>
          <w:szCs w:val="28"/>
          <w:shd w:val="clear" w:color="auto" w:fill="FFFFFF"/>
        </w:rPr>
        <w:softHyphen/>
        <w:t>тания, которые обеспечивают успешное «врастание» его в культуру. В качестве таких ус</w:t>
      </w:r>
      <w:r>
        <w:rPr>
          <w:rFonts w:ascii="Times New Roman" w:hAnsi="Times New Roman" w:cs="Times New Roman"/>
          <w:color w:val="auto"/>
          <w:sz w:val="28"/>
          <w:szCs w:val="28"/>
          <w:shd w:val="clear" w:color="auto" w:fill="FFFFFF"/>
        </w:rPr>
        <w:softHyphen/>
        <w:t>ловий выступает система коррекционных мероприятий в процессе специально ор</w:t>
      </w:r>
      <w:r>
        <w:rPr>
          <w:rFonts w:ascii="Times New Roman" w:hAnsi="Times New Roman" w:cs="Times New Roman"/>
          <w:color w:val="auto"/>
          <w:sz w:val="28"/>
          <w:szCs w:val="28"/>
          <w:shd w:val="clear" w:color="auto" w:fill="FFFFFF"/>
        </w:rPr>
        <w:softHyphen/>
        <w:t>га</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зо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нного обучения, опирающегося на сохранные стороны психики учащегося с умственной отсталостью, учитывающее зону ближайшего развития. Таким образом</w:t>
      </w:r>
      <w:r>
        <w:rPr>
          <w:rFonts w:ascii="Times New Roman" w:hAnsi="Times New Roman" w:cs="Times New Roman"/>
          <w:color w:val="auto"/>
          <w:sz w:val="28"/>
          <w:szCs w:val="28"/>
        </w:rPr>
        <w:t>, педагогические условия, созданные в образовательной организации для обучающихся с умственной отсталостью, должны решать как задачи коррекционно-педагогической поддержки ребенка в образовательном процессе, так и вопросы его социализации, тесно связанные с развитием познавательной сферы и деятельности, соответствующей возрастным возможностям и способностям обучающегося.</w:t>
      </w:r>
    </w:p>
    <w:p w:rsidR="005B5BE4" w:rsidRDefault="005B5BE4">
      <w:pPr>
        <w:pStyle w:val="14TexstOSNOVA1012"/>
        <w:spacing w:before="12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Особые образовательные потребности обучающихся</w:t>
      </w:r>
    </w:p>
    <w:p w:rsidR="005B5BE4" w:rsidRDefault="00957ED5">
      <w:pPr>
        <w:pStyle w:val="14TexstOSNOVA1012"/>
        <w:spacing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с </w:t>
      </w:r>
      <w:r w:rsidR="005B5BE4">
        <w:rPr>
          <w:rFonts w:ascii="Times New Roman" w:hAnsi="Times New Roman" w:cs="Times New Roman"/>
          <w:b/>
          <w:sz w:val="28"/>
          <w:szCs w:val="28"/>
        </w:rPr>
        <w:t xml:space="preserve">умственной отсталостью </w:t>
      </w:r>
    </w:p>
    <w:p w:rsidR="005B5BE4" w:rsidRDefault="005B5BE4">
      <w:pPr>
        <w:pStyle w:val="14TexstOSNOVA1012"/>
        <w:spacing w:line="240" w:lineRule="auto"/>
        <w:ind w:firstLine="709"/>
        <w:jc w:val="center"/>
        <w:rPr>
          <w:rFonts w:ascii="Times New Roman" w:hAnsi="Times New Roman" w:cs="Times New Roman"/>
          <w:sz w:val="28"/>
          <w:szCs w:val="28"/>
        </w:rPr>
      </w:pPr>
      <w:r>
        <w:rPr>
          <w:rFonts w:ascii="Times New Roman" w:hAnsi="Times New Roman" w:cs="Times New Roman"/>
          <w:b/>
          <w:sz w:val="28"/>
          <w:szCs w:val="28"/>
        </w:rPr>
        <w:t>(ин</w:t>
      </w:r>
      <w:r>
        <w:rPr>
          <w:rFonts w:ascii="Times New Roman" w:hAnsi="Times New Roman" w:cs="Times New Roman"/>
          <w:b/>
          <w:sz w:val="28"/>
          <w:szCs w:val="28"/>
        </w:rPr>
        <w:softHyphen/>
        <w:t>те</w:t>
      </w:r>
      <w:r>
        <w:rPr>
          <w:rFonts w:ascii="Times New Roman" w:hAnsi="Times New Roman" w:cs="Times New Roman"/>
          <w:b/>
          <w:sz w:val="28"/>
          <w:szCs w:val="28"/>
        </w:rPr>
        <w:softHyphen/>
        <w:t>л</w:t>
      </w:r>
      <w:r>
        <w:rPr>
          <w:rFonts w:ascii="Times New Roman" w:hAnsi="Times New Roman" w:cs="Times New Roman"/>
          <w:b/>
          <w:sz w:val="28"/>
          <w:szCs w:val="28"/>
        </w:rPr>
        <w:softHyphen/>
        <w:t>ле</w:t>
      </w:r>
      <w:r>
        <w:rPr>
          <w:rFonts w:ascii="Times New Roman" w:hAnsi="Times New Roman" w:cs="Times New Roman"/>
          <w:b/>
          <w:sz w:val="28"/>
          <w:szCs w:val="28"/>
        </w:rPr>
        <w:softHyphen/>
        <w:t>к</w:t>
      </w:r>
      <w:r>
        <w:rPr>
          <w:rFonts w:ascii="Times New Roman" w:hAnsi="Times New Roman" w:cs="Times New Roman"/>
          <w:b/>
          <w:sz w:val="28"/>
          <w:szCs w:val="28"/>
        </w:rPr>
        <w:softHyphen/>
        <w:t>ту</w:t>
      </w:r>
      <w:r>
        <w:rPr>
          <w:rFonts w:ascii="Times New Roman" w:hAnsi="Times New Roman" w:cs="Times New Roman"/>
          <w:b/>
          <w:sz w:val="28"/>
          <w:szCs w:val="28"/>
        </w:rPr>
        <w:softHyphen/>
        <w:t>аль</w:t>
      </w:r>
      <w:r>
        <w:rPr>
          <w:rFonts w:ascii="Times New Roman" w:hAnsi="Times New Roman" w:cs="Times New Roman"/>
          <w:b/>
          <w:sz w:val="28"/>
          <w:szCs w:val="28"/>
        </w:rPr>
        <w:softHyphen/>
        <w:t>ны</w:t>
      </w:r>
      <w:r>
        <w:rPr>
          <w:rFonts w:ascii="Times New Roman" w:hAnsi="Times New Roman" w:cs="Times New Roman"/>
          <w:b/>
          <w:sz w:val="28"/>
          <w:szCs w:val="28"/>
        </w:rPr>
        <w:softHyphen/>
        <w:t>ми нарушениями)</w:t>
      </w:r>
    </w:p>
    <w:p w:rsidR="005B5BE4" w:rsidRDefault="005B5BE4">
      <w:pPr>
        <w:spacing w:before="120"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sz w:val="28"/>
          <w:szCs w:val="28"/>
        </w:rPr>
        <w:t>Недоразвитие познавательной, эмоционально-волевой и личностной сфер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w:t>
      </w:r>
      <w:r>
        <w:rPr>
          <w:rFonts w:ascii="Times New Roman" w:hAnsi="Times New Roman" w:cs="Times New Roman"/>
          <w:sz w:val="28"/>
          <w:szCs w:val="28"/>
        </w:rPr>
        <w:softHyphen/>
        <w:t xml:space="preserve">хся с умственной отсталостью </w:t>
      </w:r>
      <w:r>
        <w:rPr>
          <w:rFonts w:ascii="Times New Roman" w:hAnsi="Times New Roman" w:cs="Times New Roman"/>
          <w:color w:val="auto"/>
          <w:sz w:val="28"/>
          <w:szCs w:val="28"/>
          <w:shd w:val="clear" w:color="auto" w:fill="FFFFFF"/>
        </w:rPr>
        <w:t>(ин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w:t>
      </w:r>
      <w:r>
        <w:rPr>
          <w:rFonts w:ascii="Times New Roman" w:hAnsi="Times New Roman" w:cs="Times New Roman"/>
          <w:sz w:val="28"/>
          <w:szCs w:val="28"/>
        </w:rPr>
        <w:t xml:space="preserve"> про</w:t>
      </w:r>
      <w:r>
        <w:rPr>
          <w:rFonts w:ascii="Times New Roman" w:hAnsi="Times New Roman" w:cs="Times New Roman"/>
          <w:sz w:val="28"/>
          <w:szCs w:val="28"/>
        </w:rPr>
        <w:softHyphen/>
        <w:t>яв</w:t>
      </w:r>
      <w:r>
        <w:rPr>
          <w:rFonts w:ascii="Times New Roman" w:hAnsi="Times New Roman" w:cs="Times New Roman"/>
          <w:sz w:val="28"/>
          <w:szCs w:val="28"/>
        </w:rPr>
        <w:softHyphen/>
        <w:t>ля</w:t>
      </w:r>
      <w:r>
        <w:rPr>
          <w:rFonts w:ascii="Times New Roman" w:hAnsi="Times New Roman" w:cs="Times New Roman"/>
          <w:sz w:val="28"/>
          <w:szCs w:val="28"/>
        </w:rPr>
        <w:softHyphen/>
        <w:t>ется не только в качественных и количественных отклонениях от нормы, но и в глу</w:t>
      </w:r>
      <w:r>
        <w:rPr>
          <w:rFonts w:ascii="Times New Roman" w:hAnsi="Times New Roman" w:cs="Times New Roman"/>
          <w:sz w:val="28"/>
          <w:szCs w:val="28"/>
        </w:rPr>
        <w:softHyphen/>
        <w:t>бо</w:t>
      </w:r>
      <w:r>
        <w:rPr>
          <w:rFonts w:ascii="Times New Roman" w:hAnsi="Times New Roman" w:cs="Times New Roman"/>
          <w:sz w:val="28"/>
          <w:szCs w:val="28"/>
        </w:rPr>
        <w:softHyphen/>
        <w:t>ком сво</w:t>
      </w:r>
      <w:r>
        <w:rPr>
          <w:rFonts w:ascii="Times New Roman" w:hAnsi="Times New Roman" w:cs="Times New Roman"/>
          <w:sz w:val="28"/>
          <w:szCs w:val="28"/>
        </w:rPr>
        <w:softHyphen/>
        <w:t>еобразии их социализации. Они способны к развитию, хотя оно и осу</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вляется замедленно, атипично, а иногда с резкими изменениями всей пси</w:t>
      </w:r>
      <w:r>
        <w:rPr>
          <w:rFonts w:ascii="Times New Roman" w:hAnsi="Times New Roman" w:cs="Times New Roman"/>
          <w:sz w:val="28"/>
          <w:szCs w:val="28"/>
        </w:rPr>
        <w:softHyphen/>
        <w:t>хи</w:t>
      </w:r>
      <w:r>
        <w:rPr>
          <w:rFonts w:ascii="Times New Roman" w:hAnsi="Times New Roman" w:cs="Times New Roman"/>
          <w:sz w:val="28"/>
          <w:szCs w:val="28"/>
        </w:rPr>
        <w:softHyphen/>
        <w:t>чес</w:t>
      </w:r>
      <w:r>
        <w:rPr>
          <w:rFonts w:ascii="Times New Roman" w:hAnsi="Times New Roman" w:cs="Times New Roman"/>
          <w:sz w:val="28"/>
          <w:szCs w:val="28"/>
        </w:rPr>
        <w:softHyphen/>
        <w:t>кой дея</w:t>
      </w:r>
      <w:r>
        <w:rPr>
          <w:rFonts w:ascii="Times New Roman" w:hAnsi="Times New Roman" w:cs="Times New Roman"/>
          <w:sz w:val="28"/>
          <w:szCs w:val="28"/>
        </w:rPr>
        <w:softHyphen/>
        <w:t>тель</w:t>
      </w:r>
      <w:r>
        <w:rPr>
          <w:rFonts w:ascii="Times New Roman" w:hAnsi="Times New Roman" w:cs="Times New Roman"/>
          <w:sz w:val="28"/>
          <w:szCs w:val="28"/>
        </w:rPr>
        <w:softHyphen/>
        <w:t>ности ре</w:t>
      </w:r>
      <w:r>
        <w:rPr>
          <w:rFonts w:ascii="Times New Roman" w:hAnsi="Times New Roman" w:cs="Times New Roman"/>
          <w:sz w:val="28"/>
          <w:szCs w:val="28"/>
        </w:rPr>
        <w:softHyphen/>
        <w:t>бёнка. При этом, несмотря на многообразие ин</w:t>
      </w:r>
      <w:r>
        <w:rPr>
          <w:rFonts w:ascii="Times New Roman" w:hAnsi="Times New Roman" w:cs="Times New Roman"/>
          <w:sz w:val="28"/>
          <w:szCs w:val="28"/>
        </w:rPr>
        <w:softHyphen/>
        <w:t>ди</w:t>
      </w:r>
      <w:r>
        <w:rPr>
          <w:rFonts w:ascii="Times New Roman" w:hAnsi="Times New Roman" w:cs="Times New Roman"/>
          <w:sz w:val="28"/>
          <w:szCs w:val="28"/>
        </w:rPr>
        <w:softHyphen/>
        <w:t>ви</w:t>
      </w:r>
      <w:r>
        <w:rPr>
          <w:rFonts w:ascii="Times New Roman" w:hAnsi="Times New Roman" w:cs="Times New Roman"/>
          <w:sz w:val="28"/>
          <w:szCs w:val="28"/>
        </w:rPr>
        <w:softHyphen/>
        <w:t>ду</w:t>
      </w:r>
      <w:r>
        <w:rPr>
          <w:rFonts w:ascii="Times New Roman" w:hAnsi="Times New Roman" w:cs="Times New Roman"/>
          <w:sz w:val="28"/>
          <w:szCs w:val="28"/>
        </w:rPr>
        <w:softHyphen/>
        <w:t>альных вариантов стру</w:t>
      </w:r>
      <w:r>
        <w:rPr>
          <w:rFonts w:ascii="Times New Roman" w:hAnsi="Times New Roman" w:cs="Times New Roman"/>
          <w:sz w:val="28"/>
          <w:szCs w:val="28"/>
        </w:rPr>
        <w:softHyphen/>
        <w:t>к</w:t>
      </w:r>
      <w:r>
        <w:rPr>
          <w:rFonts w:ascii="Times New Roman" w:hAnsi="Times New Roman" w:cs="Times New Roman"/>
          <w:sz w:val="28"/>
          <w:szCs w:val="28"/>
        </w:rPr>
        <w:softHyphen/>
        <w:t>туры данно</w:t>
      </w:r>
      <w:r>
        <w:rPr>
          <w:rFonts w:ascii="Times New Roman" w:hAnsi="Times New Roman" w:cs="Times New Roman"/>
          <w:sz w:val="28"/>
          <w:szCs w:val="28"/>
        </w:rPr>
        <w:softHyphen/>
        <w:t>го нарушения, перспективы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ния детей с умственной отсталостью (ин</w:t>
      </w:r>
      <w:r>
        <w:rPr>
          <w:rFonts w:ascii="Times New Roman" w:hAnsi="Times New Roman" w:cs="Times New Roman"/>
          <w:sz w:val="28"/>
          <w:szCs w:val="28"/>
        </w:rPr>
        <w:softHyphen/>
        <w:t>те</w:t>
      </w:r>
      <w:r>
        <w:rPr>
          <w:rFonts w:ascii="Times New Roman" w:hAnsi="Times New Roman" w:cs="Times New Roman"/>
          <w:sz w:val="28"/>
          <w:szCs w:val="28"/>
        </w:rPr>
        <w:softHyphen/>
        <w:t>л</w:t>
      </w:r>
      <w:r>
        <w:rPr>
          <w:rFonts w:ascii="Times New Roman" w:hAnsi="Times New Roman" w:cs="Times New Roman"/>
          <w:sz w:val="28"/>
          <w:szCs w:val="28"/>
        </w:rPr>
        <w:softHyphen/>
        <w:t>ле</w:t>
      </w:r>
      <w:r>
        <w:rPr>
          <w:rFonts w:ascii="Times New Roman" w:hAnsi="Times New Roman" w:cs="Times New Roman"/>
          <w:sz w:val="28"/>
          <w:szCs w:val="28"/>
        </w:rPr>
        <w:softHyphen/>
        <w:t>к</w:t>
      </w:r>
      <w:r>
        <w:rPr>
          <w:rFonts w:ascii="Times New Roman" w:hAnsi="Times New Roman" w:cs="Times New Roman"/>
          <w:sz w:val="28"/>
          <w:szCs w:val="28"/>
        </w:rPr>
        <w:softHyphen/>
        <w:t>ту</w:t>
      </w:r>
      <w:r>
        <w:rPr>
          <w:rFonts w:ascii="Times New Roman" w:hAnsi="Times New Roman" w:cs="Times New Roman"/>
          <w:sz w:val="28"/>
          <w:szCs w:val="28"/>
        </w:rPr>
        <w:softHyphen/>
        <w:t>аль</w:t>
      </w:r>
      <w:r>
        <w:rPr>
          <w:rFonts w:ascii="Times New Roman" w:hAnsi="Times New Roman" w:cs="Times New Roman"/>
          <w:sz w:val="28"/>
          <w:szCs w:val="28"/>
        </w:rPr>
        <w:softHyphen/>
        <w:t>ными нарушениями) детерминированы в основном степенью вы</w:t>
      </w:r>
      <w:r>
        <w:rPr>
          <w:rFonts w:ascii="Times New Roman" w:hAnsi="Times New Roman" w:cs="Times New Roman"/>
          <w:sz w:val="28"/>
          <w:szCs w:val="28"/>
        </w:rPr>
        <w:softHyphen/>
        <w:t>ра</w:t>
      </w:r>
      <w:r>
        <w:rPr>
          <w:rFonts w:ascii="Times New Roman" w:hAnsi="Times New Roman" w:cs="Times New Roman"/>
          <w:sz w:val="28"/>
          <w:szCs w:val="28"/>
        </w:rPr>
        <w:softHyphen/>
        <w:t>жен</w:t>
      </w:r>
      <w:r>
        <w:rPr>
          <w:rFonts w:ascii="Times New Roman" w:hAnsi="Times New Roman" w:cs="Times New Roman"/>
          <w:sz w:val="28"/>
          <w:szCs w:val="28"/>
        </w:rPr>
        <w:softHyphen/>
        <w:t>ности не</w:t>
      </w:r>
      <w:r>
        <w:rPr>
          <w:rFonts w:ascii="Times New Roman" w:hAnsi="Times New Roman" w:cs="Times New Roman"/>
          <w:sz w:val="28"/>
          <w:szCs w:val="28"/>
        </w:rPr>
        <w:softHyphen/>
        <w:t>до</w:t>
      </w:r>
      <w:r>
        <w:rPr>
          <w:rFonts w:ascii="Times New Roman" w:hAnsi="Times New Roman" w:cs="Times New Roman"/>
          <w:sz w:val="28"/>
          <w:szCs w:val="28"/>
        </w:rPr>
        <w:softHyphen/>
        <w:t>раз</w:t>
      </w:r>
      <w:r>
        <w:rPr>
          <w:rFonts w:ascii="Times New Roman" w:hAnsi="Times New Roman" w:cs="Times New Roman"/>
          <w:sz w:val="28"/>
          <w:szCs w:val="28"/>
        </w:rPr>
        <w:softHyphen/>
        <w:t>ви</w:t>
      </w:r>
      <w:r>
        <w:rPr>
          <w:rFonts w:ascii="Times New Roman" w:hAnsi="Times New Roman" w:cs="Times New Roman"/>
          <w:sz w:val="28"/>
          <w:szCs w:val="28"/>
        </w:rPr>
        <w:softHyphen/>
        <w:t xml:space="preserve">тия интеллекта, при этом образование, в любом случае, остается нецензовым. </w:t>
      </w:r>
    </w:p>
    <w:p w:rsidR="005B5BE4" w:rsidRDefault="005B5BE4">
      <w:pPr>
        <w:pStyle w:val="09PodZAG"/>
        <w:widowControl w:val="0"/>
        <w:spacing w:after="0" w:line="360" w:lineRule="auto"/>
        <w:ind w:firstLine="600"/>
        <w:jc w:val="both"/>
        <w:rPr>
          <w:rFonts w:ascii="Times New Roman" w:hAnsi="Times New Roman" w:cs="Times New Roman"/>
          <w:b w:val="0"/>
          <w:caps w:val="0"/>
          <w:color w:val="auto"/>
          <w:sz w:val="28"/>
          <w:szCs w:val="28"/>
          <w:shd w:val="clear" w:color="auto" w:fill="FFFFFF"/>
        </w:rPr>
      </w:pPr>
      <w:r>
        <w:rPr>
          <w:rFonts w:ascii="Times New Roman" w:hAnsi="Times New Roman" w:cs="Times New Roman"/>
          <w:b w:val="0"/>
          <w:caps w:val="0"/>
          <w:color w:val="auto"/>
          <w:sz w:val="28"/>
          <w:szCs w:val="28"/>
          <w:shd w:val="clear" w:color="auto" w:fill="FFFFFF"/>
        </w:rPr>
        <w:t xml:space="preserve">Таким образом, современные научные представления об особенностях психофизического развития обучающихся с умственной отсталостью </w:t>
      </w:r>
      <w:r>
        <w:rPr>
          <w:rFonts w:ascii="Times New Roman" w:hAnsi="Times New Roman" w:cs="Times New Roman"/>
          <w:b w:val="0"/>
          <w:caps w:val="0"/>
          <w:sz w:val="28"/>
          <w:szCs w:val="28"/>
        </w:rPr>
        <w:t>(интелле</w:t>
      </w:r>
      <w:r>
        <w:rPr>
          <w:rFonts w:ascii="Times New Roman" w:hAnsi="Times New Roman" w:cs="Times New Roman"/>
          <w:b w:val="0"/>
          <w:caps w:val="0"/>
          <w:sz w:val="28"/>
          <w:szCs w:val="28"/>
        </w:rPr>
        <w:softHyphen/>
        <w:t>к</w:t>
      </w:r>
      <w:r>
        <w:rPr>
          <w:rFonts w:ascii="Times New Roman" w:hAnsi="Times New Roman" w:cs="Times New Roman"/>
          <w:b w:val="0"/>
          <w:caps w:val="0"/>
          <w:sz w:val="28"/>
          <w:szCs w:val="28"/>
        </w:rPr>
        <w:softHyphen/>
        <w:t>ту</w:t>
      </w:r>
      <w:r>
        <w:rPr>
          <w:rFonts w:ascii="Times New Roman" w:hAnsi="Times New Roman" w:cs="Times New Roman"/>
          <w:b w:val="0"/>
          <w:caps w:val="0"/>
          <w:sz w:val="28"/>
          <w:szCs w:val="28"/>
        </w:rPr>
        <w:softHyphen/>
        <w:t>аль</w:t>
      </w:r>
      <w:r>
        <w:rPr>
          <w:rFonts w:ascii="Times New Roman" w:hAnsi="Times New Roman" w:cs="Times New Roman"/>
          <w:b w:val="0"/>
          <w:caps w:val="0"/>
          <w:sz w:val="28"/>
          <w:szCs w:val="28"/>
        </w:rPr>
        <w:softHyphen/>
        <w:t xml:space="preserve">ными нарушениями) </w:t>
      </w:r>
      <w:r>
        <w:rPr>
          <w:rFonts w:ascii="Times New Roman" w:hAnsi="Times New Roman" w:cs="Times New Roman"/>
          <w:b w:val="0"/>
          <w:caps w:val="0"/>
          <w:color w:val="auto"/>
          <w:sz w:val="28"/>
          <w:szCs w:val="28"/>
          <w:shd w:val="clear" w:color="auto" w:fill="FFFFFF"/>
        </w:rPr>
        <w:t>позволяют выделить образовательные потребности, как общие для всех обучающихся с ОВЗ, так и специфические</w:t>
      </w:r>
      <w:r>
        <w:rPr>
          <w:rStyle w:val="a3"/>
          <w:rFonts w:ascii="Times New Roman" w:hAnsi="Times New Roman" w:cs="Times New Roman"/>
          <w:color w:val="auto"/>
          <w:sz w:val="28"/>
          <w:szCs w:val="28"/>
          <w:shd w:val="clear" w:color="auto" w:fill="FFFFFF"/>
        </w:rPr>
        <w:footnoteReference w:id="6"/>
      </w:r>
      <w:r>
        <w:rPr>
          <w:rFonts w:ascii="Times New Roman" w:hAnsi="Times New Roman" w:cs="Times New Roman"/>
          <w:b w:val="0"/>
          <w:color w:val="auto"/>
          <w:sz w:val="28"/>
          <w:szCs w:val="28"/>
          <w:shd w:val="clear" w:color="auto" w:fill="FFFFFF"/>
        </w:rPr>
        <w:t xml:space="preserve">. </w:t>
      </w:r>
      <w:r>
        <w:rPr>
          <w:rFonts w:ascii="Times New Roman" w:hAnsi="Times New Roman" w:cs="Times New Roman"/>
          <w:b w:val="0"/>
          <w:caps w:val="0"/>
          <w:color w:val="auto"/>
          <w:sz w:val="28"/>
          <w:szCs w:val="28"/>
          <w:shd w:val="clear" w:color="auto" w:fill="FFFFFF"/>
        </w:rPr>
        <w:t xml:space="preserve"> </w:t>
      </w:r>
    </w:p>
    <w:p w:rsidR="005B5BE4" w:rsidRDefault="005B5BE4">
      <w:pPr>
        <w:pStyle w:val="09PodZAG"/>
        <w:widowControl w:val="0"/>
        <w:spacing w:after="0" w:line="360" w:lineRule="auto"/>
        <w:ind w:firstLine="600"/>
        <w:jc w:val="both"/>
        <w:rPr>
          <w:rFonts w:ascii="Times New Roman" w:hAnsi="Times New Roman" w:cs="Times New Roman"/>
          <w:b w:val="0"/>
          <w:caps w:val="0"/>
          <w:color w:val="auto"/>
          <w:sz w:val="28"/>
          <w:szCs w:val="28"/>
          <w:shd w:val="clear" w:color="auto" w:fill="FFFFFF"/>
        </w:rPr>
      </w:pPr>
      <w:r>
        <w:rPr>
          <w:rFonts w:ascii="Times New Roman" w:hAnsi="Times New Roman" w:cs="Times New Roman"/>
          <w:b w:val="0"/>
          <w:caps w:val="0"/>
          <w:color w:val="auto"/>
          <w:sz w:val="28"/>
          <w:szCs w:val="28"/>
          <w:shd w:val="clear" w:color="auto" w:fill="FFFFFF"/>
        </w:rPr>
        <w:t xml:space="preserve">К общим потребностям относятся: время начала образования, содержание образования, разработка и использование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 </w:t>
      </w:r>
    </w:p>
    <w:p w:rsidR="005B5BE4" w:rsidRDefault="00957ED5">
      <w:pPr>
        <w:pStyle w:val="09PodZAG"/>
        <w:widowControl w:val="0"/>
        <w:spacing w:after="0" w:line="360" w:lineRule="auto"/>
        <w:ind w:firstLine="709"/>
        <w:jc w:val="both"/>
        <w:rPr>
          <w:sz w:val="28"/>
          <w:szCs w:val="28"/>
        </w:rPr>
      </w:pPr>
      <w:r>
        <w:rPr>
          <w:rFonts w:ascii="Times New Roman" w:hAnsi="Times New Roman" w:cs="Times New Roman"/>
          <w:b w:val="0"/>
          <w:caps w:val="0"/>
          <w:color w:val="auto"/>
          <w:sz w:val="28"/>
          <w:szCs w:val="28"/>
          <w:shd w:val="clear" w:color="auto" w:fill="FFFFFF"/>
        </w:rPr>
        <w:t xml:space="preserve">Для обучающихся с </w:t>
      </w:r>
      <w:r w:rsidR="005B5BE4">
        <w:rPr>
          <w:rFonts w:ascii="Times New Roman" w:hAnsi="Times New Roman" w:cs="Times New Roman"/>
          <w:b w:val="0"/>
          <w:caps w:val="0"/>
          <w:color w:val="auto"/>
          <w:sz w:val="28"/>
          <w:szCs w:val="28"/>
          <w:shd w:val="clear" w:color="auto" w:fill="FFFFFF"/>
        </w:rPr>
        <w:t xml:space="preserve">умственной отсталостью </w:t>
      </w:r>
      <w:r w:rsidR="005B5BE4">
        <w:rPr>
          <w:rFonts w:ascii="Times New Roman" w:hAnsi="Times New Roman" w:cs="Times New Roman"/>
          <w:b w:val="0"/>
          <w:caps w:val="0"/>
          <w:color w:val="auto"/>
          <w:sz w:val="28"/>
          <w:szCs w:val="28"/>
        </w:rPr>
        <w:t xml:space="preserve">(интеллектуальными нарушениями) </w:t>
      </w:r>
      <w:r w:rsidR="005B5BE4">
        <w:rPr>
          <w:rFonts w:ascii="Times New Roman" w:hAnsi="Times New Roman" w:cs="Times New Roman"/>
          <w:b w:val="0"/>
          <w:caps w:val="0"/>
          <w:color w:val="auto"/>
          <w:sz w:val="28"/>
          <w:szCs w:val="28"/>
          <w:shd w:val="clear" w:color="auto" w:fill="FFFFFF"/>
        </w:rPr>
        <w:t>характерны следующие специфические об</w:t>
      </w:r>
      <w:r w:rsidR="005B5BE4">
        <w:rPr>
          <w:rFonts w:ascii="Times New Roman" w:hAnsi="Times New Roman" w:cs="Times New Roman"/>
          <w:b w:val="0"/>
          <w:caps w:val="0"/>
          <w:color w:val="auto"/>
          <w:sz w:val="28"/>
          <w:szCs w:val="28"/>
          <w:shd w:val="clear" w:color="auto" w:fill="FFFFFF"/>
        </w:rPr>
        <w:softHyphen/>
        <w:t>ра</w:t>
      </w:r>
      <w:r w:rsidR="005B5BE4">
        <w:rPr>
          <w:rFonts w:ascii="Times New Roman" w:hAnsi="Times New Roman" w:cs="Times New Roman"/>
          <w:b w:val="0"/>
          <w:caps w:val="0"/>
          <w:color w:val="auto"/>
          <w:sz w:val="28"/>
          <w:szCs w:val="28"/>
          <w:shd w:val="clear" w:color="auto" w:fill="FFFFFF"/>
        </w:rPr>
        <w:softHyphen/>
        <w:t>зовательные потребности:</w:t>
      </w:r>
    </w:p>
    <w:p w:rsidR="005B5BE4" w:rsidRDefault="005B5BE4">
      <w:pPr>
        <w:pStyle w:val="p4"/>
        <w:numPr>
          <w:ilvl w:val="0"/>
          <w:numId w:val="4"/>
        </w:numPr>
        <w:tabs>
          <w:tab w:val="left" w:pos="851"/>
        </w:tabs>
        <w:spacing w:before="0" w:after="0" w:line="360" w:lineRule="auto"/>
        <w:ind w:left="0" w:firstLine="709"/>
        <w:jc w:val="both"/>
        <w:rPr>
          <w:rStyle w:val="s1"/>
          <w:rFonts w:ascii="Symbol" w:hAnsi="Symbol"/>
          <w:sz w:val="28"/>
          <w:szCs w:val="28"/>
        </w:rPr>
      </w:pPr>
      <w:r>
        <w:rPr>
          <w:sz w:val="28"/>
          <w:szCs w:val="28"/>
        </w:rPr>
        <w:t xml:space="preserve"> раннее получение специальной помощи средствами образования; </w:t>
      </w:r>
    </w:p>
    <w:p w:rsidR="005B5BE4" w:rsidRDefault="005B5BE4">
      <w:pPr>
        <w:pStyle w:val="p4"/>
        <w:spacing w:before="0" w:after="0" w:line="360" w:lineRule="auto"/>
        <w:ind w:firstLine="709"/>
        <w:jc w:val="both"/>
        <w:rPr>
          <w:rStyle w:val="s1"/>
          <w:rFonts w:ascii="Symbol" w:hAnsi="Symbol"/>
          <w:sz w:val="28"/>
          <w:szCs w:val="28"/>
        </w:rPr>
      </w:pPr>
      <w:r>
        <w:rPr>
          <w:rStyle w:val="s1"/>
          <w:rFonts w:ascii="Symbol" w:hAnsi="Symbol"/>
          <w:sz w:val="28"/>
          <w:szCs w:val="28"/>
        </w:rPr>
        <w:t></w:t>
      </w:r>
      <w:r>
        <w:rPr>
          <w:rStyle w:val="s1"/>
          <w:sz w:val="28"/>
          <w:szCs w:val="28"/>
        </w:rPr>
        <w:t> </w:t>
      </w:r>
      <w:r>
        <w:rPr>
          <w:sz w:val="28"/>
          <w:szCs w:val="28"/>
        </w:rPr>
        <w:t>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w:t>
      </w:r>
    </w:p>
    <w:p w:rsidR="005B5BE4" w:rsidRDefault="005B5BE4">
      <w:pPr>
        <w:pStyle w:val="p4"/>
        <w:spacing w:before="0" w:after="0" w:line="360" w:lineRule="auto"/>
        <w:ind w:firstLine="709"/>
        <w:jc w:val="both"/>
        <w:rPr>
          <w:rStyle w:val="s1"/>
          <w:rFonts w:ascii="Symbol" w:hAnsi="Symbol"/>
          <w:sz w:val="28"/>
          <w:szCs w:val="28"/>
        </w:rPr>
      </w:pPr>
      <w:r>
        <w:rPr>
          <w:rStyle w:val="s1"/>
          <w:rFonts w:ascii="Symbol" w:hAnsi="Symbol"/>
          <w:sz w:val="28"/>
          <w:szCs w:val="28"/>
        </w:rPr>
        <w:t></w:t>
      </w:r>
      <w:r>
        <w:rPr>
          <w:rStyle w:val="s1"/>
          <w:sz w:val="28"/>
          <w:szCs w:val="28"/>
        </w:rPr>
        <w:t> </w:t>
      </w:r>
      <w:r>
        <w:rPr>
          <w:sz w:val="28"/>
          <w:szCs w:val="28"/>
        </w:rPr>
        <w:t>научный, практико-ориентированный, действенный характер содержа</w:t>
      </w:r>
      <w:r>
        <w:rPr>
          <w:sz w:val="28"/>
          <w:szCs w:val="28"/>
        </w:rPr>
        <w:softHyphen/>
        <w:t>ния образования;</w:t>
      </w:r>
    </w:p>
    <w:p w:rsidR="005B5BE4" w:rsidRDefault="005B5BE4">
      <w:pPr>
        <w:pStyle w:val="p4"/>
        <w:spacing w:before="0" w:after="0" w:line="360" w:lineRule="auto"/>
        <w:ind w:firstLine="709"/>
        <w:jc w:val="both"/>
        <w:rPr>
          <w:rStyle w:val="s1"/>
          <w:rFonts w:ascii="Symbol" w:hAnsi="Symbol"/>
          <w:sz w:val="28"/>
          <w:szCs w:val="28"/>
        </w:rPr>
      </w:pPr>
      <w:r>
        <w:rPr>
          <w:rStyle w:val="s1"/>
          <w:rFonts w:ascii="Symbol" w:hAnsi="Symbol"/>
          <w:sz w:val="28"/>
          <w:szCs w:val="28"/>
        </w:rPr>
        <w:t></w:t>
      </w:r>
      <w:r>
        <w:rPr>
          <w:rStyle w:val="s1"/>
          <w:sz w:val="28"/>
          <w:szCs w:val="28"/>
        </w:rPr>
        <w:t> </w:t>
      </w:r>
      <w:r>
        <w:rPr>
          <w:sz w:val="28"/>
          <w:szCs w:val="28"/>
        </w:rPr>
        <w:t>доступность содержания познавательных задач, реализуемых в процессе образования;</w:t>
      </w:r>
    </w:p>
    <w:p w:rsidR="005B5BE4" w:rsidRDefault="005B5BE4" w:rsidP="00EF1C44">
      <w:pPr>
        <w:pStyle w:val="p4"/>
        <w:spacing w:before="0" w:after="0" w:line="360" w:lineRule="auto"/>
        <w:ind w:firstLine="709"/>
        <w:jc w:val="both"/>
      </w:pPr>
      <w:r>
        <w:rPr>
          <w:rStyle w:val="s1"/>
          <w:rFonts w:ascii="Symbol" w:hAnsi="Symbol"/>
          <w:sz w:val="28"/>
          <w:szCs w:val="28"/>
        </w:rPr>
        <w:t></w:t>
      </w:r>
      <w:r>
        <w:rPr>
          <w:rStyle w:val="s1"/>
          <w:sz w:val="28"/>
          <w:szCs w:val="28"/>
        </w:rPr>
        <w:t> </w:t>
      </w:r>
      <w:r>
        <w:rPr>
          <w:sz w:val="28"/>
          <w:szCs w:val="28"/>
        </w:rPr>
        <w:t>систематическая актуализация сформированных у обучающихся знаний и умений; специальное обучение их «переносу» с учетом изменяющихся условий учебных, познавательных, трудовых и других ситуаций;</w:t>
      </w:r>
    </w:p>
    <w:p w:rsidR="005B5BE4" w:rsidRDefault="005B5BE4">
      <w:pPr>
        <w:pStyle w:val="p4"/>
        <w:spacing w:before="0" w:after="0" w:line="360" w:lineRule="auto"/>
        <w:ind w:firstLine="709"/>
        <w:jc w:val="both"/>
        <w:rPr>
          <w:rStyle w:val="s1"/>
          <w:rFonts w:ascii="Symbol" w:hAnsi="Symbol"/>
          <w:sz w:val="28"/>
          <w:szCs w:val="28"/>
        </w:rPr>
      </w:pPr>
      <w:r>
        <w:rPr>
          <w:rStyle w:val="s1"/>
          <w:rFonts w:ascii="Symbol" w:hAnsi="Symbol"/>
          <w:sz w:val="28"/>
          <w:szCs w:val="28"/>
        </w:rPr>
        <w:t></w:t>
      </w:r>
      <w:r>
        <w:rPr>
          <w:rStyle w:val="s1"/>
          <w:sz w:val="28"/>
          <w:szCs w:val="28"/>
        </w:rPr>
        <w:t> </w:t>
      </w:r>
      <w:r>
        <w:rPr>
          <w:sz w:val="28"/>
          <w:szCs w:val="28"/>
        </w:rPr>
        <w:t>обеспечении особой пространственной и временной организации общеобразовательной среды с учетом функционального состояния центральной не</w:t>
      </w:r>
      <w:r>
        <w:rPr>
          <w:sz w:val="28"/>
          <w:szCs w:val="28"/>
        </w:rPr>
        <w:softHyphen/>
        <w:t>рвной системы и нейродинамики психических процессов обучающихся с ум</w:t>
      </w:r>
      <w:r>
        <w:rPr>
          <w:sz w:val="28"/>
          <w:szCs w:val="28"/>
        </w:rPr>
        <w:softHyphen/>
        <w:t>ственной отсталостью (интеллектуальными нарушениями);</w:t>
      </w:r>
    </w:p>
    <w:p w:rsidR="005B5BE4" w:rsidRDefault="005B5BE4">
      <w:pPr>
        <w:pStyle w:val="p4"/>
        <w:spacing w:before="0" w:after="0" w:line="360" w:lineRule="auto"/>
        <w:ind w:firstLine="709"/>
        <w:jc w:val="both"/>
        <w:rPr>
          <w:sz w:val="28"/>
          <w:szCs w:val="28"/>
        </w:rPr>
      </w:pPr>
      <w:r>
        <w:rPr>
          <w:rStyle w:val="s1"/>
          <w:rFonts w:ascii="Symbol" w:hAnsi="Symbol"/>
          <w:sz w:val="28"/>
          <w:szCs w:val="28"/>
        </w:rPr>
        <w:t></w:t>
      </w:r>
      <w:r>
        <w:rPr>
          <w:rStyle w:val="s1"/>
          <w:sz w:val="28"/>
          <w:szCs w:val="28"/>
        </w:rPr>
        <w:t> </w:t>
      </w:r>
      <w:r>
        <w:rPr>
          <w:sz w:val="28"/>
          <w:szCs w:val="28"/>
        </w:rPr>
        <w:t>использование преимущественно позитивных средств стимуляции деятельности и поведения обучающихся, демонстрирующих доброжелательное и уважительное отношение к ним;</w:t>
      </w:r>
    </w:p>
    <w:p w:rsidR="005B5BE4" w:rsidRDefault="005B5BE4">
      <w:pPr>
        <w:pStyle w:val="p4"/>
        <w:numPr>
          <w:ilvl w:val="0"/>
          <w:numId w:val="8"/>
        </w:numPr>
        <w:tabs>
          <w:tab w:val="left" w:pos="851"/>
        </w:tabs>
        <w:spacing w:before="0" w:after="0" w:line="360" w:lineRule="auto"/>
        <w:ind w:left="0" w:firstLine="709"/>
        <w:jc w:val="both"/>
        <w:rPr>
          <w:sz w:val="28"/>
          <w:szCs w:val="28"/>
        </w:rPr>
      </w:pPr>
      <w:r>
        <w:rPr>
          <w:sz w:val="28"/>
          <w:szCs w:val="28"/>
        </w:rPr>
        <w:t>развитие мотивации и интереса к познанию окружающего мира с учетом возрастных и индивидуальных особенностей ребенка к обучению и социальному взаимодействию со средой;</w:t>
      </w:r>
    </w:p>
    <w:p w:rsidR="005B5BE4" w:rsidRDefault="005B5BE4">
      <w:pPr>
        <w:pStyle w:val="p4"/>
        <w:numPr>
          <w:ilvl w:val="0"/>
          <w:numId w:val="8"/>
        </w:numPr>
        <w:tabs>
          <w:tab w:val="left" w:pos="851"/>
        </w:tabs>
        <w:spacing w:before="0" w:after="0" w:line="360" w:lineRule="auto"/>
        <w:ind w:left="0" w:firstLine="709"/>
        <w:jc w:val="both"/>
        <w:rPr>
          <w:rStyle w:val="s1"/>
          <w:rFonts w:ascii="Symbol" w:hAnsi="Symbol"/>
          <w:b/>
          <w:caps/>
          <w:sz w:val="28"/>
          <w:szCs w:val="28"/>
        </w:rPr>
      </w:pPr>
      <w:r>
        <w:rPr>
          <w:sz w:val="28"/>
          <w:szCs w:val="28"/>
        </w:rPr>
        <w:t>специальное обучение способам усвоения общественного опыта ― умений действовать совместно с взрослым, по показу, подражанию по словесной инструкции;</w:t>
      </w:r>
    </w:p>
    <w:p w:rsidR="005B5BE4" w:rsidRDefault="005B5BE4">
      <w:pPr>
        <w:pStyle w:val="09PodZAG"/>
        <w:widowControl w:val="0"/>
        <w:spacing w:after="0" w:line="360" w:lineRule="auto"/>
        <w:ind w:firstLine="709"/>
        <w:jc w:val="both"/>
        <w:rPr>
          <w:rFonts w:ascii="Times New Roman" w:hAnsi="Times New Roman" w:cs="Times New Roman"/>
          <w:b w:val="0"/>
          <w:caps w:val="0"/>
          <w:sz w:val="28"/>
          <w:szCs w:val="28"/>
        </w:rPr>
      </w:pPr>
      <w:r>
        <w:rPr>
          <w:rStyle w:val="s1"/>
          <w:rFonts w:ascii="Symbol" w:hAnsi="Symbol"/>
          <w:sz w:val="28"/>
          <w:szCs w:val="28"/>
        </w:rPr>
        <w:t></w:t>
      </w:r>
      <w:r>
        <w:rPr>
          <w:rStyle w:val="s1"/>
          <w:rFonts w:ascii="Times New Roman" w:hAnsi="Times New Roman" w:cs="Times New Roman"/>
          <w:sz w:val="28"/>
          <w:szCs w:val="28"/>
        </w:rPr>
        <w:t> </w:t>
      </w:r>
      <w:r>
        <w:rPr>
          <w:rFonts w:ascii="Times New Roman" w:hAnsi="Times New Roman" w:cs="Times New Roman"/>
          <w:b w:val="0"/>
          <w:caps w:val="0"/>
          <w:sz w:val="28"/>
          <w:szCs w:val="28"/>
        </w:rPr>
        <w:t>стимуляция познавательной активности, формирование позитивного отношения к окружающему миру.</w:t>
      </w:r>
    </w:p>
    <w:p w:rsidR="005B5BE4" w:rsidRDefault="005B5BE4">
      <w:pPr>
        <w:pStyle w:val="09PodZAG"/>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b w:val="0"/>
          <w:caps w:val="0"/>
          <w:sz w:val="28"/>
          <w:szCs w:val="28"/>
        </w:rPr>
        <w:t xml:space="preserve">Удовлетворение перечисленных особых образовательных потребностей обучающихся возможно на основе </w:t>
      </w:r>
      <w:r>
        <w:rPr>
          <w:rFonts w:ascii="Times New Roman" w:hAnsi="Times New Roman" w:cs="Times New Roman"/>
          <w:b w:val="0"/>
          <w:caps w:val="0"/>
          <w:color w:val="auto"/>
          <w:sz w:val="28"/>
          <w:szCs w:val="28"/>
        </w:rPr>
        <w:t xml:space="preserve">реализации личностно-ориентированного подхода к воспитанию и обучению обучающихся через изменение содержания обучения и совершенствование методов и приемов работы. В свою очередь, это позволит формировать возрастные психологические новообразования и корригировать высшие психические функции в процессе </w:t>
      </w:r>
      <w:r w:rsidR="005965CC">
        <w:rPr>
          <w:rFonts w:ascii="Times New Roman" w:hAnsi="Times New Roman" w:cs="Times New Roman"/>
          <w:b w:val="0"/>
          <w:caps w:val="0"/>
          <w:color w:val="auto"/>
          <w:sz w:val="28"/>
          <w:szCs w:val="28"/>
        </w:rPr>
        <w:t xml:space="preserve">изучения обучающимися учебных предметов, а также в ходе проведения </w:t>
      </w:r>
      <w:r>
        <w:rPr>
          <w:rFonts w:ascii="Times New Roman" w:hAnsi="Times New Roman" w:cs="Times New Roman"/>
          <w:b w:val="0"/>
          <w:caps w:val="0"/>
          <w:color w:val="auto"/>
          <w:sz w:val="28"/>
          <w:szCs w:val="28"/>
        </w:rPr>
        <w:t>к</w:t>
      </w:r>
      <w:r w:rsidR="005965CC">
        <w:rPr>
          <w:rFonts w:ascii="Times New Roman" w:hAnsi="Times New Roman" w:cs="Times New Roman"/>
          <w:b w:val="0"/>
          <w:caps w:val="0"/>
          <w:color w:val="auto"/>
          <w:sz w:val="28"/>
          <w:szCs w:val="28"/>
        </w:rPr>
        <w:t xml:space="preserve">оррекционно-развивающих занятий. </w:t>
      </w:r>
    </w:p>
    <w:p w:rsidR="00AB0165" w:rsidRDefault="00AB0165">
      <w:pPr>
        <w:pStyle w:val="14TexstOSNOVA1012"/>
        <w:spacing w:before="120" w:line="240" w:lineRule="auto"/>
        <w:ind w:firstLine="0"/>
        <w:jc w:val="center"/>
        <w:rPr>
          <w:rFonts w:ascii="Times New Roman" w:hAnsi="Times New Roman" w:cs="Times New Roman"/>
          <w:b/>
          <w:sz w:val="28"/>
          <w:szCs w:val="28"/>
        </w:rPr>
      </w:pPr>
    </w:p>
    <w:p w:rsidR="00957ED5" w:rsidRDefault="005B5BE4" w:rsidP="00957ED5">
      <w:pPr>
        <w:pStyle w:val="14TexstOSNOVA1012"/>
        <w:spacing w:before="120"/>
        <w:jc w:val="center"/>
        <w:rPr>
          <w:rFonts w:ascii="Times New Roman" w:hAnsi="Times New Roman" w:cs="Times New Roman"/>
          <w:b/>
          <w:i/>
          <w:sz w:val="28"/>
          <w:szCs w:val="28"/>
        </w:rPr>
      </w:pPr>
      <w:r>
        <w:rPr>
          <w:rFonts w:ascii="Times New Roman" w:hAnsi="Times New Roman" w:cs="Times New Roman"/>
          <w:b/>
          <w:sz w:val="28"/>
          <w:szCs w:val="28"/>
        </w:rPr>
        <w:t>2.1.2.</w:t>
      </w:r>
      <w:r>
        <w:rPr>
          <w:rFonts w:ascii="Times New Roman" w:hAnsi="Times New Roman" w:cs="Times New Roman"/>
          <w:b/>
          <w:i/>
          <w:sz w:val="28"/>
          <w:szCs w:val="28"/>
        </w:rPr>
        <w:t> Планируемые результат</w:t>
      </w:r>
      <w:r w:rsidR="00957ED5">
        <w:rPr>
          <w:rFonts w:ascii="Times New Roman" w:hAnsi="Times New Roman" w:cs="Times New Roman"/>
          <w:b/>
          <w:i/>
          <w:sz w:val="28"/>
          <w:szCs w:val="28"/>
        </w:rPr>
        <w:t xml:space="preserve">ы освоения обучающимися </w:t>
      </w:r>
    </w:p>
    <w:p w:rsidR="00957ED5" w:rsidRPr="00957ED5" w:rsidRDefault="00957ED5" w:rsidP="00957ED5">
      <w:pPr>
        <w:pStyle w:val="14TexstOSNOVA1012"/>
        <w:spacing w:before="120"/>
        <w:jc w:val="center"/>
        <w:rPr>
          <w:rFonts w:ascii="Times New Roman" w:hAnsi="Times New Roman" w:cs="Times New Roman"/>
          <w:b/>
          <w:i/>
          <w:sz w:val="28"/>
          <w:szCs w:val="28"/>
        </w:rPr>
      </w:pPr>
      <w:r w:rsidRPr="00957ED5">
        <w:rPr>
          <w:rFonts w:ascii="Times New Roman" w:hAnsi="Times New Roman" w:cs="Times New Roman"/>
          <w:b/>
          <w:i/>
          <w:sz w:val="28"/>
          <w:szCs w:val="28"/>
        </w:rPr>
        <w:t>МОУ «СОШ №9 им. М.И. Хилкова»</w:t>
      </w:r>
    </w:p>
    <w:p w:rsidR="00957ED5" w:rsidRDefault="00957ED5" w:rsidP="00957ED5">
      <w:pPr>
        <w:pStyle w:val="14TexstOSNOVA1012"/>
        <w:spacing w:before="120" w:line="276" w:lineRule="auto"/>
        <w:ind w:firstLine="0"/>
        <w:jc w:val="center"/>
        <w:rPr>
          <w:rFonts w:ascii="Times New Roman" w:hAnsi="Times New Roman" w:cs="Times New Roman"/>
          <w:b/>
          <w:i/>
          <w:sz w:val="28"/>
          <w:szCs w:val="28"/>
        </w:rPr>
      </w:pPr>
      <w:r w:rsidRPr="00957ED5">
        <w:rPr>
          <w:rFonts w:ascii="Times New Roman" w:hAnsi="Times New Roman" w:cs="Times New Roman"/>
          <w:b/>
          <w:i/>
          <w:sz w:val="28"/>
          <w:szCs w:val="28"/>
        </w:rPr>
        <w:t xml:space="preserve"> АООП вариант 1</w:t>
      </w:r>
    </w:p>
    <w:p w:rsidR="005B5BE4" w:rsidRDefault="005B5BE4" w:rsidP="00957ED5">
      <w:pPr>
        <w:pStyle w:val="14TexstOSNOVA1012"/>
        <w:spacing w:before="120" w:line="276"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Результ</w:t>
      </w:r>
      <w:r w:rsidR="00957ED5">
        <w:rPr>
          <w:rFonts w:ascii="Times New Roman" w:hAnsi="Times New Roman" w:cs="Times New Roman"/>
          <w:color w:val="auto"/>
          <w:sz w:val="28"/>
          <w:szCs w:val="28"/>
        </w:rPr>
        <w:t xml:space="preserve">аты освоения с обучающимися с </w:t>
      </w:r>
      <w:r>
        <w:rPr>
          <w:rFonts w:ascii="Times New Roman" w:hAnsi="Times New Roman" w:cs="Times New Roman"/>
          <w:color w:val="auto"/>
          <w:sz w:val="28"/>
          <w:szCs w:val="28"/>
        </w:rPr>
        <w:t>умственной отсталостью (интеллектуальными нарушениями) АООП оцениваются как итоговые на момент завершения образования.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Освоение обучающимися АООП, которая создана на основе ФГОС, предполагает достижение ими двух видов результатов: </w:t>
      </w:r>
      <w:r>
        <w:rPr>
          <w:rFonts w:ascii="Times New Roman" w:hAnsi="Times New Roman" w:cs="Times New Roman"/>
          <w:i/>
          <w:color w:val="auto"/>
          <w:sz w:val="28"/>
          <w:szCs w:val="28"/>
        </w:rPr>
        <w:t xml:space="preserve">личностных и предметных.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структуре планируемых результатов ведущее место принадлежит </w:t>
      </w:r>
      <w:r>
        <w:rPr>
          <w:rFonts w:ascii="Times New Roman" w:hAnsi="Times New Roman" w:cs="Times New Roman"/>
          <w:i/>
          <w:color w:val="auto"/>
          <w:sz w:val="28"/>
          <w:szCs w:val="28"/>
        </w:rPr>
        <w:t>личностным</w:t>
      </w:r>
      <w:r>
        <w:rPr>
          <w:rFonts w:ascii="Times New Roman" w:hAnsi="Times New Roman" w:cs="Times New Roman"/>
          <w:color w:val="auto"/>
          <w:sz w:val="28"/>
          <w:szCs w:val="28"/>
        </w:rPr>
        <w:t xml:space="preserve">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Личностные результаты</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освоения АООП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 xml:space="preserve">К личностным результатам освоения АООП относятся: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 осознание себя как гражданина России; формирование чувства гордости за свою Родину;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 </w:t>
      </w:r>
      <w:r w:rsidR="00000AC8">
        <w:rPr>
          <w:rFonts w:ascii="Times New Roman" w:hAnsi="Times New Roman" w:cs="Times New Roman"/>
          <w:sz w:val="28"/>
          <w:szCs w:val="28"/>
        </w:rPr>
        <w:t>воспитание</w:t>
      </w:r>
      <w:r>
        <w:rPr>
          <w:rFonts w:ascii="Times New Roman" w:hAnsi="Times New Roman" w:cs="Times New Roman"/>
          <w:sz w:val="28"/>
          <w:szCs w:val="28"/>
        </w:rPr>
        <w:t xml:space="preserve"> уважительного отношения к иному мнению, истории и культуре других народов;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 </w:t>
      </w:r>
      <w:r w:rsidRPr="00000AC8">
        <w:rPr>
          <w:rFonts w:ascii="Times New Roman" w:hAnsi="Times New Roman" w:cs="Times New Roman"/>
          <w:color w:val="auto"/>
          <w:sz w:val="28"/>
          <w:szCs w:val="28"/>
        </w:rPr>
        <w:t>сформированность</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адекватных представлений о собственных возможностях, о насущно необходимом жизнеобеспечении;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4) овладение начальными навыками адаптации в динамично изменяющемся и развивающемся мире; </w:t>
      </w:r>
    </w:p>
    <w:p w:rsidR="005B5BE4" w:rsidRDefault="005B5BE4">
      <w:pPr>
        <w:spacing w:after="0" w:line="360" w:lineRule="auto"/>
        <w:jc w:val="both"/>
        <w:rPr>
          <w:rFonts w:ascii="Times New Roman" w:hAnsi="Times New Roman" w:cs="Times New Roman"/>
          <w:color w:val="FF0000"/>
          <w:sz w:val="28"/>
          <w:szCs w:val="28"/>
        </w:rPr>
      </w:pPr>
      <w:r>
        <w:rPr>
          <w:rFonts w:ascii="Times New Roman" w:hAnsi="Times New Roman" w:cs="Times New Roman"/>
          <w:sz w:val="28"/>
          <w:szCs w:val="28"/>
        </w:rPr>
        <w:t xml:space="preserve">5) овладение социально-бытовыми </w:t>
      </w:r>
      <w:r w:rsidRPr="00584ED6">
        <w:rPr>
          <w:rFonts w:ascii="Times New Roman" w:hAnsi="Times New Roman" w:cs="Times New Roman"/>
          <w:color w:val="auto"/>
          <w:sz w:val="28"/>
          <w:szCs w:val="28"/>
        </w:rPr>
        <w:t>навыками</w:t>
      </w:r>
      <w:r>
        <w:rPr>
          <w:rFonts w:ascii="Times New Roman" w:hAnsi="Times New Roman" w:cs="Times New Roman"/>
          <w:sz w:val="28"/>
          <w:szCs w:val="28"/>
        </w:rPr>
        <w:t xml:space="preserve">, используемыми в повседневной жизни;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6) владение навыками коммуникации и принятыми нормами социального взаимодействия;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7) способность к осмыслению социального окружения, своего места в нем, принятие соответствующих возрасту ценностей и социальных ролей;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8) принятие и освоение социальной роли обучающегося, </w:t>
      </w:r>
      <w:r w:rsidRPr="00000AC8">
        <w:rPr>
          <w:rFonts w:ascii="Times New Roman" w:hAnsi="Times New Roman" w:cs="Times New Roman"/>
          <w:color w:val="auto"/>
          <w:sz w:val="28"/>
          <w:szCs w:val="28"/>
        </w:rPr>
        <w:t xml:space="preserve">проявление </w:t>
      </w:r>
      <w:r>
        <w:rPr>
          <w:rFonts w:ascii="Times New Roman" w:hAnsi="Times New Roman" w:cs="Times New Roman"/>
          <w:sz w:val="28"/>
          <w:szCs w:val="28"/>
        </w:rPr>
        <w:t xml:space="preserve">социально значимых мотивов учебной деятельности;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9) </w:t>
      </w:r>
      <w:r w:rsidRPr="00000AC8">
        <w:rPr>
          <w:rFonts w:ascii="Times New Roman" w:hAnsi="Times New Roman" w:cs="Times New Roman"/>
          <w:color w:val="auto"/>
          <w:sz w:val="28"/>
          <w:szCs w:val="28"/>
        </w:rPr>
        <w:t>сформированность</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навыков сотрудничества с взрослыми и сверстниками в разных социальных ситуациях; </w:t>
      </w:r>
    </w:p>
    <w:p w:rsidR="005B5BE4" w:rsidRPr="004A1433"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10) </w:t>
      </w:r>
      <w:r w:rsidR="00912D8C">
        <w:rPr>
          <w:rFonts w:ascii="Times New Roman" w:hAnsi="Times New Roman" w:cs="Times New Roman"/>
          <w:sz w:val="28"/>
          <w:szCs w:val="28"/>
        </w:rPr>
        <w:t>воспитание</w:t>
      </w:r>
      <w:r w:rsidRPr="004A1433">
        <w:rPr>
          <w:rFonts w:ascii="Times New Roman" w:hAnsi="Times New Roman" w:cs="Times New Roman"/>
          <w:sz w:val="28"/>
          <w:szCs w:val="28"/>
        </w:rPr>
        <w:t xml:space="preserve"> эстетических потребностей, ценностей и чувств; </w:t>
      </w:r>
    </w:p>
    <w:p w:rsidR="005B5BE4" w:rsidRDefault="005B5BE4">
      <w:pPr>
        <w:spacing w:after="0" w:line="360" w:lineRule="auto"/>
        <w:jc w:val="both"/>
        <w:rPr>
          <w:rFonts w:ascii="Times New Roman" w:hAnsi="Times New Roman" w:cs="Times New Roman"/>
          <w:sz w:val="28"/>
          <w:szCs w:val="28"/>
        </w:rPr>
      </w:pPr>
      <w:r w:rsidRPr="004A1433">
        <w:rPr>
          <w:rFonts w:ascii="Times New Roman" w:hAnsi="Times New Roman" w:cs="Times New Roman"/>
          <w:sz w:val="28"/>
          <w:szCs w:val="28"/>
        </w:rPr>
        <w:t>11) </w:t>
      </w:r>
      <w:r w:rsidR="00584ED6">
        <w:rPr>
          <w:rFonts w:ascii="Times New Roman" w:hAnsi="Times New Roman" w:cs="Times New Roman"/>
          <w:sz w:val="28"/>
          <w:szCs w:val="28"/>
        </w:rPr>
        <w:t>развитие этических чувств,</w:t>
      </w:r>
      <w:r w:rsidRPr="004A1433">
        <w:rPr>
          <w:rFonts w:ascii="Times New Roman" w:hAnsi="Times New Roman" w:cs="Times New Roman"/>
          <w:sz w:val="28"/>
          <w:szCs w:val="28"/>
        </w:rPr>
        <w:t xml:space="preserve"> </w:t>
      </w:r>
      <w:r w:rsidRPr="00584ED6">
        <w:rPr>
          <w:rFonts w:ascii="Times New Roman" w:hAnsi="Times New Roman" w:cs="Times New Roman"/>
          <w:color w:val="auto"/>
          <w:sz w:val="28"/>
          <w:szCs w:val="28"/>
        </w:rPr>
        <w:t>проявление</w:t>
      </w:r>
      <w:r w:rsidRPr="004A1433">
        <w:rPr>
          <w:rFonts w:ascii="Times New Roman" w:hAnsi="Times New Roman" w:cs="Times New Roman"/>
          <w:sz w:val="28"/>
          <w:szCs w:val="28"/>
        </w:rPr>
        <w:t xml:space="preserve"> доброжелательности</w:t>
      </w:r>
      <w:r w:rsidRPr="00584ED6">
        <w:rPr>
          <w:rFonts w:ascii="Times New Roman" w:hAnsi="Times New Roman" w:cs="Times New Roman"/>
          <w:color w:val="auto"/>
          <w:sz w:val="28"/>
          <w:szCs w:val="28"/>
        </w:rPr>
        <w:t>,</w:t>
      </w:r>
      <w:r w:rsidRPr="004A1433">
        <w:rPr>
          <w:rFonts w:ascii="Times New Roman" w:hAnsi="Times New Roman" w:cs="Times New Roman"/>
          <w:sz w:val="28"/>
          <w:szCs w:val="28"/>
        </w:rPr>
        <w:t xml:space="preserve"> эмоционально-нра</w:t>
      </w:r>
      <w:r w:rsidRPr="004A1433">
        <w:rPr>
          <w:rFonts w:ascii="Times New Roman" w:hAnsi="Times New Roman" w:cs="Times New Roman"/>
          <w:sz w:val="28"/>
          <w:szCs w:val="28"/>
        </w:rPr>
        <w:softHyphen/>
        <w:t>вственной</w:t>
      </w:r>
      <w:r>
        <w:rPr>
          <w:rFonts w:ascii="Times New Roman" w:hAnsi="Times New Roman" w:cs="Times New Roman"/>
          <w:sz w:val="28"/>
          <w:szCs w:val="28"/>
        </w:rPr>
        <w:t xml:space="preserve"> отзывчивости </w:t>
      </w:r>
      <w:r w:rsidRPr="00584ED6">
        <w:rPr>
          <w:rFonts w:ascii="Times New Roman" w:hAnsi="Times New Roman" w:cs="Times New Roman"/>
          <w:color w:val="auto"/>
          <w:sz w:val="28"/>
          <w:szCs w:val="28"/>
        </w:rPr>
        <w:t>и взаимопомощи, проявление</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сопереживания </w:t>
      </w:r>
      <w:r w:rsidRPr="00584ED6">
        <w:rPr>
          <w:rFonts w:ascii="Times New Roman" w:hAnsi="Times New Roman" w:cs="Times New Roman"/>
          <w:color w:val="auto"/>
          <w:sz w:val="28"/>
          <w:szCs w:val="28"/>
        </w:rPr>
        <w:t xml:space="preserve">к </w:t>
      </w:r>
      <w:r>
        <w:rPr>
          <w:rFonts w:ascii="Times New Roman" w:hAnsi="Times New Roman" w:cs="Times New Roman"/>
          <w:sz w:val="28"/>
          <w:szCs w:val="28"/>
        </w:rPr>
        <w:t xml:space="preserve">чувствам других людей; </w:t>
      </w:r>
    </w:p>
    <w:p w:rsidR="00584ED6"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12) </w:t>
      </w:r>
      <w:r w:rsidRPr="00000AC8">
        <w:rPr>
          <w:rFonts w:ascii="Times New Roman" w:hAnsi="Times New Roman" w:cs="Times New Roman"/>
          <w:color w:val="auto"/>
          <w:sz w:val="28"/>
          <w:szCs w:val="28"/>
        </w:rPr>
        <w:t>сформированность</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5B5BE4" w:rsidRDefault="005B5BE4">
      <w:pPr>
        <w:spacing w:after="0" w:line="360" w:lineRule="auto"/>
        <w:jc w:val="both"/>
        <w:rPr>
          <w:rFonts w:ascii="Times New Roman" w:hAnsi="Times New Roman" w:cs="Times New Roman"/>
          <w:i/>
          <w:color w:val="auto"/>
          <w:sz w:val="28"/>
          <w:szCs w:val="28"/>
        </w:rPr>
      </w:pPr>
      <w:r w:rsidRPr="00584ED6">
        <w:rPr>
          <w:rFonts w:ascii="Times New Roman" w:hAnsi="Times New Roman" w:cs="Times New Roman"/>
          <w:color w:val="auto"/>
          <w:sz w:val="28"/>
          <w:szCs w:val="28"/>
        </w:rPr>
        <w:t>1</w:t>
      </w:r>
      <w:r w:rsidR="00584ED6" w:rsidRPr="00584ED6">
        <w:rPr>
          <w:rFonts w:ascii="Times New Roman" w:hAnsi="Times New Roman" w:cs="Times New Roman"/>
          <w:color w:val="auto"/>
          <w:sz w:val="28"/>
          <w:szCs w:val="28"/>
        </w:rPr>
        <w:t>3</w:t>
      </w:r>
      <w:r w:rsidRPr="00584ED6">
        <w:rPr>
          <w:rFonts w:ascii="Times New Roman" w:hAnsi="Times New Roman" w:cs="Times New Roman"/>
          <w:color w:val="auto"/>
          <w:sz w:val="28"/>
          <w:szCs w:val="28"/>
        </w:rPr>
        <w:t>) проявление</w:t>
      </w:r>
      <w:r>
        <w:rPr>
          <w:rFonts w:ascii="Times New Roman" w:hAnsi="Times New Roman" w:cs="Times New Roman"/>
          <w:color w:val="FF0000"/>
          <w:sz w:val="28"/>
          <w:szCs w:val="28"/>
        </w:rPr>
        <w:t xml:space="preserve"> </w:t>
      </w:r>
      <w:r>
        <w:rPr>
          <w:rFonts w:ascii="Times New Roman" w:hAnsi="Times New Roman" w:cs="Times New Roman"/>
          <w:sz w:val="28"/>
          <w:szCs w:val="28"/>
        </w:rPr>
        <w:t>готовности к самостоятельной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Предметные результаты</w:t>
      </w:r>
      <w:r>
        <w:rPr>
          <w:rFonts w:ascii="Times New Roman" w:hAnsi="Times New Roman" w:cs="Times New Roman"/>
          <w:color w:val="auto"/>
          <w:sz w:val="28"/>
          <w:szCs w:val="28"/>
        </w:rPr>
        <w:t xml:space="preserve"> освоения АООП образования вклю</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ют освоенные обучающимися знания и умения, специфичные для каждой предметной области, готовность их применения. Предметные ре</w:t>
      </w:r>
      <w:r>
        <w:rPr>
          <w:rFonts w:ascii="Times New Roman" w:hAnsi="Times New Roman" w:cs="Times New Roman"/>
          <w:color w:val="auto"/>
          <w:sz w:val="28"/>
          <w:szCs w:val="28"/>
        </w:rPr>
        <w:softHyphen/>
      </w:r>
      <w:r w:rsidR="00EB5FB8">
        <w:rPr>
          <w:rFonts w:ascii="Times New Roman" w:hAnsi="Times New Roman" w:cs="Times New Roman"/>
          <w:color w:val="auto"/>
          <w:sz w:val="28"/>
          <w:szCs w:val="28"/>
        </w:rPr>
        <w:t>зуль</w:t>
      </w:r>
      <w:r w:rsidR="00EB5FB8">
        <w:rPr>
          <w:rFonts w:ascii="Times New Roman" w:hAnsi="Times New Roman" w:cs="Times New Roman"/>
          <w:color w:val="auto"/>
          <w:sz w:val="28"/>
          <w:szCs w:val="28"/>
        </w:rPr>
        <w:softHyphen/>
        <w:t>та</w:t>
      </w:r>
      <w:r w:rsidR="00EB5FB8">
        <w:rPr>
          <w:rFonts w:ascii="Times New Roman" w:hAnsi="Times New Roman" w:cs="Times New Roman"/>
          <w:color w:val="auto"/>
          <w:sz w:val="28"/>
          <w:szCs w:val="28"/>
        </w:rPr>
        <w:softHyphen/>
        <w:t xml:space="preserve">ты обучающихся с </w:t>
      </w:r>
      <w:r>
        <w:rPr>
          <w:rFonts w:ascii="Times New Roman" w:hAnsi="Times New Roman" w:cs="Times New Roman"/>
          <w:color w:val="auto"/>
          <w:sz w:val="28"/>
          <w:szCs w:val="28"/>
        </w:rPr>
        <w:t>умственной отсталостью (интеллектуальными нарушениями) не являются основным критерием при принятии решения о переводе обучающегося в следующий класс, но рас</w:t>
      </w:r>
      <w:r>
        <w:rPr>
          <w:rFonts w:ascii="Times New Roman" w:hAnsi="Times New Roman" w:cs="Times New Roman"/>
          <w:color w:val="auto"/>
          <w:sz w:val="28"/>
          <w:szCs w:val="28"/>
        </w:rPr>
        <w:softHyphen/>
        <w:t xml:space="preserve">сматриваются как одна из составляющих при оценке итоговых достижений.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 xml:space="preserve">АООП определяет два уровня овладения предметными результатами: минимальный и достаточный.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Минимальный уровень является обязательным для большинства обучающихся с ум</w:t>
      </w:r>
      <w:r>
        <w:rPr>
          <w:rFonts w:ascii="Times New Roman" w:hAnsi="Times New Roman" w:cs="Times New Roman"/>
          <w:sz w:val="28"/>
          <w:szCs w:val="28"/>
        </w:rPr>
        <w:softHyphen/>
        <w:t xml:space="preserve">ственной отсталостью </w:t>
      </w:r>
      <w:r>
        <w:rPr>
          <w:rFonts w:ascii="Times New Roman" w:hAnsi="Times New Roman" w:cs="Times New Roman"/>
          <w:caps/>
          <w:sz w:val="28"/>
          <w:szCs w:val="28"/>
        </w:rPr>
        <w:t>(</w:t>
      </w:r>
      <w:r>
        <w:rPr>
          <w:rFonts w:ascii="Times New Roman" w:hAnsi="Times New Roman" w:cs="Times New Roman"/>
          <w:sz w:val="28"/>
          <w:szCs w:val="28"/>
        </w:rPr>
        <w:t>интеллектуальными нарушениями</w:t>
      </w:r>
      <w:r>
        <w:rPr>
          <w:rFonts w:ascii="Times New Roman" w:hAnsi="Times New Roman" w:cs="Times New Roman"/>
          <w:caps/>
          <w:sz w:val="28"/>
          <w:szCs w:val="28"/>
        </w:rPr>
        <w:t>)</w:t>
      </w:r>
      <w:r>
        <w:rPr>
          <w:rFonts w:ascii="Times New Roman" w:hAnsi="Times New Roman" w:cs="Times New Roman"/>
          <w:sz w:val="28"/>
          <w:szCs w:val="28"/>
        </w:rPr>
        <w:t>. Вместе с тем, отсутствие достижения это</w:t>
      </w:r>
      <w:r>
        <w:rPr>
          <w:rFonts w:ascii="Times New Roman" w:hAnsi="Times New Roman" w:cs="Times New Roman"/>
          <w:sz w:val="28"/>
          <w:szCs w:val="28"/>
        </w:rPr>
        <w:softHyphen/>
        <w:t xml:space="preserve">го уровня отдельными обучающимися по отдельным предметам не является препятствием к получению ими образования по этому варианту программы. </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Минимальный и достаточный уровни усвоения предметных результатов по отдельным учебным предметам на конец обучения в младших классах (</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класс):</w:t>
      </w:r>
    </w:p>
    <w:p w:rsidR="005B5BE4" w:rsidRDefault="005B5BE4">
      <w:pPr>
        <w:spacing w:after="0" w:line="360" w:lineRule="auto"/>
        <w:ind w:firstLine="709"/>
        <w:jc w:val="both"/>
        <w:rPr>
          <w:sz w:val="28"/>
          <w:szCs w:val="28"/>
          <w:u w:val="single"/>
        </w:rPr>
      </w:pPr>
      <w:r>
        <w:rPr>
          <w:rFonts w:ascii="Times New Roman" w:hAnsi="Times New Roman" w:cs="Times New Roman"/>
          <w:b/>
          <w:i/>
          <w:color w:val="auto"/>
          <w:sz w:val="28"/>
          <w:szCs w:val="28"/>
        </w:rPr>
        <w:t>Русский язык</w:t>
      </w:r>
      <w:r>
        <w:rPr>
          <w:rFonts w:ascii="Times New Roman" w:hAnsi="Times New Roman" w:cs="Times New Roman"/>
          <w:color w:val="auto"/>
          <w:sz w:val="28"/>
          <w:szCs w:val="28"/>
        </w:rPr>
        <w:t xml:space="preserve"> </w:t>
      </w:r>
    </w:p>
    <w:p w:rsidR="005B5BE4" w:rsidRDefault="005B5BE4">
      <w:pPr>
        <w:pStyle w:val="p16"/>
        <w:shd w:val="clear" w:color="auto" w:fill="FFFFFF"/>
        <w:spacing w:before="0" w:after="0" w:line="360" w:lineRule="auto"/>
        <w:ind w:firstLine="709"/>
        <w:jc w:val="both"/>
        <w:rPr>
          <w:sz w:val="28"/>
          <w:szCs w:val="28"/>
        </w:rPr>
      </w:pPr>
      <w:r>
        <w:rPr>
          <w:sz w:val="28"/>
          <w:szCs w:val="28"/>
          <w:u w:val="single"/>
        </w:rPr>
        <w:t>Минимальный уровень:</w:t>
      </w:r>
    </w:p>
    <w:p w:rsidR="005B5BE4" w:rsidRDefault="005B5BE4">
      <w:pPr>
        <w:pStyle w:val="p16"/>
        <w:shd w:val="clear" w:color="auto" w:fill="FFFFFF"/>
        <w:spacing w:before="0" w:after="0" w:line="360" w:lineRule="auto"/>
        <w:ind w:firstLine="709"/>
        <w:jc w:val="both"/>
        <w:rPr>
          <w:sz w:val="28"/>
          <w:szCs w:val="28"/>
        </w:rPr>
      </w:pPr>
      <w:r>
        <w:rPr>
          <w:sz w:val="28"/>
          <w:szCs w:val="28"/>
        </w:rPr>
        <w:t>различение гласных и согласных звуков и букв; ударных и безударных согласных звуков; оппозиционных согласных по звонкости-глухости, твердости-мягкости;</w:t>
      </w:r>
    </w:p>
    <w:p w:rsidR="005B5BE4" w:rsidRDefault="005B5BE4">
      <w:pPr>
        <w:pStyle w:val="p16"/>
        <w:shd w:val="clear" w:color="auto" w:fill="FFFFFF"/>
        <w:spacing w:before="0" w:after="0" w:line="360" w:lineRule="auto"/>
        <w:ind w:firstLine="709"/>
        <w:jc w:val="both"/>
        <w:rPr>
          <w:sz w:val="28"/>
          <w:szCs w:val="28"/>
        </w:rPr>
      </w:pPr>
      <w:r>
        <w:rPr>
          <w:sz w:val="28"/>
          <w:szCs w:val="28"/>
        </w:rPr>
        <w:t>деление слов на слоги для переноса;</w:t>
      </w:r>
    </w:p>
    <w:p w:rsidR="005B5BE4" w:rsidRDefault="005B5BE4">
      <w:pPr>
        <w:pStyle w:val="p16"/>
        <w:shd w:val="clear" w:color="auto" w:fill="FFFFFF"/>
        <w:spacing w:before="0" w:after="0" w:line="360" w:lineRule="auto"/>
        <w:ind w:firstLine="709"/>
        <w:jc w:val="both"/>
        <w:rPr>
          <w:sz w:val="28"/>
          <w:szCs w:val="28"/>
        </w:rPr>
      </w:pPr>
      <w:r>
        <w:rPr>
          <w:sz w:val="28"/>
          <w:szCs w:val="28"/>
        </w:rPr>
        <w:t>списывание по слогам и целыми словами с рукописного и печатного текста с орфографическим проговариванием;</w:t>
      </w:r>
    </w:p>
    <w:p w:rsidR="005B5BE4" w:rsidRDefault="005B5BE4">
      <w:pPr>
        <w:pStyle w:val="p16"/>
        <w:shd w:val="clear" w:color="auto" w:fill="FFFFFF"/>
        <w:spacing w:before="0" w:after="0" w:line="360" w:lineRule="auto"/>
        <w:ind w:firstLine="709"/>
        <w:jc w:val="both"/>
        <w:rPr>
          <w:sz w:val="28"/>
          <w:szCs w:val="28"/>
        </w:rPr>
      </w:pPr>
      <w:r>
        <w:rPr>
          <w:sz w:val="28"/>
          <w:szCs w:val="28"/>
        </w:rPr>
        <w:t>запись под диктовку слов и коротких предложений (2-4 слова) с изученными орфограммами;</w:t>
      </w:r>
    </w:p>
    <w:p w:rsidR="005B5BE4" w:rsidRDefault="005B5BE4">
      <w:pPr>
        <w:pStyle w:val="p16"/>
        <w:shd w:val="clear" w:color="auto" w:fill="FFFFFF"/>
        <w:spacing w:before="0" w:after="0" w:line="360" w:lineRule="auto"/>
        <w:ind w:firstLine="709"/>
        <w:jc w:val="both"/>
        <w:rPr>
          <w:sz w:val="28"/>
          <w:szCs w:val="28"/>
        </w:rPr>
      </w:pPr>
      <w:r>
        <w:rPr>
          <w:sz w:val="28"/>
          <w:szCs w:val="28"/>
        </w:rPr>
        <w:t>обозначение мягкости и твердости согласных звуков на письме гласными буквами и буквой Ь (после предварительной отработки);</w:t>
      </w:r>
    </w:p>
    <w:p w:rsidR="005B5BE4" w:rsidRDefault="005B5BE4">
      <w:pPr>
        <w:pStyle w:val="p16"/>
        <w:shd w:val="clear" w:color="auto" w:fill="FFFFFF"/>
        <w:spacing w:before="0" w:after="0" w:line="360" w:lineRule="auto"/>
        <w:ind w:firstLine="709"/>
        <w:jc w:val="both"/>
        <w:rPr>
          <w:sz w:val="28"/>
          <w:szCs w:val="28"/>
        </w:rPr>
      </w:pPr>
      <w:r>
        <w:rPr>
          <w:sz w:val="28"/>
          <w:szCs w:val="28"/>
        </w:rPr>
        <w:t>дифференциация и подбор слов, обозначающих предметы, действия, признаки;</w:t>
      </w:r>
    </w:p>
    <w:p w:rsidR="005B5BE4" w:rsidRDefault="005B5BE4">
      <w:pPr>
        <w:pStyle w:val="p16"/>
        <w:shd w:val="clear" w:color="auto" w:fill="FFFFFF"/>
        <w:spacing w:before="0" w:after="0" w:line="360" w:lineRule="auto"/>
        <w:ind w:firstLine="709"/>
        <w:jc w:val="both"/>
        <w:rPr>
          <w:sz w:val="28"/>
          <w:szCs w:val="28"/>
        </w:rPr>
      </w:pPr>
      <w:r>
        <w:rPr>
          <w:sz w:val="28"/>
          <w:szCs w:val="28"/>
        </w:rPr>
        <w:t>составление предложений, восстановление в них нарушенного порядка слов с ориентацией на серию сюжетных картинок;</w:t>
      </w:r>
    </w:p>
    <w:p w:rsidR="005B5BE4" w:rsidRDefault="005B5BE4">
      <w:pPr>
        <w:pStyle w:val="p16"/>
        <w:shd w:val="clear" w:color="auto" w:fill="FFFFFF"/>
        <w:spacing w:before="0" w:after="0" w:line="360" w:lineRule="auto"/>
        <w:ind w:firstLine="709"/>
        <w:jc w:val="both"/>
        <w:rPr>
          <w:sz w:val="28"/>
          <w:szCs w:val="28"/>
        </w:rPr>
      </w:pPr>
      <w:r>
        <w:rPr>
          <w:sz w:val="28"/>
          <w:szCs w:val="28"/>
        </w:rPr>
        <w:t>выделение из текста предложений на заданную тему;</w:t>
      </w:r>
    </w:p>
    <w:p w:rsidR="005B5BE4" w:rsidRDefault="005B5BE4">
      <w:pPr>
        <w:pStyle w:val="p16"/>
        <w:shd w:val="clear" w:color="auto" w:fill="FFFFFF"/>
        <w:spacing w:before="0" w:after="0" w:line="360" w:lineRule="auto"/>
        <w:ind w:firstLine="709"/>
        <w:jc w:val="both"/>
        <w:rPr>
          <w:sz w:val="28"/>
          <w:szCs w:val="28"/>
          <w:u w:val="single"/>
        </w:rPr>
      </w:pPr>
      <w:r>
        <w:rPr>
          <w:sz w:val="28"/>
          <w:szCs w:val="28"/>
        </w:rPr>
        <w:t>участие в обсуждении темы текста и выбора заголовка к нему.</w:t>
      </w:r>
    </w:p>
    <w:p w:rsidR="005B5BE4" w:rsidRDefault="005B5BE4">
      <w:pPr>
        <w:spacing w:after="0" w:line="360" w:lineRule="auto"/>
        <w:ind w:firstLine="709"/>
        <w:jc w:val="both"/>
        <w:rPr>
          <w:sz w:val="28"/>
          <w:szCs w:val="28"/>
        </w:rPr>
      </w:pPr>
      <w:r>
        <w:rPr>
          <w:rFonts w:ascii="Times New Roman" w:hAnsi="Times New Roman" w:cs="Times New Roman"/>
          <w:color w:val="auto"/>
          <w:sz w:val="28"/>
          <w:szCs w:val="28"/>
          <w:u w:val="single"/>
        </w:rPr>
        <w:t>Достаточный уровень:</w:t>
      </w:r>
    </w:p>
    <w:p w:rsidR="005B5BE4" w:rsidRDefault="005B5BE4">
      <w:pPr>
        <w:pStyle w:val="p15"/>
        <w:shd w:val="clear" w:color="auto" w:fill="FFFFFF"/>
        <w:spacing w:before="0" w:after="0" w:line="360" w:lineRule="auto"/>
        <w:ind w:firstLine="709"/>
        <w:jc w:val="both"/>
        <w:rPr>
          <w:sz w:val="28"/>
          <w:szCs w:val="28"/>
        </w:rPr>
      </w:pPr>
      <w:r>
        <w:rPr>
          <w:sz w:val="28"/>
          <w:szCs w:val="28"/>
        </w:rPr>
        <w:t xml:space="preserve">различение звуков и букв; </w:t>
      </w:r>
    </w:p>
    <w:p w:rsidR="005B5BE4" w:rsidRDefault="005B5BE4">
      <w:pPr>
        <w:pStyle w:val="p15"/>
        <w:shd w:val="clear" w:color="auto" w:fill="FFFFFF"/>
        <w:spacing w:before="0" w:after="0" w:line="360" w:lineRule="auto"/>
        <w:ind w:firstLine="709"/>
        <w:jc w:val="both"/>
        <w:rPr>
          <w:sz w:val="28"/>
          <w:szCs w:val="28"/>
        </w:rPr>
      </w:pPr>
      <w:r>
        <w:rPr>
          <w:sz w:val="28"/>
          <w:szCs w:val="28"/>
        </w:rPr>
        <w:t>характеристика гласных и согласных звуков с опорой на образец и опорную схему;</w:t>
      </w:r>
    </w:p>
    <w:p w:rsidR="005B5BE4" w:rsidRDefault="005B5BE4">
      <w:pPr>
        <w:pStyle w:val="p15"/>
        <w:shd w:val="clear" w:color="auto" w:fill="FFFFFF"/>
        <w:spacing w:before="0" w:after="0" w:line="360" w:lineRule="auto"/>
        <w:ind w:firstLine="709"/>
        <w:jc w:val="both"/>
        <w:rPr>
          <w:sz w:val="28"/>
          <w:szCs w:val="28"/>
        </w:rPr>
      </w:pPr>
      <w:r>
        <w:rPr>
          <w:sz w:val="28"/>
          <w:szCs w:val="28"/>
        </w:rPr>
        <w:t>списывание рукописного и печатного текста целыми словами с орфографическим проговариванием;</w:t>
      </w:r>
    </w:p>
    <w:p w:rsidR="005B5BE4" w:rsidRDefault="005B5BE4">
      <w:pPr>
        <w:pStyle w:val="p15"/>
        <w:shd w:val="clear" w:color="auto" w:fill="FFFFFF"/>
        <w:spacing w:before="0" w:after="0" w:line="360" w:lineRule="auto"/>
        <w:ind w:firstLine="709"/>
        <w:jc w:val="both"/>
        <w:rPr>
          <w:sz w:val="28"/>
          <w:szCs w:val="28"/>
        </w:rPr>
      </w:pPr>
      <w:r>
        <w:rPr>
          <w:sz w:val="28"/>
          <w:szCs w:val="28"/>
        </w:rPr>
        <w:t>запись под диктовку текста, включающего слова с изученными орфограммами (30-35 слов);</w:t>
      </w:r>
    </w:p>
    <w:p w:rsidR="005B5BE4" w:rsidRDefault="005B5BE4">
      <w:pPr>
        <w:pStyle w:val="p15"/>
        <w:shd w:val="clear" w:color="auto" w:fill="FFFFFF"/>
        <w:spacing w:before="0" w:after="0" w:line="360" w:lineRule="auto"/>
        <w:ind w:firstLine="709"/>
        <w:jc w:val="both"/>
        <w:rPr>
          <w:sz w:val="28"/>
          <w:szCs w:val="28"/>
        </w:rPr>
      </w:pPr>
      <w:r>
        <w:rPr>
          <w:sz w:val="28"/>
          <w:szCs w:val="28"/>
        </w:rPr>
        <w:t>дифференциация и подбор слов различных категорий по вопросу и грамматическому значению (название предметов, действий и признаков предметов);</w:t>
      </w:r>
    </w:p>
    <w:p w:rsidR="005B5BE4" w:rsidRDefault="005B5BE4">
      <w:pPr>
        <w:pStyle w:val="p15"/>
        <w:shd w:val="clear" w:color="auto" w:fill="FFFFFF"/>
        <w:spacing w:before="0" w:after="0" w:line="360" w:lineRule="auto"/>
        <w:ind w:firstLine="709"/>
        <w:jc w:val="both"/>
        <w:rPr>
          <w:sz w:val="28"/>
          <w:szCs w:val="28"/>
        </w:rPr>
      </w:pPr>
      <w:r>
        <w:rPr>
          <w:sz w:val="28"/>
          <w:szCs w:val="28"/>
        </w:rPr>
        <w:t>составление и распространение предложений, установление связи между словами с помощью учителя, постановка знаков препинания в конце предложения (точка, вопросительный и восклицательный знак);</w:t>
      </w:r>
    </w:p>
    <w:p w:rsidR="005B5BE4" w:rsidRDefault="005B5BE4">
      <w:pPr>
        <w:pStyle w:val="p15"/>
        <w:shd w:val="clear" w:color="auto" w:fill="FFFFFF"/>
        <w:spacing w:before="0" w:after="0" w:line="360" w:lineRule="auto"/>
        <w:ind w:firstLine="709"/>
        <w:jc w:val="both"/>
        <w:rPr>
          <w:sz w:val="28"/>
          <w:szCs w:val="28"/>
        </w:rPr>
      </w:pPr>
      <w:r>
        <w:rPr>
          <w:sz w:val="28"/>
          <w:szCs w:val="28"/>
        </w:rPr>
        <w:t>деление текста на предложения;</w:t>
      </w:r>
    </w:p>
    <w:p w:rsidR="005B5BE4" w:rsidRDefault="005B5BE4">
      <w:pPr>
        <w:pStyle w:val="p15"/>
        <w:shd w:val="clear" w:color="auto" w:fill="FFFFFF"/>
        <w:spacing w:before="0" w:after="0" w:line="360" w:lineRule="auto"/>
        <w:ind w:firstLine="709"/>
        <w:jc w:val="both"/>
        <w:rPr>
          <w:sz w:val="28"/>
          <w:szCs w:val="28"/>
        </w:rPr>
      </w:pPr>
      <w:r>
        <w:rPr>
          <w:sz w:val="28"/>
          <w:szCs w:val="28"/>
        </w:rPr>
        <w:t>выделение темы текста (о чём идет речь), выбор одного заголовка из нескольких, подходящего по смыслу;</w:t>
      </w:r>
    </w:p>
    <w:p w:rsidR="005B5BE4" w:rsidRDefault="005B5BE4">
      <w:pPr>
        <w:pStyle w:val="p15"/>
        <w:shd w:val="clear" w:color="auto" w:fill="FFFFFF"/>
        <w:spacing w:before="0" w:after="0" w:line="360" w:lineRule="auto"/>
        <w:ind w:firstLine="709"/>
        <w:jc w:val="both"/>
        <w:rPr>
          <w:b/>
          <w:i/>
          <w:sz w:val="28"/>
          <w:szCs w:val="28"/>
        </w:rPr>
      </w:pPr>
      <w:r>
        <w:rPr>
          <w:sz w:val="28"/>
          <w:szCs w:val="28"/>
        </w:rPr>
        <w:t>самостоятельная запись 3-4 предложений из составленного текста после его анализа.</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Чтение</w:t>
      </w:r>
    </w:p>
    <w:p w:rsidR="005B5BE4" w:rsidRDefault="005B5BE4">
      <w:pPr>
        <w:spacing w:after="0" w:line="360" w:lineRule="auto"/>
        <w:ind w:firstLine="709"/>
        <w:jc w:val="both"/>
        <w:rPr>
          <w:sz w:val="28"/>
          <w:szCs w:val="28"/>
        </w:rPr>
      </w:pPr>
      <w:r>
        <w:rPr>
          <w:rFonts w:ascii="Times New Roman" w:hAnsi="Times New Roman" w:cs="Times New Roman"/>
          <w:color w:val="auto"/>
          <w:sz w:val="28"/>
          <w:szCs w:val="28"/>
          <w:u w:val="single"/>
        </w:rPr>
        <w:t>Минимальный уровень:</w:t>
      </w:r>
    </w:p>
    <w:p w:rsidR="005B5BE4" w:rsidRDefault="005B5BE4">
      <w:pPr>
        <w:pStyle w:val="p23"/>
        <w:shd w:val="clear" w:color="auto" w:fill="FFFFFF"/>
        <w:spacing w:before="0" w:after="0" w:line="360" w:lineRule="auto"/>
        <w:ind w:firstLine="709"/>
        <w:jc w:val="both"/>
        <w:rPr>
          <w:sz w:val="28"/>
          <w:szCs w:val="28"/>
        </w:rPr>
      </w:pPr>
      <w:r>
        <w:rPr>
          <w:sz w:val="28"/>
          <w:szCs w:val="28"/>
        </w:rPr>
        <w:t>осознанное и правильное чтение текст вслух по слогам и целыми словами;</w:t>
      </w:r>
    </w:p>
    <w:p w:rsidR="005B5BE4" w:rsidRDefault="005B5BE4">
      <w:pPr>
        <w:pStyle w:val="p23"/>
        <w:shd w:val="clear" w:color="auto" w:fill="FFFFFF"/>
        <w:spacing w:before="0" w:after="0" w:line="360" w:lineRule="auto"/>
        <w:ind w:firstLine="709"/>
        <w:jc w:val="both"/>
        <w:rPr>
          <w:sz w:val="28"/>
          <w:szCs w:val="28"/>
        </w:rPr>
      </w:pPr>
      <w:r>
        <w:rPr>
          <w:sz w:val="28"/>
          <w:szCs w:val="28"/>
        </w:rPr>
        <w:t>пересказ содержания прочитанного текста по вопросам;</w:t>
      </w:r>
    </w:p>
    <w:p w:rsidR="005B5BE4" w:rsidRDefault="005B5BE4">
      <w:pPr>
        <w:pStyle w:val="p23"/>
        <w:shd w:val="clear" w:color="auto" w:fill="FFFFFF"/>
        <w:spacing w:before="0" w:after="0" w:line="360" w:lineRule="auto"/>
        <w:ind w:firstLine="709"/>
        <w:jc w:val="both"/>
        <w:rPr>
          <w:sz w:val="28"/>
          <w:szCs w:val="28"/>
        </w:rPr>
      </w:pPr>
      <w:r>
        <w:rPr>
          <w:sz w:val="28"/>
          <w:szCs w:val="28"/>
        </w:rPr>
        <w:t>участие в коллективной работе по оценке поступков героев и событий;</w:t>
      </w:r>
    </w:p>
    <w:p w:rsidR="005B5BE4" w:rsidRDefault="005B5BE4">
      <w:pPr>
        <w:pStyle w:val="p23"/>
        <w:shd w:val="clear" w:color="auto" w:fill="FFFFFF"/>
        <w:spacing w:before="0" w:after="0" w:line="360" w:lineRule="auto"/>
        <w:ind w:firstLine="709"/>
        <w:jc w:val="both"/>
        <w:rPr>
          <w:sz w:val="28"/>
          <w:szCs w:val="28"/>
          <w:u w:val="single"/>
        </w:rPr>
      </w:pPr>
      <w:r>
        <w:rPr>
          <w:sz w:val="28"/>
          <w:szCs w:val="28"/>
        </w:rPr>
        <w:t>выразительное чтение наизусть 5-7 коротких стихотворений.</w:t>
      </w:r>
    </w:p>
    <w:p w:rsidR="005B5BE4" w:rsidRDefault="005B5BE4">
      <w:pPr>
        <w:spacing w:after="0" w:line="360" w:lineRule="auto"/>
        <w:ind w:firstLine="709"/>
        <w:jc w:val="both"/>
        <w:rPr>
          <w:sz w:val="28"/>
          <w:szCs w:val="28"/>
        </w:rPr>
      </w:pPr>
      <w:r>
        <w:rPr>
          <w:rFonts w:ascii="Times New Roman" w:hAnsi="Times New Roman" w:cs="Times New Roman"/>
          <w:color w:val="auto"/>
          <w:sz w:val="28"/>
          <w:szCs w:val="28"/>
          <w:u w:val="single"/>
        </w:rPr>
        <w:t>Достаточный уровень:</w:t>
      </w:r>
    </w:p>
    <w:p w:rsidR="005B5BE4" w:rsidRDefault="005B5BE4">
      <w:pPr>
        <w:pStyle w:val="p22"/>
        <w:shd w:val="clear" w:color="auto" w:fill="FFFFFF"/>
        <w:spacing w:before="0" w:after="0" w:line="360" w:lineRule="auto"/>
        <w:ind w:firstLine="709"/>
        <w:jc w:val="both"/>
        <w:rPr>
          <w:sz w:val="28"/>
          <w:szCs w:val="28"/>
        </w:rPr>
      </w:pPr>
      <w:r>
        <w:rPr>
          <w:sz w:val="28"/>
          <w:szCs w:val="28"/>
        </w:rPr>
        <w:t>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5B5BE4" w:rsidRDefault="005B5BE4">
      <w:pPr>
        <w:pStyle w:val="p22"/>
        <w:shd w:val="clear" w:color="auto" w:fill="FFFFFF"/>
        <w:spacing w:before="0" w:after="0" w:line="360" w:lineRule="auto"/>
        <w:ind w:firstLine="709"/>
        <w:jc w:val="both"/>
        <w:rPr>
          <w:sz w:val="28"/>
          <w:szCs w:val="28"/>
        </w:rPr>
      </w:pPr>
      <w:r>
        <w:rPr>
          <w:sz w:val="28"/>
          <w:szCs w:val="28"/>
        </w:rPr>
        <w:t>ответы на вопросы учителя по прочитанному тексту;</w:t>
      </w:r>
    </w:p>
    <w:p w:rsidR="005B5BE4" w:rsidRDefault="005B5BE4">
      <w:pPr>
        <w:pStyle w:val="p22"/>
        <w:shd w:val="clear" w:color="auto" w:fill="FFFFFF"/>
        <w:spacing w:before="0" w:after="0" w:line="360" w:lineRule="auto"/>
        <w:ind w:firstLine="709"/>
        <w:jc w:val="both"/>
        <w:rPr>
          <w:sz w:val="28"/>
          <w:szCs w:val="28"/>
        </w:rPr>
      </w:pPr>
      <w:r>
        <w:rPr>
          <w:sz w:val="28"/>
          <w:szCs w:val="28"/>
        </w:rPr>
        <w:t>определение основной мысли текста после предварительного его анализа;</w:t>
      </w:r>
    </w:p>
    <w:p w:rsidR="005B5BE4" w:rsidRDefault="005B5BE4">
      <w:pPr>
        <w:pStyle w:val="p22"/>
        <w:shd w:val="clear" w:color="auto" w:fill="FFFFFF"/>
        <w:spacing w:before="0" w:after="0" w:line="360" w:lineRule="auto"/>
        <w:ind w:firstLine="709"/>
        <w:jc w:val="both"/>
        <w:rPr>
          <w:sz w:val="28"/>
          <w:szCs w:val="28"/>
        </w:rPr>
      </w:pPr>
      <w:r>
        <w:rPr>
          <w:sz w:val="28"/>
          <w:szCs w:val="28"/>
        </w:rPr>
        <w:t>чтение текста молча с выполнением заданий учителя;</w:t>
      </w:r>
    </w:p>
    <w:p w:rsidR="005B5BE4" w:rsidRDefault="005B5BE4">
      <w:pPr>
        <w:pStyle w:val="p22"/>
        <w:shd w:val="clear" w:color="auto" w:fill="FFFFFF"/>
        <w:spacing w:before="0" w:after="0" w:line="360" w:lineRule="auto"/>
        <w:ind w:firstLine="709"/>
        <w:jc w:val="both"/>
        <w:rPr>
          <w:sz w:val="28"/>
          <w:szCs w:val="28"/>
        </w:rPr>
      </w:pPr>
      <w:r>
        <w:rPr>
          <w:sz w:val="28"/>
          <w:szCs w:val="28"/>
        </w:rPr>
        <w:t>определение главных действующих лиц произведения; элементарная оценка их поступков;</w:t>
      </w:r>
    </w:p>
    <w:p w:rsidR="005B5BE4" w:rsidRDefault="005B5BE4">
      <w:pPr>
        <w:pStyle w:val="p22"/>
        <w:shd w:val="clear" w:color="auto" w:fill="FFFFFF"/>
        <w:spacing w:before="0" w:after="0" w:line="360" w:lineRule="auto"/>
        <w:ind w:firstLine="709"/>
        <w:jc w:val="both"/>
        <w:rPr>
          <w:sz w:val="28"/>
          <w:szCs w:val="28"/>
        </w:rPr>
      </w:pPr>
      <w:r>
        <w:rPr>
          <w:sz w:val="28"/>
          <w:szCs w:val="28"/>
        </w:rPr>
        <w:t>чтение диалогов по ролям с использованием некоторых средств устной выразительности (после предварительного разбора);</w:t>
      </w:r>
    </w:p>
    <w:p w:rsidR="005B5BE4" w:rsidRDefault="005B5BE4">
      <w:pPr>
        <w:pStyle w:val="p22"/>
        <w:shd w:val="clear" w:color="auto" w:fill="FFFFFF"/>
        <w:spacing w:before="0" w:after="0" w:line="360" w:lineRule="auto"/>
        <w:ind w:firstLine="709"/>
        <w:jc w:val="both"/>
        <w:rPr>
          <w:rStyle w:val="s12"/>
          <w:sz w:val="28"/>
          <w:szCs w:val="28"/>
        </w:rPr>
      </w:pPr>
      <w:r>
        <w:rPr>
          <w:sz w:val="28"/>
          <w:szCs w:val="28"/>
        </w:rPr>
        <w:t>пересказ текста по частям с опорой на вопросы учителя, картинный план или иллюстрацию;</w:t>
      </w:r>
    </w:p>
    <w:p w:rsidR="005B5BE4" w:rsidRDefault="005B5BE4">
      <w:pPr>
        <w:pStyle w:val="p22"/>
        <w:shd w:val="clear" w:color="auto" w:fill="FFFFFF"/>
        <w:spacing w:before="0" w:after="0" w:line="360" w:lineRule="auto"/>
        <w:ind w:firstLine="709"/>
        <w:jc w:val="both"/>
        <w:rPr>
          <w:b/>
          <w:i/>
          <w:sz w:val="28"/>
          <w:szCs w:val="28"/>
        </w:rPr>
      </w:pPr>
      <w:r>
        <w:rPr>
          <w:rStyle w:val="s12"/>
          <w:sz w:val="28"/>
          <w:szCs w:val="28"/>
        </w:rPr>
        <w:t>в</w:t>
      </w:r>
      <w:r>
        <w:rPr>
          <w:sz w:val="28"/>
          <w:szCs w:val="28"/>
        </w:rPr>
        <w:t>ыразительное чтение наизусть 7-8 стихотворений.</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Речевая практика</w:t>
      </w:r>
    </w:p>
    <w:p w:rsidR="005B5BE4" w:rsidRDefault="005B5BE4">
      <w:pPr>
        <w:spacing w:after="0" w:line="360" w:lineRule="auto"/>
        <w:ind w:firstLine="709"/>
        <w:jc w:val="both"/>
        <w:rPr>
          <w:sz w:val="28"/>
          <w:szCs w:val="28"/>
        </w:rPr>
      </w:pPr>
      <w:r>
        <w:rPr>
          <w:rFonts w:ascii="Times New Roman" w:hAnsi="Times New Roman" w:cs="Times New Roman"/>
          <w:color w:val="auto"/>
          <w:sz w:val="28"/>
          <w:szCs w:val="28"/>
          <w:u w:val="single"/>
        </w:rPr>
        <w:t>Минимальный уровень:</w:t>
      </w:r>
    </w:p>
    <w:p w:rsidR="005B5BE4" w:rsidRDefault="005B5BE4">
      <w:pPr>
        <w:pStyle w:val="p28"/>
        <w:shd w:val="clear" w:color="auto" w:fill="FFFFFF"/>
        <w:spacing w:before="0" w:after="0" w:line="360" w:lineRule="auto"/>
        <w:ind w:firstLine="709"/>
        <w:jc w:val="both"/>
        <w:rPr>
          <w:sz w:val="28"/>
          <w:szCs w:val="28"/>
        </w:rPr>
      </w:pPr>
      <w:r>
        <w:rPr>
          <w:sz w:val="28"/>
          <w:szCs w:val="28"/>
        </w:rPr>
        <w:t>формулировка просьб и желаний с использованием этикетных слов и выражений;</w:t>
      </w:r>
    </w:p>
    <w:p w:rsidR="005B5BE4" w:rsidRDefault="005B5BE4">
      <w:pPr>
        <w:pStyle w:val="p28"/>
        <w:shd w:val="clear" w:color="auto" w:fill="FFFFFF"/>
        <w:spacing w:before="0" w:after="0" w:line="360" w:lineRule="auto"/>
        <w:ind w:firstLine="709"/>
        <w:jc w:val="both"/>
        <w:rPr>
          <w:sz w:val="28"/>
          <w:szCs w:val="28"/>
        </w:rPr>
      </w:pPr>
      <w:r>
        <w:rPr>
          <w:sz w:val="28"/>
          <w:szCs w:val="28"/>
        </w:rPr>
        <w:t>участие в ролевых играх в соответствии с речевыми возможностями;</w:t>
      </w:r>
    </w:p>
    <w:p w:rsidR="005B5BE4" w:rsidRDefault="005B5BE4">
      <w:pPr>
        <w:pStyle w:val="p28"/>
        <w:shd w:val="clear" w:color="auto" w:fill="FFFFFF"/>
        <w:spacing w:before="0" w:after="0" w:line="360" w:lineRule="auto"/>
        <w:ind w:firstLine="709"/>
        <w:jc w:val="both"/>
        <w:rPr>
          <w:sz w:val="28"/>
          <w:szCs w:val="28"/>
        </w:rPr>
      </w:pPr>
      <w:r>
        <w:rPr>
          <w:sz w:val="28"/>
          <w:szCs w:val="28"/>
        </w:rPr>
        <w:t>восприятие на слух сказок и рассказов; ответы на вопросы учителя по их содержанию с опорой на иллюстративный материал;</w:t>
      </w:r>
    </w:p>
    <w:p w:rsidR="005B5BE4" w:rsidRDefault="005B5BE4">
      <w:pPr>
        <w:pStyle w:val="p28"/>
        <w:shd w:val="clear" w:color="auto" w:fill="FFFFFF"/>
        <w:spacing w:before="0" w:after="0" w:line="360" w:lineRule="auto"/>
        <w:ind w:firstLine="709"/>
        <w:jc w:val="both"/>
        <w:rPr>
          <w:sz w:val="28"/>
          <w:szCs w:val="28"/>
        </w:rPr>
      </w:pPr>
      <w:r>
        <w:rPr>
          <w:sz w:val="28"/>
          <w:szCs w:val="28"/>
        </w:rPr>
        <w:t>выразительное произнесение чистоговорок, коротких стихотворений с опорой на образец чтения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участие в беседах на темы, близкие личному опыту ребенка;</w:t>
      </w:r>
    </w:p>
    <w:p w:rsidR="005B5BE4" w:rsidRDefault="005B5BE4">
      <w:pPr>
        <w:pStyle w:val="p28"/>
        <w:shd w:val="clear" w:color="auto" w:fill="FFFFFF"/>
        <w:spacing w:before="0" w:after="0" w:line="360" w:lineRule="auto"/>
        <w:ind w:firstLine="709"/>
        <w:jc w:val="both"/>
        <w:rPr>
          <w:sz w:val="28"/>
          <w:szCs w:val="28"/>
          <w:u w:val="single"/>
        </w:rPr>
      </w:pPr>
      <w:r>
        <w:rPr>
          <w:sz w:val="28"/>
          <w:szCs w:val="28"/>
        </w:rPr>
        <w:t>ответы на вопросы учителя по содержанию прослушанных и/или просмотренных радио- и телепередач.</w:t>
      </w:r>
    </w:p>
    <w:p w:rsidR="005B5BE4" w:rsidRDefault="005B5BE4">
      <w:pPr>
        <w:pStyle w:val="p28"/>
        <w:shd w:val="clear" w:color="auto" w:fill="FFFFFF"/>
        <w:spacing w:before="0" w:after="0" w:line="360" w:lineRule="auto"/>
        <w:ind w:firstLine="709"/>
        <w:jc w:val="both"/>
        <w:rPr>
          <w:rStyle w:val="s13"/>
          <w:sz w:val="28"/>
          <w:szCs w:val="28"/>
        </w:rPr>
      </w:pPr>
      <w:r>
        <w:rPr>
          <w:sz w:val="28"/>
          <w:szCs w:val="28"/>
          <w:u w:val="single"/>
        </w:rPr>
        <w:t>Достаточный уровень:</w:t>
      </w:r>
    </w:p>
    <w:p w:rsidR="005B5BE4" w:rsidRDefault="005B5BE4">
      <w:pPr>
        <w:pStyle w:val="p28"/>
        <w:shd w:val="clear" w:color="auto" w:fill="FFFFFF"/>
        <w:spacing w:before="0" w:after="0" w:line="360" w:lineRule="auto"/>
        <w:ind w:firstLine="709"/>
        <w:jc w:val="both"/>
        <w:rPr>
          <w:sz w:val="28"/>
          <w:szCs w:val="28"/>
        </w:rPr>
      </w:pPr>
      <w:r>
        <w:rPr>
          <w:rStyle w:val="s13"/>
          <w:sz w:val="28"/>
          <w:szCs w:val="28"/>
        </w:rPr>
        <w:t>п</w:t>
      </w:r>
      <w:r>
        <w:rPr>
          <w:sz w:val="28"/>
          <w:szCs w:val="28"/>
        </w:rPr>
        <w:t>онимание содержания небольших по объему сказок, рассказов и стихотворений; ответы на вопросы;</w:t>
      </w:r>
    </w:p>
    <w:p w:rsidR="005B5BE4" w:rsidRDefault="005B5BE4">
      <w:pPr>
        <w:pStyle w:val="p28"/>
        <w:shd w:val="clear" w:color="auto" w:fill="FFFFFF"/>
        <w:spacing w:before="0" w:after="0" w:line="360" w:lineRule="auto"/>
        <w:ind w:firstLine="709"/>
        <w:jc w:val="both"/>
        <w:rPr>
          <w:sz w:val="28"/>
          <w:szCs w:val="28"/>
        </w:rPr>
      </w:pPr>
      <w:r>
        <w:rPr>
          <w:sz w:val="28"/>
          <w:szCs w:val="28"/>
        </w:rPr>
        <w:t>понимание содержания детских радио- и телепередач, ответы на вопросы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выбор правильных средств интонации с опорой на образец речи учителя и анализ речевой ситуации;</w:t>
      </w:r>
    </w:p>
    <w:p w:rsidR="005B5BE4" w:rsidRDefault="005B5BE4">
      <w:pPr>
        <w:pStyle w:val="p28"/>
        <w:shd w:val="clear" w:color="auto" w:fill="FFFFFF"/>
        <w:spacing w:before="0" w:after="0" w:line="360" w:lineRule="auto"/>
        <w:ind w:firstLine="709"/>
        <w:jc w:val="both"/>
        <w:rPr>
          <w:sz w:val="28"/>
          <w:szCs w:val="28"/>
        </w:rPr>
      </w:pPr>
      <w:r>
        <w:rPr>
          <w:sz w:val="28"/>
          <w:szCs w:val="28"/>
        </w:rPr>
        <w:t>активное участие в диалогах по темам речевых ситуаций;</w:t>
      </w:r>
    </w:p>
    <w:p w:rsidR="005B5BE4" w:rsidRDefault="005B5BE4">
      <w:pPr>
        <w:pStyle w:val="p28"/>
        <w:shd w:val="clear" w:color="auto" w:fill="FFFFFF"/>
        <w:spacing w:before="0" w:after="0" w:line="360" w:lineRule="auto"/>
        <w:ind w:firstLine="709"/>
        <w:jc w:val="both"/>
        <w:rPr>
          <w:sz w:val="28"/>
          <w:szCs w:val="28"/>
        </w:rPr>
      </w:pPr>
      <w:r>
        <w:rPr>
          <w:sz w:val="28"/>
          <w:szCs w:val="28"/>
        </w:rPr>
        <w:t>высказывание своих просьб и желаний; выполнение речевых действий (приветствия, прощания, извинения и т. п.), используя соответствующие этикетные слова и выражения;</w:t>
      </w:r>
    </w:p>
    <w:p w:rsidR="005B5BE4" w:rsidRDefault="005B5BE4">
      <w:pPr>
        <w:pStyle w:val="p28"/>
        <w:shd w:val="clear" w:color="auto" w:fill="FFFFFF"/>
        <w:spacing w:before="0" w:after="0" w:line="360" w:lineRule="auto"/>
        <w:ind w:firstLine="709"/>
        <w:jc w:val="both"/>
        <w:rPr>
          <w:sz w:val="28"/>
          <w:szCs w:val="28"/>
        </w:rPr>
      </w:pPr>
      <w:r>
        <w:rPr>
          <w:sz w:val="28"/>
          <w:szCs w:val="28"/>
        </w:rPr>
        <w:t>участие в коллективном составлении рассказа или сказки по темам речевых ситуаций;</w:t>
      </w:r>
    </w:p>
    <w:p w:rsidR="005B5BE4" w:rsidRDefault="005B5BE4">
      <w:pPr>
        <w:pStyle w:val="p28"/>
        <w:shd w:val="clear" w:color="auto" w:fill="FFFFFF"/>
        <w:spacing w:before="0" w:after="0" w:line="360" w:lineRule="auto"/>
        <w:ind w:firstLine="709"/>
        <w:jc w:val="both"/>
        <w:rPr>
          <w:b/>
          <w:i/>
          <w:sz w:val="28"/>
          <w:szCs w:val="28"/>
        </w:rPr>
      </w:pPr>
      <w:r>
        <w:rPr>
          <w:sz w:val="28"/>
          <w:szCs w:val="28"/>
        </w:rPr>
        <w:t>составление рассказов с опорой на картинный или картинно-символический план.</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color w:val="auto"/>
          <w:sz w:val="28"/>
          <w:szCs w:val="28"/>
        </w:rPr>
        <w:t>Математика: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числового ряда 1—100 в прямом порядке; откладывание любых чисел в пределах 100, с использованием счетного материала;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компонентов сложения, вычитания, умножения,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смысла арифметических действий сложения и вычитания, умножения и деления (на равные части).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таблицы умножения однозначных чисел до 5;</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связи таблиц умножения и деления, пользование таблицами умножения на печатной основе для нахождения произведения и частного;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порядка действий в примерах в два арифметических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и применение переместительного свойства сложения и умножения;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устных и письменных действий сложения и вычитания чисел в пределах 100;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единиц измерения (меры) стоимости, длины, массы, времени и их соотношения;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чисел, полученных при счете и измерении, запись числа, полученного при измерении двумя мерами;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пользование календарем для установления порядка месяцев в году, количества суток в месяцах;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времени по часам (одним способом);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составление, иллюстрирование изученных простых арифметических задач;</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составных арифметических задач в два действия (с помощью учителя);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замкнутых, незамкнутых кривых, ломаных линий; вычисление длины ломаной;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узнавание, называние, моделирование взаимного положения двух прямых, кривых линий, фигур; нахождение точки пересечения без вычерчивания;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учителя);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различение окружности и круга, вычерчивание окружности разных радиусов.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знание числового ряда 1—100 в прямом и обратном порядке;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счет, присчитыванием, отсчитыванием по единице и равными числовыми группами в пределах 100;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откладывание любых чисел в пределах 100 с использованием счетного материала;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названия компонентов сложения, вычитания, умножения,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таблицы умножения всех однозначных чисел и числа 10; правила умножения чисел 1 и 0, на 1 и 0, деления 0 и деления на 1, на 10;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связи таблиц умножения и деления, пользование таблицами умножения на печатной основе для нахождения произведения и частного;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порядка действий в примерах в два арифметических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и применение переместительного свойство сложения и умножения;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устных и письменных действий сложения и вычитания чисел в пределах 100;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единиц (мер) измерения стоимости, длины, массы, времени и их соотношения;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чисел, полученных при счете и измерении, запись чисел, полученных при измерении двумя мерами (с полным набором знаков в мелких мерах);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времени по часам тремя способами с точностью до 1 мин;</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составление, иллюстрирование всех изученных простых арифметических задач;</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краткая запись, моделирование содержания, решение составных арифметических задач в два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замкнутых, незамкнутых кривых, ломаных линий; вычисление длины ломаной;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элементов четырехугольников, вычерчивание прямоугольника (квадрата) с помощью чертежного треугольника на нелинованной бумаге;</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sz w:val="28"/>
          <w:szCs w:val="28"/>
        </w:rPr>
        <w:t>вычерчивание окружности разных радиусов, различение окружности и круга.</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Мир природы и человека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 назначении объектов изучения; </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 называние изученных объектов на иллюстрациях, фотографиях;</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отнесение изученных объектов к определенным группам (видо-родовые понятия); </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называние сходных объектов, отнесенных к одной и той же изучаемой группе; </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об элементарных правилах безопасного поведения в природе и обществе; </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требований к режиму дня школьника и понимание необходимости его выполнения;</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основных правил личной гигиены и выполнение их в повседневной жизни;</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ухаживание за комнатными растениями; кормление зимующих птиц;</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составление повествовательного или описательного рассказа из 3-5 предложений об изученных объектах по предложенному плану;</w:t>
      </w:r>
    </w:p>
    <w:p w:rsidR="005B5BE4" w:rsidRDefault="005B5BE4">
      <w:pPr>
        <w:pStyle w:val="aff1"/>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sz w:val="28"/>
          <w:szCs w:val="28"/>
        </w:rPr>
        <w:t xml:space="preserve">адекватное взаимодействие с изученными объектами окружающего мира в учебных ситуациях; адекватно поведение в классе, в школе, на улице в условиях реальной или смоделированной учителем ситуации.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Достаточный уровень:</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 взаимосвязях между изученными объектами, их месте в окружающем мире; </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 называние изученных объектов в натуральном виде в естественных условиях;</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отнесение изученных объектов к определенным группам с учетом различных оснований для классификации; </w:t>
      </w:r>
    </w:p>
    <w:p w:rsidR="005B5BE4" w:rsidRDefault="005B5BE4">
      <w:pPr>
        <w:pStyle w:val="af4"/>
        <w:spacing w:after="0" w:line="360" w:lineRule="auto"/>
        <w:ind w:firstLine="709"/>
        <w:jc w:val="both"/>
        <w:rPr>
          <w:rFonts w:ascii="Times New Roman" w:hAnsi="Times New Roman"/>
          <w:sz w:val="28"/>
          <w:szCs w:val="28"/>
        </w:rPr>
      </w:pPr>
      <w:r>
        <w:rPr>
          <w:rFonts w:ascii="Times New Roman" w:hAnsi="Times New Roman"/>
          <w:color w:val="auto"/>
          <w:sz w:val="28"/>
          <w:szCs w:val="28"/>
        </w:rPr>
        <w:t>развернутая характеристика своего отношения к изученным объектам;</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отличительных существенных признаков групп объектов;</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правил гигиены органов чувств;</w:t>
      </w:r>
    </w:p>
    <w:p w:rsidR="005B5BE4" w:rsidRDefault="005B5BE4">
      <w:pPr>
        <w:pStyle w:val="aff1"/>
        <w:shd w:val="clear" w:color="auto" w:fill="FFFFFF"/>
        <w:spacing w:after="0" w:line="360" w:lineRule="auto"/>
        <w:ind w:left="0" w:firstLine="709"/>
        <w:jc w:val="both"/>
        <w:rPr>
          <w:rFonts w:ascii="Times New Roman" w:hAnsi="Times New Roman"/>
          <w:bCs/>
          <w:sz w:val="28"/>
          <w:szCs w:val="28"/>
        </w:rPr>
      </w:pPr>
      <w:r>
        <w:rPr>
          <w:rFonts w:ascii="Times New Roman" w:hAnsi="Times New Roman"/>
          <w:sz w:val="28"/>
          <w:szCs w:val="28"/>
        </w:rPr>
        <w:t>знание некоторых правила безопасного поведения в природе и обществе с учетом возрастных особенностей;</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готовность к использованию полученных знаний при решении учебных, учебно-бытовых и учебно-трудовых задач.</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ответы на вопросы и постановка вопросов по содержанию изученного, проявление желания рассказать о предмете изучения или наблюдения, заинтересовавшем объекте;</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задания без текущего контроля учителя (при наличии предваряющего и итогового контроля), оценка своей работы и одноклассников, проявление к ней ценностного отношения, понимание замечаний, адекватное восприятие похвалы;</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проявление активности в организации совместной деятельности и ситуативном общении с детьми; адекватное взаимодействие с объектами окружающего мира;</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соблюдение элементарных санитарно-гигиенических норм;</w:t>
      </w:r>
    </w:p>
    <w:p w:rsidR="005B5BE4" w:rsidRDefault="005B5BE4">
      <w:pPr>
        <w:pStyle w:val="aff1"/>
        <w:shd w:val="clear" w:color="auto" w:fill="FFFFFF"/>
        <w:spacing w:after="0" w:line="360" w:lineRule="auto"/>
        <w:ind w:left="0" w:firstLine="709"/>
        <w:jc w:val="both"/>
        <w:rPr>
          <w:rFonts w:ascii="Times New Roman" w:hAnsi="Times New Roman"/>
          <w:bCs/>
          <w:sz w:val="28"/>
          <w:szCs w:val="28"/>
        </w:rPr>
      </w:pPr>
      <w:r>
        <w:rPr>
          <w:rFonts w:ascii="Times New Roman" w:hAnsi="Times New Roman"/>
          <w:sz w:val="28"/>
          <w:szCs w:val="28"/>
        </w:rPr>
        <w:t>выполнение доступных природоохранительных действий;</w:t>
      </w:r>
    </w:p>
    <w:p w:rsidR="005B5BE4" w:rsidRDefault="005B5BE4">
      <w:pPr>
        <w:pStyle w:val="aff1"/>
        <w:shd w:val="clear" w:color="auto" w:fill="FFFFFF"/>
        <w:spacing w:after="0" w:line="360" w:lineRule="auto"/>
        <w:ind w:left="0" w:firstLine="709"/>
        <w:jc w:val="both"/>
        <w:rPr>
          <w:rFonts w:ascii="Times New Roman" w:hAnsi="Times New Roman"/>
          <w:b/>
          <w:sz w:val="28"/>
          <w:szCs w:val="28"/>
        </w:rPr>
      </w:pPr>
      <w:r>
        <w:rPr>
          <w:rFonts w:ascii="Times New Roman" w:hAnsi="Times New Roman"/>
          <w:bCs/>
          <w:sz w:val="28"/>
          <w:szCs w:val="28"/>
        </w:rPr>
        <w:t>готовность к использованию сформированных умений при решении учебных, учебно-бытовых и учебно-трудовых задач в объеме программы.</w:t>
      </w:r>
    </w:p>
    <w:p w:rsidR="005B5BE4" w:rsidRDefault="005B5BE4">
      <w:pPr>
        <w:pStyle w:val="aff1"/>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sz w:val="28"/>
          <w:szCs w:val="28"/>
        </w:rPr>
        <w:t>Изобразительное искусство</w:t>
      </w:r>
      <w:r>
        <w:rPr>
          <w:rFonts w:ascii="Times New Roman" w:hAnsi="Times New Roman"/>
          <w:sz w:val="28"/>
          <w:szCs w:val="28"/>
        </w:rPr>
        <w:t xml:space="preserve"> (</w:t>
      </w:r>
      <w:r>
        <w:rPr>
          <w:rFonts w:ascii="Times New Roman" w:hAnsi="Times New Roman"/>
          <w:sz w:val="28"/>
          <w:szCs w:val="28"/>
          <w:lang w:val="en-US"/>
        </w:rPr>
        <w:t>V</w:t>
      </w:r>
      <w:r>
        <w:rPr>
          <w:rFonts w:ascii="Times New Roman" w:hAnsi="Times New Roman"/>
          <w:sz w:val="28"/>
          <w:szCs w:val="28"/>
        </w:rPr>
        <w:t xml:space="preserve"> класс)</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u w:val="single"/>
        </w:rPr>
        <w:t>Минимальный уровень:</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элементарных правил композиции, цветоведения, передачи формы предмета и др.;</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некоторых выразительных средств изобразительного искусства: «изобразительная поверхность», «точка», «линия», «штриховка», «пятно», «цвет»;</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пользование </w:t>
      </w:r>
      <w:r>
        <w:rPr>
          <w:rFonts w:ascii="Times New Roman" w:hAnsi="Times New Roman"/>
          <w:bCs/>
          <w:sz w:val="28"/>
          <w:szCs w:val="28"/>
        </w:rPr>
        <w:t>материалами для рисования, аппликации, лепки;</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предметов, подлежащих рисованию, лепке и аппликации;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некоторых народных и национальных промыслов, изготавливающих игрушки: Дымково, Гжель, Городец, Каргополь и др.;</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организация рабочего места в зависимости от характера выполняемой работы;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следование при выполнении работы инструкциям учителя;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владение некоторыми приемами лепки (раскатывание, сплющивание, отщипывание) и аппликации (вырезание и наклеивание);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рисование по образцу</w:t>
      </w: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применение приемов работы карандашом, гуашью,</w:t>
      </w: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акварельными красками с целью передачи фактуры предмета;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ориентировка в пространстве листа; размещение изображения одного или группы предметов в соответствии с параметрами изобразительной поверхности;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адекватная передача цвета изображаемого объекта, определение насыщенности цвета, получение смешанных цветов и некоторых оттенков цвета;</w:t>
      </w:r>
    </w:p>
    <w:p w:rsidR="005B5BE4" w:rsidRDefault="005B5BE4">
      <w:pPr>
        <w:suppressAutoHyphens w:val="0"/>
        <w:spacing w:after="0" w:line="360" w:lineRule="auto"/>
        <w:ind w:firstLine="709"/>
        <w:jc w:val="both"/>
        <w:rPr>
          <w:rFonts w:ascii="Times New Roman" w:hAnsi="Times New Roman" w:cs="Times New Roman"/>
          <w:bCs/>
          <w:sz w:val="28"/>
          <w:szCs w:val="28"/>
          <w:u w:val="single"/>
        </w:rPr>
      </w:pPr>
      <w:r>
        <w:rPr>
          <w:rFonts w:ascii="Times New Roman" w:hAnsi="Times New Roman" w:cs="Times New Roman"/>
          <w:color w:val="auto"/>
          <w:sz w:val="28"/>
          <w:szCs w:val="28"/>
        </w:rPr>
        <w:t>узнавание и различение в книжных иллюстрациях и репродукциях изображенных предметов и действий.</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u w:val="single"/>
        </w:rPr>
        <w:t>Достаточный уровень:</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жанров изобразительного искусства (портрет, натюрморт, пейзаж и др.);</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некоторых народных и национальных промыслов (Дымково, Гжель, Городец, Хохлома и др.);</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основных особенностей некоторых материалов, используемых в рисовании, лепке и аппликации;</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выразительных средств изобразительного искусства: «изобразительная поверхность», «точка», «линия», «штриховка», «контур», «пятно», «цвет», объем и др.;</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правил цветоведения, светотени, перспективы; построения орнамента, стилизации формы предмета и др.;</w:t>
      </w:r>
    </w:p>
    <w:p w:rsidR="005B5BE4" w:rsidRDefault="005B5BE4">
      <w:pPr>
        <w:suppressAutoHyphens w:val="0"/>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color w:val="auto"/>
          <w:sz w:val="28"/>
          <w:szCs w:val="28"/>
        </w:rPr>
        <w:t xml:space="preserve">знание видов аппликации </w:t>
      </w:r>
      <w:r>
        <w:rPr>
          <w:rFonts w:ascii="Times New Roman" w:hAnsi="Times New Roman" w:cs="Times New Roman"/>
          <w:bCs/>
          <w:color w:val="auto"/>
          <w:sz w:val="28"/>
          <w:szCs w:val="28"/>
        </w:rPr>
        <w:t>(предметная, сюжетная, декоративная);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знание способов лепки (конструктивный, пластический, комбинированный);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нахождение необходимой для выполнения работы информации в материалах учебника, рабочей тетради;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следование при выполнении работы инструкциям учителя или инструкциям, представленным в других информационных источниках; </w:t>
      </w:r>
    </w:p>
    <w:p w:rsidR="005B5BE4" w:rsidRDefault="005B5BE4">
      <w:pPr>
        <w:suppressAutoHyphens w:val="0"/>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rPr>
        <w:t xml:space="preserve">оценка результатов собственной изобразительной деятельности и одноклассников (красиво, некрасиво, аккуратно, похоже на образец); </w:t>
      </w:r>
    </w:p>
    <w:p w:rsidR="005B5BE4" w:rsidRDefault="005B5BE4">
      <w:pPr>
        <w:pStyle w:val="aff1"/>
        <w:spacing w:after="0" w:line="360" w:lineRule="auto"/>
        <w:ind w:left="0" w:firstLine="709"/>
        <w:jc w:val="both"/>
        <w:rPr>
          <w:rFonts w:ascii="Times New Roman" w:hAnsi="Times New Roman"/>
          <w:bCs/>
          <w:sz w:val="28"/>
          <w:szCs w:val="28"/>
        </w:rPr>
      </w:pPr>
      <w:r>
        <w:rPr>
          <w:rFonts w:ascii="Times New Roman" w:hAnsi="Times New Roman"/>
          <w:bCs/>
          <w:sz w:val="28"/>
          <w:szCs w:val="28"/>
        </w:rPr>
        <w:t>использование разнообразных технологических способов выполнения аппликации;</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bCs/>
          <w:sz w:val="28"/>
          <w:szCs w:val="28"/>
        </w:rPr>
        <w:t>применение разных способов лепки;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рисование с натуры и по памяти после предварительных наблюдений, передача всех признаков и свойств изображаемого объекта; рисование по воображению;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и передача в рисунке эмоционального состояния и своего отношения к природе, человеку, семье и обществу;</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произведений живописи, графики, скульптуры, архитектуры и декоративно-прикладного искусства;</w:t>
      </w:r>
    </w:p>
    <w:p w:rsidR="005B5BE4" w:rsidRDefault="005B5BE4">
      <w:pPr>
        <w:suppressAutoHyphens w:val="0"/>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различение жанров изобразительного искусства: пейзаж, портрет, натюрморт, сюжетное изображение.</w:t>
      </w:r>
    </w:p>
    <w:p w:rsidR="005B5BE4" w:rsidRDefault="005B5BE4">
      <w:pPr>
        <w:autoSpaceDE w:val="0"/>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 xml:space="preserve">Музыка </w:t>
      </w:r>
      <w:r>
        <w:rPr>
          <w:rFonts w:ascii="Times New Roman" w:hAnsi="Times New Roman" w:cs="Times New Roman"/>
          <w:color w:val="auto"/>
          <w:sz w:val="28"/>
          <w:szCs w:val="28"/>
        </w:rPr>
        <w:t>(</w:t>
      </w:r>
      <w:r>
        <w:rPr>
          <w:rFonts w:ascii="Times New Roman" w:hAnsi="Times New Roman" w:cs="Times New Roman"/>
          <w:sz w:val="28"/>
          <w:szCs w:val="28"/>
          <w:lang w:val="en-US"/>
        </w:rPr>
        <w:t>V</w:t>
      </w:r>
      <w:r>
        <w:rPr>
          <w:rFonts w:ascii="Times New Roman" w:hAnsi="Times New Roman" w:cs="Times New Roman"/>
          <w:sz w:val="28"/>
          <w:szCs w:val="28"/>
        </w:rPr>
        <w:t xml:space="preserve"> класс)</w:t>
      </w:r>
    </w:p>
    <w:p w:rsidR="005B5BE4" w:rsidRDefault="005B5BE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определение характера и содержания знакомых музыкальных произведений, предусмотренных Программой;</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 некоторых музыкальных инструментах и их звучании (труба, баян, гитара);</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пение с инструментальным сопровождением и без него (с помощью педагога);</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выразительное, слаженное и достаточно эмоциональное исполнение выученных песен с простейшими элементами динамических оттенков;</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правильное формирование при пении гласных звуков и отчетливое произнесение согласных звуков в конце и в середине слов;</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правильная передача мелодии в диапазоне </w:t>
      </w:r>
      <w:r>
        <w:rPr>
          <w:rFonts w:ascii="Times New Roman" w:hAnsi="Times New Roman"/>
          <w:i/>
          <w:sz w:val="28"/>
          <w:szCs w:val="28"/>
        </w:rPr>
        <w:t>ре1-си1</w:t>
      </w:r>
      <w:r>
        <w:rPr>
          <w:rFonts w:ascii="Times New Roman" w:hAnsi="Times New Roman"/>
          <w:sz w:val="28"/>
          <w:szCs w:val="28"/>
        </w:rPr>
        <w:t>;</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различение вступления, запева, припева, проигрыша, окончания песни;</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различение песни, танца, марша;</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передача ритмического рисунка попевок (хлопками, на металлофоне, голосом);</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определение разнообразных по содержанию и характеру музыкальных произведений (веселые, грустные и спокойные);</w:t>
      </w:r>
    </w:p>
    <w:p w:rsidR="005B5BE4" w:rsidRDefault="005B5BE4">
      <w:pPr>
        <w:pStyle w:val="aff1"/>
        <w:shd w:val="clear" w:color="auto" w:fill="FFFFFF"/>
        <w:spacing w:after="0" w:line="360" w:lineRule="auto"/>
        <w:ind w:left="0" w:firstLine="709"/>
        <w:jc w:val="both"/>
        <w:textAlignment w:val="baseline"/>
        <w:rPr>
          <w:rFonts w:ascii="Times New Roman" w:hAnsi="Times New Roman"/>
          <w:sz w:val="28"/>
          <w:szCs w:val="28"/>
          <w:u w:val="single"/>
        </w:rPr>
      </w:pPr>
      <w:r>
        <w:rPr>
          <w:rFonts w:ascii="Times New Roman" w:hAnsi="Times New Roman"/>
          <w:sz w:val="28"/>
          <w:szCs w:val="28"/>
        </w:rPr>
        <w:t>владение элементарными представлениями о нотной грамоте.</w:t>
      </w:r>
    </w:p>
    <w:p w:rsidR="005B5BE4" w:rsidRDefault="005B5BE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r>
        <w:rPr>
          <w:rFonts w:ascii="Times New Roman" w:hAnsi="Times New Roman" w:cs="Times New Roman"/>
          <w:sz w:val="28"/>
          <w:szCs w:val="28"/>
        </w:rPr>
        <w:t>:</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самостоятельное исполнение разученных детских песен; знание динамических оттенков (</w:t>
      </w:r>
      <w:r>
        <w:rPr>
          <w:rFonts w:ascii="Times New Roman" w:hAnsi="Times New Roman"/>
          <w:i/>
          <w:sz w:val="28"/>
          <w:szCs w:val="28"/>
        </w:rPr>
        <w:t>форте-громко, пиано-тихо)</w:t>
      </w:r>
      <w:r>
        <w:rPr>
          <w:rFonts w:ascii="Times New Roman" w:hAnsi="Times New Roman"/>
          <w:sz w:val="28"/>
          <w:szCs w:val="28"/>
        </w:rPr>
        <w:t>;</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 народных музыкальных инструментах и их звучании (домра, мандолина, баян, гусли, свирель, гармонь, трещотка и др.);</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об особенностях мелодического голосоведения (плавно, отрывисто, скачкообразно);</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пение хором с выполнением требований художественного исполнения;</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ясное и четкое произнесение слов в песнях подвижного характера;</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исполнение выученных песен без музыкального сопровождения, самостоятельно;</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различение разнообразных по характеру и звучанию песен, маршей, танцев;</w:t>
      </w:r>
    </w:p>
    <w:p w:rsidR="005B5BE4" w:rsidRDefault="005B5BE4">
      <w:pPr>
        <w:pStyle w:val="aff1"/>
        <w:spacing w:after="0" w:line="360" w:lineRule="auto"/>
        <w:ind w:left="0" w:firstLine="709"/>
        <w:jc w:val="both"/>
        <w:rPr>
          <w:rFonts w:ascii="Times New Roman" w:hAnsi="Times New Roman"/>
          <w:b/>
          <w:bCs/>
          <w:i/>
          <w:sz w:val="28"/>
          <w:szCs w:val="28"/>
        </w:rPr>
      </w:pPr>
      <w:r>
        <w:rPr>
          <w:rFonts w:ascii="Times New Roman" w:hAnsi="Times New Roman"/>
          <w:sz w:val="28"/>
          <w:szCs w:val="28"/>
        </w:rPr>
        <w:t>владение элементами музыкальной грамоты, как средства осознания музыкальной речи.</w:t>
      </w:r>
    </w:p>
    <w:p w:rsidR="005B5BE4" w:rsidRDefault="005B5BE4">
      <w:pPr>
        <w:pStyle w:val="aff1"/>
        <w:shd w:val="clear" w:color="auto" w:fill="FFFFFF"/>
        <w:spacing w:after="0" w:line="360" w:lineRule="auto"/>
        <w:ind w:left="0" w:firstLine="709"/>
        <w:jc w:val="both"/>
        <w:rPr>
          <w:rFonts w:ascii="Times New Roman" w:hAnsi="Times New Roman"/>
          <w:bCs/>
          <w:sz w:val="28"/>
          <w:szCs w:val="28"/>
          <w:u w:val="single"/>
        </w:rPr>
      </w:pPr>
      <w:r>
        <w:rPr>
          <w:rFonts w:ascii="Times New Roman" w:hAnsi="Times New Roman"/>
          <w:b/>
          <w:bCs/>
          <w:i/>
          <w:sz w:val="28"/>
          <w:szCs w:val="28"/>
        </w:rPr>
        <w:t>Физическая культура</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u w:val="single"/>
        </w:rPr>
        <w:t>Минимальный уровень:</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 физической культуре как средстве укрепления здоровья, физического развития и физической подготовки человека;</w:t>
      </w:r>
    </w:p>
    <w:p w:rsidR="005B5BE4" w:rsidRDefault="005B5BE4">
      <w:pPr>
        <w:pStyle w:val="aff1"/>
        <w:shd w:val="clear" w:color="auto" w:fill="FFFFFF"/>
        <w:spacing w:after="0" w:line="360" w:lineRule="auto"/>
        <w:ind w:left="0" w:firstLine="709"/>
        <w:jc w:val="both"/>
        <w:rPr>
          <w:sz w:val="28"/>
          <w:szCs w:val="28"/>
        </w:rPr>
      </w:pPr>
      <w:r>
        <w:rPr>
          <w:rFonts w:ascii="Times New Roman" w:hAnsi="Times New Roman"/>
          <w:sz w:val="28"/>
          <w:szCs w:val="28"/>
        </w:rPr>
        <w:t xml:space="preserve">выполнение комплексов утренней гимнастики под руководством </w:t>
      </w:r>
      <w:r>
        <w:rPr>
          <w:rStyle w:val="s2"/>
          <w:rFonts w:ascii="Times New Roman" w:hAnsi="Times New Roman"/>
          <w:sz w:val="28"/>
          <w:szCs w:val="28"/>
        </w:rPr>
        <w:t>учителя</w:t>
      </w:r>
      <w:r>
        <w:rPr>
          <w:rFonts w:ascii="Times New Roman" w:hAnsi="Times New Roman"/>
          <w:sz w:val="28"/>
          <w:szCs w:val="28"/>
        </w:rPr>
        <w:t>;</w:t>
      </w:r>
    </w:p>
    <w:p w:rsidR="005B5BE4" w:rsidRDefault="005B5BE4">
      <w:pPr>
        <w:pStyle w:val="p6"/>
        <w:spacing w:before="0" w:after="0" w:line="360" w:lineRule="auto"/>
        <w:ind w:firstLine="709"/>
        <w:jc w:val="both"/>
        <w:rPr>
          <w:rStyle w:val="s2"/>
          <w:sz w:val="28"/>
          <w:szCs w:val="28"/>
        </w:rPr>
      </w:pPr>
      <w:r>
        <w:rPr>
          <w:sz w:val="28"/>
          <w:szCs w:val="28"/>
        </w:rPr>
        <w:t>знание</w:t>
      </w:r>
      <w:r>
        <w:rPr>
          <w:rStyle w:val="s2"/>
          <w:sz w:val="28"/>
          <w:szCs w:val="28"/>
        </w:rPr>
        <w:t xml:space="preserve"> основных правил поведения на уроках физической культуры и осознанное их применение;</w:t>
      </w:r>
    </w:p>
    <w:p w:rsidR="005B5BE4" w:rsidRDefault="005B5BE4">
      <w:pPr>
        <w:pStyle w:val="p6"/>
        <w:spacing w:before="0" w:after="0" w:line="360" w:lineRule="auto"/>
        <w:ind w:firstLine="709"/>
        <w:jc w:val="both"/>
        <w:rPr>
          <w:rStyle w:val="s2"/>
          <w:sz w:val="28"/>
          <w:szCs w:val="28"/>
        </w:rPr>
      </w:pPr>
      <w:r>
        <w:rPr>
          <w:rStyle w:val="s2"/>
          <w:sz w:val="28"/>
          <w:szCs w:val="28"/>
        </w:rPr>
        <w:t>выполнение несложных упражнений по словесной инструкции при выполнении строевых команд;</w:t>
      </w:r>
    </w:p>
    <w:p w:rsidR="005B5BE4" w:rsidRDefault="005B5BE4">
      <w:pPr>
        <w:pStyle w:val="p6"/>
        <w:spacing w:before="0" w:after="0" w:line="360" w:lineRule="auto"/>
        <w:ind w:firstLine="709"/>
        <w:jc w:val="both"/>
        <w:rPr>
          <w:rStyle w:val="s2"/>
          <w:sz w:val="28"/>
          <w:szCs w:val="28"/>
        </w:rPr>
      </w:pPr>
      <w:r>
        <w:rPr>
          <w:rStyle w:val="s2"/>
          <w:sz w:val="28"/>
          <w:szCs w:val="28"/>
        </w:rPr>
        <w:t>представления о двигательных действиях; знание основных строевых команд; подсчёт при выполнении общеразвивающих упражнений;</w:t>
      </w:r>
    </w:p>
    <w:p w:rsidR="005B5BE4" w:rsidRDefault="005B5BE4">
      <w:pPr>
        <w:pStyle w:val="p6"/>
        <w:spacing w:before="0" w:after="0" w:line="360" w:lineRule="auto"/>
        <w:ind w:firstLine="709"/>
        <w:jc w:val="both"/>
        <w:rPr>
          <w:rStyle w:val="s2"/>
          <w:sz w:val="28"/>
          <w:szCs w:val="28"/>
        </w:rPr>
      </w:pPr>
      <w:r>
        <w:rPr>
          <w:rStyle w:val="s2"/>
          <w:sz w:val="28"/>
          <w:szCs w:val="28"/>
        </w:rPr>
        <w:t>ходьба в различном темпе с различными исходными положениями;</w:t>
      </w:r>
    </w:p>
    <w:p w:rsidR="005B5BE4" w:rsidRDefault="005B5BE4">
      <w:pPr>
        <w:pStyle w:val="p6"/>
        <w:spacing w:before="0" w:after="0" w:line="360" w:lineRule="auto"/>
        <w:ind w:firstLine="709"/>
        <w:jc w:val="both"/>
        <w:rPr>
          <w:sz w:val="28"/>
          <w:szCs w:val="28"/>
        </w:rPr>
      </w:pPr>
      <w:r>
        <w:rPr>
          <w:rStyle w:val="s2"/>
          <w:sz w:val="28"/>
          <w:szCs w:val="28"/>
        </w:rPr>
        <w:t>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учителя;</w:t>
      </w:r>
    </w:p>
    <w:p w:rsidR="005B5BE4" w:rsidRDefault="005B5BE4">
      <w:pPr>
        <w:pStyle w:val="p6"/>
        <w:spacing w:before="0" w:after="0" w:line="360" w:lineRule="auto"/>
        <w:ind w:firstLine="709"/>
        <w:jc w:val="both"/>
        <w:rPr>
          <w:sz w:val="28"/>
          <w:szCs w:val="28"/>
          <w:u w:val="single"/>
        </w:rPr>
      </w:pPr>
      <w:r>
        <w:rPr>
          <w:sz w:val="28"/>
          <w:szCs w:val="28"/>
        </w:rPr>
        <w:t>знание</w:t>
      </w:r>
      <w:r>
        <w:rPr>
          <w:rStyle w:val="s2"/>
          <w:sz w:val="28"/>
          <w:szCs w:val="28"/>
        </w:rPr>
        <w:t xml:space="preserve"> правил бережного обращения с инвентарём и оборудованием, соблюдение требований техники безопасности в процессе участия в физкультурно-спортивных мероприятиях.</w:t>
      </w:r>
    </w:p>
    <w:p w:rsidR="005B5BE4" w:rsidRDefault="005B5BE4">
      <w:pPr>
        <w:pStyle w:val="aff1"/>
        <w:shd w:val="clear" w:color="auto" w:fill="FFFFFF"/>
        <w:spacing w:after="0" w:line="360" w:lineRule="auto"/>
        <w:ind w:left="0" w:firstLine="709"/>
        <w:jc w:val="both"/>
        <w:rPr>
          <w:rStyle w:val="s2"/>
          <w:sz w:val="28"/>
          <w:szCs w:val="28"/>
        </w:rPr>
      </w:pPr>
      <w:r>
        <w:rPr>
          <w:rFonts w:ascii="Times New Roman" w:hAnsi="Times New Roman"/>
          <w:sz w:val="28"/>
          <w:szCs w:val="28"/>
          <w:u w:val="single"/>
        </w:rPr>
        <w:t>Достаточный уровень:</w:t>
      </w:r>
    </w:p>
    <w:p w:rsidR="005B5BE4" w:rsidRDefault="005B5BE4">
      <w:pPr>
        <w:pStyle w:val="p6"/>
        <w:spacing w:before="0" w:after="0" w:line="360" w:lineRule="auto"/>
        <w:ind w:firstLine="709"/>
        <w:jc w:val="both"/>
        <w:rPr>
          <w:rStyle w:val="s2"/>
          <w:sz w:val="28"/>
          <w:szCs w:val="28"/>
        </w:rPr>
      </w:pPr>
      <w:r>
        <w:rPr>
          <w:rStyle w:val="s2"/>
          <w:sz w:val="28"/>
          <w:szCs w:val="28"/>
        </w:rPr>
        <w:t>практическое освоение элементов гимнастики, легкой атлетики, лыжной подготовки, спортивных и подвижных игр и других видов физической культуры;</w:t>
      </w:r>
    </w:p>
    <w:p w:rsidR="005B5BE4" w:rsidRDefault="005B5BE4">
      <w:pPr>
        <w:pStyle w:val="p6"/>
        <w:spacing w:before="0" w:after="0" w:line="360" w:lineRule="auto"/>
        <w:ind w:firstLine="709"/>
        <w:jc w:val="both"/>
        <w:rPr>
          <w:rStyle w:val="s2"/>
          <w:sz w:val="28"/>
          <w:szCs w:val="28"/>
        </w:rPr>
      </w:pPr>
      <w:r>
        <w:rPr>
          <w:rStyle w:val="s2"/>
          <w:sz w:val="28"/>
          <w:szCs w:val="28"/>
        </w:rPr>
        <w:t>самостоятельное выполнение комплексов утренней гимнастики;</w:t>
      </w:r>
    </w:p>
    <w:p w:rsidR="005B5BE4" w:rsidRDefault="005B5BE4">
      <w:pPr>
        <w:pStyle w:val="p6"/>
        <w:spacing w:before="0" w:after="0" w:line="360" w:lineRule="auto"/>
        <w:ind w:firstLine="709"/>
        <w:jc w:val="both"/>
        <w:rPr>
          <w:rStyle w:val="s2"/>
          <w:sz w:val="28"/>
          <w:szCs w:val="28"/>
        </w:rPr>
      </w:pPr>
      <w:r>
        <w:rPr>
          <w:rStyle w:val="s2"/>
          <w:sz w:val="28"/>
          <w:szCs w:val="28"/>
        </w:rPr>
        <w:t>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5B5BE4" w:rsidRDefault="005B5BE4">
      <w:pPr>
        <w:pStyle w:val="p6"/>
        <w:spacing w:before="0" w:after="0" w:line="360" w:lineRule="auto"/>
        <w:ind w:firstLine="709"/>
        <w:jc w:val="both"/>
        <w:rPr>
          <w:rStyle w:val="s2"/>
          <w:sz w:val="28"/>
          <w:szCs w:val="28"/>
        </w:rPr>
      </w:pPr>
      <w:r>
        <w:rPr>
          <w:rStyle w:val="s2"/>
          <w:sz w:val="28"/>
          <w:szCs w:val="28"/>
        </w:rPr>
        <w:t>выполнение основных двигательных действий в соответствии с заданием учителя: бег, ходьба, прыжки и др.;</w:t>
      </w:r>
    </w:p>
    <w:p w:rsidR="005B5BE4" w:rsidRDefault="005B5BE4">
      <w:pPr>
        <w:pStyle w:val="p6"/>
        <w:spacing w:before="0" w:after="0" w:line="360" w:lineRule="auto"/>
        <w:ind w:firstLine="709"/>
        <w:jc w:val="both"/>
        <w:rPr>
          <w:rStyle w:val="s2"/>
          <w:sz w:val="28"/>
          <w:szCs w:val="28"/>
        </w:rPr>
      </w:pPr>
      <w:r>
        <w:rPr>
          <w:rStyle w:val="s2"/>
          <w:sz w:val="28"/>
          <w:szCs w:val="28"/>
        </w:rPr>
        <w:t>подача и выполнение строевых команд, ведение подсчёта при выполнении общеразвивающих упражнений.</w:t>
      </w:r>
    </w:p>
    <w:p w:rsidR="005B5BE4" w:rsidRDefault="005B5BE4">
      <w:pPr>
        <w:pStyle w:val="p6"/>
        <w:spacing w:before="0" w:after="0" w:line="360" w:lineRule="auto"/>
        <w:ind w:firstLine="709"/>
        <w:jc w:val="both"/>
        <w:rPr>
          <w:rStyle w:val="s2"/>
          <w:sz w:val="28"/>
          <w:szCs w:val="28"/>
        </w:rPr>
      </w:pPr>
      <w:r>
        <w:rPr>
          <w:rStyle w:val="s2"/>
          <w:sz w:val="28"/>
          <w:szCs w:val="28"/>
        </w:rPr>
        <w:t>совместное участие со сверстниками в подвижных играх и эстафетах;</w:t>
      </w:r>
    </w:p>
    <w:p w:rsidR="005B5BE4" w:rsidRDefault="005B5BE4">
      <w:pPr>
        <w:pStyle w:val="p6"/>
        <w:spacing w:before="0" w:after="0" w:line="360" w:lineRule="auto"/>
        <w:ind w:firstLine="709"/>
        <w:jc w:val="both"/>
        <w:rPr>
          <w:sz w:val="28"/>
          <w:szCs w:val="28"/>
        </w:rPr>
      </w:pPr>
      <w:r>
        <w:rPr>
          <w:rStyle w:val="s2"/>
          <w:sz w:val="28"/>
          <w:szCs w:val="28"/>
        </w:rPr>
        <w:t>оказание посильной помощь и поддержки сверстникам в процессе участия в подвижных играх и сор</w:t>
      </w:r>
      <w:r>
        <w:rPr>
          <w:rStyle w:val="s5"/>
          <w:sz w:val="28"/>
          <w:szCs w:val="28"/>
        </w:rPr>
        <w:t>е</w:t>
      </w:r>
      <w:r>
        <w:rPr>
          <w:rStyle w:val="s2"/>
          <w:sz w:val="28"/>
          <w:szCs w:val="28"/>
        </w:rPr>
        <w:t xml:space="preserve">внованиях; </w:t>
      </w:r>
    </w:p>
    <w:p w:rsidR="005B5BE4" w:rsidRDefault="005B5BE4">
      <w:pPr>
        <w:pStyle w:val="p6"/>
        <w:spacing w:before="0" w:after="0" w:line="360" w:lineRule="auto"/>
        <w:ind w:firstLine="709"/>
        <w:jc w:val="both"/>
        <w:rPr>
          <w:sz w:val="28"/>
          <w:szCs w:val="28"/>
        </w:rPr>
      </w:pPr>
      <w:r>
        <w:rPr>
          <w:sz w:val="28"/>
          <w:szCs w:val="28"/>
        </w:rPr>
        <w:t>знание</w:t>
      </w:r>
      <w:r>
        <w:rPr>
          <w:rStyle w:val="s2"/>
          <w:sz w:val="28"/>
          <w:szCs w:val="28"/>
        </w:rPr>
        <w:t xml:space="preserve"> спортивных традиций своего народа и других народов; </w:t>
      </w:r>
    </w:p>
    <w:p w:rsidR="005B5BE4" w:rsidRDefault="005B5BE4">
      <w:pPr>
        <w:pStyle w:val="p6"/>
        <w:spacing w:before="0" w:after="0" w:line="360" w:lineRule="auto"/>
        <w:ind w:firstLine="709"/>
        <w:jc w:val="both"/>
        <w:rPr>
          <w:sz w:val="28"/>
          <w:szCs w:val="28"/>
        </w:rPr>
      </w:pPr>
      <w:r>
        <w:rPr>
          <w:sz w:val="28"/>
          <w:szCs w:val="28"/>
        </w:rPr>
        <w:t>знание</w:t>
      </w:r>
      <w:r>
        <w:rPr>
          <w:rStyle w:val="s2"/>
          <w:sz w:val="28"/>
          <w:szCs w:val="28"/>
        </w:rPr>
        <w:t xml:space="preserve"> способов использования различного спортивного инвентаря в основных видах двигательной активности и их применение в практической деятельности;</w:t>
      </w:r>
    </w:p>
    <w:p w:rsidR="005B5BE4" w:rsidRDefault="005B5BE4">
      <w:pPr>
        <w:pStyle w:val="p6"/>
        <w:spacing w:before="0" w:after="0" w:line="360" w:lineRule="auto"/>
        <w:ind w:firstLine="709"/>
        <w:jc w:val="both"/>
        <w:rPr>
          <w:sz w:val="28"/>
          <w:szCs w:val="28"/>
        </w:rPr>
      </w:pPr>
      <w:r>
        <w:rPr>
          <w:sz w:val="28"/>
          <w:szCs w:val="28"/>
        </w:rPr>
        <w:t>знание</w:t>
      </w:r>
      <w:r>
        <w:rPr>
          <w:rStyle w:val="s2"/>
          <w:sz w:val="28"/>
          <w:szCs w:val="28"/>
        </w:rPr>
        <w:t xml:space="preserve"> правил и техники выполнения двигательных действий, применение усвоенных правил при выполнении двигательных действий под руководством учителя;</w:t>
      </w:r>
    </w:p>
    <w:p w:rsidR="005B5BE4" w:rsidRDefault="005B5BE4">
      <w:pPr>
        <w:pStyle w:val="p6"/>
        <w:spacing w:before="0" w:after="0" w:line="360" w:lineRule="auto"/>
        <w:ind w:firstLine="709"/>
        <w:jc w:val="both"/>
        <w:rPr>
          <w:rStyle w:val="s2"/>
          <w:sz w:val="28"/>
          <w:szCs w:val="28"/>
        </w:rPr>
      </w:pPr>
      <w:r>
        <w:rPr>
          <w:sz w:val="28"/>
          <w:szCs w:val="28"/>
        </w:rPr>
        <w:t>знание</w:t>
      </w:r>
      <w:r>
        <w:rPr>
          <w:rStyle w:val="s2"/>
          <w:sz w:val="28"/>
          <w:szCs w:val="28"/>
        </w:rPr>
        <w:t xml:space="preserve"> и применение правил бережного обращения с инвентарём и оборудованием в повседневной жизни; </w:t>
      </w:r>
    </w:p>
    <w:p w:rsidR="005B5BE4" w:rsidRDefault="005B5BE4">
      <w:pPr>
        <w:pStyle w:val="p6"/>
        <w:spacing w:before="0" w:after="0" w:line="360" w:lineRule="auto"/>
        <w:ind w:firstLine="709"/>
        <w:jc w:val="both"/>
        <w:rPr>
          <w:b/>
          <w:i/>
          <w:sz w:val="28"/>
          <w:szCs w:val="28"/>
        </w:rPr>
      </w:pPr>
      <w:r>
        <w:rPr>
          <w:rStyle w:val="s2"/>
          <w:sz w:val="28"/>
          <w:szCs w:val="28"/>
        </w:rPr>
        <w:t>соблюдение требований техники безопасности в процессе участия в физкультурно-спортивных мероприятиях.</w:t>
      </w:r>
    </w:p>
    <w:p w:rsidR="005B5BE4" w:rsidRDefault="005B5BE4">
      <w:pPr>
        <w:pStyle w:val="aff1"/>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Ручной труд</w:t>
      </w:r>
    </w:p>
    <w:p w:rsidR="005B5BE4" w:rsidRDefault="005B5BE4">
      <w:pPr>
        <w:pStyle w:val="aff1"/>
        <w:shd w:val="clear" w:color="auto" w:fill="FFFFFF"/>
        <w:spacing w:after="0" w:line="360" w:lineRule="auto"/>
        <w:ind w:left="0" w:firstLine="709"/>
        <w:jc w:val="both"/>
        <w:rPr>
          <w:rFonts w:ascii="Times New Roman" w:hAnsi="Times New Roman"/>
          <w:bCs/>
          <w:sz w:val="28"/>
          <w:szCs w:val="28"/>
        </w:rPr>
      </w:pPr>
      <w:r>
        <w:rPr>
          <w:rFonts w:ascii="Times New Roman" w:hAnsi="Times New Roman"/>
          <w:sz w:val="28"/>
          <w:szCs w:val="28"/>
          <w:u w:val="single"/>
        </w:rPr>
        <w:t>Минимальный уровень:</w:t>
      </w:r>
      <w:r>
        <w:rPr>
          <w:rFonts w:ascii="Times New Roman" w:hAnsi="Times New Roman"/>
          <w:sz w:val="28"/>
          <w:szCs w:val="28"/>
        </w:rPr>
        <w:t xml:space="preserve"> </w:t>
      </w:r>
    </w:p>
    <w:p w:rsidR="005B5BE4" w:rsidRDefault="005B5BE4">
      <w:pPr>
        <w:pStyle w:val="aff1"/>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правил организации рабочего места и </w:t>
      </w:r>
      <w:r>
        <w:rPr>
          <w:rFonts w:ascii="Times New Roman" w:hAnsi="Times New Roman"/>
          <w:sz w:val="28"/>
          <w:szCs w:val="28"/>
        </w:rPr>
        <w:t>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rsidR="005B5BE4" w:rsidRDefault="005B5BE4">
      <w:pPr>
        <w:pStyle w:val="aff1"/>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видов трудовых работ; </w:t>
      </w:r>
      <w:r>
        <w:rPr>
          <w:rFonts w:ascii="Times New Roman" w:hAnsi="Times New Roman"/>
          <w:sz w:val="28"/>
          <w:szCs w:val="28"/>
        </w:rPr>
        <w:t xml:space="preserve"> </w:t>
      </w:r>
    </w:p>
    <w:p w:rsidR="005B5BE4" w:rsidRDefault="005B5BE4">
      <w:pPr>
        <w:pStyle w:val="aff1"/>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rsidR="005B5BE4" w:rsidRDefault="005B5BE4">
      <w:pPr>
        <w:pStyle w:val="aff1"/>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анализ объекта, подлежащего изготовлению, выделение и называние его признаков и свойств; определение способов соединения деталей; </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пользование доступными технологическими (инструкционными) картами;</w:t>
      </w:r>
    </w:p>
    <w:p w:rsidR="005B5BE4" w:rsidRDefault="005B5BE4">
      <w:pPr>
        <w:pStyle w:val="aff1"/>
        <w:tabs>
          <w:tab w:val="left" w:pos="0"/>
        </w:tabs>
        <w:spacing w:after="0" w:line="360" w:lineRule="auto"/>
        <w:ind w:left="0" w:firstLine="709"/>
        <w:jc w:val="both"/>
        <w:rPr>
          <w:rFonts w:ascii="Times New Roman" w:hAnsi="Times New Roman"/>
          <w:bCs/>
          <w:sz w:val="28"/>
          <w:szCs w:val="28"/>
        </w:rPr>
      </w:pPr>
      <w:r>
        <w:rPr>
          <w:rFonts w:ascii="Times New Roman" w:hAnsi="Times New Roman"/>
          <w:sz w:val="28"/>
          <w:szCs w:val="28"/>
        </w:rPr>
        <w:t>составление стандартного плана работы по пунктам;</w:t>
      </w:r>
    </w:p>
    <w:p w:rsidR="005B5BE4" w:rsidRDefault="005B5BE4">
      <w:pPr>
        <w:pStyle w:val="Standard"/>
        <w:widowControl/>
        <w:spacing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владение некоторыми технологическими приемами ручной обработки материалов;</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металлоконструктора);</w:t>
      </w:r>
    </w:p>
    <w:p w:rsidR="005B5BE4" w:rsidRDefault="005B5BE4">
      <w:pPr>
        <w:pStyle w:val="aff1"/>
        <w:spacing w:after="0" w:line="360" w:lineRule="auto"/>
        <w:ind w:left="0" w:firstLine="709"/>
        <w:jc w:val="both"/>
        <w:rPr>
          <w:rFonts w:ascii="Times New Roman" w:hAnsi="Times New Roman"/>
          <w:sz w:val="28"/>
          <w:szCs w:val="28"/>
          <w:u w:val="single"/>
        </w:rPr>
      </w:pPr>
      <w:r>
        <w:rPr>
          <w:rFonts w:ascii="Times New Roman" w:hAnsi="Times New Roman"/>
          <w:sz w:val="28"/>
          <w:szCs w:val="28"/>
        </w:rPr>
        <w:t>выполнение несложного ремонта одежды.</w:t>
      </w:r>
    </w:p>
    <w:p w:rsidR="005B5BE4" w:rsidRDefault="005B5BE4">
      <w:pPr>
        <w:pStyle w:val="aff1"/>
        <w:spacing w:after="0" w:line="360" w:lineRule="auto"/>
        <w:ind w:left="0" w:firstLine="709"/>
        <w:jc w:val="both"/>
        <w:rPr>
          <w:rFonts w:ascii="Times New Roman" w:hAnsi="Times New Roman"/>
          <w:bCs/>
          <w:sz w:val="28"/>
          <w:szCs w:val="28"/>
        </w:rPr>
      </w:pPr>
      <w:r>
        <w:rPr>
          <w:rFonts w:ascii="Times New Roman" w:hAnsi="Times New Roman"/>
          <w:sz w:val="28"/>
          <w:szCs w:val="28"/>
          <w:u w:val="single"/>
        </w:rPr>
        <w:t>Достаточный уровень:</w:t>
      </w:r>
    </w:p>
    <w:p w:rsidR="005B5BE4" w:rsidRDefault="005B5BE4">
      <w:pPr>
        <w:pStyle w:val="aff1"/>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правил рациональной организации труда, включающих упорядоченность действий и самодисциплину;</w:t>
      </w:r>
    </w:p>
    <w:p w:rsidR="005B5BE4" w:rsidRDefault="005B5BE4">
      <w:pPr>
        <w:pStyle w:val="aff1"/>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w:t>
      </w:r>
      <w:r>
        <w:rPr>
          <w:rFonts w:ascii="Times New Roman" w:hAnsi="Times New Roman"/>
          <w:sz w:val="28"/>
          <w:szCs w:val="28"/>
        </w:rPr>
        <w:t xml:space="preserve"> об исторической, культурной  и эстетической ценности вещей;</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видов художественных ремесел;</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нахождение необходимой информации в материалах учебника, рабочей тетради;</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осознанный подбор материалов по их физическим, декоративно-художественным и конструктивным свойствам;  </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осуществление текущего самоконтроля выполняемых практических действий и корректировка хода практической работы; </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оценка своих изделий (красиво, некрасиво, аккуратно, похоже на образец); </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установление причинно-следственных связей между выполняемыми действиями и их результатами;</w:t>
      </w:r>
    </w:p>
    <w:p w:rsidR="005B5BE4" w:rsidRDefault="005B5BE4">
      <w:pPr>
        <w:pStyle w:val="aff1"/>
        <w:shd w:val="clear" w:color="auto" w:fill="FFFFFF"/>
        <w:spacing w:after="0" w:line="360" w:lineRule="auto"/>
        <w:ind w:left="0" w:firstLine="709"/>
        <w:jc w:val="both"/>
        <w:rPr>
          <w:rFonts w:ascii="Times New Roman" w:hAnsi="Times New Roman"/>
          <w:b/>
          <w:sz w:val="28"/>
          <w:szCs w:val="28"/>
        </w:rPr>
      </w:pPr>
      <w:r>
        <w:rPr>
          <w:rFonts w:ascii="Times New Roman" w:hAnsi="Times New Roman"/>
          <w:sz w:val="28"/>
          <w:szCs w:val="28"/>
        </w:rPr>
        <w:t>выполнение общественных поручений по уборке класса/мастерской после уроков трудового обучения.</w:t>
      </w:r>
    </w:p>
    <w:p w:rsidR="005B5BE4" w:rsidRDefault="005B5BE4">
      <w:pPr>
        <w:pStyle w:val="26"/>
        <w:autoSpaceDE w:val="0"/>
        <w:spacing w:after="0" w:line="360" w:lineRule="auto"/>
        <w:ind w:left="0" w:firstLine="709"/>
        <w:jc w:val="both"/>
        <w:rPr>
          <w:rFonts w:ascii="Times New Roman" w:hAnsi="Times New Roman"/>
          <w:b/>
          <w:i/>
          <w:sz w:val="28"/>
          <w:szCs w:val="28"/>
        </w:rPr>
      </w:pPr>
      <w:r>
        <w:rPr>
          <w:rFonts w:ascii="Times New Roman" w:hAnsi="Times New Roman"/>
          <w:b/>
          <w:sz w:val="28"/>
          <w:szCs w:val="28"/>
        </w:rPr>
        <w:t>Минимальный и достаточный уровни усвоения предметных результатов по отдельным учебным предметам на конец школьного обучения (</w:t>
      </w:r>
      <w:r>
        <w:rPr>
          <w:rFonts w:ascii="Times New Roman" w:hAnsi="Times New Roman"/>
          <w:b/>
          <w:sz w:val="28"/>
          <w:szCs w:val="28"/>
          <w:lang w:val="en-US"/>
        </w:rPr>
        <w:t>IX</w:t>
      </w:r>
      <w:r>
        <w:rPr>
          <w:rFonts w:ascii="Times New Roman" w:hAnsi="Times New Roman"/>
          <w:b/>
          <w:sz w:val="28"/>
          <w:szCs w:val="28"/>
        </w:rPr>
        <w:t xml:space="preserve"> класс)</w:t>
      </w:r>
      <w:r>
        <w:rPr>
          <w:rFonts w:ascii="Times New Roman" w:hAnsi="Times New Roman"/>
          <w:sz w:val="28"/>
          <w:szCs w:val="28"/>
        </w:rPr>
        <w:t>:</w:t>
      </w:r>
      <w:r>
        <w:rPr>
          <w:rFonts w:ascii="Times New Roman" w:hAnsi="Times New Roman"/>
          <w:b/>
          <w:bCs/>
          <w:i/>
          <w:iCs/>
          <w:sz w:val="24"/>
          <w:szCs w:val="24"/>
        </w:rPr>
        <w:t xml:space="preserve"> </w:t>
      </w:r>
    </w:p>
    <w:p w:rsidR="005B5BE4" w:rsidRDefault="005B5BE4">
      <w:pPr>
        <w:pStyle w:val="aff1"/>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Русский язык</w:t>
      </w:r>
    </w:p>
    <w:p w:rsidR="005B5BE4" w:rsidRDefault="005B5BE4">
      <w:pPr>
        <w:pStyle w:val="aff1"/>
        <w:shd w:val="clear" w:color="auto" w:fill="FFFFFF"/>
        <w:spacing w:after="0" w:line="360" w:lineRule="auto"/>
        <w:ind w:left="0" w:firstLine="709"/>
        <w:jc w:val="both"/>
        <w:rPr>
          <w:sz w:val="28"/>
          <w:szCs w:val="28"/>
        </w:rPr>
      </w:pPr>
      <w:r>
        <w:rPr>
          <w:rFonts w:ascii="Times New Roman" w:hAnsi="Times New Roman"/>
          <w:sz w:val="28"/>
          <w:szCs w:val="28"/>
          <w:u w:val="single"/>
        </w:rPr>
        <w:t>Минимальный уровень:</w:t>
      </w:r>
    </w:p>
    <w:p w:rsidR="005B5BE4" w:rsidRDefault="005B5BE4">
      <w:pPr>
        <w:pStyle w:val="p20"/>
        <w:shd w:val="clear" w:color="auto" w:fill="FFFFFF"/>
        <w:spacing w:before="0" w:after="0" w:line="360" w:lineRule="auto"/>
        <w:ind w:firstLine="709"/>
        <w:jc w:val="both"/>
        <w:rPr>
          <w:sz w:val="28"/>
          <w:szCs w:val="28"/>
        </w:rPr>
      </w:pPr>
      <w:r>
        <w:rPr>
          <w:sz w:val="28"/>
          <w:szCs w:val="28"/>
        </w:rPr>
        <w:t>знание отличительных грамматических признаков основных частей слова;</w:t>
      </w:r>
    </w:p>
    <w:p w:rsidR="005B5BE4" w:rsidRDefault="005B5BE4">
      <w:pPr>
        <w:pStyle w:val="p20"/>
        <w:shd w:val="clear" w:color="auto" w:fill="FFFFFF"/>
        <w:spacing w:before="0" w:after="0" w:line="360" w:lineRule="auto"/>
        <w:ind w:firstLine="709"/>
        <w:jc w:val="both"/>
        <w:rPr>
          <w:sz w:val="28"/>
          <w:szCs w:val="28"/>
        </w:rPr>
      </w:pPr>
      <w:r>
        <w:rPr>
          <w:sz w:val="28"/>
          <w:szCs w:val="28"/>
        </w:rPr>
        <w:t>разбор слова с опорой на представленный образец, схему, вопросы учителя;</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sz w:val="28"/>
          <w:szCs w:val="28"/>
        </w:rPr>
        <w:t>образование слов с новым значением с опорой на образец;</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 xml:space="preserve">представления о грамматических разрядах слов; </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различение изученных частей речи</w:t>
      </w:r>
      <w:r>
        <w:rPr>
          <w:sz w:val="28"/>
          <w:szCs w:val="28"/>
        </w:rPr>
        <w:t xml:space="preserve"> по вопросу и значению;</w:t>
      </w:r>
    </w:p>
    <w:p w:rsidR="005B5BE4" w:rsidRDefault="005B5BE4">
      <w:pPr>
        <w:pStyle w:val="p20"/>
        <w:shd w:val="clear" w:color="auto" w:fill="FFFFFF"/>
        <w:spacing w:before="0" w:after="0" w:line="360" w:lineRule="auto"/>
        <w:ind w:firstLine="709"/>
        <w:jc w:val="both"/>
        <w:rPr>
          <w:sz w:val="28"/>
          <w:szCs w:val="28"/>
        </w:rPr>
      </w:pPr>
      <w:r>
        <w:rPr>
          <w:rStyle w:val="s11"/>
          <w:rFonts w:eastAsia="Arial Unicode MS"/>
          <w:sz w:val="28"/>
          <w:szCs w:val="28"/>
        </w:rPr>
        <w:t>и</w:t>
      </w:r>
      <w:r>
        <w:rPr>
          <w:sz w:val="28"/>
          <w:szCs w:val="28"/>
        </w:rPr>
        <w:t>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5B5BE4" w:rsidRDefault="005B5BE4">
      <w:pPr>
        <w:pStyle w:val="p20"/>
        <w:shd w:val="clear" w:color="auto" w:fill="FFFFFF"/>
        <w:spacing w:before="0" w:after="0" w:line="360" w:lineRule="auto"/>
        <w:ind w:firstLine="709"/>
        <w:jc w:val="both"/>
        <w:rPr>
          <w:sz w:val="28"/>
          <w:szCs w:val="28"/>
        </w:rPr>
      </w:pPr>
      <w:r>
        <w:rPr>
          <w:sz w:val="28"/>
          <w:szCs w:val="28"/>
        </w:rPr>
        <w:t>составление различных конструкций предложений с опорой на представленный образец;</w:t>
      </w:r>
    </w:p>
    <w:p w:rsidR="005B5BE4" w:rsidRDefault="005B5BE4">
      <w:pPr>
        <w:pStyle w:val="p20"/>
        <w:shd w:val="clear" w:color="auto" w:fill="FFFFFF"/>
        <w:spacing w:before="0" w:after="0" w:line="360" w:lineRule="auto"/>
        <w:ind w:firstLine="709"/>
        <w:jc w:val="both"/>
        <w:rPr>
          <w:sz w:val="28"/>
          <w:szCs w:val="28"/>
        </w:rPr>
      </w:pPr>
      <w:r>
        <w:rPr>
          <w:sz w:val="28"/>
          <w:szCs w:val="28"/>
        </w:rPr>
        <w:t>установление смысловых связей в словосочетании по образцу, вопросам учителя;</w:t>
      </w:r>
    </w:p>
    <w:p w:rsidR="005B5BE4" w:rsidRDefault="005B5BE4">
      <w:pPr>
        <w:pStyle w:val="p20"/>
        <w:shd w:val="clear" w:color="auto" w:fill="FFFFFF"/>
        <w:spacing w:before="0" w:after="0" w:line="360" w:lineRule="auto"/>
        <w:ind w:firstLine="709"/>
        <w:jc w:val="both"/>
        <w:rPr>
          <w:sz w:val="28"/>
          <w:szCs w:val="28"/>
        </w:rPr>
      </w:pPr>
      <w:r>
        <w:rPr>
          <w:sz w:val="28"/>
          <w:szCs w:val="28"/>
        </w:rPr>
        <w:t>нахождение главных и второстепенных членов предложения без деления на виды (с помощью учителя);</w:t>
      </w:r>
    </w:p>
    <w:p w:rsidR="005B5BE4" w:rsidRDefault="005B5BE4">
      <w:pPr>
        <w:pStyle w:val="p20"/>
        <w:shd w:val="clear" w:color="auto" w:fill="FFFFFF"/>
        <w:spacing w:before="0" w:after="0" w:line="360" w:lineRule="auto"/>
        <w:ind w:firstLine="709"/>
        <w:jc w:val="both"/>
        <w:rPr>
          <w:sz w:val="28"/>
          <w:szCs w:val="28"/>
        </w:rPr>
      </w:pPr>
      <w:r>
        <w:rPr>
          <w:sz w:val="28"/>
          <w:szCs w:val="28"/>
        </w:rPr>
        <w:t>нахождение в тексте однородных членов предложения;</w:t>
      </w:r>
    </w:p>
    <w:p w:rsidR="005B5BE4" w:rsidRDefault="005B5BE4">
      <w:pPr>
        <w:pStyle w:val="p20"/>
        <w:shd w:val="clear" w:color="auto" w:fill="FFFFFF"/>
        <w:spacing w:before="0" w:after="0" w:line="360" w:lineRule="auto"/>
        <w:ind w:firstLine="709"/>
        <w:jc w:val="both"/>
        <w:rPr>
          <w:sz w:val="28"/>
          <w:szCs w:val="28"/>
        </w:rPr>
      </w:pPr>
      <w:r>
        <w:rPr>
          <w:sz w:val="28"/>
          <w:szCs w:val="28"/>
        </w:rPr>
        <w:t>различение предложений, разных по интонации;</w:t>
      </w:r>
    </w:p>
    <w:p w:rsidR="005B5BE4" w:rsidRDefault="005B5BE4">
      <w:pPr>
        <w:pStyle w:val="p20"/>
        <w:shd w:val="clear" w:color="auto" w:fill="FFFFFF"/>
        <w:spacing w:before="0" w:after="0" w:line="360" w:lineRule="auto"/>
        <w:ind w:firstLine="709"/>
        <w:jc w:val="both"/>
        <w:rPr>
          <w:sz w:val="28"/>
          <w:szCs w:val="28"/>
        </w:rPr>
      </w:pPr>
      <w:r>
        <w:rPr>
          <w:sz w:val="28"/>
          <w:szCs w:val="28"/>
        </w:rPr>
        <w:t>нахождение в тексте предложений, различных по цели высказывания (с помощью учителя);</w:t>
      </w:r>
    </w:p>
    <w:p w:rsidR="005B5BE4" w:rsidRDefault="005B5BE4">
      <w:pPr>
        <w:pStyle w:val="p20"/>
        <w:shd w:val="clear" w:color="auto" w:fill="FFFFFF"/>
        <w:spacing w:before="0" w:after="0" w:line="360" w:lineRule="auto"/>
        <w:ind w:firstLine="709"/>
        <w:jc w:val="both"/>
        <w:rPr>
          <w:sz w:val="28"/>
          <w:szCs w:val="28"/>
        </w:rPr>
      </w:pPr>
      <w:r>
        <w:rPr>
          <w:sz w:val="28"/>
          <w:szCs w:val="28"/>
        </w:rPr>
        <w:t>участие в обсуждении фактического материала высказывания, необходимого для раскрытия его темы и основной мысли;</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sz w:val="28"/>
          <w:szCs w:val="28"/>
        </w:rPr>
        <w:t>выбор одного заголовка из нескольких предложенных, соответствующих теме текста;</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о</w:t>
      </w:r>
      <w:r>
        <w:rPr>
          <w:sz w:val="28"/>
          <w:szCs w:val="28"/>
        </w:rPr>
        <w:t>формление изученных видов деловых бумаг с опорой на представленный образец;</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п</w:t>
      </w:r>
      <w:r>
        <w:rPr>
          <w:sz w:val="28"/>
          <w:szCs w:val="28"/>
        </w:rPr>
        <w:t>исьмо небольших по объему изложений повествовательного текста и повествовательного текста с элементами описания (50-55 слов) после предварительного обсуждения (отработки) всех компонентов текста;</w:t>
      </w:r>
    </w:p>
    <w:p w:rsidR="005B5BE4" w:rsidRDefault="005B5BE4">
      <w:pPr>
        <w:pStyle w:val="p20"/>
        <w:shd w:val="clear" w:color="auto" w:fill="FFFFFF"/>
        <w:spacing w:before="0" w:after="0" w:line="360" w:lineRule="auto"/>
        <w:ind w:firstLine="709"/>
        <w:jc w:val="both"/>
        <w:rPr>
          <w:sz w:val="28"/>
          <w:szCs w:val="28"/>
          <w:u w:val="single"/>
        </w:rPr>
      </w:pPr>
      <w:r>
        <w:rPr>
          <w:rStyle w:val="s11"/>
          <w:rFonts w:eastAsia="Arial Unicode MS"/>
          <w:sz w:val="28"/>
          <w:szCs w:val="28"/>
        </w:rPr>
        <w:t>с</w:t>
      </w:r>
      <w:r>
        <w:rPr>
          <w:sz w:val="28"/>
          <w:szCs w:val="28"/>
        </w:rPr>
        <w:t>оставление и письмо небольших по объему сочинений (до 50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p w:rsidR="005B5BE4" w:rsidRDefault="005B5BE4">
      <w:pPr>
        <w:pStyle w:val="p20"/>
        <w:shd w:val="clear" w:color="auto" w:fill="FFFFFF"/>
        <w:spacing w:before="0" w:after="0" w:line="360" w:lineRule="auto"/>
        <w:ind w:firstLine="709"/>
        <w:jc w:val="both"/>
        <w:rPr>
          <w:sz w:val="28"/>
          <w:szCs w:val="28"/>
        </w:rPr>
      </w:pPr>
      <w:r>
        <w:rPr>
          <w:sz w:val="28"/>
          <w:szCs w:val="28"/>
          <w:u w:val="single"/>
        </w:rPr>
        <w:t>Достаточный уровень:</w:t>
      </w:r>
    </w:p>
    <w:p w:rsidR="005B5BE4" w:rsidRDefault="005B5BE4">
      <w:pPr>
        <w:pStyle w:val="p19"/>
        <w:shd w:val="clear" w:color="auto" w:fill="FFFFFF"/>
        <w:spacing w:before="0" w:after="0" w:line="360" w:lineRule="auto"/>
        <w:ind w:firstLine="709"/>
        <w:jc w:val="both"/>
        <w:rPr>
          <w:sz w:val="28"/>
          <w:szCs w:val="28"/>
        </w:rPr>
      </w:pPr>
      <w:r>
        <w:rPr>
          <w:sz w:val="28"/>
          <w:szCs w:val="28"/>
        </w:rPr>
        <w:t xml:space="preserve">знание значимых частей слова и их дифференцировка по существенным признакам; </w:t>
      </w:r>
    </w:p>
    <w:p w:rsidR="005B5BE4" w:rsidRDefault="005B5BE4">
      <w:pPr>
        <w:pStyle w:val="p19"/>
        <w:shd w:val="clear" w:color="auto" w:fill="FFFFFF"/>
        <w:spacing w:before="0" w:after="0" w:line="360" w:lineRule="auto"/>
        <w:ind w:firstLine="709"/>
        <w:jc w:val="both"/>
        <w:rPr>
          <w:sz w:val="28"/>
          <w:szCs w:val="28"/>
        </w:rPr>
      </w:pPr>
      <w:r>
        <w:rPr>
          <w:sz w:val="28"/>
          <w:szCs w:val="28"/>
        </w:rPr>
        <w:t xml:space="preserve">разбор слова по составу с использованием опорных схем; </w:t>
      </w:r>
    </w:p>
    <w:p w:rsidR="005B5BE4" w:rsidRDefault="005B5BE4">
      <w:pPr>
        <w:pStyle w:val="p19"/>
        <w:shd w:val="clear" w:color="auto" w:fill="FFFFFF"/>
        <w:spacing w:before="0" w:after="0" w:line="360" w:lineRule="auto"/>
        <w:ind w:firstLine="709"/>
        <w:jc w:val="both"/>
        <w:rPr>
          <w:sz w:val="28"/>
          <w:szCs w:val="28"/>
        </w:rPr>
      </w:pPr>
      <w:r>
        <w:rPr>
          <w:sz w:val="28"/>
          <w:szCs w:val="28"/>
        </w:rPr>
        <w:t>образование слов с новым значением, относящихся к разным частям речи, с использованием приставок и суффиксов с опорой на схему;</w:t>
      </w:r>
    </w:p>
    <w:p w:rsidR="005B5BE4" w:rsidRDefault="005B5BE4">
      <w:pPr>
        <w:pStyle w:val="p19"/>
        <w:shd w:val="clear" w:color="auto" w:fill="FFFFFF"/>
        <w:spacing w:before="0" w:after="0" w:line="360" w:lineRule="auto"/>
        <w:ind w:firstLine="709"/>
        <w:jc w:val="both"/>
        <w:rPr>
          <w:sz w:val="28"/>
          <w:szCs w:val="28"/>
        </w:rPr>
      </w:pPr>
      <w:r>
        <w:rPr>
          <w:sz w:val="28"/>
          <w:szCs w:val="28"/>
        </w:rPr>
        <w:t xml:space="preserve">дифференцировка слов, относящихся к различным частям речи по существенным признакам; </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sz w:val="28"/>
          <w:szCs w:val="28"/>
        </w:rPr>
        <w:t>определение некоторых грамматических признаков изученных частей (существительного, прилагательного, глагола) речи по опорной схеме или вопросам учителя;</w:t>
      </w:r>
      <w:r>
        <w:rPr>
          <w:rStyle w:val="s11"/>
          <w:rFonts w:eastAsia="Arial Unicode MS"/>
          <w:sz w:val="28"/>
          <w:szCs w:val="28"/>
        </w:rPr>
        <w:t xml:space="preserve"> </w:t>
      </w:r>
    </w:p>
    <w:p w:rsidR="005B5BE4" w:rsidRDefault="005B5BE4">
      <w:pPr>
        <w:pStyle w:val="p19"/>
        <w:shd w:val="clear" w:color="auto" w:fill="FFFFFF"/>
        <w:spacing w:before="0" w:after="0" w:line="360" w:lineRule="auto"/>
        <w:ind w:firstLine="709"/>
        <w:jc w:val="both"/>
        <w:rPr>
          <w:sz w:val="28"/>
          <w:szCs w:val="28"/>
        </w:rPr>
      </w:pPr>
      <w:r>
        <w:rPr>
          <w:rStyle w:val="s11"/>
          <w:rFonts w:eastAsia="Arial Unicode MS"/>
          <w:sz w:val="28"/>
          <w:szCs w:val="28"/>
        </w:rPr>
        <w:t>нахождение орфографической трудности в слове</w:t>
      </w:r>
      <w:r>
        <w:rPr>
          <w:sz w:val="28"/>
          <w:szCs w:val="28"/>
        </w:rPr>
        <w:t xml:space="preserve"> и решение орографической задачи (под руководством учителя);</w:t>
      </w:r>
    </w:p>
    <w:p w:rsidR="005B5BE4" w:rsidRDefault="005B5BE4">
      <w:pPr>
        <w:pStyle w:val="p19"/>
        <w:shd w:val="clear" w:color="auto" w:fill="FFFFFF"/>
        <w:spacing w:before="0" w:after="0" w:line="360" w:lineRule="auto"/>
        <w:ind w:firstLine="709"/>
        <w:jc w:val="both"/>
        <w:rPr>
          <w:sz w:val="28"/>
          <w:szCs w:val="28"/>
        </w:rPr>
      </w:pPr>
      <w:r>
        <w:rPr>
          <w:sz w:val="28"/>
          <w:szCs w:val="28"/>
        </w:rPr>
        <w:t>пользование орфографическим словарем для уточнения написания слова;</w:t>
      </w:r>
    </w:p>
    <w:p w:rsidR="005B5BE4" w:rsidRDefault="005B5BE4">
      <w:pPr>
        <w:pStyle w:val="p19"/>
        <w:shd w:val="clear" w:color="auto" w:fill="FFFFFF"/>
        <w:spacing w:before="0" w:after="0" w:line="360" w:lineRule="auto"/>
        <w:ind w:firstLine="709"/>
        <w:jc w:val="both"/>
        <w:rPr>
          <w:sz w:val="28"/>
          <w:szCs w:val="28"/>
        </w:rPr>
      </w:pPr>
      <w:r>
        <w:rPr>
          <w:sz w:val="28"/>
          <w:szCs w:val="28"/>
        </w:rPr>
        <w:t>составление простых распространенных и сложных предложений по схеме, опорным словам, на предложенную тему и т. д.;</w:t>
      </w:r>
    </w:p>
    <w:p w:rsidR="005B5BE4" w:rsidRDefault="005B5BE4">
      <w:pPr>
        <w:pStyle w:val="p19"/>
        <w:shd w:val="clear" w:color="auto" w:fill="FFFFFF"/>
        <w:spacing w:before="0" w:after="0" w:line="360" w:lineRule="auto"/>
        <w:ind w:firstLine="709"/>
        <w:jc w:val="both"/>
        <w:rPr>
          <w:sz w:val="28"/>
          <w:szCs w:val="28"/>
        </w:rPr>
      </w:pPr>
      <w:r>
        <w:rPr>
          <w:sz w:val="28"/>
          <w:szCs w:val="28"/>
        </w:rPr>
        <w:t>установление смысловых связей в несложных по содержанию и структуре предложениях (не более 4-5 слов) по вопросам учителя, опорной схеме;</w:t>
      </w:r>
    </w:p>
    <w:p w:rsidR="005B5BE4" w:rsidRDefault="005B5BE4">
      <w:pPr>
        <w:pStyle w:val="p19"/>
        <w:shd w:val="clear" w:color="auto" w:fill="FFFFFF"/>
        <w:spacing w:before="0" w:after="0" w:line="360" w:lineRule="auto"/>
        <w:ind w:firstLine="709"/>
        <w:jc w:val="both"/>
        <w:rPr>
          <w:sz w:val="28"/>
          <w:szCs w:val="28"/>
        </w:rPr>
      </w:pPr>
      <w:r>
        <w:rPr>
          <w:sz w:val="28"/>
          <w:szCs w:val="28"/>
        </w:rPr>
        <w:t>нахождение главных и второстепенных членов предложения с использованием опорных схем;</w:t>
      </w:r>
    </w:p>
    <w:p w:rsidR="005B5BE4" w:rsidRDefault="005B5BE4">
      <w:pPr>
        <w:pStyle w:val="p19"/>
        <w:shd w:val="clear" w:color="auto" w:fill="FFFFFF"/>
        <w:spacing w:before="0" w:after="0" w:line="360" w:lineRule="auto"/>
        <w:ind w:firstLine="709"/>
        <w:jc w:val="both"/>
        <w:rPr>
          <w:sz w:val="28"/>
          <w:szCs w:val="28"/>
        </w:rPr>
      </w:pPr>
      <w:r>
        <w:rPr>
          <w:sz w:val="28"/>
          <w:szCs w:val="28"/>
        </w:rPr>
        <w:t>составление предложений с однородными членами с опорой на образец;</w:t>
      </w:r>
    </w:p>
    <w:p w:rsidR="005B5BE4" w:rsidRDefault="005B5BE4">
      <w:pPr>
        <w:pStyle w:val="p19"/>
        <w:shd w:val="clear" w:color="auto" w:fill="FFFFFF"/>
        <w:spacing w:before="0" w:after="0" w:line="360" w:lineRule="auto"/>
        <w:ind w:firstLine="709"/>
        <w:jc w:val="both"/>
        <w:rPr>
          <w:sz w:val="28"/>
          <w:szCs w:val="28"/>
        </w:rPr>
      </w:pPr>
      <w:r>
        <w:rPr>
          <w:sz w:val="28"/>
          <w:szCs w:val="28"/>
        </w:rPr>
        <w:t xml:space="preserve">составление предложений, разных по интонации с опорой на образец; </w:t>
      </w:r>
    </w:p>
    <w:p w:rsidR="005B5BE4" w:rsidRDefault="005B5BE4">
      <w:pPr>
        <w:pStyle w:val="p19"/>
        <w:shd w:val="clear" w:color="auto" w:fill="FFFFFF"/>
        <w:spacing w:before="0" w:after="0" w:line="360" w:lineRule="auto"/>
        <w:ind w:firstLine="709"/>
        <w:jc w:val="both"/>
        <w:rPr>
          <w:sz w:val="28"/>
          <w:szCs w:val="28"/>
        </w:rPr>
      </w:pPr>
      <w:r>
        <w:rPr>
          <w:sz w:val="28"/>
          <w:szCs w:val="28"/>
        </w:rPr>
        <w:t>различение предложений (с помощью учителя) различных по цели высказывания;</w:t>
      </w:r>
    </w:p>
    <w:p w:rsidR="005B5BE4" w:rsidRDefault="005B5BE4">
      <w:pPr>
        <w:pStyle w:val="p19"/>
        <w:shd w:val="clear" w:color="auto" w:fill="FFFFFF"/>
        <w:spacing w:before="0" w:after="0" w:line="360" w:lineRule="auto"/>
        <w:ind w:firstLine="709"/>
        <w:jc w:val="both"/>
        <w:rPr>
          <w:sz w:val="28"/>
          <w:szCs w:val="28"/>
        </w:rPr>
      </w:pPr>
      <w:r>
        <w:rPr>
          <w:sz w:val="28"/>
          <w:szCs w:val="28"/>
        </w:rPr>
        <w:t>отбор фактического материала, необходимого для раскрытия темы текста;</w:t>
      </w:r>
    </w:p>
    <w:p w:rsidR="005B5BE4" w:rsidRDefault="005B5BE4">
      <w:pPr>
        <w:pStyle w:val="p19"/>
        <w:shd w:val="clear" w:color="auto" w:fill="FFFFFF"/>
        <w:spacing w:before="0" w:after="0" w:line="360" w:lineRule="auto"/>
        <w:ind w:firstLine="709"/>
        <w:jc w:val="both"/>
        <w:rPr>
          <w:sz w:val="28"/>
          <w:szCs w:val="28"/>
        </w:rPr>
      </w:pPr>
      <w:r>
        <w:rPr>
          <w:sz w:val="28"/>
          <w:szCs w:val="28"/>
        </w:rPr>
        <w:t>отбор фактического материала, необходимого для раскрытия основной мысли текста (с помощью учителя);</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sz w:val="28"/>
          <w:szCs w:val="28"/>
        </w:rPr>
        <w:t>выбор одного заголовка из нескольких предложенных, соответствующих теме и основной мысли текста;</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о</w:t>
      </w:r>
      <w:r>
        <w:rPr>
          <w:sz w:val="28"/>
          <w:szCs w:val="28"/>
        </w:rPr>
        <w:t>формление всех видов изученных деловых бумаг;</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п</w:t>
      </w:r>
      <w:r>
        <w:rPr>
          <w:sz w:val="28"/>
          <w:szCs w:val="28"/>
        </w:rPr>
        <w:t>исьмо изложений повествовательных текстов и текстов с элементами описания и рассуждения после предварительного разбора (до 70 слов);</w:t>
      </w:r>
    </w:p>
    <w:p w:rsidR="005B5BE4" w:rsidRDefault="005B5BE4">
      <w:pPr>
        <w:pStyle w:val="p19"/>
        <w:shd w:val="clear" w:color="auto" w:fill="FFFFFF"/>
        <w:spacing w:before="0" w:after="0" w:line="360" w:lineRule="auto"/>
        <w:ind w:firstLine="709"/>
        <w:jc w:val="both"/>
        <w:rPr>
          <w:b/>
          <w:i/>
          <w:sz w:val="28"/>
          <w:szCs w:val="28"/>
        </w:rPr>
      </w:pPr>
      <w:r>
        <w:rPr>
          <w:rStyle w:val="s11"/>
          <w:rFonts w:eastAsia="Arial Unicode MS"/>
          <w:sz w:val="28"/>
          <w:szCs w:val="28"/>
        </w:rPr>
        <w:t>п</w:t>
      </w:r>
      <w:r>
        <w:rPr>
          <w:sz w:val="28"/>
          <w:szCs w:val="28"/>
        </w:rPr>
        <w:t>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(55-60 слов).</w:t>
      </w:r>
    </w:p>
    <w:p w:rsidR="005B5BE4" w:rsidRDefault="005B5BE4">
      <w:pPr>
        <w:pStyle w:val="aff1"/>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Чтение</w:t>
      </w:r>
    </w:p>
    <w:p w:rsidR="005B5BE4" w:rsidRDefault="005B5BE4">
      <w:pPr>
        <w:pStyle w:val="aff1"/>
        <w:shd w:val="clear" w:color="auto" w:fill="FFFFFF"/>
        <w:spacing w:after="0" w:line="360" w:lineRule="auto"/>
        <w:ind w:left="0" w:firstLine="709"/>
        <w:jc w:val="both"/>
        <w:rPr>
          <w:sz w:val="28"/>
          <w:szCs w:val="28"/>
        </w:rPr>
      </w:pPr>
      <w:r>
        <w:rPr>
          <w:rFonts w:ascii="Times New Roman" w:hAnsi="Times New Roman"/>
          <w:sz w:val="28"/>
          <w:szCs w:val="28"/>
          <w:u w:val="single"/>
        </w:rPr>
        <w:t>Минимальный уровень</w:t>
      </w:r>
      <w:r>
        <w:rPr>
          <w:rFonts w:ascii="Times New Roman" w:hAnsi="Times New Roman"/>
          <w:sz w:val="28"/>
          <w:szCs w:val="28"/>
        </w:rPr>
        <w:t>:</w:t>
      </w:r>
    </w:p>
    <w:p w:rsidR="005B5BE4" w:rsidRDefault="005B5BE4">
      <w:pPr>
        <w:pStyle w:val="p29"/>
        <w:shd w:val="clear" w:color="auto" w:fill="FFFFFF"/>
        <w:spacing w:before="0" w:after="0" w:line="360" w:lineRule="auto"/>
        <w:ind w:firstLine="709"/>
        <w:jc w:val="both"/>
        <w:rPr>
          <w:sz w:val="28"/>
          <w:szCs w:val="28"/>
        </w:rPr>
      </w:pPr>
      <w:r>
        <w:rPr>
          <w:sz w:val="28"/>
          <w:szCs w:val="28"/>
        </w:rPr>
        <w:t>правильное, осознанное чтение в темпе, приближенном к темпу устной речи, доступных по содержанию текстов (после предварительной подготовки);</w:t>
      </w:r>
    </w:p>
    <w:p w:rsidR="005B5BE4" w:rsidRDefault="005B5BE4">
      <w:pPr>
        <w:pStyle w:val="p29"/>
        <w:shd w:val="clear" w:color="auto" w:fill="FFFFFF"/>
        <w:spacing w:before="0" w:after="0" w:line="360" w:lineRule="auto"/>
        <w:ind w:firstLine="709"/>
        <w:jc w:val="both"/>
        <w:rPr>
          <w:sz w:val="28"/>
          <w:szCs w:val="28"/>
        </w:rPr>
      </w:pPr>
      <w:r>
        <w:rPr>
          <w:sz w:val="28"/>
          <w:szCs w:val="28"/>
        </w:rPr>
        <w:t>определение темы произведения (под руководством учителя);</w:t>
      </w:r>
    </w:p>
    <w:p w:rsidR="005B5BE4" w:rsidRDefault="005B5BE4">
      <w:pPr>
        <w:pStyle w:val="p29"/>
        <w:shd w:val="clear" w:color="auto" w:fill="FFFFFF"/>
        <w:spacing w:before="0" w:after="0" w:line="360" w:lineRule="auto"/>
        <w:ind w:firstLine="709"/>
        <w:jc w:val="both"/>
        <w:rPr>
          <w:sz w:val="28"/>
          <w:szCs w:val="28"/>
        </w:rPr>
      </w:pPr>
      <w:r>
        <w:rPr>
          <w:sz w:val="28"/>
          <w:szCs w:val="28"/>
        </w:rPr>
        <w:t>ответы на вопросы учителя по фактическому содержанию произведения своими словами;</w:t>
      </w:r>
    </w:p>
    <w:p w:rsidR="005B5BE4" w:rsidRDefault="005B5BE4">
      <w:pPr>
        <w:pStyle w:val="p29"/>
        <w:shd w:val="clear" w:color="auto" w:fill="FFFFFF"/>
        <w:spacing w:before="0" w:after="0" w:line="360" w:lineRule="auto"/>
        <w:ind w:firstLine="709"/>
        <w:jc w:val="both"/>
        <w:rPr>
          <w:sz w:val="28"/>
          <w:szCs w:val="28"/>
        </w:rPr>
      </w:pPr>
      <w:r>
        <w:rPr>
          <w:sz w:val="28"/>
          <w:szCs w:val="28"/>
        </w:rPr>
        <w:t>участие в коллективном составлении словесно-логического плана прочитанного и разобранного под руководством учителя текста;</w:t>
      </w:r>
    </w:p>
    <w:p w:rsidR="005B5BE4" w:rsidRDefault="005B5BE4">
      <w:pPr>
        <w:pStyle w:val="p29"/>
        <w:shd w:val="clear" w:color="auto" w:fill="FFFFFF"/>
        <w:spacing w:before="0" w:after="0" w:line="360" w:lineRule="auto"/>
        <w:ind w:firstLine="709"/>
        <w:jc w:val="both"/>
        <w:rPr>
          <w:sz w:val="28"/>
          <w:szCs w:val="28"/>
        </w:rPr>
      </w:pPr>
      <w:r>
        <w:rPr>
          <w:sz w:val="28"/>
          <w:szCs w:val="28"/>
        </w:rPr>
        <w:t>пересказ текста по частям на основе коллективно составленного плана (с помощью учителя);</w:t>
      </w:r>
    </w:p>
    <w:p w:rsidR="005B5BE4" w:rsidRDefault="005B5BE4">
      <w:pPr>
        <w:pStyle w:val="p29"/>
        <w:shd w:val="clear" w:color="auto" w:fill="FFFFFF"/>
        <w:spacing w:before="0" w:after="0" w:line="360" w:lineRule="auto"/>
        <w:ind w:firstLine="709"/>
        <w:jc w:val="both"/>
        <w:rPr>
          <w:sz w:val="28"/>
          <w:szCs w:val="28"/>
        </w:rPr>
      </w:pPr>
      <w:r>
        <w:rPr>
          <w:sz w:val="28"/>
          <w:szCs w:val="28"/>
        </w:rPr>
        <w:t>выбор заголовка к пунктам плана из нескольких предложенных;</w:t>
      </w:r>
    </w:p>
    <w:p w:rsidR="005B5BE4" w:rsidRDefault="005B5BE4">
      <w:pPr>
        <w:pStyle w:val="p29"/>
        <w:shd w:val="clear" w:color="auto" w:fill="FFFFFF"/>
        <w:spacing w:before="0" w:after="0" w:line="360" w:lineRule="auto"/>
        <w:ind w:firstLine="709"/>
        <w:jc w:val="both"/>
        <w:rPr>
          <w:sz w:val="28"/>
          <w:szCs w:val="28"/>
        </w:rPr>
      </w:pPr>
      <w:r>
        <w:rPr>
          <w:sz w:val="28"/>
          <w:szCs w:val="28"/>
        </w:rPr>
        <w:t>установление последовательности событий в произведении;</w:t>
      </w:r>
    </w:p>
    <w:p w:rsidR="005B5BE4" w:rsidRDefault="005B5BE4">
      <w:pPr>
        <w:pStyle w:val="p29"/>
        <w:shd w:val="clear" w:color="auto" w:fill="FFFFFF"/>
        <w:spacing w:before="0" w:after="0" w:line="360" w:lineRule="auto"/>
        <w:ind w:firstLine="709"/>
        <w:jc w:val="both"/>
        <w:rPr>
          <w:sz w:val="28"/>
          <w:szCs w:val="28"/>
        </w:rPr>
      </w:pPr>
      <w:r>
        <w:rPr>
          <w:sz w:val="28"/>
          <w:szCs w:val="28"/>
        </w:rPr>
        <w:t>определение главных героев текста;</w:t>
      </w:r>
    </w:p>
    <w:p w:rsidR="005B5BE4" w:rsidRDefault="005B5BE4">
      <w:pPr>
        <w:pStyle w:val="p29"/>
        <w:shd w:val="clear" w:color="auto" w:fill="FFFFFF"/>
        <w:spacing w:before="0" w:after="0" w:line="360" w:lineRule="auto"/>
        <w:ind w:firstLine="709"/>
        <w:jc w:val="both"/>
        <w:rPr>
          <w:sz w:val="28"/>
          <w:szCs w:val="28"/>
        </w:rPr>
      </w:pPr>
      <w:r>
        <w:rPr>
          <w:sz w:val="28"/>
          <w:szCs w:val="28"/>
        </w:rPr>
        <w:t xml:space="preserve">составление элементарной характеристики героя на основе предложенного плана и по вопросам учителя; </w:t>
      </w:r>
    </w:p>
    <w:p w:rsidR="005B5BE4" w:rsidRDefault="005B5BE4">
      <w:pPr>
        <w:pStyle w:val="p29"/>
        <w:shd w:val="clear" w:color="auto" w:fill="FFFFFF"/>
        <w:spacing w:before="0" w:after="0" w:line="360" w:lineRule="auto"/>
        <w:ind w:firstLine="709"/>
        <w:jc w:val="both"/>
        <w:rPr>
          <w:sz w:val="28"/>
          <w:szCs w:val="28"/>
        </w:rPr>
      </w:pPr>
      <w:r>
        <w:rPr>
          <w:sz w:val="28"/>
          <w:szCs w:val="28"/>
        </w:rPr>
        <w:t>нахождение в тексте незнакомых слов и выражений, объяснение их значения с помощью учителя;</w:t>
      </w:r>
    </w:p>
    <w:p w:rsidR="005B5BE4" w:rsidRDefault="005B5BE4">
      <w:pPr>
        <w:pStyle w:val="p29"/>
        <w:shd w:val="clear" w:color="auto" w:fill="FFFFFF"/>
        <w:spacing w:before="0" w:after="0" w:line="360" w:lineRule="auto"/>
        <w:ind w:firstLine="709"/>
        <w:jc w:val="both"/>
        <w:rPr>
          <w:sz w:val="28"/>
          <w:szCs w:val="28"/>
        </w:rPr>
      </w:pPr>
      <w:r>
        <w:rPr>
          <w:sz w:val="28"/>
          <w:szCs w:val="28"/>
        </w:rPr>
        <w:t xml:space="preserve">заучивание стихотворений наизусть (7-9); </w:t>
      </w:r>
    </w:p>
    <w:p w:rsidR="005B5BE4" w:rsidRDefault="005B5BE4">
      <w:pPr>
        <w:pStyle w:val="p29"/>
        <w:shd w:val="clear" w:color="auto" w:fill="FFFFFF"/>
        <w:spacing w:before="0" w:after="0" w:line="360" w:lineRule="auto"/>
        <w:ind w:firstLine="709"/>
        <w:jc w:val="both"/>
        <w:rPr>
          <w:sz w:val="28"/>
          <w:szCs w:val="28"/>
          <w:u w:val="single"/>
        </w:rPr>
      </w:pPr>
      <w:r>
        <w:rPr>
          <w:sz w:val="28"/>
          <w:szCs w:val="28"/>
        </w:rPr>
        <w:t>самостоятельное чтение небольших по объему и несложных по содержанию произведений для внеклассного чтения, выполнение посильных заданий.</w:t>
      </w:r>
    </w:p>
    <w:p w:rsidR="005B5BE4" w:rsidRDefault="005B5BE4">
      <w:pPr>
        <w:pStyle w:val="p29"/>
        <w:shd w:val="clear" w:color="auto" w:fill="FFFFFF"/>
        <w:spacing w:before="0" w:after="0" w:line="360" w:lineRule="auto"/>
        <w:ind w:firstLine="709"/>
        <w:jc w:val="both"/>
        <w:rPr>
          <w:rStyle w:val="s13"/>
          <w:sz w:val="28"/>
          <w:szCs w:val="28"/>
        </w:rPr>
      </w:pPr>
      <w:r>
        <w:rPr>
          <w:sz w:val="28"/>
          <w:szCs w:val="28"/>
          <w:u w:val="single"/>
        </w:rPr>
        <w:t>Достаточный уровень:</w:t>
      </w:r>
    </w:p>
    <w:p w:rsidR="005B5BE4" w:rsidRDefault="005B5BE4">
      <w:pPr>
        <w:pStyle w:val="p28"/>
        <w:shd w:val="clear" w:color="auto" w:fill="FFFFFF"/>
        <w:spacing w:before="0" w:after="0" w:line="360" w:lineRule="auto"/>
        <w:ind w:firstLine="709"/>
        <w:jc w:val="both"/>
        <w:rPr>
          <w:sz w:val="28"/>
          <w:szCs w:val="28"/>
        </w:rPr>
      </w:pPr>
      <w:r>
        <w:rPr>
          <w:rStyle w:val="s13"/>
          <w:sz w:val="28"/>
          <w:szCs w:val="28"/>
        </w:rPr>
        <w:t>п</w:t>
      </w:r>
      <w:r>
        <w:rPr>
          <w:sz w:val="28"/>
          <w:szCs w:val="28"/>
        </w:rPr>
        <w:t>равильное, осознанное и беглое чтение вслух, с соблюдением некоторых усвоенных норм орфоэпии;</w:t>
      </w:r>
    </w:p>
    <w:p w:rsidR="005B5BE4" w:rsidRDefault="005B5BE4">
      <w:pPr>
        <w:pStyle w:val="p28"/>
        <w:shd w:val="clear" w:color="auto" w:fill="FFFFFF"/>
        <w:spacing w:before="0" w:after="0" w:line="360" w:lineRule="auto"/>
        <w:ind w:firstLine="709"/>
        <w:jc w:val="both"/>
        <w:rPr>
          <w:sz w:val="28"/>
          <w:szCs w:val="28"/>
        </w:rPr>
      </w:pPr>
      <w:r>
        <w:rPr>
          <w:sz w:val="28"/>
          <w:szCs w:val="28"/>
        </w:rPr>
        <w:t>ответы на вопросы учителя своими словами и словами автора (выборочное чтение);</w:t>
      </w:r>
    </w:p>
    <w:p w:rsidR="005B5BE4" w:rsidRDefault="005B5BE4">
      <w:pPr>
        <w:pStyle w:val="p28"/>
        <w:shd w:val="clear" w:color="auto" w:fill="FFFFFF"/>
        <w:spacing w:before="0" w:after="0" w:line="360" w:lineRule="auto"/>
        <w:ind w:firstLine="709"/>
        <w:jc w:val="both"/>
        <w:rPr>
          <w:sz w:val="28"/>
          <w:szCs w:val="28"/>
        </w:rPr>
      </w:pPr>
      <w:r>
        <w:rPr>
          <w:sz w:val="28"/>
          <w:szCs w:val="28"/>
        </w:rPr>
        <w:t xml:space="preserve">определение темы художественного произведения; </w:t>
      </w:r>
    </w:p>
    <w:p w:rsidR="005B5BE4" w:rsidRDefault="005B5BE4">
      <w:pPr>
        <w:pStyle w:val="p28"/>
        <w:shd w:val="clear" w:color="auto" w:fill="FFFFFF"/>
        <w:spacing w:before="0" w:after="0" w:line="360" w:lineRule="auto"/>
        <w:ind w:firstLine="709"/>
        <w:jc w:val="both"/>
        <w:rPr>
          <w:sz w:val="28"/>
          <w:szCs w:val="28"/>
        </w:rPr>
      </w:pPr>
      <w:r>
        <w:rPr>
          <w:sz w:val="28"/>
          <w:szCs w:val="28"/>
        </w:rPr>
        <w:t>определение основной мысли произведения (с помощью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самостоятельное деление на части несложного по структуре и содержанию текста;</w:t>
      </w:r>
    </w:p>
    <w:p w:rsidR="005B5BE4" w:rsidRDefault="005B5BE4">
      <w:pPr>
        <w:pStyle w:val="p28"/>
        <w:shd w:val="clear" w:color="auto" w:fill="FFFFFF"/>
        <w:spacing w:before="0" w:after="0" w:line="360" w:lineRule="auto"/>
        <w:ind w:firstLine="709"/>
        <w:jc w:val="both"/>
        <w:rPr>
          <w:sz w:val="28"/>
          <w:szCs w:val="28"/>
        </w:rPr>
      </w:pPr>
      <w:r>
        <w:rPr>
          <w:sz w:val="28"/>
          <w:szCs w:val="28"/>
        </w:rPr>
        <w:t>формулировка заголовков пунктов плана (с помощью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различение главных и второстепенных героев произведения с элементарным обоснованием;</w:t>
      </w:r>
    </w:p>
    <w:p w:rsidR="005B5BE4" w:rsidRDefault="005B5BE4">
      <w:pPr>
        <w:pStyle w:val="p28"/>
        <w:shd w:val="clear" w:color="auto" w:fill="FFFFFF"/>
        <w:spacing w:before="0" w:after="0" w:line="360" w:lineRule="auto"/>
        <w:ind w:firstLine="709"/>
        <w:jc w:val="both"/>
        <w:rPr>
          <w:sz w:val="28"/>
          <w:szCs w:val="28"/>
        </w:rPr>
      </w:pPr>
      <w:r>
        <w:rPr>
          <w:sz w:val="28"/>
          <w:szCs w:val="28"/>
        </w:rPr>
        <w:t>определение собственного отношения к поступкам героев (героя); сравнение собственного отношения и отношения автора к поступкам героев с использованием примеров из текста (с помощью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 xml:space="preserve">пересказ текста по коллективно составленному плану; </w:t>
      </w:r>
    </w:p>
    <w:p w:rsidR="005B5BE4" w:rsidRDefault="005B5BE4">
      <w:pPr>
        <w:pStyle w:val="p28"/>
        <w:shd w:val="clear" w:color="auto" w:fill="FFFFFF"/>
        <w:spacing w:before="0" w:after="0" w:line="360" w:lineRule="auto"/>
        <w:ind w:firstLine="709"/>
        <w:jc w:val="both"/>
        <w:rPr>
          <w:sz w:val="28"/>
          <w:szCs w:val="28"/>
        </w:rPr>
      </w:pPr>
      <w:r>
        <w:rPr>
          <w:sz w:val="28"/>
          <w:szCs w:val="28"/>
        </w:rPr>
        <w:t>нахождение в тексте непонятных слов и выражений, объяснение их значения и смысла с опорой на контекст;</w:t>
      </w:r>
    </w:p>
    <w:p w:rsidR="005B5BE4" w:rsidRDefault="005B5BE4">
      <w:pPr>
        <w:pStyle w:val="p28"/>
        <w:shd w:val="clear" w:color="auto" w:fill="FFFFFF"/>
        <w:spacing w:before="0" w:after="0" w:line="360" w:lineRule="auto"/>
        <w:ind w:firstLine="709"/>
        <w:jc w:val="both"/>
        <w:rPr>
          <w:sz w:val="28"/>
          <w:szCs w:val="28"/>
        </w:rPr>
      </w:pPr>
      <w:r>
        <w:rPr>
          <w:sz w:val="28"/>
          <w:szCs w:val="28"/>
        </w:rPr>
        <w:t>ориентировка в круге доступного чтения; выбор интересующей литературы (с помощью взрослого); самостоятельное чтение художественной литературы;</w:t>
      </w:r>
    </w:p>
    <w:p w:rsidR="005B5BE4" w:rsidRDefault="005B5BE4">
      <w:pPr>
        <w:pStyle w:val="p28"/>
        <w:shd w:val="clear" w:color="auto" w:fill="FFFFFF"/>
        <w:spacing w:before="0" w:after="0" w:line="360" w:lineRule="auto"/>
        <w:ind w:firstLine="709"/>
        <w:jc w:val="both"/>
        <w:rPr>
          <w:b/>
          <w:i/>
          <w:sz w:val="28"/>
          <w:szCs w:val="28"/>
        </w:rPr>
      </w:pPr>
      <w:r>
        <w:rPr>
          <w:sz w:val="28"/>
          <w:szCs w:val="28"/>
        </w:rPr>
        <w:t>знание наизусть 10-12 стихотворений и 1 прозаического отрывка.</w:t>
      </w:r>
    </w:p>
    <w:p w:rsidR="005B5BE4" w:rsidRDefault="005B5BE4">
      <w:pPr>
        <w:pStyle w:val="p28"/>
        <w:shd w:val="clear" w:color="auto" w:fill="FFFFFF"/>
        <w:spacing w:before="0" w:after="0" w:line="360" w:lineRule="auto"/>
        <w:ind w:firstLine="709"/>
        <w:jc w:val="both"/>
        <w:rPr>
          <w:sz w:val="28"/>
          <w:szCs w:val="28"/>
          <w:u w:val="single"/>
        </w:rPr>
      </w:pPr>
      <w:r>
        <w:rPr>
          <w:b/>
          <w:i/>
          <w:sz w:val="28"/>
          <w:szCs w:val="28"/>
        </w:rPr>
        <w:t>Математика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числового ряда чисел в пределах 100 000; чтение, запись и сравнение целых чисел в пределах 100 000;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знание таблицы сложения однозначных чисел;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табличных случаев умножения и получаемых из них случаев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письменное выполнение арифметических действий с числами в пределах 100 000 (сложение,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обыкновенных и десятичных дробей; их получение, запись, чтение;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доли величины и величины по значению её доли (половина, треть, четверть, пятая, десятая часть);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простых арифметических задач и составных задач в 2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построение с помощью линейки, чертежного угольника, циркуля, транспортира линий, углов, многоугольников, окружностей в разном положении на плоскости;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числового ряда чисел в пределах 1 000 000; чтение, запись и сравнение чисел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таблицы сложения однозначных чисел, в том числе с переходом через десяток;</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табличных случаев умножения и получаемых из них случаев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обозначений, соотношения крупных и мелких единиц измерения стоимости, длины, массы, времени, площади, объема;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устное выполнение арифметических действий с целыми числами, полученными при счете и при измерении, в пределах 100 (простые случаи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письменное выполнение арифметических действий с многозначными числами и числами, полученными при измерении,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обыкновенных и десятичных дробей, их получение, запись, чтение;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арифметических действий с десятичными дробями;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одной или нескольких долей (процентов) от числа, числа по одной его доли (проценту);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простых задач в соответствии с программой, составных задач в 2-3 арифметических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распознавание, различение и называние геометрических фигур и тел (куб, шар, параллелепипед, пирамида, призма, цилиндр, конус);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свойств элементов многоугольников (треугольник, прямоугольник, параллелограмм), прямоугольного параллелепипеда;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вычисление площади прямоугольника, объема прямоугольного параллелепипеда (куба);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применение математических знаний для решения профессиональных трудовых задач;</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 xml:space="preserve">представления о персональном компьютере как техническом средстве, его основных устройствах и их назначении; </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color w:val="auto"/>
          <w:sz w:val="28"/>
          <w:szCs w:val="28"/>
        </w:rPr>
        <w:t xml:space="preserve">Информатика </w:t>
      </w:r>
      <w:r>
        <w:rPr>
          <w:rFonts w:ascii="Times New Roman" w:hAnsi="Times New Roman" w:cs="Times New Roman"/>
          <w:color w:val="auto"/>
          <w:sz w:val="28"/>
          <w:szCs w:val="28"/>
        </w:rPr>
        <w:t>(</w:t>
      </w:r>
      <w:r>
        <w:rPr>
          <w:rFonts w:ascii="Times New Roman" w:hAnsi="Times New Roman" w:cs="Times New Roman"/>
          <w:color w:val="auto"/>
          <w:sz w:val="28"/>
          <w:szCs w:val="28"/>
          <w:lang w:val="en-US"/>
        </w:rPr>
        <w:t>VII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классы)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представление о персональном компьютере как техническом средстве, его основных устройствах и их назначении;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color w:val="auto"/>
          <w:sz w:val="28"/>
          <w:szCs w:val="28"/>
        </w:rPr>
        <w:t>пользование компьютером для решения доступных учебных задач с простыми информационными объектами (текстами, рисунками и др.).</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 xml:space="preserve">представление о персональном компьютере как техническом средстве, его основных устройствах и их назначении;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компьютером для решения доступных учебных задач с простыми информационными объектами (текстами, рисунками и др.), доступными электронными ресурсами;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пользование компьютером для поиска, получения, хранения, воспроизведения и передачи необходимой информации;</w:t>
      </w:r>
    </w:p>
    <w:p w:rsidR="005B5BE4" w:rsidRDefault="005B5BE4">
      <w:pPr>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sz w:val="28"/>
          <w:szCs w:val="28"/>
        </w:rPr>
        <w:t>запись (фиксация) выборочной информации об окружающем мире и о себе самом с помощью инструментов ИКТ.</w:t>
      </w:r>
    </w:p>
    <w:p w:rsidR="005B5BE4" w:rsidRDefault="005B5BE4">
      <w:pPr>
        <w:pStyle w:val="af4"/>
        <w:spacing w:after="0" w:line="360" w:lineRule="auto"/>
        <w:ind w:firstLine="709"/>
        <w:jc w:val="both"/>
        <w:rPr>
          <w:rFonts w:ascii="Times New Roman" w:hAnsi="Times New Roman"/>
          <w:bCs/>
          <w:color w:val="auto"/>
          <w:sz w:val="28"/>
          <w:szCs w:val="28"/>
          <w:u w:val="single"/>
        </w:rPr>
      </w:pPr>
      <w:r>
        <w:rPr>
          <w:rFonts w:ascii="Times New Roman" w:hAnsi="Times New Roman"/>
          <w:b/>
          <w:bCs/>
          <w:i/>
          <w:color w:val="auto"/>
          <w:sz w:val="28"/>
          <w:szCs w:val="28"/>
        </w:rPr>
        <w:t xml:space="preserve">Природоведение </w:t>
      </w:r>
      <w:r>
        <w:rPr>
          <w:rFonts w:ascii="Times New Roman" w:hAnsi="Times New Roman"/>
          <w:bCs/>
          <w:color w:val="auto"/>
          <w:sz w:val="28"/>
          <w:szCs w:val="28"/>
        </w:rPr>
        <w:t>(</w:t>
      </w:r>
      <w:r>
        <w:rPr>
          <w:rFonts w:ascii="Times New Roman" w:hAnsi="Times New Roman"/>
          <w:bCs/>
          <w:color w:val="auto"/>
          <w:sz w:val="28"/>
          <w:szCs w:val="28"/>
          <w:lang w:val="en-US"/>
        </w:rPr>
        <w:t>V</w:t>
      </w:r>
      <w:r>
        <w:rPr>
          <w:rFonts w:ascii="Times New Roman" w:hAnsi="Times New Roman"/>
          <w:bCs/>
          <w:color w:val="auto"/>
          <w:sz w:val="28"/>
          <w:szCs w:val="28"/>
        </w:rPr>
        <w:t>-</w:t>
      </w:r>
      <w:r>
        <w:rPr>
          <w:rFonts w:ascii="Times New Roman" w:hAnsi="Times New Roman"/>
          <w:bCs/>
          <w:color w:val="auto"/>
          <w:sz w:val="28"/>
          <w:szCs w:val="28"/>
          <w:lang w:val="en-US"/>
        </w:rPr>
        <w:t>VI</w:t>
      </w:r>
      <w:r>
        <w:rPr>
          <w:rFonts w:ascii="Times New Roman" w:hAnsi="Times New Roman"/>
          <w:bCs/>
          <w:color w:val="auto"/>
          <w:sz w:val="28"/>
          <w:szCs w:val="28"/>
        </w:rPr>
        <w:t xml:space="preserve"> класс)</w:t>
      </w:r>
    </w:p>
    <w:p w:rsidR="005B5BE4" w:rsidRDefault="005B5BE4">
      <w:pPr>
        <w:pStyle w:val="af4"/>
        <w:spacing w:after="0" w:line="360" w:lineRule="auto"/>
        <w:ind w:firstLine="709"/>
        <w:jc w:val="both"/>
        <w:rPr>
          <w:rFonts w:ascii="Times New Roman" w:hAnsi="Times New Roman"/>
          <w:sz w:val="28"/>
          <w:szCs w:val="28"/>
        </w:rPr>
      </w:pPr>
      <w:r>
        <w:rPr>
          <w:rFonts w:ascii="Times New Roman" w:hAnsi="Times New Roman"/>
          <w:bCs/>
          <w:color w:val="auto"/>
          <w:sz w:val="28"/>
          <w:szCs w:val="28"/>
          <w:u w:val="single"/>
        </w:rPr>
        <w:t>Минимальный уровень:</w:t>
      </w:r>
      <w:r>
        <w:rPr>
          <w:rFonts w:ascii="Times New Roman" w:hAnsi="Times New Roman"/>
          <w:b/>
          <w:bCs/>
          <w:i/>
          <w:color w:val="auto"/>
          <w:sz w:val="28"/>
          <w:szCs w:val="28"/>
        </w:rPr>
        <w:t xml:space="preserve"> </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 называние изученных объектов на иллюстрациях, фотографиях;</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 назначении изученных объектов, их роли в окружающем мире;</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отнесение изученных объектов к определенным группам (осина – лиственное дерево леса); </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называние сходных объектов, отнесенных к одной и той же изучаемой группе (полезные ископаемые);</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соблюдение режима дня, правил личной гигиены и здорового образа жизни, понимание их значение в жизни человека;</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соблюдение элементарных правил безопасного поведения в природе и обществе (под контролем взрослого);</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несложных заданий под контролем учителя;</w:t>
      </w:r>
    </w:p>
    <w:p w:rsidR="005B5BE4" w:rsidRDefault="005B5BE4">
      <w:pPr>
        <w:pStyle w:val="aff1"/>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sz w:val="28"/>
          <w:szCs w:val="28"/>
        </w:rPr>
        <w:t>адекватная оценка своей работы, проявление к ней ценностного отношения, понимание оценки педагога.</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u w:val="single"/>
        </w:rPr>
        <w:t>Достаточный уровень:</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педагога;</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 взаимосвязях между изученными объектами, их месте в окружающем мире; </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отнесение изученных объектов к определенным группам с учетом раз</w:t>
      </w:r>
      <w:r>
        <w:rPr>
          <w:rFonts w:ascii="Times New Roman" w:hAnsi="Times New Roman"/>
          <w:sz w:val="28"/>
          <w:szCs w:val="28"/>
        </w:rPr>
        <w:softHyphen/>
        <w:t>лич</w:t>
      </w:r>
      <w:r>
        <w:rPr>
          <w:rFonts w:ascii="Times New Roman" w:hAnsi="Times New Roman"/>
          <w:sz w:val="28"/>
          <w:szCs w:val="28"/>
        </w:rPr>
        <w:softHyphen/>
        <w:t>ных оснований для классификации (клевер ― травянистое дикорастущее ра</w:t>
      </w:r>
      <w:r>
        <w:rPr>
          <w:rFonts w:ascii="Times New Roman" w:hAnsi="Times New Roman"/>
          <w:sz w:val="28"/>
          <w:szCs w:val="28"/>
        </w:rPr>
        <w:softHyphen/>
        <w:t>стение; растение луга; кормовое растение; медонос; растение, цветущее ле</w:t>
      </w:r>
      <w:r>
        <w:rPr>
          <w:rFonts w:ascii="Times New Roman" w:hAnsi="Times New Roman"/>
          <w:sz w:val="28"/>
          <w:szCs w:val="28"/>
        </w:rPr>
        <w:softHyphen/>
        <w:t xml:space="preserve">том); </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выделение существенных признаков групп объектов;</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знание и соблюдение правил безопасного поведения в природе и обществе, правил здорового образа жизни; </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участие в беседе; обсуждение изученного; проявление желания рассказать о предмете изучения, наблюдения, заинтересовавшем объекте;</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здания без текущего контроля учителя (при наличии предваряющего и итогового контроля), осмысленная оценка своей работы и работы одноклассников, проявление к ней ценностного отношения, понимание замечаний, адекватное восприятие похвалы;</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совершение действий по соблюдению санитарно-гигиенических норм в отношении изученных объектов и явлений;</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доступных возрасту природоохранительных действий;</w:t>
      </w:r>
    </w:p>
    <w:p w:rsidR="005B5BE4" w:rsidRDefault="005B5BE4">
      <w:pPr>
        <w:pStyle w:val="aff1"/>
        <w:shd w:val="clear" w:color="auto" w:fill="FFFFFF"/>
        <w:spacing w:after="0" w:line="360" w:lineRule="auto"/>
        <w:ind w:left="0" w:firstLine="709"/>
        <w:jc w:val="both"/>
        <w:rPr>
          <w:rFonts w:ascii="Times New Roman" w:hAnsi="Times New Roman"/>
          <w:b/>
          <w:i/>
          <w:sz w:val="28"/>
          <w:szCs w:val="28"/>
        </w:rPr>
      </w:pPr>
      <w:r>
        <w:rPr>
          <w:rFonts w:ascii="Times New Roman" w:hAnsi="Times New Roman"/>
          <w:sz w:val="28"/>
          <w:szCs w:val="28"/>
        </w:rPr>
        <w:t>осуществление деятельности по уходу за комнатными и культурными растениями.</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Биология</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об объектах и явлениях неживой и живой природы, организма человека; </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знание особенностей внешнего вида изученных растений и животных, узнавание и различение изученных объектов в окружающем мире, моделях, фотографиях, рисунках;</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знание общих признаков изученных групп растений и животных, правил поведения в природе, техники безопасности, здорового образа жизни в объеме программы;</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совместно с учителем практических работ, предусмотренных программой;</w:t>
      </w:r>
    </w:p>
    <w:p w:rsidR="005B5BE4" w:rsidRDefault="005B5BE4">
      <w:pPr>
        <w:pStyle w:val="aff1"/>
        <w:spacing w:after="0" w:line="360" w:lineRule="auto"/>
        <w:jc w:val="both"/>
        <w:rPr>
          <w:rFonts w:ascii="Times New Roman" w:hAnsi="Times New Roman"/>
          <w:sz w:val="28"/>
          <w:szCs w:val="28"/>
        </w:rPr>
      </w:pPr>
      <w:r>
        <w:rPr>
          <w:rFonts w:ascii="Times New Roman" w:hAnsi="Times New Roman"/>
          <w:sz w:val="28"/>
          <w:szCs w:val="28"/>
        </w:rPr>
        <w:t xml:space="preserve">описание особенностей состояния своего организма;  </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знание названий специализации врачей;</w:t>
      </w:r>
    </w:p>
    <w:p w:rsidR="005B5BE4" w:rsidRDefault="005B5BE4">
      <w:pPr>
        <w:pStyle w:val="aff1"/>
        <w:spacing w:after="0" w:line="360" w:lineRule="auto"/>
        <w:ind w:left="0" w:firstLine="709"/>
        <w:jc w:val="both"/>
        <w:rPr>
          <w:rFonts w:ascii="Times New Roman" w:hAnsi="Times New Roman"/>
          <w:sz w:val="28"/>
          <w:szCs w:val="28"/>
          <w:u w:val="single"/>
        </w:rPr>
      </w:pPr>
      <w:r>
        <w:rPr>
          <w:rFonts w:ascii="Times New Roman" w:hAnsi="Times New Roman"/>
          <w:sz w:val="28"/>
          <w:szCs w:val="28"/>
        </w:rPr>
        <w:t>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Достаточный уровень:</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об объектах неживой и живой природы, организме человека;</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осознание основных взаимосвязей между природными компонентами, природой и человеком, органами и системами органов у человека;</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установление взаимосвязи между средой обитания и внешним видом объекта (единство формы и функции);</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знание признаков сходства и различия между группами растений и животных; выполнение классификаций на основе выделения общих признаков;</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изученных природных объектов по внешнему виду (натуральные объекты, муляжи, слайды, рисунки, схемы);</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знание названий, элементарных функций и расположения основных органов в организме человека;</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 </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знание правил здорового образа жизни и безопасного поведения, использование их для объяснения новых ситуаций;</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практических работ самостоятельно или при предварительной (ориентировочной) помощи педагога (измерение температуры тела, оказание доврачебной помощи при вывихах, порезах, кровотечении, ожогах);</w:t>
      </w:r>
    </w:p>
    <w:p w:rsidR="005B5BE4" w:rsidRDefault="005B5BE4">
      <w:pPr>
        <w:pStyle w:val="aff1"/>
        <w:spacing w:after="0" w:line="360" w:lineRule="auto"/>
        <w:ind w:left="0" w:firstLine="709"/>
        <w:jc w:val="both"/>
        <w:rPr>
          <w:rFonts w:ascii="Times New Roman" w:hAnsi="Times New Roman"/>
          <w:b/>
          <w:i/>
          <w:sz w:val="28"/>
          <w:szCs w:val="28"/>
        </w:rPr>
      </w:pPr>
      <w:r>
        <w:rPr>
          <w:rFonts w:ascii="Times New Roman" w:hAnsi="Times New Roman"/>
          <w:sz w:val="28"/>
          <w:szCs w:val="28"/>
        </w:rPr>
        <w:t>владение сформированными знаниями и умениями в учебных, учебно-бытовых и учебно-трудовых ситуациях.</w:t>
      </w:r>
    </w:p>
    <w:p w:rsidR="005B5BE4" w:rsidRDefault="005B5BE4">
      <w:pPr>
        <w:suppressAutoHyphens w:val="0"/>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География</w:t>
      </w:r>
      <w:r>
        <w:rPr>
          <w:rFonts w:ascii="Times New Roman" w:hAnsi="Times New Roman" w:cs="Times New Roman"/>
          <w:b/>
          <w:color w:val="auto"/>
          <w:sz w:val="28"/>
          <w:szCs w:val="28"/>
        </w:rPr>
        <w:t>:</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владение приемами элементарного чтения географической карты: декодирование условных знаков карты; определение направлений на карте; определение расстояний по карте при помощи масштаба; умение описывать географический объект по карте;</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выделение, описание и объяснение существенных признаков географических объектов и явлений;</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сравнение географических объектов, фактов, явлений, событий по заданным критериям;</w:t>
      </w:r>
    </w:p>
    <w:p w:rsidR="005B5BE4" w:rsidRDefault="005B5BE4">
      <w:pPr>
        <w:pStyle w:val="aff1"/>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sz w:val="28"/>
          <w:szCs w:val="28"/>
        </w:rPr>
        <w:t>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u w:val="single"/>
        </w:rPr>
        <w:t>Достаточный уровень:</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применение элементарных практических умений и приемов работы с географической картой для получения географической информации; </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color w:val="auto"/>
          <w:sz w:val="28"/>
          <w:szCs w:val="28"/>
        </w:rPr>
        <w:t xml:space="preserve">ведение наблюдений за объектами, процессами и явлениями географической среды, оценка их изменения в результате природных и антропогенных воздействий; </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нахождение в различных источниках и анализ географической информации;</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применение приборов и инструментов для определения количественных и качественных характеристик компонентов природы;</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называние и показ на иллюстрациях изученных культурных и исторических памятников своей области.</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Основы социальной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приготовление несложных видов блюд под руководством учителя;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санитарно-гигиенических требованиях к процессу приготовления пищи; соблюдение требований техники безопасности при приготовлении пищи;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отдельных видов одежды и обуви, некоторых правил ухода за ними; соблюдение усвоенных правил в повседневной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правил личной гигиены и их выполнение под руководством взрослого;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названий предприятий бытового обслуживания и их назначения; решение типовых практических задач под руководством педагога посредством обращения в предприятия бытового обслуживания;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знание названий торговых организаций, их видов и назначения;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совершение покупок различных товаров под руководством взрослого;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представления о статьях семейного бюджета;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различных видах средств связи;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и соблюдение правил поведения в общественных местах (магазинах, транспорте, музеях, медицинских учреждениях);</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знание названий организаций социальной направленности и их назначения;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способов хранения и переработки продуктов питания;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составление ежедневного меню из предложенных продуктов питания;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приготовление несложных знакомых блюд;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совершение покупок товаров ежедневного назначения;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соблюдение правил личной гигиены по уходу за полостью рта, волосами, кожей рук и т.д.;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соблюдение правила поведения в доме и общественных местах; представления о морально-этических нормах поведения;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некоторые навыки ведения домашнего хозяйства (уборка дома, стирка белья, мытье посуды и т. п.);</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навыки обращения в различные медицинские учреждения (под руководством взрослого);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различными средствами связи для решения практических житейских задач;</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основных статей семейного бюджета; коллективный расчет расходов и доходов семейного бюджета;</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составление различных видов деловых бумаг под руководством учителя с целью обращения в различные организации социального назначения;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color w:val="auto"/>
          <w:sz w:val="28"/>
          <w:szCs w:val="28"/>
        </w:rPr>
        <w:t>Мир истории</w:t>
      </w:r>
    </w:p>
    <w:p w:rsidR="005B5BE4" w:rsidRDefault="005B5BE4">
      <w:pPr>
        <w:spacing w:after="0" w:line="360" w:lineRule="auto"/>
        <w:ind w:firstLine="709"/>
        <w:rPr>
          <w:rFonts w:ascii="Times New Roman" w:hAnsi="Times New Roman" w:cs="Times New Roman"/>
          <w:color w:val="auto"/>
          <w:sz w:val="28"/>
          <w:szCs w:val="28"/>
        </w:rPr>
      </w:pPr>
      <w:r>
        <w:rPr>
          <w:rFonts w:ascii="Times New Roman" w:hAnsi="Times New Roman" w:cs="Times New Roman"/>
          <w:sz w:val="28"/>
          <w:szCs w:val="28"/>
          <w:u w:val="single"/>
        </w:rPr>
        <w:t>Минимальный уровень:</w:t>
      </w:r>
    </w:p>
    <w:p w:rsidR="005B5BE4" w:rsidRDefault="005B5BE4">
      <w:pPr>
        <w:pStyle w:val="af4"/>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понимание доступных исторических фактов;</w:t>
      </w:r>
    </w:p>
    <w:p w:rsidR="005B5BE4" w:rsidRDefault="005B5BE4">
      <w:pPr>
        <w:pStyle w:val="af4"/>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некоторых усвоенных понятий в активной речи;</w:t>
      </w:r>
    </w:p>
    <w:p w:rsidR="005B5BE4" w:rsidRDefault="005B5BE4">
      <w:pPr>
        <w:pStyle w:val="af4"/>
        <w:tabs>
          <w:tab w:val="left" w:pos="655"/>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последовательные ответы на вопросы, выбор правильного ответа из ряда предложенных вариантов;</w:t>
      </w:r>
    </w:p>
    <w:p w:rsidR="005B5BE4" w:rsidRDefault="005B5BE4">
      <w:pPr>
        <w:pStyle w:val="af4"/>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помощи учителя при выполнении учебных задач, самостоятельное исправление ошибок;</w:t>
      </w:r>
    </w:p>
    <w:p w:rsidR="005B5BE4" w:rsidRDefault="005B5BE4">
      <w:pPr>
        <w:pStyle w:val="af4"/>
        <w:tabs>
          <w:tab w:val="left" w:pos="655"/>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усвоение элементов контроля учебной деятельности (с помощью памяток, инструкций, опорных схем);</w:t>
      </w:r>
    </w:p>
    <w:p w:rsidR="005B5BE4" w:rsidRDefault="005B5BE4">
      <w:pPr>
        <w:pStyle w:val="af4"/>
        <w:tabs>
          <w:tab w:val="left" w:pos="662"/>
          <w:tab w:val="left" w:pos="7033"/>
        </w:tabs>
        <w:spacing w:after="0" w:line="360" w:lineRule="auto"/>
        <w:ind w:firstLine="709"/>
        <w:jc w:val="both"/>
        <w:rPr>
          <w:rFonts w:ascii="Times New Roman" w:hAnsi="Times New Roman"/>
          <w:color w:val="auto"/>
          <w:sz w:val="28"/>
          <w:szCs w:val="28"/>
          <w:u w:val="single"/>
        </w:rPr>
      </w:pPr>
      <w:r>
        <w:rPr>
          <w:rFonts w:ascii="Times New Roman" w:hAnsi="Times New Roman"/>
          <w:color w:val="auto"/>
          <w:sz w:val="28"/>
          <w:szCs w:val="28"/>
        </w:rPr>
        <w:t>адекватное реагирование на оценку учебных действий.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pPr>
        <w:pStyle w:val="af4"/>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знание изученных понятий и наличие представлений по всем разделам программы;</w:t>
      </w:r>
    </w:p>
    <w:p w:rsidR="005B5BE4" w:rsidRDefault="005B5BE4">
      <w:pPr>
        <w:pStyle w:val="af4"/>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усвоенных исторических понятий в самостоятельных высказываниях;</w:t>
      </w:r>
    </w:p>
    <w:p w:rsidR="005B5BE4" w:rsidRDefault="005B5BE4">
      <w:pPr>
        <w:pStyle w:val="af4"/>
        <w:tabs>
          <w:tab w:val="left" w:pos="662"/>
        </w:tabs>
        <w:spacing w:after="0" w:line="360" w:lineRule="auto"/>
        <w:ind w:firstLine="709"/>
        <w:rPr>
          <w:rFonts w:ascii="Times New Roman" w:hAnsi="Times New Roman"/>
          <w:color w:val="auto"/>
          <w:sz w:val="28"/>
          <w:szCs w:val="28"/>
        </w:rPr>
      </w:pPr>
      <w:r>
        <w:rPr>
          <w:rFonts w:ascii="Times New Roman" w:hAnsi="Times New Roman"/>
          <w:color w:val="auto"/>
          <w:sz w:val="28"/>
          <w:szCs w:val="28"/>
        </w:rPr>
        <w:t>участие в беседах по основным темам программы;</w:t>
      </w:r>
    </w:p>
    <w:p w:rsidR="005B5BE4" w:rsidRDefault="005B5BE4">
      <w:pPr>
        <w:pStyle w:val="af4"/>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высказывание собственных суждений и личностное отно</w:t>
      </w:r>
      <w:r>
        <w:rPr>
          <w:rFonts w:ascii="Times New Roman" w:hAnsi="Times New Roman"/>
          <w:color w:val="auto"/>
          <w:sz w:val="28"/>
          <w:szCs w:val="28"/>
        </w:rPr>
        <w:softHyphen/>
        <w:t>шение к изученным фактам;</w:t>
      </w:r>
    </w:p>
    <w:p w:rsidR="005B5BE4" w:rsidRDefault="005B5BE4">
      <w:pPr>
        <w:pStyle w:val="af4"/>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понимание содержания учебных заданий, их выполнение самостоятельно или с помощью учителя;</w:t>
      </w:r>
    </w:p>
    <w:p w:rsidR="005B5BE4" w:rsidRDefault="005B5BE4">
      <w:pPr>
        <w:pStyle w:val="af4"/>
        <w:tabs>
          <w:tab w:val="left" w:pos="662"/>
        </w:tabs>
        <w:spacing w:after="0" w:line="360" w:lineRule="auto"/>
        <w:ind w:firstLine="709"/>
        <w:rPr>
          <w:rFonts w:ascii="Times New Roman" w:hAnsi="Times New Roman"/>
          <w:color w:val="auto"/>
          <w:sz w:val="28"/>
          <w:szCs w:val="28"/>
        </w:rPr>
      </w:pPr>
      <w:r>
        <w:rPr>
          <w:rFonts w:ascii="Times New Roman" w:hAnsi="Times New Roman"/>
          <w:color w:val="auto"/>
          <w:sz w:val="28"/>
          <w:szCs w:val="28"/>
        </w:rPr>
        <w:t>владение элементами самоконтроля при выполнении заданий;</w:t>
      </w:r>
    </w:p>
    <w:p w:rsidR="005B5BE4" w:rsidRDefault="005B5BE4">
      <w:pPr>
        <w:pStyle w:val="af4"/>
        <w:tabs>
          <w:tab w:val="left" w:pos="662"/>
        </w:tabs>
        <w:spacing w:after="0" w:line="360" w:lineRule="auto"/>
        <w:ind w:firstLine="709"/>
        <w:rPr>
          <w:rFonts w:ascii="Times New Roman" w:hAnsi="Times New Roman"/>
          <w:color w:val="auto"/>
          <w:sz w:val="28"/>
          <w:szCs w:val="28"/>
        </w:rPr>
      </w:pPr>
      <w:r>
        <w:rPr>
          <w:rFonts w:ascii="Times New Roman" w:hAnsi="Times New Roman"/>
          <w:color w:val="auto"/>
          <w:sz w:val="28"/>
          <w:szCs w:val="28"/>
        </w:rPr>
        <w:t>владение элементами оценки и самооценки;</w:t>
      </w:r>
    </w:p>
    <w:p w:rsidR="005B5BE4" w:rsidRDefault="005B5BE4">
      <w:pPr>
        <w:pStyle w:val="af4"/>
        <w:tabs>
          <w:tab w:val="left" w:pos="669"/>
        </w:tabs>
        <w:spacing w:after="0" w:line="360" w:lineRule="auto"/>
        <w:ind w:firstLine="709"/>
        <w:rPr>
          <w:rFonts w:ascii="Times New Roman" w:hAnsi="Times New Roman"/>
          <w:b/>
          <w:i/>
          <w:color w:val="auto"/>
          <w:sz w:val="28"/>
          <w:szCs w:val="28"/>
        </w:rPr>
      </w:pPr>
      <w:r>
        <w:rPr>
          <w:rFonts w:ascii="Times New Roman" w:hAnsi="Times New Roman"/>
          <w:color w:val="auto"/>
          <w:sz w:val="28"/>
          <w:szCs w:val="28"/>
        </w:rPr>
        <w:t>проявление интереса к изучению истории.</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История Отечества</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1"/>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некоторых дат важнейших событий отечественной истории; </w:t>
      </w:r>
    </w:p>
    <w:p w:rsidR="005B5BE4" w:rsidRDefault="005B5BE4">
      <w:pPr>
        <w:pStyle w:val="aff1"/>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некоторых основных фактов исторических событий, явлений, процессов; </w:t>
      </w:r>
    </w:p>
    <w:p w:rsidR="005B5BE4" w:rsidRDefault="005B5BE4">
      <w:pPr>
        <w:pStyle w:val="aff1"/>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имен некоторых наиболее известных исторических деятелей (князей, царей, политиков, полководцев, ученых, деятелей культуры);</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 xml:space="preserve">понимание значения основных терминов-понятий; </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установление по датам последовательности и длительности исторических событий, пользование «Лентой времени»;</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описание предметов, событий, исторических героев с опорой на наглядность, составление рассказов о них  по вопросам учителя;</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нахождение и показ на исторической карте основных изучаемых объектов и событий;</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объяснение значения основных исторических понятий с помощью учителя.</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u w:val="single"/>
        </w:rPr>
        <w:t>Достаточный уровень:</w:t>
      </w:r>
    </w:p>
    <w:p w:rsidR="005B5BE4" w:rsidRDefault="005B5BE4">
      <w:pPr>
        <w:pStyle w:val="aff1"/>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хронологических рамок ключевых процессов, дат важнейших событий отечественной истории; </w:t>
      </w:r>
    </w:p>
    <w:p w:rsidR="005B5BE4" w:rsidRDefault="005B5BE4">
      <w:pPr>
        <w:pStyle w:val="aff1"/>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некоторых основных исторических фактов, событий, явлений, процессов; их причины, участников, результаты и значение;</w:t>
      </w:r>
      <w:r>
        <w:rPr>
          <w:rFonts w:ascii="Times New Roman" w:hAnsi="Times New Roman"/>
          <w:sz w:val="28"/>
          <w:szCs w:val="28"/>
        </w:rPr>
        <w:t xml:space="preserve"> составление рассказов об исторических событиях, формулировка выводов об их значении;</w:t>
      </w:r>
    </w:p>
    <w:p w:rsidR="005B5BE4" w:rsidRDefault="005B5BE4">
      <w:pPr>
        <w:pStyle w:val="aff1"/>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мест совершения основных исторических событий;</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имен известных исторических деятелей (князей, царей, политиков, полководцев, ученых, деятелей культуры) и</w:t>
      </w:r>
      <w:r>
        <w:rPr>
          <w:rFonts w:ascii="Times New Roman" w:hAnsi="Times New Roman"/>
          <w:sz w:val="28"/>
          <w:szCs w:val="28"/>
        </w:rPr>
        <w:t xml:space="preserve"> составление элементарной характеристики  исторических героев; </w:t>
      </w:r>
    </w:p>
    <w:p w:rsidR="005B5BE4" w:rsidRDefault="005B5BE4">
      <w:pPr>
        <w:pStyle w:val="aff1"/>
        <w:shd w:val="clear" w:color="auto" w:fill="FFFFFF"/>
        <w:spacing w:after="0" w:line="360" w:lineRule="auto"/>
        <w:ind w:left="0" w:firstLine="709"/>
        <w:jc w:val="both"/>
        <w:rPr>
          <w:rFonts w:ascii="Times New Roman" w:hAnsi="Times New Roman"/>
          <w:bCs/>
          <w:sz w:val="28"/>
          <w:szCs w:val="28"/>
        </w:rPr>
      </w:pPr>
      <w:r>
        <w:rPr>
          <w:rFonts w:ascii="Times New Roman" w:hAnsi="Times New Roman"/>
          <w:sz w:val="28"/>
          <w:szCs w:val="28"/>
        </w:rPr>
        <w:t>формирование первоначальных представлений о взаимосвязи и последовательности важнейших исторических событий;</w:t>
      </w:r>
    </w:p>
    <w:p w:rsidR="005B5BE4" w:rsidRDefault="005B5BE4">
      <w:pPr>
        <w:pStyle w:val="aff1"/>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понимание «легенды» исторической карты</w:t>
      </w:r>
      <w:r>
        <w:rPr>
          <w:rFonts w:ascii="Times New Roman" w:hAnsi="Times New Roman"/>
          <w:sz w:val="28"/>
          <w:szCs w:val="28"/>
        </w:rPr>
        <w:t xml:space="preserve"> и «чтение» исторической карты с опорой на ее «легенду»</w:t>
      </w:r>
      <w:r>
        <w:rPr>
          <w:rFonts w:ascii="Times New Roman" w:hAnsi="Times New Roman"/>
          <w:bCs/>
          <w:sz w:val="28"/>
          <w:szCs w:val="28"/>
        </w:rPr>
        <w:t>;</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основных терминов понятий и их определений;</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соотнесение года с веком, установление последовательности и длительности исторических событий;</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сравнение, анализ, обобщение исторических фактов;</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поиск информации в одном или нескольких источниках;</w:t>
      </w:r>
    </w:p>
    <w:p w:rsidR="005B5BE4" w:rsidRDefault="005B5BE4">
      <w:pPr>
        <w:pStyle w:val="aff1"/>
        <w:spacing w:after="0" w:line="360" w:lineRule="auto"/>
        <w:ind w:left="0" w:firstLine="709"/>
        <w:jc w:val="both"/>
        <w:rPr>
          <w:rFonts w:ascii="Times New Roman" w:hAnsi="Times New Roman"/>
          <w:b/>
          <w:i/>
          <w:sz w:val="28"/>
          <w:szCs w:val="28"/>
        </w:rPr>
      </w:pPr>
      <w:r>
        <w:rPr>
          <w:rFonts w:ascii="Times New Roman" w:hAnsi="Times New Roman"/>
          <w:sz w:val="28"/>
          <w:szCs w:val="28"/>
        </w:rPr>
        <w:t>установление и раскрытие причинно-следственных связей между историческими событиями и явлениями.</w:t>
      </w:r>
      <w:r>
        <w:rPr>
          <w:rFonts w:ascii="Times New Roman" w:hAnsi="Times New Roman"/>
          <w:b/>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Физическая культура: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Минимальный уровень:</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знания о физической культуре как системе разнообразных форм занятий физическими упражнениями по укреплению здоровья;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демонстрация правильной осанки; видов стилизованной ходьбы под музыку; комплексов корригирующих упражнений на контроль ощущений (в постановке головы, плеч, позвоночного столба), осанки в движении, положений тела и его частей (в положении стоя); комплексов упражнений для укрепления мышечного корсета;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понимание влияния физических упражнений на физическое развитие и развитие физических качеств человека;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планирование занятий физическими упражнениями в режиме дня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выбор (под руководством учителя) спортивной одежды и обуви в зависимости от погодных условий и времени года;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знания об основных физических качествах человека: сила, быстрота, выносливость, гибкость, координация;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демонстрация жизненно важных способов передвижения человека (ходьба, бег, прыжки, лазанье, ходьба на лыжах, плавание);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определение индивидуальных показателей физического развития (длина и масса тела)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технических действий из базовых видов спорта, применение их в игровой и учебной деятельности;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акробатических и гимнастических комбинаций из числа усвоенных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участие со сверстниками в подвижных и спортивных играх;</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взаимодействие со сверстниками по правилам проведения подвижных игр и соревнований;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оказание посильной помощи сверстникам при выполнении учебных заданий;</w:t>
      </w:r>
    </w:p>
    <w:p w:rsidR="005B5BE4" w:rsidRDefault="005B5BE4">
      <w:pPr>
        <w:suppressAutoHyphens w:val="0"/>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применение спортивного инвентаря, тренажерных устройств на уроке физической культуры.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представление о состоянии и организации физической культуры и спорта в России, в том числе о Паралимпийских играх и Специальной олимпиаде;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общеразвивающих и корригирующих упражнений без предметов: упражнения на осанку, на контроль осанки в движении, положений тела и его частей стоя, сидя, лёжа; комплексы упражнений для укрепления мышечного корсета;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строевых действий в шеренге и колонне;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знание видов лыжного спорта, демонстрация техники лыжных ходов; знание температурных норм для занятий;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планирование занятий физическими упражнениями в режиме дня, организация отдыха и досуга с использованием средств физической культуры;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знание и измерение индивидуальных показателей физического развития (длина и масса тела),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подача строевых команд, ведение подсчёта при выполнении общеразвивающих упражнений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акробатических и гимнастических комбинаций на доступном техническом уровне;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соревнований;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доброжелательное и уважительное объяснение ошибок при выполнении заданий и предложение способов их устранения;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объяснение правил, техники выполнения двигательных действий, анализ и нахождение ошибок (с помощью учителя); ведение подсчета при выполнении общеразвивающих упражнений;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использование разметки спортивной площадки при выполнении физических упражнений;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спортивным инвентарем и тренажерным оборудованием;</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правильная ориентировка в пространстве спортивного зала и на стадионе;</w:t>
      </w:r>
    </w:p>
    <w:p w:rsidR="005B5BE4" w:rsidRDefault="005B5BE4">
      <w:pPr>
        <w:suppressAutoHyphens w:val="0"/>
        <w:spacing w:after="0" w:line="360" w:lineRule="auto"/>
        <w:ind w:firstLine="709"/>
        <w:jc w:val="both"/>
        <w:rPr>
          <w:rFonts w:ascii="Times New Roman" w:hAnsi="Times New Roman" w:cs="Times New Roman"/>
          <w:b/>
          <w:i/>
          <w:sz w:val="28"/>
          <w:szCs w:val="28"/>
        </w:rPr>
      </w:pPr>
      <w:r>
        <w:rPr>
          <w:rFonts w:ascii="Times New Roman" w:hAnsi="Times New Roman" w:cs="Times New Roman"/>
          <w:color w:val="auto"/>
          <w:sz w:val="28"/>
          <w:szCs w:val="28"/>
        </w:rPr>
        <w:t>правильное размещение спортивных снарядов при организации и проведении подвижных и спортивных игр.</w:t>
      </w:r>
    </w:p>
    <w:p w:rsidR="005B5BE4" w:rsidRDefault="005B5BE4">
      <w:pPr>
        <w:pStyle w:val="26"/>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Профильный труд</w:t>
      </w:r>
      <w:r>
        <w:rPr>
          <w:rFonts w:ascii="Times New Roman" w:hAnsi="Times New Roman"/>
          <w:i/>
          <w:sz w:val="28"/>
          <w:szCs w:val="28"/>
        </w:rPr>
        <w:t>:</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sz w:val="28"/>
          <w:szCs w:val="28"/>
          <w:u w:val="single"/>
        </w:rPr>
        <w:t>Минимальный уровень:</w:t>
      </w:r>
    </w:p>
    <w:p w:rsidR="005B5BE4" w:rsidRDefault="005B5BE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знание названий некоторых материалов; изделий, которые из них изготавливаются и применяются в быту, игре, учебе, отдыхе;</w:t>
      </w:r>
    </w:p>
    <w:p w:rsidR="005B5BE4" w:rsidRDefault="005B5BE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представления об основных свойствах используемых материалов;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знание правил хранения материалов; санитарно-гигиенических требований при работе с производственными материалами;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отбор (с помощью учителя) материалов и инструментов, необходимых для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трактора и др.);</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о правилах безопасной работы с инструментами и оборудованием, санитарно-гигиенических требованиях при выполнении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владение базовыми умениями, лежащими в основе наиболее распространенных про</w:t>
      </w:r>
      <w:r>
        <w:rPr>
          <w:rFonts w:ascii="Times New Roman" w:hAnsi="Times New Roman" w:cs="Times New Roman"/>
          <w:sz w:val="28"/>
          <w:szCs w:val="28"/>
        </w:rPr>
        <w:softHyphen/>
        <w:t>из</w:t>
      </w:r>
      <w:r>
        <w:rPr>
          <w:rFonts w:ascii="Times New Roman" w:hAnsi="Times New Roman" w:cs="Times New Roman"/>
          <w:sz w:val="28"/>
          <w:szCs w:val="28"/>
        </w:rPr>
        <w:softHyphen/>
        <w:t>во</w:t>
      </w:r>
      <w:r>
        <w:rPr>
          <w:rFonts w:ascii="Times New Roman" w:hAnsi="Times New Roman" w:cs="Times New Roman"/>
          <w:sz w:val="28"/>
          <w:szCs w:val="28"/>
        </w:rPr>
        <w:softHyphen/>
        <w:t>дственных технологических процессов (шитье, литье, пиление, строгание и т. д.);</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чтение (с помощью учителя) технологической карты, используемой в процессе изготовления изделия;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о разных видах профильного труда (деревообработка, ме</w:t>
      </w:r>
      <w:r>
        <w:rPr>
          <w:rFonts w:ascii="Times New Roman" w:hAnsi="Times New Roman" w:cs="Times New Roman"/>
          <w:sz w:val="28"/>
          <w:szCs w:val="28"/>
        </w:rPr>
        <w:softHyphen/>
        <w:t>таллообработка, швейные, малярные, пе</w:t>
      </w:r>
      <w:r w:rsidR="00912D8C">
        <w:rPr>
          <w:rFonts w:ascii="Times New Roman" w:hAnsi="Times New Roman" w:cs="Times New Roman"/>
          <w:sz w:val="28"/>
          <w:szCs w:val="28"/>
        </w:rPr>
        <w:t>реплетно-картонажные работы, ре</w:t>
      </w:r>
      <w:r>
        <w:rPr>
          <w:rFonts w:ascii="Times New Roman" w:hAnsi="Times New Roman" w:cs="Times New Roman"/>
          <w:sz w:val="28"/>
          <w:szCs w:val="28"/>
        </w:rPr>
        <w:t>монт и производств обуви, сельскохозяйственный труд, автодело, цветоводство и др.);</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значения и ценности труда;</w:t>
      </w:r>
    </w:p>
    <w:p w:rsidR="005B5BE4" w:rsidRDefault="005B5BE4">
      <w:pPr>
        <w:spacing w:after="0" w:line="360" w:lineRule="auto"/>
        <w:ind w:firstLine="709"/>
        <w:jc w:val="both"/>
        <w:rPr>
          <w:sz w:val="28"/>
          <w:szCs w:val="28"/>
        </w:rPr>
      </w:pPr>
      <w:r>
        <w:rPr>
          <w:rFonts w:ascii="Times New Roman" w:hAnsi="Times New Roman" w:cs="Times New Roman"/>
          <w:sz w:val="28"/>
          <w:szCs w:val="28"/>
        </w:rPr>
        <w:t xml:space="preserve">понимание красоты труда и его результатов; </w:t>
      </w:r>
    </w:p>
    <w:p w:rsidR="005B5BE4" w:rsidRDefault="005B5BE4">
      <w:pPr>
        <w:pStyle w:val="af8"/>
        <w:spacing w:before="0" w:after="0"/>
        <w:ind w:firstLine="709"/>
        <w:jc w:val="both"/>
        <w:rPr>
          <w:sz w:val="28"/>
          <w:szCs w:val="28"/>
        </w:rPr>
      </w:pPr>
      <w:r>
        <w:rPr>
          <w:sz w:val="28"/>
          <w:szCs w:val="28"/>
        </w:rPr>
        <w:t>заботливое и бережное отношение к общественному достоянию и родной природе;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понимание значимости организации школьного рабочего места, обеспечивающего внутреннюю дисциплину;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выражение отношения к результатам собственной и чужой творческой деятельности («нравится»/«не нравится»);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организация (под руководством учителя) совместной работы в группе;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осознание необходимости соблюдения в процессе выполнения трудовых заданий порядка и аккуратности;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выслушивание предложений и мнений товарищей, адекватное реагирование на них;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комментирование и оценка в доброжелательной форме достижения товарищей, высказывание своих предложений и пожеланий;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проявление заинтересованного отношения к деятельности своих товарищей и результатам их работы;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выполнение общественных поручений по уборке мастерской после уроков трудового обучения; </w:t>
      </w:r>
    </w:p>
    <w:p w:rsidR="005B5BE4" w:rsidRDefault="005B5BE4">
      <w:pPr>
        <w:pStyle w:val="26"/>
        <w:spacing w:after="0" w:line="360" w:lineRule="auto"/>
        <w:ind w:left="0" w:firstLine="709"/>
        <w:jc w:val="both"/>
        <w:rPr>
          <w:rFonts w:ascii="Times New Roman" w:hAnsi="Times New Roman"/>
          <w:sz w:val="28"/>
          <w:szCs w:val="28"/>
          <w:u w:val="single"/>
        </w:rPr>
      </w:pPr>
      <w:r>
        <w:rPr>
          <w:rFonts w:ascii="Times New Roman" w:hAnsi="Times New Roman"/>
          <w:sz w:val="28"/>
          <w:szCs w:val="28"/>
        </w:rPr>
        <w:t>посильное участие в благоустройстве и озеленении территорий; охране природы и окружающей среды.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(с помощью учителя) возможностей различных материалов, их целенаправленный выбор (с помощью учителя)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экономное расходование материалов;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планирование (с помощью учителя) предстоящей практической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осуществление текущего самоконтроля выполняемых практических действий и корректировка хода практической работы;</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понимание общественной значимости своего труда, своих достижений в области трудовой деятельности. </w:t>
      </w:r>
    </w:p>
    <w:p w:rsidR="005B5BE4" w:rsidRDefault="005B5BE4">
      <w:pPr>
        <w:pStyle w:val="26"/>
        <w:autoSpaceDE w:val="0"/>
        <w:spacing w:after="0" w:line="360" w:lineRule="auto"/>
        <w:ind w:left="0" w:firstLine="709"/>
        <w:jc w:val="both"/>
        <w:rPr>
          <w:rFonts w:ascii="Times New Roman" w:hAnsi="Times New Roman"/>
          <w:b/>
          <w:i/>
          <w:sz w:val="28"/>
          <w:szCs w:val="28"/>
        </w:rPr>
      </w:pPr>
      <w:r>
        <w:rPr>
          <w:rFonts w:ascii="Times New Roman" w:hAnsi="Times New Roman"/>
          <w:b/>
          <w:sz w:val="28"/>
          <w:szCs w:val="28"/>
        </w:rPr>
        <w:t>Минимальный и достаточный уровни усвоения предметных результатов по отдельным учебным предметам на конец школьного обучения (</w:t>
      </w:r>
      <w:r>
        <w:rPr>
          <w:rFonts w:ascii="Times New Roman" w:hAnsi="Times New Roman"/>
          <w:b/>
          <w:sz w:val="28"/>
          <w:szCs w:val="28"/>
          <w:lang w:val="en-US"/>
        </w:rPr>
        <w:t>XII</w:t>
      </w:r>
      <w:r>
        <w:rPr>
          <w:rFonts w:ascii="Times New Roman" w:hAnsi="Times New Roman"/>
          <w:b/>
          <w:sz w:val="28"/>
          <w:szCs w:val="28"/>
        </w:rPr>
        <w:t xml:space="preserve"> класс)</w:t>
      </w:r>
      <w:r>
        <w:rPr>
          <w:rFonts w:ascii="Times New Roman" w:hAnsi="Times New Roman"/>
          <w:sz w:val="28"/>
          <w:szCs w:val="28"/>
        </w:rPr>
        <w:t>:</w:t>
      </w:r>
      <w:r>
        <w:rPr>
          <w:rFonts w:ascii="Times New Roman" w:hAnsi="Times New Roman"/>
          <w:b/>
          <w:bCs/>
          <w:i/>
          <w:iCs/>
          <w:sz w:val="24"/>
          <w:szCs w:val="24"/>
        </w:rPr>
        <w:t xml:space="preserve"> </w:t>
      </w:r>
    </w:p>
    <w:p w:rsidR="005B5BE4" w:rsidRDefault="005B5BE4">
      <w:pPr>
        <w:pStyle w:val="aff1"/>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Русский язык</w:t>
      </w:r>
    </w:p>
    <w:p w:rsidR="005B5BE4" w:rsidRDefault="005B5BE4">
      <w:pPr>
        <w:pStyle w:val="aff1"/>
        <w:shd w:val="clear" w:color="auto" w:fill="FFFFFF"/>
        <w:spacing w:after="0" w:line="360" w:lineRule="auto"/>
        <w:ind w:left="0" w:firstLine="709"/>
        <w:jc w:val="both"/>
        <w:rPr>
          <w:sz w:val="28"/>
          <w:szCs w:val="28"/>
        </w:rPr>
      </w:pPr>
      <w:r>
        <w:rPr>
          <w:rFonts w:ascii="Times New Roman" w:hAnsi="Times New Roman"/>
          <w:sz w:val="28"/>
          <w:szCs w:val="28"/>
          <w:u w:val="single"/>
        </w:rPr>
        <w:t>Минимальный уровень:</w:t>
      </w:r>
    </w:p>
    <w:p w:rsidR="005B5BE4" w:rsidRDefault="005B5BE4">
      <w:pPr>
        <w:pStyle w:val="p20"/>
        <w:shd w:val="clear" w:color="auto" w:fill="FFFFFF"/>
        <w:spacing w:before="0" w:after="0" w:line="360" w:lineRule="auto"/>
        <w:ind w:firstLine="709"/>
        <w:jc w:val="both"/>
        <w:rPr>
          <w:sz w:val="28"/>
          <w:szCs w:val="28"/>
        </w:rPr>
      </w:pPr>
      <w:r>
        <w:rPr>
          <w:sz w:val="28"/>
          <w:szCs w:val="28"/>
        </w:rPr>
        <w:t>представление о языке как основном средстве человеческого общения;</w:t>
      </w:r>
    </w:p>
    <w:p w:rsidR="005B5BE4" w:rsidRDefault="005B5BE4">
      <w:pPr>
        <w:pStyle w:val="p20"/>
        <w:shd w:val="clear" w:color="auto" w:fill="FFFFFF"/>
        <w:spacing w:before="0" w:after="0" w:line="360" w:lineRule="auto"/>
        <w:ind w:firstLine="709"/>
        <w:jc w:val="both"/>
        <w:rPr>
          <w:sz w:val="28"/>
          <w:szCs w:val="28"/>
        </w:rPr>
      </w:pPr>
      <w:r>
        <w:rPr>
          <w:sz w:val="28"/>
          <w:szCs w:val="28"/>
        </w:rPr>
        <w:t xml:space="preserve">образование слов с новым значением с опорой на образец и включение их в различные контексты для решения коммуникативно-речевых задач; </w:t>
      </w:r>
    </w:p>
    <w:p w:rsidR="005B5BE4" w:rsidRDefault="005B5BE4">
      <w:pPr>
        <w:pStyle w:val="p20"/>
        <w:shd w:val="clear" w:color="auto" w:fill="FFFFFF"/>
        <w:spacing w:before="0" w:after="0" w:line="360" w:lineRule="auto"/>
        <w:ind w:firstLine="709"/>
        <w:jc w:val="both"/>
        <w:rPr>
          <w:sz w:val="28"/>
          <w:szCs w:val="28"/>
        </w:rPr>
      </w:pPr>
      <w:r>
        <w:rPr>
          <w:sz w:val="28"/>
          <w:szCs w:val="28"/>
        </w:rPr>
        <w:t>использование однокоренных слов для более точной передачи мысли в устных и письменных текстах;</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sz w:val="28"/>
          <w:szCs w:val="28"/>
        </w:rPr>
        <w:t>использование изученных грамматических категорий при передаче чужих и собственных мыслей;</w:t>
      </w:r>
    </w:p>
    <w:p w:rsidR="005B5BE4" w:rsidRDefault="005B5BE4">
      <w:pPr>
        <w:pStyle w:val="p20"/>
        <w:shd w:val="clear" w:color="auto" w:fill="FFFFFF"/>
        <w:spacing w:before="0" w:after="0" w:line="360" w:lineRule="auto"/>
        <w:ind w:firstLine="709"/>
        <w:jc w:val="both"/>
        <w:rPr>
          <w:sz w:val="28"/>
          <w:szCs w:val="28"/>
        </w:rPr>
      </w:pPr>
      <w:r>
        <w:rPr>
          <w:rStyle w:val="s11"/>
          <w:rFonts w:eastAsia="Arial Unicode MS"/>
          <w:sz w:val="28"/>
          <w:szCs w:val="28"/>
        </w:rPr>
        <w:t>и</w:t>
      </w:r>
      <w:r>
        <w:rPr>
          <w:sz w:val="28"/>
          <w:szCs w:val="28"/>
        </w:rPr>
        <w:t>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5B5BE4" w:rsidRDefault="005B5BE4">
      <w:pPr>
        <w:pStyle w:val="p20"/>
        <w:shd w:val="clear" w:color="auto" w:fill="FFFFFF"/>
        <w:spacing w:before="0" w:after="0" w:line="360" w:lineRule="auto"/>
        <w:ind w:firstLine="709"/>
        <w:jc w:val="both"/>
        <w:rPr>
          <w:sz w:val="28"/>
          <w:szCs w:val="28"/>
        </w:rPr>
      </w:pPr>
      <w:r>
        <w:rPr>
          <w:sz w:val="28"/>
          <w:szCs w:val="28"/>
        </w:rPr>
        <w:t>нахождение в тексте и составление предложений с различным целевым назначением с опорой на представленный образец;</w:t>
      </w:r>
    </w:p>
    <w:p w:rsidR="005B5BE4" w:rsidRDefault="005B5BE4">
      <w:pPr>
        <w:pStyle w:val="p20"/>
        <w:shd w:val="clear" w:color="auto" w:fill="FFFFFF"/>
        <w:spacing w:before="0" w:after="0" w:line="360" w:lineRule="auto"/>
        <w:ind w:firstLine="709"/>
        <w:jc w:val="both"/>
        <w:rPr>
          <w:sz w:val="28"/>
          <w:szCs w:val="28"/>
        </w:rPr>
      </w:pPr>
      <w:r>
        <w:rPr>
          <w:sz w:val="28"/>
          <w:szCs w:val="28"/>
        </w:rPr>
        <w:t>первоначальные представления о стилях речи (разговорном, деловом, художественном);</w:t>
      </w:r>
    </w:p>
    <w:p w:rsidR="005B5BE4" w:rsidRDefault="005B5BE4">
      <w:pPr>
        <w:pStyle w:val="p20"/>
        <w:shd w:val="clear" w:color="auto" w:fill="FFFFFF"/>
        <w:spacing w:before="0" w:after="0" w:line="360" w:lineRule="auto"/>
        <w:ind w:firstLine="709"/>
        <w:jc w:val="both"/>
        <w:rPr>
          <w:sz w:val="28"/>
          <w:szCs w:val="28"/>
        </w:rPr>
      </w:pPr>
      <w:r>
        <w:rPr>
          <w:sz w:val="28"/>
          <w:szCs w:val="28"/>
        </w:rPr>
        <w:t>участие в обсуждении и отбор фактического материала (с помощью учителя), необходимого для раскрытия темы и основной мысли текста при решении коммуникативных задач;</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sz w:val="28"/>
          <w:szCs w:val="28"/>
        </w:rPr>
        <w:t>выбор одного заголовка из нескольких предложенных, соответствующих теме текста;</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о</w:t>
      </w:r>
      <w:r>
        <w:rPr>
          <w:sz w:val="28"/>
          <w:szCs w:val="28"/>
        </w:rPr>
        <w:t>формление изученных видов деловых бумаг с опорой на представленный образец;</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п</w:t>
      </w:r>
      <w:r>
        <w:rPr>
          <w:sz w:val="28"/>
          <w:szCs w:val="28"/>
        </w:rPr>
        <w:t>исьмо небольших по объему изложений повествовательного текста и повествовательного текста с элементами описания (70-90 слов) после предварительного обсуждения (отработки) всех компонентов текста;</w:t>
      </w:r>
    </w:p>
    <w:p w:rsidR="005B5BE4" w:rsidRDefault="005B5BE4">
      <w:pPr>
        <w:pStyle w:val="p20"/>
        <w:shd w:val="clear" w:color="auto" w:fill="FFFFFF"/>
        <w:spacing w:before="0" w:after="0" w:line="360" w:lineRule="auto"/>
        <w:ind w:firstLine="709"/>
        <w:jc w:val="both"/>
        <w:rPr>
          <w:sz w:val="28"/>
          <w:szCs w:val="28"/>
          <w:u w:val="single"/>
        </w:rPr>
      </w:pPr>
      <w:r>
        <w:rPr>
          <w:rStyle w:val="s11"/>
          <w:rFonts w:eastAsia="Arial Unicode MS"/>
          <w:sz w:val="28"/>
          <w:szCs w:val="28"/>
        </w:rPr>
        <w:t>с</w:t>
      </w:r>
      <w:r>
        <w:rPr>
          <w:sz w:val="28"/>
          <w:szCs w:val="28"/>
        </w:rPr>
        <w:t>оставление и письмо небольших по объему сочинений (60-70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 для решения коммуникативных задач.</w:t>
      </w:r>
    </w:p>
    <w:p w:rsidR="005B5BE4" w:rsidRDefault="005B5BE4">
      <w:pPr>
        <w:pStyle w:val="p20"/>
        <w:shd w:val="clear" w:color="auto" w:fill="FFFFFF"/>
        <w:spacing w:before="0" w:after="0" w:line="360" w:lineRule="auto"/>
        <w:ind w:firstLine="709"/>
        <w:jc w:val="both"/>
        <w:rPr>
          <w:sz w:val="28"/>
          <w:szCs w:val="28"/>
        </w:rPr>
      </w:pPr>
      <w:r>
        <w:rPr>
          <w:sz w:val="28"/>
          <w:szCs w:val="28"/>
          <w:u w:val="single"/>
        </w:rPr>
        <w:t>Достаточный уровень:</w:t>
      </w:r>
    </w:p>
    <w:p w:rsidR="005B5BE4" w:rsidRDefault="005B5BE4">
      <w:pPr>
        <w:pStyle w:val="p20"/>
        <w:shd w:val="clear" w:color="auto" w:fill="FFFFFF"/>
        <w:spacing w:before="0" w:after="0" w:line="360" w:lineRule="auto"/>
        <w:ind w:firstLine="709"/>
        <w:jc w:val="both"/>
        <w:rPr>
          <w:sz w:val="28"/>
          <w:szCs w:val="28"/>
        </w:rPr>
      </w:pPr>
      <w:r>
        <w:rPr>
          <w:sz w:val="28"/>
          <w:szCs w:val="28"/>
        </w:rPr>
        <w:t>первоначальные знания о языке как основном средстве человеческого общения;</w:t>
      </w:r>
    </w:p>
    <w:p w:rsidR="005B5BE4" w:rsidRDefault="005B5BE4">
      <w:pPr>
        <w:pStyle w:val="p19"/>
        <w:shd w:val="clear" w:color="auto" w:fill="FFFFFF"/>
        <w:spacing w:before="0" w:after="0" w:line="360" w:lineRule="auto"/>
        <w:ind w:firstLine="709"/>
        <w:jc w:val="both"/>
        <w:rPr>
          <w:sz w:val="28"/>
          <w:szCs w:val="28"/>
        </w:rPr>
      </w:pPr>
      <w:r>
        <w:rPr>
          <w:sz w:val="28"/>
          <w:szCs w:val="28"/>
        </w:rPr>
        <w:t>образование слов с новым значением, относящихся к разным частям речи, с опорой на схему и их дальнейшее использование для более точной и правильной передачи чужих и собственных мыслей;</w:t>
      </w:r>
    </w:p>
    <w:p w:rsidR="005B5BE4" w:rsidRDefault="005B5BE4">
      <w:pPr>
        <w:pStyle w:val="p19"/>
        <w:shd w:val="clear" w:color="auto" w:fill="FFFFFF"/>
        <w:spacing w:before="0" w:after="0" w:line="360" w:lineRule="auto"/>
        <w:ind w:firstLine="709"/>
        <w:jc w:val="both"/>
        <w:rPr>
          <w:sz w:val="28"/>
          <w:szCs w:val="28"/>
        </w:rPr>
      </w:pPr>
      <w:r>
        <w:rPr>
          <w:sz w:val="28"/>
          <w:szCs w:val="28"/>
        </w:rPr>
        <w:t>составление устных письменных текстов разных типов — описание, повествование, рассуждение (под руководством учителя);</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sz w:val="28"/>
          <w:szCs w:val="28"/>
        </w:rPr>
        <w:t>использование всех изученных грамматических категорий при передаче чужих и собственных мыслей в текстах, относящихся к разным стилям речи;</w:t>
      </w:r>
    </w:p>
    <w:p w:rsidR="005B5BE4" w:rsidRDefault="005B5BE4">
      <w:pPr>
        <w:pStyle w:val="p19"/>
        <w:shd w:val="clear" w:color="auto" w:fill="FFFFFF"/>
        <w:spacing w:before="0" w:after="0" w:line="360" w:lineRule="auto"/>
        <w:ind w:firstLine="709"/>
        <w:jc w:val="both"/>
        <w:rPr>
          <w:sz w:val="28"/>
          <w:szCs w:val="28"/>
        </w:rPr>
      </w:pPr>
      <w:r>
        <w:rPr>
          <w:rStyle w:val="s11"/>
          <w:rFonts w:eastAsia="Arial Unicode MS"/>
          <w:sz w:val="28"/>
          <w:szCs w:val="28"/>
        </w:rPr>
        <w:t>нахождение орфографической трудности в слове</w:t>
      </w:r>
      <w:r>
        <w:rPr>
          <w:sz w:val="28"/>
          <w:szCs w:val="28"/>
        </w:rPr>
        <w:t xml:space="preserve"> и решение орографической задачи (под руководством учителя);</w:t>
      </w:r>
    </w:p>
    <w:p w:rsidR="005B5BE4" w:rsidRDefault="005B5BE4">
      <w:pPr>
        <w:pStyle w:val="p19"/>
        <w:shd w:val="clear" w:color="auto" w:fill="FFFFFF"/>
        <w:spacing w:before="0" w:after="0" w:line="360" w:lineRule="auto"/>
        <w:ind w:firstLine="709"/>
        <w:jc w:val="both"/>
        <w:rPr>
          <w:sz w:val="28"/>
          <w:szCs w:val="28"/>
        </w:rPr>
      </w:pPr>
      <w:r>
        <w:rPr>
          <w:sz w:val="28"/>
          <w:szCs w:val="28"/>
        </w:rPr>
        <w:t>пользование орфографическим словарем для уточнения написания слова;</w:t>
      </w:r>
    </w:p>
    <w:p w:rsidR="005B5BE4" w:rsidRDefault="005B5BE4">
      <w:pPr>
        <w:pStyle w:val="p19"/>
        <w:shd w:val="clear" w:color="auto" w:fill="FFFFFF"/>
        <w:spacing w:before="0" w:after="0" w:line="360" w:lineRule="auto"/>
        <w:ind w:firstLine="709"/>
        <w:jc w:val="both"/>
        <w:rPr>
          <w:sz w:val="28"/>
          <w:szCs w:val="28"/>
        </w:rPr>
      </w:pPr>
      <w:r>
        <w:rPr>
          <w:sz w:val="28"/>
          <w:szCs w:val="28"/>
        </w:rPr>
        <w:t>самостоятельное составление предложений различных по интонации и цели высказывания для решения коммуникативных практически значимых задач;</w:t>
      </w:r>
    </w:p>
    <w:p w:rsidR="005B5BE4" w:rsidRDefault="005B5BE4">
      <w:pPr>
        <w:pStyle w:val="p19"/>
        <w:shd w:val="clear" w:color="auto" w:fill="FFFFFF"/>
        <w:spacing w:before="0" w:after="0" w:line="360" w:lineRule="auto"/>
        <w:ind w:firstLine="709"/>
        <w:jc w:val="both"/>
        <w:rPr>
          <w:sz w:val="28"/>
          <w:szCs w:val="28"/>
        </w:rPr>
      </w:pPr>
      <w:r>
        <w:rPr>
          <w:sz w:val="28"/>
          <w:szCs w:val="28"/>
        </w:rPr>
        <w:t>отбор фактического материала, необходимого для раскрытия темы текста;</w:t>
      </w:r>
    </w:p>
    <w:p w:rsidR="005B5BE4" w:rsidRDefault="005B5BE4">
      <w:pPr>
        <w:pStyle w:val="p19"/>
        <w:shd w:val="clear" w:color="auto" w:fill="FFFFFF"/>
        <w:spacing w:before="0" w:after="0" w:line="360" w:lineRule="auto"/>
        <w:ind w:firstLine="709"/>
        <w:jc w:val="both"/>
        <w:rPr>
          <w:sz w:val="28"/>
          <w:szCs w:val="28"/>
        </w:rPr>
      </w:pPr>
      <w:r>
        <w:rPr>
          <w:sz w:val="28"/>
          <w:szCs w:val="28"/>
        </w:rPr>
        <w:t>отбор фактического материала, необходимого для раскрытия основной мысли текста (с помощью учителя);</w:t>
      </w:r>
    </w:p>
    <w:p w:rsidR="005B5BE4" w:rsidRDefault="005B5BE4">
      <w:pPr>
        <w:pStyle w:val="p19"/>
        <w:shd w:val="clear" w:color="auto" w:fill="FFFFFF"/>
        <w:spacing w:before="0" w:after="0" w:line="360" w:lineRule="auto"/>
        <w:ind w:firstLine="709"/>
        <w:jc w:val="both"/>
        <w:rPr>
          <w:sz w:val="28"/>
          <w:szCs w:val="28"/>
        </w:rPr>
      </w:pPr>
      <w:r>
        <w:rPr>
          <w:sz w:val="28"/>
          <w:szCs w:val="28"/>
        </w:rPr>
        <w:t>выбор одного заголовка из нескольких предложенных, соответствующих теме и основной мысли текста;</w:t>
      </w:r>
    </w:p>
    <w:p w:rsidR="005B5BE4" w:rsidRDefault="005B5BE4">
      <w:pPr>
        <w:pStyle w:val="p19"/>
        <w:shd w:val="clear" w:color="auto" w:fill="FFFFFF"/>
        <w:spacing w:before="0" w:after="0" w:line="360" w:lineRule="auto"/>
        <w:ind w:firstLine="709"/>
        <w:jc w:val="both"/>
        <w:rPr>
          <w:sz w:val="28"/>
          <w:szCs w:val="28"/>
        </w:rPr>
      </w:pPr>
      <w:r>
        <w:rPr>
          <w:sz w:val="28"/>
          <w:szCs w:val="28"/>
        </w:rPr>
        <w:t>определение цели устного и письменного текста для решения коммуникативных задач;</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sz w:val="28"/>
          <w:szCs w:val="28"/>
        </w:rPr>
        <w:t>отбор языковых средств (с помощью учителя) (с помощью учителя), соответствующих типу текста и стилю речи (без называния терминов) для решения коммуникативно-речевых задач;</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о</w:t>
      </w:r>
      <w:r>
        <w:rPr>
          <w:sz w:val="28"/>
          <w:szCs w:val="28"/>
        </w:rPr>
        <w:t>формление всех видов изученных деловых бумаг;</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п</w:t>
      </w:r>
      <w:r>
        <w:rPr>
          <w:sz w:val="28"/>
          <w:szCs w:val="28"/>
        </w:rPr>
        <w:t>исьмо изложений повествовательных текстов и текстов с элементами описания и рассуждения после предварительного разбора (80-100 слов);</w:t>
      </w:r>
    </w:p>
    <w:p w:rsidR="005B5BE4" w:rsidRDefault="005B5BE4">
      <w:pPr>
        <w:pStyle w:val="p19"/>
        <w:shd w:val="clear" w:color="auto" w:fill="FFFFFF"/>
        <w:spacing w:before="0" w:after="0" w:line="360" w:lineRule="auto"/>
        <w:ind w:firstLine="709"/>
        <w:jc w:val="both"/>
        <w:rPr>
          <w:b/>
          <w:i/>
          <w:sz w:val="28"/>
          <w:szCs w:val="28"/>
          <w:shd w:val="clear" w:color="auto" w:fill="FFFFFF"/>
        </w:rPr>
      </w:pPr>
      <w:r>
        <w:rPr>
          <w:rStyle w:val="s11"/>
          <w:rFonts w:eastAsia="Arial Unicode MS"/>
          <w:sz w:val="28"/>
          <w:szCs w:val="28"/>
        </w:rPr>
        <w:t>п</w:t>
      </w:r>
      <w:r>
        <w:rPr>
          <w:sz w:val="28"/>
          <w:szCs w:val="28"/>
        </w:rPr>
        <w:t>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(70-80 слов).</w:t>
      </w:r>
    </w:p>
    <w:p w:rsidR="005B5BE4" w:rsidRDefault="005B5BE4">
      <w:pPr>
        <w:shd w:val="clear" w:color="auto" w:fill="FFFFFF"/>
        <w:spacing w:after="0" w:line="360" w:lineRule="auto"/>
        <w:ind w:firstLine="709"/>
        <w:jc w:val="both"/>
        <w:rPr>
          <w:rFonts w:ascii="Times New Roman" w:hAnsi="Times New Roman" w:cs="Times New Roman"/>
          <w:color w:val="auto"/>
          <w:sz w:val="28"/>
          <w:szCs w:val="28"/>
          <w:u w:val="single"/>
          <w:shd w:val="clear" w:color="auto" w:fill="FFFFFF"/>
        </w:rPr>
      </w:pPr>
      <w:r>
        <w:rPr>
          <w:rFonts w:ascii="Times New Roman" w:hAnsi="Times New Roman" w:cs="Times New Roman"/>
          <w:b/>
          <w:i/>
          <w:color w:val="auto"/>
          <w:sz w:val="28"/>
          <w:szCs w:val="28"/>
          <w:shd w:val="clear" w:color="auto" w:fill="FFFFFF"/>
        </w:rPr>
        <w:t>Чтение</w:t>
      </w:r>
    </w:p>
    <w:p w:rsidR="005B5BE4" w:rsidRDefault="005B5BE4">
      <w:pPr>
        <w:shd w:val="clear" w:color="auto" w:fill="FFFFFF"/>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shd w:val="clear" w:color="auto" w:fill="FFFFFF"/>
        </w:rPr>
        <w:t>Минимальный уровень</w:t>
      </w:r>
      <w:r>
        <w:rPr>
          <w:rFonts w:ascii="Times New Roman" w:hAnsi="Times New Roman" w:cs="Times New Roman"/>
          <w:color w:val="auto"/>
          <w:sz w:val="28"/>
          <w:szCs w:val="28"/>
          <w:shd w:val="clear" w:color="auto" w:fill="FFFFFF"/>
        </w:rPr>
        <w:t>:</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правильное и осознанное чтение текста вслух, в темпе, обеспечивающем его понимание;</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осознанное чтение молча доступных по содержанию текстов;</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участие в обсуждении прослушанного/прочитанного текста (ответы на вопросы, высказывание собственного мнения, выслушивание мнений одноклассников с соблюдением правил речевого этикета и правил работы в группе), опираясь на содержание текста или личный опыт;</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установление смысловых отношений между поступками героев, событиями (с помощью учителя); </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самостоятельное определение темы произведения; </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определение основной мысли произведения (с помощью учителя);</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редактирование заголовков пунктов плана в соответствии с темой и основной мысли произведения (части текста); </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деление на части несложных по структуре и содержанию текстов (с помощью учителя) на основе готового плана после предварительного анализа;</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ответы на вопросы по содержанию произведения своими словами и с использованием слов автора;</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определение собственного отношения к героям (герою) произведения и их поступкам (с помощью учителя);</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пересказ текста по частям на основе коллективно составленного плана и после предварительного анализа;</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нахождение в тексте непонятных слов и выражений, объяснение их значения и смысла с опорой на контекст;</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знание наизусть 1-го (небольшого по объему) прозаического отрывка и 10-и стихотворений;</w:t>
      </w:r>
    </w:p>
    <w:p w:rsidR="005B5BE4" w:rsidRDefault="005B5BE4">
      <w:pPr>
        <w:pStyle w:val="aff"/>
        <w:spacing w:line="360" w:lineRule="auto"/>
        <w:ind w:firstLine="709"/>
        <w:rPr>
          <w:rFonts w:ascii="Times New Roman" w:hAnsi="Times New Roman" w:cs="Times New Roman"/>
          <w:color w:val="auto"/>
          <w:sz w:val="28"/>
          <w:szCs w:val="28"/>
          <w:u w:val="single"/>
        </w:rPr>
      </w:pPr>
      <w:r>
        <w:rPr>
          <w:rFonts w:ascii="Times New Roman" w:hAnsi="Times New Roman" w:cs="Times New Roman"/>
          <w:color w:val="auto"/>
          <w:sz w:val="28"/>
          <w:szCs w:val="28"/>
        </w:rPr>
        <w:t>выбор интересующей литературы (с помощью взрослого); самостоятельное чтение небольших по объему и несложных по содержанию художественных произведений и научно-популярных текстов, выполнение посильных заданий.</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auto"/>
          <w:sz w:val="28"/>
          <w:szCs w:val="28"/>
          <w:u w:val="single"/>
        </w:rPr>
        <w:t>Достаточный уровень</w:t>
      </w:r>
      <w:r>
        <w:rPr>
          <w:rFonts w:ascii="Times New Roman" w:hAnsi="Times New Roman" w:cs="Times New Roman"/>
          <w:color w:val="auto"/>
          <w:sz w:val="28"/>
          <w:szCs w:val="28"/>
        </w:rPr>
        <w:t>:</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правильное, беглое и осознанное чтение доступных художественных и научно-познавательных текстов вслух и молча;</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разных видов чтения (изучающее (смысловое), выборочное, поисковое);</w:t>
      </w:r>
    </w:p>
    <w:p w:rsidR="005B5BE4" w:rsidRDefault="005B5BE4">
      <w:pPr>
        <w:shd w:val="clear" w:color="auto" w:fill="FFFFFF"/>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овладение элементарными приёмами анализа художественных, научно-познавательных и учебных текстов с использованием элементарных литературоведческих понятий.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осознанное восприятие и оценка содержания и специфики различных текстов; участие в их обсуждении;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целенаправленное и осознанное восприятие произведений живописи и музыки, близких по тематике художественным текстам;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активное участие в </w:t>
      </w:r>
      <w:r>
        <w:rPr>
          <w:rFonts w:ascii="Times New Roman" w:hAnsi="Times New Roman" w:cs="Times New Roman"/>
          <w:sz w:val="28"/>
          <w:szCs w:val="28"/>
        </w:rPr>
        <w:t>диалоге, построенном на основе прочитанного и разобранного текста;</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умение оценивать изложенные в произведении факты и явления с аргументацией своей точки зрения;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 самостоятельно делить на части несложный по структуре и содержанию </w:t>
      </w:r>
      <w:r>
        <w:rPr>
          <w:rFonts w:ascii="Times New Roman" w:hAnsi="Times New Roman" w:cs="Times New Roman"/>
          <w:color w:val="000000"/>
          <w:sz w:val="28"/>
          <w:szCs w:val="28"/>
        </w:rPr>
        <w:t>текст;</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самостоятельный выбор (или с помощью педагога) интересующей литературы;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самостоятельное чтение выбранной обучающимися художественной и научно-художественной литературы с последующим ее обсуждением;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самостоятельное пользование справочными источниками для получения дополнительной информации;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самостоятельное составление краткого отзыва на прочитанное произведение;</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заучивание наизусть стихотворений и отрывков из прозаических произведений (соответственно 12 и 3).</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sz w:val="28"/>
          <w:szCs w:val="28"/>
        </w:rPr>
        <w:t>Математика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числовой ряд чисел в пределах 1 000 000, читать, записывать и сравнивать целые числа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табличные случаи умножения и получаемые из них случаи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названия, обозначения, соотношения крупных и мелких единиц измерения стоимости, длины, массы, времени, площади, объема;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устно арифметические действия с целыми числами, полученными при счете и при измерении в пределах 1 000 000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письменно арифметические действия с многозначными числами и числами, полученными при измерении, в пределах 1 000 000 и проверку вычислений путем использования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сложение и вычитание с обыкновенными дробями, имеющими одинаковые знаменатели;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арифметические действия с десятичными дробями и проверку вычислений путем использования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находить одну или несколько долей (процентов) от числа, число по одной его доли (проценту), в том числе с использованием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все простые задачи, составные задачи в 3-4 арифметических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арифметические задачи, связанные с программой профильного труда;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вычислять периметр многоугольника, площадь прямоугольника, объем прямоугольного параллелепипеда (куба);</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применять математические знания для решения профессиональных трудовых задач.</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числовой ряд чисел в пределах 1 000 000, читать, записывать и сравнивать целые числа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присчитывать и отсчитывать (устно) разрядными единцами и числовыми группами (по 2, 20, 200, 2 000, 20 000, 200 000; 5, 50, 500, 5 000, 50 000)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табличные случаи умножения и получаемые из них случаи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названия, обозначения, соотношения крупных и мелких единиц измерения стоимости, длины, массы, времени, площади, объема;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записывать числа, полученные при измерении площади и объема, в виде десятичной дроби;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устно арифметические действия с целыми числами, полученными при счете и при измерении в пределах 1 000 000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письменно арифметические действия с многозначными числами и числами, полученными при измерении, в пределах 1 000 000 (все случаи) и проверку вычислений с помощью обратного арифметического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сложение и вычитание с обыкновенными дробями, имеющими одинаковые и разные знаменатели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арифметические действия с десятичными дробями (все случаи) и проверку вычислений с помощью обратного арифметического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находить одну или несколько долей (процентов) от числа, число по одной его доли (проценту), в том числе с использованием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использовать дроби (обыкновенные и десятичные) и проценты в диаграммах;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все простые задачи, составные задачи в 3-5 арифметических действий;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арифметические задачи, связанные с программой профильного труда;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задачи экономической направленности;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вычислять периметр многоугольника, площадь прямоугольника, объем прямоугольного параллелепипеда (куба);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вычислять длину окружности, площадь круга;</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применять математические знания для решения профессиональных трудовых задач.</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sz w:val="28"/>
          <w:szCs w:val="28"/>
        </w:rPr>
        <w:t>Информатика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иметь представления о компьютере как универсальном устройстве обработки информации;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учебные задачи с использованием общедоступных в школе средств ИКТ и источников информации в соответствии с особыми образовательными потребностями и возможностями обучающихся;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пользоваться компьютером для поиска, получения, хранения, воспроизведения и передачи необходимой информации.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иметь представления о компьютере как универсальном устройстве обработки информации;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учебные задачи с использованием общедоступных в школе средств ИКТ и источников информации в соответствии с особыми образовательными потребностями и возможностями обучающихся;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пользоваться компьютером для поиска, получения, хранения, воспроизведения и передачи необходимой информации;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пользоваться доступными приёмами работы с готовой текстовой, визуальной, звуковой информацией в сети Интернет;</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sz w:val="28"/>
          <w:szCs w:val="28"/>
        </w:rPr>
        <w:t>владеть диалогической формой коммуникации, используя средства и инструменты ИКТ и дистанционного общения.</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Основы социальной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отдельных видов продуктов, относящихся к разным группам по их основным характеристикам;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приготовление несложных блюд (бутербродов, салатов, вторых блюд);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соблюдение санитарно-гигиенических требований к процессу приготовления пищи и требований техники безопасности при приготовлении пищи;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(под руководством учителя) мелкого ремонта и обновление одежды;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решение типовых практических задач (под руководством педагога) посредством обращения в торговые предприятия и предприятия бытового обслуживания;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совершение покупок товаров повседневного спроса и знание способов определения правильности отпуска товаров;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различными средствами связи, включая Интернет-средства;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и соблюдение санитарно-гигиенических правил для девушек и юношей;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основных мер по предупреждению инфекционных заболеваний;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основных правил ухода за больным;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коллективное планирование семейного бюджета;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заполнение различных деловых бумаг (с опорой на образец), необходимых для дальнейшего трудоустройства;</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соблюдение морально-этических норм и правил современного общества;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способов хранения и переработки продуктов питания;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составление ежедневного и праздничного меню из предложенных продуктов питания;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составление сметы расходов на продукты питания в соответствии с меню;</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приготовление известных блюд (холодных и горячих закусок, первых и вторых блюд);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выбор необходимого товара из ряда предложенных в соответствии с его потребительскими характеристиками;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навыки обращения в различные учреждения и организации; ведение конструктивного диалога с работниками учреждений и организаций;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услугами предприятий службы быта, торговли, связи, медицинской помощи, государственных учреждений и учреждений по трудоустройству для решения практически значимых задач;</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основных статей семейного бюджета; самостоятельный расчет расходов и доходов семейного бюджета;</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самостоятельное заполнение документов, необходимых для приема на работу (заявление, резюме, автобиография);</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Обществоведение</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1"/>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названия страны, в которой мы живем; названий государственных символов России; </w:t>
      </w:r>
    </w:p>
    <w:p w:rsidR="005B5BE4" w:rsidRDefault="005B5BE4">
      <w:pPr>
        <w:pStyle w:val="aff1"/>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представление о том, что поведение человека в обществе регулируют определенные правила (нормы) и законы; </w:t>
      </w:r>
    </w:p>
    <w:p w:rsidR="005B5BE4" w:rsidRDefault="005B5BE4">
      <w:pPr>
        <w:pStyle w:val="aff1"/>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названия основного закона страны, по которому мы живем;</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основных прав и обязанностей гражданина РФ;</w:t>
      </w:r>
    </w:p>
    <w:p w:rsidR="005B5BE4" w:rsidRDefault="005B5BE4">
      <w:pPr>
        <w:pStyle w:val="aff1"/>
        <w:spacing w:after="0" w:line="360" w:lineRule="auto"/>
        <w:ind w:left="0" w:firstLine="709"/>
        <w:jc w:val="both"/>
        <w:rPr>
          <w:rFonts w:ascii="Times New Roman" w:hAnsi="Times New Roman"/>
          <w:sz w:val="28"/>
          <w:szCs w:val="28"/>
          <w:u w:val="single"/>
        </w:rPr>
      </w:pPr>
      <w:r>
        <w:rPr>
          <w:rFonts w:ascii="Times New Roman" w:hAnsi="Times New Roman"/>
          <w:sz w:val="28"/>
          <w:szCs w:val="28"/>
        </w:rPr>
        <w:t>написание некоторых деловых бумаг (с помощью педагога), заполнение стандартных бланков.</w:t>
      </w:r>
    </w:p>
    <w:p w:rsidR="005B5BE4" w:rsidRDefault="005B5BE4">
      <w:pPr>
        <w:pStyle w:val="aff1"/>
        <w:spacing w:after="0" w:line="360" w:lineRule="auto"/>
        <w:ind w:left="0" w:firstLine="709"/>
        <w:jc w:val="both"/>
        <w:rPr>
          <w:rFonts w:ascii="Times New Roman" w:hAnsi="Times New Roman"/>
          <w:bCs/>
          <w:sz w:val="28"/>
          <w:szCs w:val="28"/>
        </w:rPr>
      </w:pPr>
      <w:r>
        <w:rPr>
          <w:rFonts w:ascii="Times New Roman" w:hAnsi="Times New Roman"/>
          <w:sz w:val="28"/>
          <w:szCs w:val="28"/>
          <w:u w:val="single"/>
        </w:rPr>
        <w:t>Достаточный уровень:</w:t>
      </w:r>
    </w:p>
    <w:p w:rsidR="005B5BE4" w:rsidRDefault="005B5BE4">
      <w:pPr>
        <w:pStyle w:val="aff1"/>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некоторых понятий (мораль, право, государство, Конституция, гражданин); </w:t>
      </w:r>
    </w:p>
    <w:p w:rsidR="005B5BE4" w:rsidRDefault="005B5BE4">
      <w:pPr>
        <w:pStyle w:val="aff1"/>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представление о правонарушениях и видах правовой ответственности;</w:t>
      </w:r>
    </w:p>
    <w:p w:rsidR="005B5BE4" w:rsidRDefault="005B5BE4">
      <w:pPr>
        <w:pStyle w:val="aff1"/>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представление о законодательной, исполнительной и судебной власти РФ; </w:t>
      </w:r>
    </w:p>
    <w:p w:rsidR="005B5BE4" w:rsidRDefault="005B5BE4">
      <w:pPr>
        <w:pStyle w:val="aff1"/>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основных прав и обязанностей гражданина РФ;</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 xml:space="preserve">знание основных изученных терминов и их определения; </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написание заявлений, расписок, просьб, ходатайств;</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оформление стандартных бланков;</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знание названий и назначения правовых организаций, в которые следует обращаться для решения практических жизненных задач;</w:t>
      </w:r>
    </w:p>
    <w:p w:rsidR="005B5BE4" w:rsidRDefault="005B5BE4">
      <w:pPr>
        <w:pStyle w:val="aff1"/>
        <w:spacing w:after="0" w:line="360" w:lineRule="auto"/>
        <w:ind w:left="0" w:firstLine="709"/>
        <w:jc w:val="both"/>
        <w:rPr>
          <w:rFonts w:ascii="Times New Roman" w:hAnsi="Times New Roman"/>
          <w:b/>
          <w:bCs/>
          <w:i/>
          <w:iCs/>
          <w:sz w:val="28"/>
          <w:szCs w:val="28"/>
        </w:rPr>
      </w:pPr>
      <w:r>
        <w:rPr>
          <w:rFonts w:ascii="Times New Roman" w:hAnsi="Times New Roman"/>
          <w:sz w:val="28"/>
          <w:szCs w:val="28"/>
        </w:rPr>
        <w:t>поиск информации в разных источниках.</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Физическая культура: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Минимальный уровень:</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представление о физической культуре как части общей культуры современного общества;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осознание влияния физических упражнений на физическое развитие и развитие физических качеств человека;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понимание связи физической культуры с трудовой и военной деятельностью;</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правил профилактики травматизма, подготовки мест для занятий физической культурой;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выбор спортивной одежды и обуви в зависимости от погодных условий и времени года;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правил оказания доврачебной помощи при травмах и ушибах во время самостоятельных занятий физическими упражнениями;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использование занятий физической культурой, спортивных игр (под руководством учителя) для организации индивидуального отдыха, укрепления здоровья, повышения уровня физических качеств;</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планирование занятий физическими упражнениями в режиме дня;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составление комплексов физических упражнений (под руководством учителя), направленных на развитие основных физических качеств человека;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определение основных показателей состояния человека и его физического развития (длина и масса тела, частота сердечных сокращений);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представление о закаливании организма; знание основных правил закаливания, правил безопасности и гигиенических требований;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строевых действий в шеренге и колонне;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общеразвивающих упражнений, воздействующих на развитие основных физических качеств человека (силы, ловкости, быстроты, гибкости и координации);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объяснение правил, техники выполнения двигательных действий, анализ и нахождение ошибок (с помощью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усвоенных акробатических и гимнастических комбинаций из числа хорошо усвоенных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легкоатлетических упражнений в беге и прыжках в соответствии с возрастными и психофизическими особенностями;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основных технических действий и приемов игры в футбол, баскетбол, волейбол (под руководством учителя) в условиях учебной и игровой деятельности;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участие в подвижных и спортивных играх, осуществление их судейства;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некоторых особенностей физической культуры разных народов, связи физической культуры с природными, географическими особенностями, традициями и обычаями народа, понимать связи физической культуры с трудовой и военной деятельностью;</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объяснение правил, техники выполнения двигательных действий, анализ и нахождение ошибок (с помощью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использование разметки спортивной площадки при выполнении физических упражнений;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правильная ориентировка в пространстве спортивного зала и на стадионе;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размещение спортивных снарядов при организации и проведении подвижных и спортивных игр</w:t>
      </w:r>
    </w:p>
    <w:p w:rsidR="005B5BE4" w:rsidRDefault="005B5BE4">
      <w:pPr>
        <w:suppressAutoHyphens w:val="0"/>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правильное применение спортивного инвентаря, тренажерных устройств на уроке физической культуры и во время самостоятельных занятий.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об основных направлениях развития и формах организации физической культуры и спорта в современном обществе (Олимпийской, Параолимпийское движение, Специальные олимпийские игры);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применение правил профилактики травматизма в процессе занятий физическими упражнениями;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определение основных показателей состояния человека и его физического развития (длина и масса тела, частота сердечных сокращений) их сравнение их с возрастной нормой;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составление (под руководством учителя) комплексов физических упражнений оздоровительной, тренирующей и корригирующей направленности;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планирование и использование занятий физическими упражнениями в режиме дня, организация отдыха и досуга с использованием средств физической культуры;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общеразвивающих и корригирующих упражнений без предметов, целенаправленно воздействующих на развитие основных физических качеств человека;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выполнение упражнений по коррекции осанки и телосложения;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организация и проведение занятий физической культурой с разной целевой направленностью, отбор физических упражнений и их самостоятельное выполнение в группах (под контролем учителя) с заданной дозировкой нагрузки;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применение способов регулирования нагрузки за счет пауз, чередования нагрузки и отдыха, дыхательных упражнений;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подача строевых команд, ведение подсчёта при выполнении общеразвивающих упражнений;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акробатических и гимнастических комбинаций на доступном техническом уровне;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основных технических действий и приемов игры в футбол, баскетбол, волейбол в условиях учебной, игровой и соревновательной деятельности;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выполнение передвижений на лыжах усвоенными способами;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адекватное взаимодействие с товарищами при выполнении заданий по физической культуре;</w:t>
      </w:r>
    </w:p>
    <w:p w:rsidR="005B5BE4" w:rsidRDefault="005B5BE4">
      <w:pPr>
        <w:suppressAutoHyphens w:val="0"/>
        <w:spacing w:after="0" w:line="360" w:lineRule="auto"/>
        <w:ind w:firstLine="709"/>
        <w:jc w:val="both"/>
        <w:rPr>
          <w:rFonts w:ascii="Times New Roman" w:hAnsi="Times New Roman" w:cs="Times New Roman"/>
          <w:b/>
          <w:i/>
          <w:sz w:val="28"/>
          <w:szCs w:val="28"/>
        </w:rPr>
      </w:pPr>
      <w:r>
        <w:rPr>
          <w:rFonts w:ascii="Times New Roman" w:hAnsi="Times New Roman" w:cs="Times New Roman"/>
          <w:color w:val="auto"/>
          <w:sz w:val="28"/>
          <w:szCs w:val="28"/>
        </w:rPr>
        <w:t>самостоятельное объяснение правил, техники выполнения двигательных действий, анализ и нахождение ошибок.</w:t>
      </w:r>
    </w:p>
    <w:p w:rsidR="005B5BE4" w:rsidRDefault="005B5BE4">
      <w:pPr>
        <w:pStyle w:val="26"/>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Профильный труд</w:t>
      </w:r>
      <w:r>
        <w:rPr>
          <w:rFonts w:ascii="Times New Roman" w:hAnsi="Times New Roman"/>
          <w:i/>
          <w:sz w:val="28"/>
          <w:szCs w:val="28"/>
        </w:rPr>
        <w:t>:</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sz w:val="28"/>
          <w:szCs w:val="28"/>
          <w:u w:val="single"/>
        </w:rPr>
        <w:t>Минимальный уровень:</w:t>
      </w:r>
    </w:p>
    <w:p w:rsidR="005B5BE4" w:rsidRDefault="005B5BE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знание названий материалов; процесса их изготовления; изделий, которые из них изготавливаются и применяются в быту, игре, учебе, отдыхе;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знание свойств материалов и правил хранения; санитарно-гигиенических требований при работе с производственными материалами;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принципов действия, общего устройства машины и ее основных частей (на примере изучения любой современной машины: металлорежущего станка, швейной машины, ткацкого станка, автомобиля, трактора и др.);</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и применение правил безопасной работы с инструментами и оборудованием, санитарно-гигиенических требований при выполнении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владение основами современного промышленного и сель</w:t>
      </w:r>
      <w:r>
        <w:rPr>
          <w:rFonts w:ascii="Times New Roman" w:hAnsi="Times New Roman" w:cs="Times New Roman"/>
          <w:sz w:val="28"/>
          <w:szCs w:val="28"/>
        </w:rPr>
        <w:softHyphen/>
        <w:t>с</w:t>
      </w:r>
      <w:r>
        <w:rPr>
          <w:rFonts w:ascii="Times New Roman" w:hAnsi="Times New Roman" w:cs="Times New Roman"/>
          <w:sz w:val="28"/>
          <w:szCs w:val="28"/>
        </w:rPr>
        <w:softHyphen/>
        <w:t>ко</w:t>
      </w:r>
      <w:r>
        <w:rPr>
          <w:rFonts w:ascii="Times New Roman" w:hAnsi="Times New Roman" w:cs="Times New Roman"/>
          <w:sz w:val="28"/>
          <w:szCs w:val="28"/>
        </w:rPr>
        <w:softHyphen/>
        <w:t>хо</w:t>
      </w:r>
      <w:r>
        <w:rPr>
          <w:rFonts w:ascii="Times New Roman" w:hAnsi="Times New Roman" w:cs="Times New Roman"/>
          <w:sz w:val="28"/>
          <w:szCs w:val="28"/>
        </w:rPr>
        <w:softHyphen/>
        <w:t>зяй</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ного производства, строительства, транспорта, сферы обслуживания;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чтение технологической карты, используемой в процессе изготовления изделия;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стандартного плана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утилитарной и эстетической ценности предметов, изделий;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и оценка красоты труда и его результатов;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эстетических ориентиров/эталонов в быту, дома и в школе;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эстетическая оценка предметов и их использование в повседневной жизни в соответствии с эстетической регламентацией, установленной в обществе;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распределение ролей в группе, сотрудничество, осуществление взаимопомощи;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учет мнений товарищей и педагога при организации собственной деятельности и совместной работы;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комментирование и оценка в доброжелательной форме достижений  товарищей;</w:t>
      </w:r>
    </w:p>
    <w:p w:rsidR="005B5BE4" w:rsidRDefault="005B5BE4">
      <w:pPr>
        <w:pStyle w:val="26"/>
        <w:spacing w:after="0" w:line="360" w:lineRule="auto"/>
        <w:ind w:left="0" w:firstLine="709"/>
        <w:jc w:val="both"/>
        <w:rPr>
          <w:rFonts w:ascii="Times New Roman" w:hAnsi="Times New Roman"/>
          <w:sz w:val="28"/>
          <w:szCs w:val="28"/>
          <w:u w:val="single"/>
        </w:rPr>
      </w:pPr>
      <w:r>
        <w:rPr>
          <w:rFonts w:ascii="Times New Roman" w:hAnsi="Times New Roman"/>
          <w:sz w:val="28"/>
          <w:szCs w:val="28"/>
        </w:rPr>
        <w:t>посильное участие в благоустройстве и озеленении территорий; охране природы и окружающей среды.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осознанное определение возможностей различных материалов, осуществление их целенаправленного выбора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планирование предстоящей практической работы, соотнесение своих действий с поставленной целью;</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осуществление настройки и текущего ремонта инструмента;</w:t>
      </w:r>
    </w:p>
    <w:p w:rsidR="005B5BE4" w:rsidRDefault="005B5BE4">
      <w:pPr>
        <w:spacing w:after="0" w:line="360" w:lineRule="auto"/>
        <w:ind w:firstLine="709"/>
        <w:jc w:val="both"/>
        <w:rPr>
          <w:sz w:val="28"/>
          <w:szCs w:val="28"/>
        </w:rPr>
      </w:pPr>
      <w:r>
        <w:rPr>
          <w:rFonts w:ascii="Times New Roman" w:hAnsi="Times New Roman" w:cs="Times New Roman"/>
          <w:sz w:val="28"/>
          <w:szCs w:val="28"/>
        </w:rPr>
        <w:t>отбор в зависимости от свойств материалов и поставленных целей оптимальных и доступных технологических приемов ручной и машинной обработки материалов;</w:t>
      </w:r>
    </w:p>
    <w:p w:rsidR="005B5BE4" w:rsidRDefault="005B5BE4">
      <w:pPr>
        <w:pStyle w:val="af8"/>
        <w:spacing w:before="0" w:after="0"/>
        <w:ind w:firstLine="709"/>
        <w:jc w:val="both"/>
        <w:rPr>
          <w:sz w:val="28"/>
          <w:szCs w:val="28"/>
        </w:rPr>
      </w:pPr>
      <w:r>
        <w:rPr>
          <w:sz w:val="28"/>
          <w:szCs w:val="28"/>
        </w:rPr>
        <w:t>создание материальных ценностей, имеющих потребительскую стоимость и значение для удовлетворения общественных потребностей;</w:t>
      </w:r>
    </w:p>
    <w:p w:rsidR="005B5BE4" w:rsidRDefault="005B5BE4">
      <w:pPr>
        <w:shd w:val="clear" w:color="auto" w:fill="FFFFFF"/>
        <w:spacing w:after="0" w:line="360" w:lineRule="auto"/>
        <w:ind w:firstLine="709"/>
        <w:jc w:val="both"/>
        <w:rPr>
          <w:sz w:val="28"/>
          <w:szCs w:val="28"/>
        </w:rPr>
      </w:pPr>
      <w:r>
        <w:rPr>
          <w:rFonts w:ascii="Times New Roman" w:hAnsi="Times New Roman" w:cs="Times New Roman"/>
          <w:sz w:val="28"/>
          <w:szCs w:val="28"/>
        </w:rPr>
        <w:t>самостоятельное определение задач предстоящей работы и оптимальной последовательности действий для реализации замысла;</w:t>
      </w:r>
    </w:p>
    <w:p w:rsidR="005B5BE4" w:rsidRDefault="005B5BE4">
      <w:pPr>
        <w:pStyle w:val="af8"/>
        <w:spacing w:before="0" w:after="0"/>
        <w:ind w:firstLine="709"/>
        <w:jc w:val="both"/>
        <w:rPr>
          <w:sz w:val="28"/>
          <w:szCs w:val="28"/>
        </w:rPr>
      </w:pPr>
      <w:r>
        <w:rPr>
          <w:sz w:val="28"/>
          <w:szCs w:val="28"/>
        </w:rPr>
        <w:t>прогнозирование конечного результата и самостоятельный отбор средств и способов работы для его получения;</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владение некоторыми видам общественно-организационного труда (вы</w:t>
      </w:r>
      <w:r>
        <w:rPr>
          <w:rFonts w:ascii="Times New Roman" w:hAnsi="Times New Roman"/>
          <w:sz w:val="28"/>
          <w:szCs w:val="28"/>
        </w:rPr>
        <w:softHyphen/>
        <w:t>по</w:t>
      </w:r>
      <w:r>
        <w:rPr>
          <w:rFonts w:ascii="Times New Roman" w:hAnsi="Times New Roman"/>
          <w:sz w:val="28"/>
          <w:szCs w:val="28"/>
        </w:rPr>
        <w:softHyphen/>
        <w:t>лнение обязанностей бригадира рабочей группы, старосты класса, звеньевого; и т.п.);</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общественной значимости своего труда, своих достижений в области трудовой деятельности; способность к самооценке;</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понимание необходимости гармоничного сосуществования предметного мира с миром природы.</w:t>
      </w:r>
    </w:p>
    <w:p w:rsidR="006E5931" w:rsidRDefault="006E5931">
      <w:pPr>
        <w:spacing w:before="120" w:after="0" w:line="240" w:lineRule="auto"/>
        <w:ind w:firstLine="567"/>
        <w:jc w:val="center"/>
        <w:rPr>
          <w:rFonts w:ascii="Times New Roman" w:hAnsi="Times New Roman" w:cs="Times New Roman"/>
          <w:b/>
          <w:sz w:val="28"/>
          <w:szCs w:val="28"/>
        </w:rPr>
      </w:pPr>
    </w:p>
    <w:p w:rsidR="006E5931" w:rsidRDefault="006E5931" w:rsidP="00957ED5">
      <w:pPr>
        <w:spacing w:before="120" w:after="0" w:line="240" w:lineRule="auto"/>
        <w:rPr>
          <w:rFonts w:ascii="Times New Roman" w:hAnsi="Times New Roman" w:cs="Times New Roman"/>
          <w:b/>
          <w:sz w:val="28"/>
          <w:szCs w:val="28"/>
        </w:rPr>
      </w:pPr>
    </w:p>
    <w:p w:rsidR="005B5BE4" w:rsidRDefault="005B5BE4" w:rsidP="006E5931">
      <w:pPr>
        <w:spacing w:before="120" w:after="0"/>
        <w:ind w:firstLine="567"/>
        <w:jc w:val="center"/>
        <w:rPr>
          <w:rFonts w:ascii="Times New Roman" w:hAnsi="Times New Roman" w:cs="Times New Roman"/>
          <w:b/>
          <w:i/>
          <w:sz w:val="28"/>
          <w:szCs w:val="28"/>
        </w:rPr>
      </w:pPr>
      <w:r>
        <w:rPr>
          <w:rFonts w:ascii="Times New Roman" w:hAnsi="Times New Roman" w:cs="Times New Roman"/>
          <w:b/>
          <w:sz w:val="28"/>
          <w:szCs w:val="28"/>
        </w:rPr>
        <w:t>2.1.3.</w:t>
      </w:r>
      <w:r>
        <w:rPr>
          <w:rFonts w:ascii="Times New Roman" w:hAnsi="Times New Roman" w:cs="Times New Roman"/>
          <w:b/>
          <w:i/>
          <w:sz w:val="28"/>
          <w:szCs w:val="28"/>
        </w:rPr>
        <w:t> Система оценки достижения обучающимися</w:t>
      </w:r>
    </w:p>
    <w:p w:rsidR="005B5BE4" w:rsidRDefault="005B5BE4" w:rsidP="006E5931">
      <w:pPr>
        <w:spacing w:after="0"/>
        <w:jc w:val="center"/>
        <w:rPr>
          <w:rFonts w:ascii="Times New Roman" w:hAnsi="Times New Roman" w:cs="Times New Roman"/>
          <w:b/>
          <w:i/>
          <w:sz w:val="28"/>
          <w:szCs w:val="28"/>
        </w:rPr>
      </w:pPr>
      <w:r>
        <w:rPr>
          <w:rFonts w:ascii="Times New Roman" w:hAnsi="Times New Roman" w:cs="Times New Roman"/>
          <w:b/>
          <w:i/>
          <w:sz w:val="28"/>
          <w:szCs w:val="28"/>
        </w:rPr>
        <w:t xml:space="preserve">с </w:t>
      </w:r>
      <w:r w:rsidR="006E5931">
        <w:rPr>
          <w:rFonts w:ascii="Times New Roman" w:hAnsi="Times New Roman" w:cs="Times New Roman"/>
          <w:b/>
          <w:i/>
          <w:sz w:val="28"/>
          <w:szCs w:val="28"/>
        </w:rPr>
        <w:t>умственной от</w:t>
      </w:r>
      <w:r w:rsidR="006E5931">
        <w:rPr>
          <w:rFonts w:ascii="Times New Roman" w:hAnsi="Times New Roman" w:cs="Times New Roman"/>
          <w:b/>
          <w:i/>
          <w:sz w:val="28"/>
          <w:szCs w:val="28"/>
        </w:rPr>
        <w:softHyphen/>
        <w:t xml:space="preserve">сталостью </w:t>
      </w:r>
      <w:r>
        <w:rPr>
          <w:rFonts w:ascii="Times New Roman" w:hAnsi="Times New Roman" w:cs="Times New Roman"/>
          <w:b/>
          <w:i/>
          <w:sz w:val="28"/>
          <w:szCs w:val="28"/>
        </w:rPr>
        <w:t>(интеллектуальными нарушениями)</w:t>
      </w:r>
    </w:p>
    <w:p w:rsidR="00E96C0A" w:rsidRDefault="005B5BE4" w:rsidP="00E96C0A">
      <w:pPr>
        <w:spacing w:after="0"/>
        <w:ind w:firstLine="567"/>
        <w:jc w:val="center"/>
        <w:rPr>
          <w:rFonts w:ascii="Times New Roman" w:hAnsi="Times New Roman" w:cs="Times New Roman"/>
          <w:b/>
          <w:i/>
          <w:sz w:val="28"/>
          <w:szCs w:val="28"/>
        </w:rPr>
      </w:pPr>
      <w:r>
        <w:rPr>
          <w:rFonts w:ascii="Times New Roman" w:hAnsi="Times New Roman" w:cs="Times New Roman"/>
          <w:b/>
          <w:i/>
          <w:sz w:val="28"/>
          <w:szCs w:val="28"/>
        </w:rPr>
        <w:t>плани</w:t>
      </w:r>
      <w:r w:rsidR="00E96C0A">
        <w:rPr>
          <w:rFonts w:ascii="Times New Roman" w:hAnsi="Times New Roman" w:cs="Times New Roman"/>
          <w:b/>
          <w:i/>
          <w:sz w:val="28"/>
          <w:szCs w:val="28"/>
        </w:rPr>
        <w:t>руемых ре</w:t>
      </w:r>
      <w:r w:rsidR="00E96C0A">
        <w:rPr>
          <w:rFonts w:ascii="Times New Roman" w:hAnsi="Times New Roman" w:cs="Times New Roman"/>
          <w:b/>
          <w:i/>
          <w:sz w:val="28"/>
          <w:szCs w:val="28"/>
        </w:rPr>
        <w:softHyphen/>
        <w:t>зуль</w:t>
      </w:r>
      <w:r w:rsidR="00E96C0A">
        <w:rPr>
          <w:rFonts w:ascii="Times New Roman" w:hAnsi="Times New Roman" w:cs="Times New Roman"/>
          <w:b/>
          <w:i/>
          <w:sz w:val="28"/>
          <w:szCs w:val="28"/>
        </w:rPr>
        <w:softHyphen/>
        <w:t>та</w:t>
      </w:r>
      <w:r w:rsidR="00E96C0A">
        <w:rPr>
          <w:rFonts w:ascii="Times New Roman" w:hAnsi="Times New Roman" w:cs="Times New Roman"/>
          <w:b/>
          <w:i/>
          <w:sz w:val="28"/>
          <w:szCs w:val="28"/>
        </w:rPr>
        <w:softHyphen/>
        <w:t xml:space="preserve">тов освоения </w:t>
      </w:r>
    </w:p>
    <w:p w:rsidR="005B5BE4" w:rsidRPr="00E96C0A" w:rsidRDefault="005B5BE4" w:rsidP="00E96C0A">
      <w:pPr>
        <w:spacing w:after="0"/>
        <w:ind w:firstLine="567"/>
        <w:jc w:val="center"/>
        <w:rPr>
          <w:rFonts w:ascii="Times New Roman" w:hAnsi="Times New Roman" w:cs="Times New Roman"/>
          <w:b/>
          <w:i/>
          <w:sz w:val="28"/>
          <w:szCs w:val="28"/>
        </w:rPr>
      </w:pPr>
      <w:r>
        <w:rPr>
          <w:rFonts w:ascii="Times New Roman" w:hAnsi="Times New Roman" w:cs="Times New Roman"/>
          <w:b/>
          <w:i/>
          <w:sz w:val="28"/>
          <w:szCs w:val="28"/>
        </w:rPr>
        <w:t>основной общеобразовательной программы</w:t>
      </w:r>
    </w:p>
    <w:p w:rsidR="005B5BE4" w:rsidRDefault="005B5BE4">
      <w:pPr>
        <w:spacing w:before="120"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Основными направлениями и целями оце</w:t>
      </w:r>
      <w:r w:rsidR="00912D8C">
        <w:rPr>
          <w:rFonts w:ascii="Times New Roman" w:hAnsi="Times New Roman" w:cs="Times New Roman"/>
          <w:color w:val="auto"/>
          <w:sz w:val="28"/>
          <w:szCs w:val="28"/>
        </w:rPr>
        <w:t>ночной деятельности в соответ</w:t>
      </w:r>
      <w:r>
        <w:rPr>
          <w:rFonts w:ascii="Times New Roman" w:hAnsi="Times New Roman" w:cs="Times New Roman"/>
          <w:color w:val="auto"/>
          <w:sz w:val="28"/>
          <w:szCs w:val="28"/>
        </w:rPr>
        <w:t>ствии с тре</w:t>
      </w:r>
      <w:r>
        <w:rPr>
          <w:rFonts w:ascii="Times New Roman" w:hAnsi="Times New Roman" w:cs="Times New Roman"/>
          <w:color w:val="auto"/>
          <w:sz w:val="28"/>
          <w:szCs w:val="28"/>
        </w:rPr>
        <w:softHyphen/>
        <w:t>бо</w:t>
      </w:r>
      <w:r>
        <w:rPr>
          <w:rFonts w:ascii="Times New Roman" w:hAnsi="Times New Roman" w:cs="Times New Roman"/>
          <w:color w:val="auto"/>
          <w:sz w:val="28"/>
          <w:szCs w:val="28"/>
        </w:rPr>
        <w:softHyphen/>
        <w:t>ваниями Стандарта являются оценка образовательных до</w:t>
      </w:r>
      <w:r>
        <w:rPr>
          <w:rFonts w:ascii="Times New Roman" w:hAnsi="Times New Roman" w:cs="Times New Roman"/>
          <w:color w:val="auto"/>
          <w:sz w:val="28"/>
          <w:szCs w:val="28"/>
        </w:rPr>
        <w:softHyphen/>
        <w:t>сти</w:t>
      </w:r>
      <w:r>
        <w:rPr>
          <w:rFonts w:ascii="Times New Roman" w:hAnsi="Times New Roman" w:cs="Times New Roman"/>
          <w:color w:val="auto"/>
          <w:sz w:val="28"/>
          <w:szCs w:val="28"/>
        </w:rPr>
        <w:softHyphen/>
        <w:t>жений обучающихся и оце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ка результатов деятельности образовательных ор</w:t>
      </w:r>
      <w:r>
        <w:rPr>
          <w:rFonts w:ascii="Times New Roman" w:hAnsi="Times New Roman" w:cs="Times New Roman"/>
          <w:color w:val="auto"/>
          <w:sz w:val="28"/>
          <w:szCs w:val="28"/>
        </w:rPr>
        <w:softHyphen/>
        <w:t>ганизаций и педагогических кадров. По</w:t>
      </w:r>
      <w:r>
        <w:rPr>
          <w:rFonts w:ascii="Times New Roman" w:hAnsi="Times New Roman" w:cs="Times New Roman"/>
          <w:color w:val="auto"/>
          <w:sz w:val="28"/>
          <w:szCs w:val="28"/>
        </w:rPr>
        <w:softHyphen/>
        <w:t>лу</w:t>
      </w:r>
      <w:r>
        <w:rPr>
          <w:rFonts w:ascii="Times New Roman" w:hAnsi="Times New Roman" w:cs="Times New Roman"/>
          <w:color w:val="auto"/>
          <w:sz w:val="28"/>
          <w:szCs w:val="28"/>
        </w:rPr>
        <w:softHyphen/>
        <w:t>ченные данные используются для оце</w:t>
      </w:r>
      <w:r>
        <w:rPr>
          <w:rFonts w:ascii="Times New Roman" w:hAnsi="Times New Roman" w:cs="Times New Roman"/>
          <w:color w:val="auto"/>
          <w:sz w:val="28"/>
          <w:szCs w:val="28"/>
        </w:rPr>
        <w:softHyphen/>
        <w:t>нки состояния и т</w:t>
      </w:r>
      <w:r w:rsidR="00912D8C">
        <w:rPr>
          <w:rFonts w:ascii="Times New Roman" w:hAnsi="Times New Roman" w:cs="Times New Roman"/>
          <w:color w:val="auto"/>
          <w:sz w:val="28"/>
          <w:szCs w:val="28"/>
        </w:rPr>
        <w:t>енденций развития системы обра</w:t>
      </w:r>
      <w:r>
        <w:rPr>
          <w:rFonts w:ascii="Times New Roman" w:hAnsi="Times New Roman" w:cs="Times New Roman"/>
          <w:color w:val="auto"/>
          <w:sz w:val="28"/>
          <w:szCs w:val="28"/>
        </w:rPr>
        <w:t xml:space="preserve">зования. </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Система оценки достижения обучающимися с умственной отсталостью (интеллектуальными нарушениями) планируемых результатов освоения АООП призвана решить следующие задачи:</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ро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ние базовых учебных действий;</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обеспечивать комплексный подход к оценке результатов</w:t>
      </w:r>
      <w:r>
        <w:rPr>
          <w:rFonts w:ascii="Times New Roman" w:hAnsi="Times New Roman" w:cs="Times New Roman"/>
          <w:b/>
          <w:color w:val="auto"/>
          <w:sz w:val="28"/>
          <w:szCs w:val="28"/>
        </w:rPr>
        <w:t xml:space="preserve"> </w:t>
      </w:r>
      <w:r>
        <w:rPr>
          <w:rFonts w:ascii="Times New Roman" w:hAnsi="Times New Roman" w:cs="Times New Roman"/>
          <w:color w:val="auto"/>
          <w:sz w:val="28"/>
          <w:szCs w:val="28"/>
        </w:rPr>
        <w:t>освоения АООП, позволяющий вести оценку предметных и личностных результатов;</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предусматривать оценку достижений обучающихся и оценку эффективности деятельности общеобразовательной организации;</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позволять осуществлять оценку динамики учебных достижений обучающихся и развития их жизненной компетенции. </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Результаты достижений обучающихся с умственной отсталостью (ин</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л</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ны</w:t>
      </w:r>
      <w:r>
        <w:rPr>
          <w:rFonts w:ascii="Times New Roman" w:hAnsi="Times New Roman" w:cs="Times New Roman"/>
          <w:color w:val="auto"/>
          <w:sz w:val="28"/>
          <w:szCs w:val="28"/>
        </w:rPr>
        <w:softHyphen/>
        <w:t>ми нарушениями) в овладении АООП являются значимыми для оценки качества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вания обучающихся. При определении подходов к осуществлению оценки результатов це</w:t>
      </w:r>
      <w:r>
        <w:rPr>
          <w:rFonts w:ascii="Times New Roman" w:hAnsi="Times New Roman" w:cs="Times New Roman"/>
          <w:color w:val="auto"/>
          <w:sz w:val="28"/>
          <w:szCs w:val="28"/>
        </w:rPr>
        <w:softHyphen/>
        <w:t>лесообразно опираться на следующие принципы:</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умственной отсталостью (интеллектуальными нарушениями);</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о</w:t>
      </w:r>
      <w:r>
        <w:rPr>
          <w:rFonts w:ascii="Times New Roman" w:hAnsi="Times New Roman" w:cs="Times New Roman"/>
          <w:sz w:val="28"/>
          <w:szCs w:val="28"/>
        </w:rPr>
        <w:t xml:space="preserve">бъективности оценки, раскрывающей динамику достижений и качественных изменений в психическом и социальном развитии </w:t>
      </w:r>
      <w:r>
        <w:rPr>
          <w:rFonts w:ascii="Times New Roman" w:hAnsi="Times New Roman" w:cs="Times New Roman"/>
          <w:color w:val="auto"/>
          <w:sz w:val="28"/>
          <w:szCs w:val="28"/>
        </w:rPr>
        <w:t>обучающихся;</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единства параметров, критериев и инструментария оценки достижений в освоении содержания АООП,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Эти принципы </w:t>
      </w:r>
      <w:r>
        <w:rPr>
          <w:rFonts w:ascii="Times New Roman" w:hAnsi="Times New Roman" w:cs="Times New Roman"/>
          <w:sz w:val="28"/>
          <w:szCs w:val="28"/>
        </w:rPr>
        <w:t>отражают целостность системы образования обучающихся с умственной отсталостью (интеллектуальными нарушениями), представляют обобщенные характеристики оценки их учебных и личностных достижений.</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 разработке системы оценки достижений обучающихся в освоении содержания АООП необходимо ориентироваться на представленный в Стандарте перечень планируемых результатов.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Обеспечение дифференцированной оценки достижений обучающихся с умственной от</w:t>
      </w:r>
      <w:r>
        <w:rPr>
          <w:rFonts w:ascii="Times New Roman" w:hAnsi="Times New Roman" w:cs="Times New Roman"/>
          <w:color w:val="auto"/>
          <w:sz w:val="28"/>
          <w:szCs w:val="28"/>
        </w:rPr>
        <w:softHyphen/>
        <w:t>сталостью (интеллектуальными нарушениями) имеет определяющее значение для оце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 xml:space="preserve">ки качества образования.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В соответствии с требования Стандарта для обучающихся с умственной отсталостью (ин</w:t>
      </w:r>
      <w:r>
        <w:rPr>
          <w:rFonts w:ascii="Times New Roman" w:hAnsi="Times New Roman" w:cs="Times New Roman"/>
          <w:color w:val="auto"/>
          <w:sz w:val="28"/>
          <w:szCs w:val="28"/>
        </w:rPr>
        <w:softHyphen/>
        <w:t>теллектуальными нарушениями) оценке подлежат личностные и предметные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ты.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Личностные результаты</w:t>
      </w:r>
      <w:r>
        <w:rPr>
          <w:rFonts w:ascii="Times New Roman" w:hAnsi="Times New Roman" w:cs="Times New Roman"/>
          <w:color w:val="auto"/>
          <w:sz w:val="28"/>
          <w:szCs w:val="28"/>
        </w:rP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Оценка личностных результатов</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предполагает, прежде всего, оценку</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 xml:space="preserve">продвижения ребенка в овладении социальными (жизненными) компетенциями, которые, в конечном итоге, составляют основу этих результатов. При </w:t>
      </w:r>
      <w:r w:rsidRPr="00912D8C">
        <w:rPr>
          <w:rFonts w:ascii="Times New Roman" w:hAnsi="Times New Roman" w:cs="Times New Roman"/>
          <w:color w:val="auto"/>
          <w:sz w:val="28"/>
          <w:szCs w:val="28"/>
        </w:rPr>
        <w:t>этом, некоторые личностные результаты (например, комплекс результатов: «формирования гражданского самосознания») могут быть оценены</w:t>
      </w:r>
      <w:r w:rsidR="00912D8C" w:rsidRPr="00912D8C">
        <w:rPr>
          <w:rFonts w:ascii="Times New Roman" w:hAnsi="Times New Roman" w:cs="Times New Roman"/>
          <w:color w:val="auto"/>
          <w:sz w:val="28"/>
          <w:szCs w:val="28"/>
        </w:rPr>
        <w:t xml:space="preserve"> исключительно</w:t>
      </w:r>
      <w:r w:rsidRPr="00912D8C">
        <w:rPr>
          <w:rFonts w:ascii="Times New Roman" w:hAnsi="Times New Roman" w:cs="Times New Roman"/>
          <w:color w:val="auto"/>
          <w:sz w:val="28"/>
          <w:szCs w:val="28"/>
        </w:rPr>
        <w:t xml:space="preserve"> качественно.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Всесторонняя и комплексная оценка овладения обучающимися социальными (жизненными) компетенциями может осуществляться на основании применения ме</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да экспертной оценки, который представляет собой процедуру оценки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тов на основе мнений группы специалистов (экспертов). Состав экспертной гру</w:t>
      </w:r>
      <w:r>
        <w:rPr>
          <w:rFonts w:ascii="Times New Roman" w:hAnsi="Times New Roman" w:cs="Times New Roman"/>
          <w:color w:val="auto"/>
          <w:sz w:val="28"/>
          <w:szCs w:val="28"/>
        </w:rPr>
        <w:softHyphen/>
        <w:t>п</w:t>
      </w:r>
      <w:r>
        <w:rPr>
          <w:rFonts w:ascii="Times New Roman" w:hAnsi="Times New Roman" w:cs="Times New Roman"/>
          <w:color w:val="auto"/>
          <w:sz w:val="28"/>
          <w:szCs w:val="28"/>
        </w:rPr>
        <w:softHyphen/>
        <w:t>пы определяется общеобразовательной организацией и включает пе</w:t>
      </w:r>
      <w:r>
        <w:rPr>
          <w:rFonts w:ascii="Times New Roman" w:hAnsi="Times New Roman" w:cs="Times New Roman"/>
          <w:color w:val="auto"/>
          <w:sz w:val="28"/>
          <w:szCs w:val="28"/>
        </w:rPr>
        <w:softHyphen/>
        <w:t>да</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чес</w:t>
      </w:r>
      <w:r>
        <w:rPr>
          <w:rFonts w:ascii="Times New Roman" w:hAnsi="Times New Roman" w:cs="Times New Roman"/>
          <w:color w:val="auto"/>
          <w:sz w:val="28"/>
          <w:szCs w:val="28"/>
        </w:rPr>
        <w:softHyphen/>
        <w:t>ких и медицинских работников (учителей, воспитателей, учителей-логопедов, пе</w:t>
      </w:r>
      <w:r>
        <w:rPr>
          <w:rFonts w:ascii="Times New Roman" w:hAnsi="Times New Roman" w:cs="Times New Roman"/>
          <w:color w:val="auto"/>
          <w:sz w:val="28"/>
          <w:szCs w:val="28"/>
        </w:rPr>
        <w:softHyphen/>
        <w:t>дагогов-психологов, социальных педагогов, врача невролога, психиатра, педиатра), которые хорошо знают ученика. Для полноты оценки лич</w:t>
      </w:r>
      <w:r>
        <w:rPr>
          <w:rFonts w:ascii="Times New Roman" w:hAnsi="Times New Roman" w:cs="Times New Roman"/>
          <w:color w:val="auto"/>
          <w:sz w:val="28"/>
          <w:szCs w:val="28"/>
        </w:rPr>
        <w:softHyphen/>
        <w:t>ностных результатов освоения обу</w:t>
      </w:r>
      <w:r>
        <w:rPr>
          <w:rFonts w:ascii="Times New Roman" w:hAnsi="Times New Roman" w:cs="Times New Roman"/>
          <w:color w:val="auto"/>
          <w:sz w:val="28"/>
          <w:szCs w:val="28"/>
        </w:rPr>
        <w:softHyphen/>
        <w:t>чающимися с умственной отсталостью (интеллектуальными нарушениями) АООП сле</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ет учитывать мнение родителей (законных представителей), поскольку ос</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вой оценки служит анализ изменений поведения обучающегося в по</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се</w:t>
      </w:r>
      <w:r>
        <w:rPr>
          <w:rFonts w:ascii="Times New Roman" w:hAnsi="Times New Roman" w:cs="Times New Roman"/>
          <w:color w:val="auto"/>
          <w:sz w:val="28"/>
          <w:szCs w:val="28"/>
        </w:rPr>
        <w:softHyphen/>
        <w:t>д</w:t>
      </w:r>
      <w:r>
        <w:rPr>
          <w:rFonts w:ascii="Times New Roman" w:hAnsi="Times New Roman" w:cs="Times New Roman"/>
          <w:color w:val="auto"/>
          <w:sz w:val="28"/>
          <w:szCs w:val="28"/>
        </w:rPr>
        <w:softHyphen/>
        <w:t>нев</w:t>
      </w:r>
      <w:r>
        <w:rPr>
          <w:rFonts w:ascii="Times New Roman" w:hAnsi="Times New Roman" w:cs="Times New Roman"/>
          <w:color w:val="auto"/>
          <w:sz w:val="28"/>
          <w:szCs w:val="28"/>
        </w:rPr>
        <w:softHyphen/>
        <w:t>ной жизни в различных социальных средах (школьной и семейной).</w:t>
      </w:r>
      <w:r>
        <w:rPr>
          <w:rFonts w:ascii="Times New Roman" w:hAnsi="Times New Roman" w:cs="Times New Roman"/>
          <w:bCs/>
          <w:color w:val="auto"/>
          <w:sz w:val="28"/>
          <w:szCs w:val="28"/>
        </w:rPr>
        <w:t xml:space="preserve"> Ре</w:t>
      </w:r>
      <w:r>
        <w:rPr>
          <w:rFonts w:ascii="Times New Roman" w:hAnsi="Times New Roman" w:cs="Times New Roman"/>
          <w:bCs/>
          <w:color w:val="auto"/>
          <w:sz w:val="28"/>
          <w:szCs w:val="28"/>
        </w:rPr>
        <w:softHyphen/>
        <w:t>зуль</w:t>
      </w:r>
      <w:r>
        <w:rPr>
          <w:rFonts w:ascii="Times New Roman" w:hAnsi="Times New Roman" w:cs="Times New Roman"/>
          <w:bCs/>
          <w:color w:val="auto"/>
          <w:sz w:val="28"/>
          <w:szCs w:val="28"/>
        </w:rPr>
        <w:softHyphen/>
        <w:t>таты анализа должны быть представлены в форме удобных и понятных всем членам экспертной группы условных единицах: 0 баллов ― нет фиксируемой динамики; 1 балл ― минимальная динамика; 2 балла ― удовлетворительная динамика; 3 балла ― значительная динамика. Подобная оценка необходима эк</w:t>
      </w:r>
      <w:r>
        <w:rPr>
          <w:rFonts w:ascii="Times New Roman" w:hAnsi="Times New Roman" w:cs="Times New Roman"/>
          <w:bCs/>
          <w:color w:val="auto"/>
          <w:sz w:val="28"/>
          <w:szCs w:val="28"/>
        </w:rPr>
        <w:softHyphen/>
        <w:t>с</w:t>
      </w:r>
      <w:r>
        <w:rPr>
          <w:rFonts w:ascii="Times New Roman" w:hAnsi="Times New Roman" w:cs="Times New Roman"/>
          <w:bCs/>
          <w:color w:val="auto"/>
          <w:sz w:val="28"/>
          <w:szCs w:val="28"/>
        </w:rPr>
        <w:softHyphen/>
        <w:t>пер</w:t>
      </w:r>
      <w:r>
        <w:rPr>
          <w:rFonts w:ascii="Times New Roman" w:hAnsi="Times New Roman" w:cs="Times New Roman"/>
          <w:bCs/>
          <w:color w:val="auto"/>
          <w:sz w:val="28"/>
          <w:szCs w:val="28"/>
        </w:rPr>
        <w:softHyphen/>
        <w:t>т</w:t>
      </w:r>
      <w:r>
        <w:rPr>
          <w:rFonts w:ascii="Times New Roman" w:hAnsi="Times New Roman" w:cs="Times New Roman"/>
          <w:bCs/>
          <w:color w:val="auto"/>
          <w:sz w:val="28"/>
          <w:szCs w:val="28"/>
        </w:rPr>
        <w:softHyphen/>
        <w:t>ной группе для выработки ориентиров в описании динамики развития социальной (жиз</w:t>
      </w:r>
      <w:r>
        <w:rPr>
          <w:rFonts w:ascii="Times New Roman" w:hAnsi="Times New Roman" w:cs="Times New Roman"/>
          <w:bCs/>
          <w:color w:val="auto"/>
          <w:sz w:val="28"/>
          <w:szCs w:val="28"/>
        </w:rPr>
        <w:softHyphen/>
        <w:t>нен</w:t>
      </w:r>
      <w:r>
        <w:rPr>
          <w:rFonts w:ascii="Times New Roman" w:hAnsi="Times New Roman" w:cs="Times New Roman"/>
          <w:bCs/>
          <w:color w:val="auto"/>
          <w:sz w:val="28"/>
          <w:szCs w:val="28"/>
        </w:rPr>
        <w:softHyphen/>
        <w:t>ной) компетенции ребенка.</w:t>
      </w:r>
      <w:r>
        <w:rPr>
          <w:rFonts w:ascii="Times New Roman" w:hAnsi="Times New Roman" w:cs="Times New Roman"/>
          <w:color w:val="auto"/>
          <w:sz w:val="28"/>
          <w:szCs w:val="28"/>
        </w:rPr>
        <w:t xml:space="preserve"> Результаты оценки личностных достижений за</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сят</w:t>
      </w:r>
      <w:r>
        <w:rPr>
          <w:rFonts w:ascii="Times New Roman" w:hAnsi="Times New Roman" w:cs="Times New Roman"/>
          <w:color w:val="auto"/>
          <w:sz w:val="28"/>
          <w:szCs w:val="28"/>
        </w:rPr>
        <w:softHyphen/>
        <w:t>ся в индивидуальную карту развития обучающегося (дневник наблюдений), что позволяет не толь</w:t>
      </w:r>
      <w:r>
        <w:rPr>
          <w:rFonts w:ascii="Times New Roman" w:hAnsi="Times New Roman" w:cs="Times New Roman"/>
          <w:color w:val="auto"/>
          <w:sz w:val="28"/>
          <w:szCs w:val="28"/>
        </w:rPr>
        <w:softHyphen/>
        <w:t>ко представить полную картину динамики целостного развития ребенка, но и отследить наличие или отсутствие изменений по отдельным жизненным ком</w:t>
      </w:r>
      <w:r>
        <w:rPr>
          <w:rFonts w:ascii="Times New Roman" w:hAnsi="Times New Roman" w:cs="Times New Roman"/>
          <w:color w:val="auto"/>
          <w:sz w:val="28"/>
          <w:szCs w:val="28"/>
        </w:rPr>
        <w:softHyphen/>
        <w:t>петенциям.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Основной формой работы участников экспертной группы является психолого-медико-педагогический консилиум.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На основе требований, сформулированных в Стандарте</w:t>
      </w:r>
      <w:r>
        <w:rPr>
          <w:rStyle w:val="a3"/>
          <w:rFonts w:ascii="Times New Roman" w:hAnsi="Times New Roman" w:cs="Times New Roman"/>
          <w:color w:val="auto"/>
          <w:sz w:val="28"/>
          <w:szCs w:val="28"/>
        </w:rPr>
        <w:footnoteReference w:id="7"/>
      </w:r>
      <w:r>
        <w:rPr>
          <w:rFonts w:ascii="Times New Roman" w:hAnsi="Times New Roman" w:cs="Times New Roman"/>
          <w:color w:val="auto"/>
          <w:sz w:val="28"/>
          <w:szCs w:val="28"/>
        </w:rPr>
        <w:t>, Организация разрабатывает программу оценки личностных результатов с учетом типологических и ин</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ных особенностей обучающихся, которая утверждается ло</w:t>
      </w:r>
      <w:r>
        <w:rPr>
          <w:rFonts w:ascii="Times New Roman" w:hAnsi="Times New Roman" w:cs="Times New Roman"/>
          <w:color w:val="auto"/>
          <w:sz w:val="28"/>
          <w:szCs w:val="28"/>
        </w:rPr>
        <w:softHyphen/>
        <w:t>каль</w:t>
      </w:r>
      <w:r>
        <w:rPr>
          <w:rFonts w:ascii="Times New Roman" w:hAnsi="Times New Roman" w:cs="Times New Roman"/>
          <w:color w:val="auto"/>
          <w:sz w:val="28"/>
          <w:szCs w:val="28"/>
        </w:rPr>
        <w:softHyphen/>
        <w:t>ными актами ор</w:t>
      </w:r>
      <w:r>
        <w:rPr>
          <w:rFonts w:ascii="Times New Roman" w:hAnsi="Times New Roman" w:cs="Times New Roman"/>
          <w:color w:val="auto"/>
          <w:sz w:val="28"/>
          <w:szCs w:val="28"/>
        </w:rPr>
        <w:softHyphen/>
        <w:t>га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за</w:t>
      </w:r>
      <w:r>
        <w:rPr>
          <w:rFonts w:ascii="Times New Roman" w:hAnsi="Times New Roman" w:cs="Times New Roman"/>
          <w:color w:val="auto"/>
          <w:sz w:val="28"/>
          <w:szCs w:val="28"/>
        </w:rPr>
        <w:softHyphen/>
        <w:t>ции. Программа оценки включает:</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полный перечень личностных результатов, прописанных в тексте ФГОС, которые выступают в качестве критериев оценки социальной (жизненной) компетенции учащихся. Перечень этих результатов может быть самостоятельно расширен общеобразовательной организацией;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перечень параметров и индикаторов оценки каждого результата. Пример представлен в таблице 1:</w:t>
      </w:r>
    </w:p>
    <w:p w:rsidR="005B5BE4" w:rsidRDefault="005B5BE4">
      <w:pPr>
        <w:spacing w:after="0" w:line="360" w:lineRule="auto"/>
        <w:ind w:firstLine="709"/>
        <w:jc w:val="center"/>
        <w:rPr>
          <w:rFonts w:ascii="Times New Roman" w:hAnsi="Times New Roman" w:cs="Times New Roman"/>
          <w:color w:val="auto"/>
          <w:sz w:val="24"/>
          <w:szCs w:val="24"/>
        </w:rPr>
      </w:pPr>
      <w:r>
        <w:rPr>
          <w:rFonts w:ascii="Times New Roman" w:hAnsi="Times New Roman" w:cs="Times New Roman"/>
          <w:color w:val="auto"/>
          <w:sz w:val="28"/>
          <w:szCs w:val="28"/>
        </w:rPr>
        <w:t>Таблица 1. Программа оценки личностных результатов</w:t>
      </w:r>
    </w:p>
    <w:tbl>
      <w:tblPr>
        <w:tblW w:w="0" w:type="auto"/>
        <w:tblInd w:w="-111" w:type="dxa"/>
        <w:tblLayout w:type="fixed"/>
        <w:tblLook w:val="0000" w:firstRow="0" w:lastRow="0" w:firstColumn="0" w:lastColumn="0" w:noHBand="0" w:noVBand="0"/>
      </w:tblPr>
      <w:tblGrid>
        <w:gridCol w:w="3190"/>
        <w:gridCol w:w="3190"/>
        <w:gridCol w:w="3201"/>
      </w:tblGrid>
      <w:tr w:rsidR="005B5BE4">
        <w:tc>
          <w:tcPr>
            <w:tcW w:w="3190" w:type="dxa"/>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Критерий</w:t>
            </w:r>
          </w:p>
        </w:tc>
        <w:tc>
          <w:tcPr>
            <w:tcW w:w="3190" w:type="dxa"/>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Параметры оценки</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Индикаторы</w:t>
            </w:r>
          </w:p>
        </w:tc>
      </w:tr>
      <w:tr w:rsidR="005B5BE4">
        <w:trPr>
          <w:trHeight w:val="854"/>
        </w:trPr>
        <w:tc>
          <w:tcPr>
            <w:tcW w:w="3190" w:type="dxa"/>
            <w:vMerge w:val="restart"/>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Владение навыками коммуникации и принятыми ритуалами социального взаимодействия (т.е. самой формой поведения, его социальным рисунком), </w:t>
            </w:r>
            <w:r>
              <w:rPr>
                <w:rFonts w:ascii="Times New Roman" w:hAnsi="Times New Roman" w:cs="Times New Roman"/>
                <w:iCs/>
                <w:color w:val="auto"/>
                <w:sz w:val="24"/>
                <w:szCs w:val="24"/>
              </w:rPr>
              <w:t>в том числе с использованием информационных технологий</w:t>
            </w:r>
          </w:p>
        </w:tc>
        <w:tc>
          <w:tcPr>
            <w:tcW w:w="3190" w:type="dxa"/>
            <w:vMerge w:val="restart"/>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сформированность навыков коммуникации со взрос</w:t>
            </w:r>
            <w:r>
              <w:rPr>
                <w:rFonts w:ascii="Times New Roman" w:hAnsi="Times New Roman" w:cs="Times New Roman"/>
                <w:color w:val="auto"/>
                <w:sz w:val="24"/>
                <w:szCs w:val="24"/>
              </w:rPr>
              <w:softHyphen/>
              <w:t>лы</w:t>
            </w:r>
            <w:r>
              <w:rPr>
                <w:rFonts w:ascii="Times New Roman" w:hAnsi="Times New Roman" w:cs="Times New Roman"/>
                <w:color w:val="auto"/>
                <w:sz w:val="24"/>
                <w:szCs w:val="24"/>
              </w:rPr>
              <w:softHyphen/>
              <w:t>ми</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инициировать и поддерживать ком</w:t>
            </w:r>
            <w:r>
              <w:rPr>
                <w:rFonts w:ascii="Times New Roman" w:hAnsi="Times New Roman" w:cs="Times New Roman"/>
                <w:color w:val="auto"/>
                <w:sz w:val="24"/>
                <w:szCs w:val="24"/>
              </w:rPr>
              <w:softHyphen/>
              <w:t>му</w:t>
            </w:r>
            <w:r>
              <w:rPr>
                <w:rFonts w:ascii="Times New Roman" w:hAnsi="Times New Roman" w:cs="Times New Roman"/>
                <w:color w:val="auto"/>
                <w:sz w:val="24"/>
                <w:szCs w:val="24"/>
              </w:rPr>
              <w:softHyphen/>
              <w:t>ни</w:t>
            </w:r>
            <w:r>
              <w:rPr>
                <w:rFonts w:ascii="Times New Roman" w:hAnsi="Times New Roman" w:cs="Times New Roman"/>
                <w:color w:val="auto"/>
                <w:sz w:val="24"/>
                <w:szCs w:val="24"/>
              </w:rPr>
              <w:softHyphen/>
              <w:t>ка</w:t>
            </w:r>
            <w:r>
              <w:rPr>
                <w:rFonts w:ascii="Times New Roman" w:hAnsi="Times New Roman" w:cs="Times New Roman"/>
                <w:color w:val="auto"/>
                <w:sz w:val="24"/>
                <w:szCs w:val="24"/>
              </w:rPr>
              <w:softHyphen/>
              <w:t>цию с взрослыми</w:t>
            </w:r>
          </w:p>
        </w:tc>
      </w:tr>
      <w:tr w:rsidR="005B5BE4">
        <w:trPr>
          <w:trHeight w:val="839"/>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4"/>
                <w:szCs w:val="24"/>
              </w:rPr>
            </w:pPr>
          </w:p>
        </w:tc>
        <w:tc>
          <w:tcPr>
            <w:tcW w:w="3190" w:type="dxa"/>
            <w:vMerge/>
            <w:tcBorders>
              <w:top w:val="single" w:sz="4" w:space="0" w:color="000000"/>
              <w:left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применять аде</w:t>
            </w:r>
            <w:r>
              <w:rPr>
                <w:rFonts w:ascii="Times New Roman" w:hAnsi="Times New Roman" w:cs="Times New Roman"/>
                <w:color w:val="auto"/>
                <w:sz w:val="24"/>
                <w:szCs w:val="24"/>
              </w:rPr>
              <w:softHyphen/>
              <w:t>к</w:t>
            </w:r>
            <w:r>
              <w:rPr>
                <w:rFonts w:ascii="Times New Roman" w:hAnsi="Times New Roman" w:cs="Times New Roman"/>
                <w:color w:val="auto"/>
                <w:sz w:val="24"/>
                <w:szCs w:val="24"/>
              </w:rPr>
              <w:softHyphen/>
              <w:t>ватные способы поведения в разных ситуациях</w:t>
            </w:r>
          </w:p>
        </w:tc>
      </w:tr>
      <w:tr w:rsidR="005B5BE4">
        <w:trPr>
          <w:trHeight w:val="281"/>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tcBorders>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 xml:space="preserve">способность обращаться за помощью </w:t>
            </w:r>
          </w:p>
        </w:tc>
      </w:tr>
      <w:tr w:rsidR="005B5BE4">
        <w:trPr>
          <w:trHeight w:val="538"/>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vMerge w:val="restart"/>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сформированность навыков коммуникации со сверстниками</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инициировать и поддерживать коммуникацию со сверс</w:t>
            </w:r>
            <w:r>
              <w:rPr>
                <w:rFonts w:ascii="Times New Roman" w:hAnsi="Times New Roman" w:cs="Times New Roman"/>
                <w:color w:val="auto"/>
                <w:sz w:val="24"/>
                <w:szCs w:val="24"/>
              </w:rPr>
              <w:softHyphen/>
              <w:t>т</w:t>
            </w:r>
            <w:r>
              <w:rPr>
                <w:rFonts w:ascii="Times New Roman" w:hAnsi="Times New Roman" w:cs="Times New Roman"/>
                <w:color w:val="auto"/>
                <w:sz w:val="24"/>
                <w:szCs w:val="24"/>
              </w:rPr>
              <w:softHyphen/>
              <w:t>ни</w:t>
            </w:r>
            <w:r>
              <w:rPr>
                <w:rFonts w:ascii="Times New Roman" w:hAnsi="Times New Roman" w:cs="Times New Roman"/>
                <w:color w:val="auto"/>
                <w:sz w:val="24"/>
                <w:szCs w:val="24"/>
              </w:rPr>
              <w:softHyphen/>
              <w:t>ками</w:t>
            </w:r>
          </w:p>
        </w:tc>
      </w:tr>
      <w:tr w:rsidR="005B5BE4">
        <w:trPr>
          <w:trHeight w:val="536"/>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применять аде</w:t>
            </w:r>
            <w:r>
              <w:rPr>
                <w:rFonts w:ascii="Times New Roman" w:hAnsi="Times New Roman" w:cs="Times New Roman"/>
                <w:color w:val="auto"/>
                <w:sz w:val="24"/>
                <w:szCs w:val="24"/>
              </w:rPr>
              <w:softHyphen/>
              <w:t>к</w:t>
            </w:r>
            <w:r>
              <w:rPr>
                <w:rFonts w:ascii="Times New Roman" w:hAnsi="Times New Roman" w:cs="Times New Roman"/>
                <w:color w:val="auto"/>
                <w:sz w:val="24"/>
                <w:szCs w:val="24"/>
              </w:rPr>
              <w:softHyphen/>
              <w:t>ватные способы поведения в разных ситуациях</w:t>
            </w:r>
          </w:p>
        </w:tc>
      </w:tr>
      <w:tr w:rsidR="005B5BE4">
        <w:trPr>
          <w:trHeight w:val="536"/>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 xml:space="preserve">способность обращаться за помощью </w:t>
            </w:r>
          </w:p>
        </w:tc>
      </w:tr>
      <w:tr w:rsidR="005B5BE4">
        <w:trPr>
          <w:trHeight w:val="1164"/>
        </w:trPr>
        <w:tc>
          <w:tcPr>
            <w:tcW w:w="3190" w:type="dxa"/>
            <w:vMerge/>
            <w:tcBorders>
              <w:top w:val="single" w:sz="4" w:space="0" w:color="000000"/>
              <w:left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владение средствами коммуникации</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использовать разнообразные средства ко</w:t>
            </w:r>
            <w:r>
              <w:rPr>
                <w:rFonts w:ascii="Times New Roman" w:hAnsi="Times New Roman" w:cs="Times New Roman"/>
                <w:color w:val="auto"/>
                <w:sz w:val="24"/>
                <w:szCs w:val="24"/>
              </w:rPr>
              <w:softHyphen/>
              <w:t>м</w:t>
            </w:r>
            <w:r>
              <w:rPr>
                <w:rFonts w:ascii="Times New Roman" w:hAnsi="Times New Roman" w:cs="Times New Roman"/>
                <w:color w:val="auto"/>
                <w:sz w:val="24"/>
                <w:szCs w:val="24"/>
              </w:rPr>
              <w:softHyphen/>
              <w:t>муникации согласно ситу</w:t>
            </w:r>
            <w:r>
              <w:rPr>
                <w:rFonts w:ascii="Times New Roman" w:hAnsi="Times New Roman" w:cs="Times New Roman"/>
                <w:color w:val="auto"/>
                <w:sz w:val="24"/>
                <w:szCs w:val="24"/>
              </w:rPr>
              <w:softHyphen/>
              <w:t>ации</w:t>
            </w:r>
          </w:p>
        </w:tc>
      </w:tr>
      <w:tr w:rsidR="005B5BE4">
        <w:trPr>
          <w:trHeight w:val="298"/>
        </w:trPr>
        <w:tc>
          <w:tcPr>
            <w:tcW w:w="3190" w:type="dxa"/>
            <w:tcBorders>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адекватность применения ритуалов социального взаимодействия</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правильно при</w:t>
            </w:r>
            <w:r>
              <w:rPr>
                <w:rFonts w:ascii="Times New Roman" w:hAnsi="Times New Roman" w:cs="Times New Roman"/>
                <w:color w:val="auto"/>
                <w:sz w:val="24"/>
                <w:szCs w:val="24"/>
              </w:rPr>
              <w:softHyphen/>
              <w:t>менить ритуалы социаль</w:t>
            </w:r>
            <w:r>
              <w:rPr>
                <w:rFonts w:ascii="Times New Roman" w:hAnsi="Times New Roman" w:cs="Times New Roman"/>
                <w:color w:val="auto"/>
                <w:sz w:val="24"/>
                <w:szCs w:val="24"/>
              </w:rPr>
              <w:softHyphen/>
              <w:t>но</w:t>
            </w:r>
            <w:r>
              <w:rPr>
                <w:rFonts w:ascii="Times New Roman" w:hAnsi="Times New Roman" w:cs="Times New Roman"/>
                <w:color w:val="auto"/>
                <w:sz w:val="24"/>
                <w:szCs w:val="24"/>
              </w:rPr>
              <w:softHyphen/>
              <w:t>го взаимодействия согласно ситуации</w:t>
            </w:r>
          </w:p>
        </w:tc>
      </w:tr>
    </w:tbl>
    <w:p w:rsidR="005B5BE4" w:rsidRDefault="005B5BE4">
      <w:pPr>
        <w:spacing w:after="0" w:line="360" w:lineRule="auto"/>
        <w:jc w:val="both"/>
        <w:rPr>
          <w:rFonts w:ascii="Times New Roman" w:hAnsi="Times New Roman" w:cs="Times New Roman"/>
          <w:color w:val="auto"/>
          <w:sz w:val="28"/>
          <w:szCs w:val="28"/>
        </w:rPr>
      </w:pP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систему бальной оценки результатов;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4) документы, в которых отражаются индивидуальные результаты каждого обучающегося (например, Карта индивидуальных достижений ученика) и результаты всего класса (например, Журнал итоговых достижений учащихся __ класса);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5) материалы для проведения процедуры оценки личностных и результатов.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6) локальные акты Организации, регламентирующие все вопросы проведения оценки результатов.</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i/>
          <w:color w:val="auto"/>
          <w:sz w:val="28"/>
          <w:szCs w:val="28"/>
        </w:rPr>
        <w:t>Предметные результаты</w:t>
      </w:r>
      <w:r>
        <w:rPr>
          <w:rFonts w:ascii="Times New Roman" w:hAnsi="Times New Roman" w:cs="Times New Roman"/>
          <w:color w:val="auto"/>
          <w:sz w:val="28"/>
          <w:szCs w:val="28"/>
        </w:rPr>
        <w:t xml:space="preserve"> связаны с овладением обучающимися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 </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color w:val="auto"/>
          <w:sz w:val="28"/>
          <w:szCs w:val="28"/>
        </w:rPr>
        <w:t>Оценку предметных результатов</w:t>
      </w:r>
      <w:r>
        <w:rPr>
          <w:rFonts w:ascii="Times New Roman" w:hAnsi="Times New Roman" w:cs="Times New Roman"/>
          <w:bCs/>
          <w:i/>
          <w:color w:val="auto"/>
          <w:sz w:val="28"/>
          <w:szCs w:val="28"/>
        </w:rPr>
        <w:t xml:space="preserve"> </w:t>
      </w:r>
      <w:r>
        <w:rPr>
          <w:rFonts w:ascii="Times New Roman" w:hAnsi="Times New Roman" w:cs="Times New Roman"/>
          <w:bCs/>
          <w:color w:val="auto"/>
          <w:sz w:val="28"/>
          <w:szCs w:val="28"/>
        </w:rPr>
        <w:t xml:space="preserve">целесообразно начинать со второго полугодия </w:t>
      </w:r>
      <w:r>
        <w:rPr>
          <w:rFonts w:ascii="Times New Roman" w:hAnsi="Times New Roman" w:cs="Times New Roman"/>
          <w:bCs/>
          <w:color w:val="auto"/>
          <w:sz w:val="28"/>
          <w:szCs w:val="28"/>
          <w:lang w:val="en-US"/>
        </w:rPr>
        <w:t>II</w:t>
      </w:r>
      <w:r>
        <w:rPr>
          <w:rFonts w:ascii="Times New Roman" w:hAnsi="Times New Roman" w:cs="Times New Roman"/>
          <w:bCs/>
          <w:color w:val="auto"/>
          <w:sz w:val="28"/>
          <w:szCs w:val="28"/>
        </w:rPr>
        <w:t>-го класса, т. е. в тот период, когда у обучающихся будут сформированы некоторые начальные навыки чтения, письма и счета. Кроме того, сама учебная деятельность для них будет привычной, и они смогут ее организовывать под руководством учителя</w:t>
      </w:r>
      <w:r>
        <w:rPr>
          <w:rStyle w:val="a3"/>
          <w:rFonts w:ascii="Times New Roman" w:hAnsi="Times New Roman" w:cs="Times New Roman"/>
          <w:bCs/>
          <w:color w:val="auto"/>
          <w:sz w:val="28"/>
          <w:szCs w:val="28"/>
        </w:rPr>
        <w:footnoteReference w:id="8"/>
      </w:r>
      <w:r>
        <w:rPr>
          <w:rFonts w:ascii="Times New Roman" w:hAnsi="Times New Roman" w:cs="Times New Roman"/>
          <w:bCs/>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Во время обучения в первом подготовительном (</w:t>
      </w:r>
      <w:r>
        <w:rPr>
          <w:rFonts w:ascii="Times New Roman" w:hAnsi="Times New Roman" w:cs="Times New Roman"/>
          <w:bCs/>
          <w:color w:val="auto"/>
          <w:sz w:val="28"/>
          <w:szCs w:val="28"/>
          <w:lang w:val="en-US"/>
        </w:rPr>
        <w:t>I</w:t>
      </w:r>
      <w:r>
        <w:rPr>
          <w:rFonts w:ascii="Times New Roman" w:hAnsi="Times New Roman" w:cs="Times New Roman"/>
          <w:bCs/>
          <w:color w:val="auto"/>
          <w:sz w:val="28"/>
          <w:szCs w:val="28"/>
          <w:vertAlign w:val="superscript"/>
        </w:rPr>
        <w:t>1</w:t>
      </w:r>
      <w:r>
        <w:rPr>
          <w:rFonts w:ascii="Times New Roman" w:hAnsi="Times New Roman" w:cs="Times New Roman"/>
          <w:bCs/>
          <w:color w:val="auto"/>
          <w:sz w:val="28"/>
          <w:szCs w:val="28"/>
        </w:rPr>
        <w:t xml:space="preserve">-м) и </w:t>
      </w:r>
      <w:r>
        <w:rPr>
          <w:rFonts w:ascii="Times New Roman" w:hAnsi="Times New Roman" w:cs="Times New Roman"/>
          <w:bCs/>
          <w:color w:val="auto"/>
          <w:sz w:val="28"/>
          <w:szCs w:val="28"/>
          <w:lang w:val="en-US"/>
        </w:rPr>
        <w:t>I</w:t>
      </w:r>
      <w:r>
        <w:rPr>
          <w:rFonts w:ascii="Times New Roman" w:hAnsi="Times New Roman" w:cs="Times New Roman"/>
          <w:bCs/>
          <w:color w:val="auto"/>
          <w:sz w:val="28"/>
          <w:szCs w:val="28"/>
        </w:rPr>
        <w:t xml:space="preserve">-м классах, а также в течение первого полугодия </w:t>
      </w:r>
      <w:r>
        <w:rPr>
          <w:rFonts w:ascii="Times New Roman" w:hAnsi="Times New Roman" w:cs="Times New Roman"/>
          <w:bCs/>
          <w:color w:val="auto"/>
          <w:sz w:val="28"/>
          <w:szCs w:val="28"/>
          <w:lang w:val="en-US"/>
        </w:rPr>
        <w:t>II</w:t>
      </w:r>
      <w:r>
        <w:rPr>
          <w:rFonts w:ascii="Times New Roman" w:hAnsi="Times New Roman" w:cs="Times New Roman"/>
          <w:bCs/>
          <w:color w:val="auto"/>
          <w:sz w:val="28"/>
          <w:szCs w:val="28"/>
        </w:rPr>
        <w:t>-го класса целесообразно всячески поощрять и стимулировать работу уче</w:t>
      </w:r>
      <w:r>
        <w:rPr>
          <w:rFonts w:ascii="Times New Roman" w:hAnsi="Times New Roman" w:cs="Times New Roman"/>
          <w:bCs/>
          <w:color w:val="auto"/>
          <w:sz w:val="28"/>
          <w:szCs w:val="28"/>
        </w:rPr>
        <w:softHyphen/>
        <w:t>ников, используя только качественную оценку. При этом не является при</w:t>
      </w:r>
      <w:r>
        <w:rPr>
          <w:rFonts w:ascii="Times New Roman" w:hAnsi="Times New Roman" w:cs="Times New Roman"/>
          <w:bCs/>
          <w:color w:val="auto"/>
          <w:sz w:val="28"/>
          <w:szCs w:val="28"/>
        </w:rPr>
        <w:softHyphen/>
        <w:t>н</w:t>
      </w:r>
      <w:r>
        <w:rPr>
          <w:rFonts w:ascii="Times New Roman" w:hAnsi="Times New Roman" w:cs="Times New Roman"/>
          <w:bCs/>
          <w:color w:val="auto"/>
          <w:sz w:val="28"/>
          <w:szCs w:val="28"/>
        </w:rPr>
        <w:softHyphen/>
        <w:t>ци</w:t>
      </w:r>
      <w:r>
        <w:rPr>
          <w:rFonts w:ascii="Times New Roman" w:hAnsi="Times New Roman" w:cs="Times New Roman"/>
          <w:bCs/>
          <w:color w:val="auto"/>
          <w:sz w:val="28"/>
          <w:szCs w:val="28"/>
        </w:rPr>
        <w:softHyphen/>
        <w:t>пи</w:t>
      </w:r>
      <w:r>
        <w:rPr>
          <w:rFonts w:ascii="Times New Roman" w:hAnsi="Times New Roman" w:cs="Times New Roman"/>
          <w:bCs/>
          <w:color w:val="auto"/>
          <w:sz w:val="28"/>
          <w:szCs w:val="28"/>
        </w:rPr>
        <w:softHyphen/>
        <w:t>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w:t>
      </w:r>
      <w:r>
        <w:rPr>
          <w:rFonts w:ascii="Times New Roman" w:hAnsi="Times New Roman" w:cs="Times New Roman"/>
          <w:bCs/>
          <w:color w:val="auto"/>
          <w:sz w:val="28"/>
          <w:szCs w:val="28"/>
        </w:rPr>
        <w:softHyphen/>
        <w:t>я</w:t>
      </w:r>
      <w:r>
        <w:rPr>
          <w:rFonts w:ascii="Times New Roman" w:hAnsi="Times New Roman" w:cs="Times New Roman"/>
          <w:bCs/>
          <w:color w:val="auto"/>
          <w:sz w:val="28"/>
          <w:szCs w:val="28"/>
        </w:rPr>
        <w:softHyphen/>
        <w:t>тель</w:t>
      </w:r>
      <w:r>
        <w:rPr>
          <w:rFonts w:ascii="Times New Roman" w:hAnsi="Times New Roman" w:cs="Times New Roman"/>
          <w:bCs/>
          <w:color w:val="auto"/>
          <w:sz w:val="28"/>
          <w:szCs w:val="28"/>
        </w:rPr>
        <w:softHyphen/>
        <w:t>нос</w:t>
      </w:r>
      <w:r>
        <w:rPr>
          <w:rFonts w:ascii="Times New Roman" w:hAnsi="Times New Roman" w:cs="Times New Roman"/>
          <w:bCs/>
          <w:color w:val="auto"/>
          <w:sz w:val="28"/>
          <w:szCs w:val="28"/>
        </w:rPr>
        <w:softHyphen/>
        <w:t>ти, одной из которых является способность ее осуществления не только под прямым и непосредственным руководством и ко</w:t>
      </w:r>
      <w:r>
        <w:rPr>
          <w:rFonts w:ascii="Times New Roman" w:hAnsi="Times New Roman" w:cs="Times New Roman"/>
          <w:bCs/>
          <w:color w:val="auto"/>
          <w:sz w:val="28"/>
          <w:szCs w:val="28"/>
        </w:rPr>
        <w:softHyphen/>
        <w:t>н</w:t>
      </w:r>
      <w:r>
        <w:rPr>
          <w:rFonts w:ascii="Times New Roman" w:hAnsi="Times New Roman" w:cs="Times New Roman"/>
          <w:bCs/>
          <w:color w:val="auto"/>
          <w:sz w:val="28"/>
          <w:szCs w:val="28"/>
        </w:rPr>
        <w:softHyphen/>
        <w:t>т</w:t>
      </w:r>
      <w:r>
        <w:rPr>
          <w:rFonts w:ascii="Times New Roman" w:hAnsi="Times New Roman" w:cs="Times New Roman"/>
          <w:bCs/>
          <w:color w:val="auto"/>
          <w:sz w:val="28"/>
          <w:szCs w:val="28"/>
        </w:rPr>
        <w:softHyphen/>
        <w:t>ро</w:t>
      </w:r>
      <w:r>
        <w:rPr>
          <w:rFonts w:ascii="Times New Roman" w:hAnsi="Times New Roman" w:cs="Times New Roman"/>
          <w:bCs/>
          <w:color w:val="auto"/>
          <w:sz w:val="28"/>
          <w:szCs w:val="28"/>
        </w:rPr>
        <w:softHyphen/>
        <w:t xml:space="preserve">лем учителя, но и с определенной долей самостоятельности во взаимодействии с учителем и одноклассниками.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целом оценка достижения обучающимися с умственной отсталостью (интеллектуальными нарушениями) пред</w:t>
      </w:r>
      <w:r>
        <w:rPr>
          <w:rFonts w:ascii="Times New Roman" w:hAnsi="Times New Roman" w:cs="Times New Roman"/>
          <w:color w:val="auto"/>
          <w:sz w:val="28"/>
          <w:szCs w:val="28"/>
        </w:rPr>
        <w:softHyphen/>
        <w:t>метных результатов должна базироваться на принципах ин</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го и дифференцированного подходов. Усвоенные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ющимися даже незначительные по объему и эле</w:t>
      </w:r>
      <w:r>
        <w:rPr>
          <w:rFonts w:ascii="Times New Roman" w:hAnsi="Times New Roman" w:cs="Times New Roman"/>
          <w:color w:val="auto"/>
          <w:sz w:val="28"/>
          <w:szCs w:val="28"/>
        </w:rPr>
        <w:softHyphen/>
        <w:t>мен</w:t>
      </w:r>
      <w:r>
        <w:rPr>
          <w:rFonts w:ascii="Times New Roman" w:hAnsi="Times New Roman" w:cs="Times New Roman"/>
          <w:color w:val="auto"/>
          <w:sz w:val="28"/>
          <w:szCs w:val="28"/>
        </w:rPr>
        <w:softHyphen/>
        <w:t>тарные по содержанию знания и умения должны выполнять кор</w:t>
      </w:r>
      <w:r>
        <w:rPr>
          <w:rFonts w:ascii="Times New Roman" w:hAnsi="Times New Roman" w:cs="Times New Roman"/>
          <w:color w:val="auto"/>
          <w:sz w:val="28"/>
          <w:szCs w:val="28"/>
        </w:rPr>
        <w:softHyphen/>
        <w:t>рек</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он</w:t>
      </w:r>
      <w:r>
        <w:rPr>
          <w:rFonts w:ascii="Times New Roman" w:hAnsi="Times New Roman" w:cs="Times New Roman"/>
          <w:color w:val="auto"/>
          <w:sz w:val="28"/>
          <w:szCs w:val="28"/>
        </w:rPr>
        <w:softHyphen/>
        <w:t>но-раз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щую функцию, поскольку они играют определенную роль в становлении лич</w:t>
      </w:r>
      <w:r>
        <w:rPr>
          <w:rFonts w:ascii="Times New Roman" w:hAnsi="Times New Roman" w:cs="Times New Roman"/>
          <w:color w:val="auto"/>
          <w:sz w:val="28"/>
          <w:szCs w:val="28"/>
        </w:rPr>
        <w:softHyphen/>
        <w:t>нос</w:t>
      </w:r>
      <w:r>
        <w:rPr>
          <w:rFonts w:ascii="Times New Roman" w:hAnsi="Times New Roman" w:cs="Times New Roman"/>
          <w:color w:val="auto"/>
          <w:sz w:val="28"/>
          <w:szCs w:val="28"/>
        </w:rPr>
        <w:softHyphen/>
        <w:t xml:space="preserve">ти ученика и овладении им социальным опытом.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Для преодоления формального подхода в оценивании предметных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татов освоения АООП обуча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w:t>
      </w:r>
      <w:r>
        <w:rPr>
          <w:rFonts w:ascii="Times New Roman" w:hAnsi="Times New Roman" w:cs="Times New Roman"/>
          <w:color w:val="auto"/>
          <w:sz w:val="28"/>
          <w:szCs w:val="28"/>
        </w:rPr>
        <w:softHyphen/>
        <w:t>мися с умственной отсталостью (интеллектуальными нарушениями) необходимо, что</w:t>
      </w:r>
      <w:r>
        <w:rPr>
          <w:rFonts w:ascii="Times New Roman" w:hAnsi="Times New Roman" w:cs="Times New Roman"/>
          <w:color w:val="auto"/>
          <w:sz w:val="28"/>
          <w:szCs w:val="28"/>
        </w:rPr>
        <w:softHyphen/>
        <w:t>бы балльная оценка свидетельствовала о качестве ус</w:t>
      </w:r>
      <w:r>
        <w:rPr>
          <w:rFonts w:ascii="Times New Roman" w:hAnsi="Times New Roman" w:cs="Times New Roman"/>
          <w:color w:val="auto"/>
          <w:sz w:val="28"/>
          <w:szCs w:val="28"/>
        </w:rPr>
        <w:softHyphen/>
        <w:t>во</w:t>
      </w:r>
      <w:r>
        <w:rPr>
          <w:rFonts w:ascii="Times New Roman" w:hAnsi="Times New Roman" w:cs="Times New Roman"/>
          <w:color w:val="auto"/>
          <w:sz w:val="28"/>
          <w:szCs w:val="28"/>
        </w:rPr>
        <w:softHyphen/>
        <w:t xml:space="preserve">енных знаний. В связи с этим основными критериями оценки планируемых результатов являются следующие: соответствие / несоответствие науке и практике; полнота и надежность усвоения; самостоятельность применения усвоенных знаний.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Таким образом, ус</w:t>
      </w:r>
      <w:r>
        <w:rPr>
          <w:rFonts w:ascii="Times New Roman" w:hAnsi="Times New Roman" w:cs="Times New Roman"/>
          <w:color w:val="auto"/>
          <w:sz w:val="28"/>
          <w:szCs w:val="28"/>
        </w:rPr>
        <w:softHyphen/>
        <w:t>во</w:t>
      </w:r>
      <w:r>
        <w:rPr>
          <w:rFonts w:ascii="Times New Roman" w:hAnsi="Times New Roman" w:cs="Times New Roman"/>
          <w:color w:val="auto"/>
          <w:sz w:val="28"/>
          <w:szCs w:val="28"/>
        </w:rPr>
        <w:softHyphen/>
        <w:t>енные предметные ре</w:t>
      </w:r>
      <w:r>
        <w:rPr>
          <w:rFonts w:ascii="Times New Roman" w:hAnsi="Times New Roman" w:cs="Times New Roman"/>
          <w:color w:val="auto"/>
          <w:sz w:val="28"/>
          <w:szCs w:val="28"/>
        </w:rPr>
        <w:softHyphen/>
        <w:t>зультаты могут быть оценены с точки зрения до</w:t>
      </w:r>
      <w:r>
        <w:rPr>
          <w:rFonts w:ascii="Times New Roman" w:hAnsi="Times New Roman" w:cs="Times New Roman"/>
          <w:color w:val="auto"/>
          <w:sz w:val="28"/>
          <w:szCs w:val="28"/>
        </w:rPr>
        <w:softHyphen/>
        <w:t>сто</w:t>
      </w:r>
      <w:r>
        <w:rPr>
          <w:rFonts w:ascii="Times New Roman" w:hAnsi="Times New Roman" w:cs="Times New Roman"/>
          <w:color w:val="auto"/>
          <w:sz w:val="28"/>
          <w:szCs w:val="28"/>
        </w:rPr>
        <w:softHyphen/>
        <w:t>вер</w:t>
      </w:r>
      <w:r>
        <w:rPr>
          <w:rFonts w:ascii="Times New Roman" w:hAnsi="Times New Roman" w:cs="Times New Roman"/>
          <w:color w:val="auto"/>
          <w:sz w:val="28"/>
          <w:szCs w:val="28"/>
        </w:rPr>
        <w:softHyphen/>
        <w:t>нос</w:t>
      </w:r>
      <w:r>
        <w:rPr>
          <w:rFonts w:ascii="Times New Roman" w:hAnsi="Times New Roman" w:cs="Times New Roman"/>
          <w:color w:val="auto"/>
          <w:sz w:val="28"/>
          <w:szCs w:val="28"/>
        </w:rPr>
        <w:softHyphen/>
        <w:t>ти как «верные» или «неверные». Критерий «верно» / «неверно» (правильность выполнения задания) сви</w:t>
      </w:r>
      <w:r>
        <w:rPr>
          <w:rFonts w:ascii="Times New Roman" w:hAnsi="Times New Roman" w:cs="Times New Roman"/>
          <w:color w:val="auto"/>
          <w:sz w:val="28"/>
          <w:szCs w:val="28"/>
        </w:rPr>
        <w:softHyphen/>
        <w:t>детельствует о частотности допущения тех или иных ошибок, возможных при</w:t>
      </w:r>
      <w:r>
        <w:rPr>
          <w:rFonts w:ascii="Times New Roman" w:hAnsi="Times New Roman" w:cs="Times New Roman"/>
          <w:color w:val="auto"/>
          <w:sz w:val="28"/>
          <w:szCs w:val="28"/>
        </w:rPr>
        <w:softHyphen/>
        <w:t>чинах их появления, способах их предупреждения или пре</w:t>
      </w:r>
      <w:r>
        <w:rPr>
          <w:rFonts w:ascii="Times New Roman" w:hAnsi="Times New Roman" w:cs="Times New Roman"/>
          <w:color w:val="auto"/>
          <w:sz w:val="28"/>
          <w:szCs w:val="28"/>
        </w:rPr>
        <w:softHyphen/>
        <w:t>о</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ния. По критерию полноты предметные результаты могут оцениваться как полные, частично полные и неполные. Самостоятельность выполнения заданий оценивается с позиции наличия / отсутствия помощи и ее видов: задание выполнено полностью самостоятельно; выполнено по словесной инструкции; выполнено с опорой на образец; задание не выполнено при оказании различных видов помощи.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Результаты овладения АООП выявляются в ходе выполнения обучающимися разных видов заданий, требующих верного решения: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 способу предъявления (устные, письменные, практические);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 характеру выполнения (репродуктивные, продуктивные, творческие).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Чем больше верно выполненных заданий к общему объему, тем выше по</w:t>
      </w:r>
      <w:r>
        <w:rPr>
          <w:rFonts w:ascii="Times New Roman" w:hAnsi="Times New Roman" w:cs="Times New Roman"/>
          <w:color w:val="auto"/>
          <w:sz w:val="28"/>
          <w:szCs w:val="28"/>
        </w:rPr>
        <w:softHyphen/>
        <w:t>казатель надежности полученных результатов, что дает основание оце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вать их как «удовлетворительные», «хорошие», «очень хорошие» (отличные).</w:t>
      </w:r>
    </w:p>
    <w:p w:rsidR="005B5BE4" w:rsidRDefault="005B5BE4">
      <w:pPr>
        <w:pStyle w:val="afe"/>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В текущей оценочной деятельности целесообразно соотносить результаты, продемонстрированные учеником, с оценками типа:</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 xml:space="preserve"> «удовлетворительно» (зачёт), если обучающиеся верно выполняют от 35% до 50% заданий;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«хорошо» ― от 51% до 65% заданий.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«очень хорошо» (отлично) свыше 65%.</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Такой подход не исключает возможности использования традиционной системы отметок по 5</w:t>
      </w:r>
      <w:r>
        <w:rPr>
          <w:rFonts w:ascii="Times New Roman" w:hAnsi="Times New Roman" w:cs="Times New Roman"/>
          <w:color w:val="auto"/>
          <w:sz w:val="28"/>
          <w:szCs w:val="28"/>
        </w:rPr>
        <w:noBreakHyphen/>
        <w:t>балльной шкале, однако требует уточнения и переосмыс</w:t>
      </w:r>
      <w:r>
        <w:rPr>
          <w:rFonts w:ascii="Times New Roman" w:hAnsi="Times New Roman" w:cs="Times New Roman"/>
          <w:color w:val="auto"/>
          <w:sz w:val="28"/>
          <w:szCs w:val="28"/>
        </w:rPr>
        <w:softHyphen/>
        <w:t>ления их наполнения. В любом с</w:t>
      </w:r>
      <w:r w:rsidR="00912D8C">
        <w:rPr>
          <w:rFonts w:ascii="Times New Roman" w:hAnsi="Times New Roman" w:cs="Times New Roman"/>
          <w:color w:val="auto"/>
          <w:sz w:val="28"/>
          <w:szCs w:val="28"/>
        </w:rPr>
        <w:t>лучае, при оценке итоговых пред</w:t>
      </w:r>
      <w:r>
        <w:rPr>
          <w:rFonts w:ascii="Times New Roman" w:hAnsi="Times New Roman" w:cs="Times New Roman"/>
          <w:color w:val="auto"/>
          <w:sz w:val="28"/>
          <w:szCs w:val="28"/>
        </w:rPr>
        <w:t>мет</w:t>
      </w:r>
      <w:r>
        <w:rPr>
          <w:rFonts w:ascii="Times New Roman" w:hAnsi="Times New Roman" w:cs="Times New Roman"/>
          <w:color w:val="auto"/>
          <w:sz w:val="28"/>
          <w:szCs w:val="28"/>
        </w:rPr>
        <w:softHyphen/>
        <w:t>ных результатов следует из всего спектра оценок выбирать такие, которые сти</w:t>
      </w:r>
      <w:r>
        <w:rPr>
          <w:rFonts w:ascii="Times New Roman" w:hAnsi="Times New Roman" w:cs="Times New Roman"/>
          <w:color w:val="auto"/>
          <w:sz w:val="28"/>
          <w:szCs w:val="28"/>
        </w:rPr>
        <w:softHyphen/>
        <w:t>мулировали бы учебную и практическую деятельность обучающегося, ока</w:t>
      </w:r>
      <w:r>
        <w:rPr>
          <w:rFonts w:ascii="Times New Roman" w:hAnsi="Times New Roman" w:cs="Times New Roman"/>
          <w:color w:val="auto"/>
          <w:sz w:val="28"/>
          <w:szCs w:val="28"/>
        </w:rPr>
        <w:softHyphen/>
        <w:t>зывали бы положительное влияние на формирование жизненных компетен</w:t>
      </w:r>
      <w:r>
        <w:rPr>
          <w:rFonts w:ascii="Times New Roman" w:hAnsi="Times New Roman" w:cs="Times New Roman"/>
          <w:color w:val="auto"/>
          <w:sz w:val="28"/>
          <w:szCs w:val="28"/>
        </w:rPr>
        <w:softHyphen/>
        <w:t>ций.</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rPr>
        <w:t>Согласно требованиям Стандарта по завершению реализации АООП проводится итоговая аттестация в форме двух испытаний:</w:t>
      </w:r>
    </w:p>
    <w:p w:rsidR="005B5BE4" w:rsidRDefault="005B5BE4">
      <w:pPr>
        <w:pStyle w:val="Standard"/>
        <w:spacing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первое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sz w:val="28"/>
          <w:szCs w:val="28"/>
        </w:rPr>
        <w:t>второе ― направлено на оценку знаний и умений по выбранному профилю труда.</w:t>
      </w:r>
      <w:r>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Организация самостоятельно разрабатывает содержание и процедуру проведения итоговой аттестации.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Результаты итоговой аттестации оцениваются в форме «зачет» / «не зачет».</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rPr>
        <w:t>Оценка деятельности педагогических кадров, осуществляющих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вательную де</w:t>
      </w:r>
      <w:r>
        <w:rPr>
          <w:rFonts w:ascii="Times New Roman" w:hAnsi="Times New Roman" w:cs="Times New Roman"/>
          <w:color w:val="auto"/>
          <w:sz w:val="28"/>
          <w:szCs w:val="28"/>
        </w:rPr>
        <w:softHyphen/>
        <w:t>ятельность обучающихся с умственной отсталостью (интеллектуальными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я</w:t>
      </w:r>
      <w:r>
        <w:rPr>
          <w:rFonts w:ascii="Times New Roman" w:hAnsi="Times New Roman" w:cs="Times New Roman"/>
          <w:color w:val="auto"/>
          <w:sz w:val="28"/>
          <w:szCs w:val="28"/>
        </w:rPr>
        <w:softHyphen/>
        <w:t>ми), осу</w:t>
      </w:r>
      <w:r>
        <w:rPr>
          <w:rFonts w:ascii="Times New Roman" w:hAnsi="Times New Roman" w:cs="Times New Roman"/>
          <w:color w:val="auto"/>
          <w:sz w:val="28"/>
          <w:szCs w:val="28"/>
        </w:rPr>
        <w:softHyphen/>
        <w:t>ще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ляется на основе интегративных показателей, свидетельствующих о по</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жи</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ной динамике развития обучающегося («было» ― «стало») или в сложных слу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ях сохранении его пси</w:t>
      </w:r>
      <w:r>
        <w:rPr>
          <w:rFonts w:ascii="Times New Roman" w:hAnsi="Times New Roman" w:cs="Times New Roman"/>
          <w:color w:val="auto"/>
          <w:sz w:val="28"/>
          <w:szCs w:val="28"/>
        </w:rPr>
        <w:softHyphen/>
        <w:t>хо</w:t>
      </w:r>
      <w:r>
        <w:rPr>
          <w:rFonts w:ascii="Times New Roman" w:hAnsi="Times New Roman" w:cs="Times New Roman"/>
          <w:color w:val="auto"/>
          <w:sz w:val="28"/>
          <w:szCs w:val="28"/>
        </w:rPr>
        <w:softHyphen/>
        <w:t>эмо</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о</w:t>
      </w:r>
      <w:r>
        <w:rPr>
          <w:rFonts w:ascii="Times New Roman" w:hAnsi="Times New Roman" w:cs="Times New Roman"/>
          <w:color w:val="auto"/>
          <w:sz w:val="28"/>
          <w:szCs w:val="28"/>
        </w:rPr>
        <w:softHyphen/>
        <w:t>наль</w:t>
      </w:r>
      <w:r>
        <w:rPr>
          <w:rFonts w:ascii="Times New Roman" w:hAnsi="Times New Roman" w:cs="Times New Roman"/>
          <w:color w:val="auto"/>
          <w:sz w:val="28"/>
          <w:szCs w:val="28"/>
        </w:rPr>
        <w:softHyphen/>
        <w:t xml:space="preserve">ного статуса. </w:t>
      </w:r>
    </w:p>
    <w:p w:rsidR="005B5BE4" w:rsidRDefault="005B5BE4">
      <w:pPr>
        <w:pStyle w:val="afe"/>
        <w:spacing w:line="360" w:lineRule="auto"/>
        <w:ind w:firstLine="454"/>
        <w:rPr>
          <w:rFonts w:ascii="Times New Roman" w:hAnsi="Times New Roman" w:cs="Times New Roman"/>
          <w:sz w:val="28"/>
          <w:szCs w:val="28"/>
        </w:rPr>
      </w:pPr>
      <w:r>
        <w:rPr>
          <w:rFonts w:ascii="Times New Roman" w:hAnsi="Times New Roman" w:cs="Times New Roman"/>
          <w:bCs/>
          <w:sz w:val="28"/>
          <w:szCs w:val="28"/>
        </w:rPr>
        <w:t xml:space="preserve">Оценка результатов деятельности общеобразовательной организации </w:t>
      </w:r>
      <w:r>
        <w:rPr>
          <w:rFonts w:ascii="Times New Roman" w:hAnsi="Times New Roman" w:cs="Times New Roman"/>
          <w:sz w:val="28"/>
          <w:szCs w:val="28"/>
        </w:rPr>
        <w:t>осу</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w:t>
      </w:r>
      <w:r>
        <w:rPr>
          <w:rFonts w:ascii="Times New Roman" w:hAnsi="Times New Roman" w:cs="Times New Roman"/>
          <w:sz w:val="28"/>
          <w:szCs w:val="28"/>
        </w:rPr>
        <w:softHyphen/>
        <w:t>ляется в ходе ее аккредитации, а также в рамках аттестации педагогических кад</w:t>
      </w:r>
      <w:r>
        <w:rPr>
          <w:rFonts w:ascii="Times New Roman" w:hAnsi="Times New Roman" w:cs="Times New Roman"/>
          <w:sz w:val="28"/>
          <w:szCs w:val="28"/>
        </w:rPr>
        <w:softHyphen/>
        <w:t>ров. Она проводится на основе результатов итоговой оценки достижения пла</w:t>
      </w:r>
      <w:r>
        <w:rPr>
          <w:rFonts w:ascii="Times New Roman" w:hAnsi="Times New Roman" w:cs="Times New Roman"/>
          <w:sz w:val="28"/>
          <w:szCs w:val="28"/>
        </w:rPr>
        <w:softHyphen/>
        <w:t>нируемых результатов освоения АООП с учётом:</w:t>
      </w:r>
    </w:p>
    <w:p w:rsidR="005B5BE4" w:rsidRDefault="005B5BE4">
      <w:pPr>
        <w:pStyle w:val="aff"/>
        <w:spacing w:line="360" w:lineRule="auto"/>
        <w:ind w:firstLine="454"/>
        <w:rPr>
          <w:rFonts w:ascii="Times New Roman" w:hAnsi="Times New Roman" w:cs="Times New Roman"/>
          <w:sz w:val="28"/>
          <w:szCs w:val="28"/>
        </w:rPr>
      </w:pPr>
      <w:r>
        <w:rPr>
          <w:rFonts w:ascii="Times New Roman" w:hAnsi="Times New Roman" w:cs="Times New Roman"/>
          <w:sz w:val="28"/>
          <w:szCs w:val="28"/>
        </w:rPr>
        <w:t>результатов мониторинговых исследований разного уровня (федерального, регионального, муниципального);</w:t>
      </w:r>
    </w:p>
    <w:p w:rsidR="005B5BE4" w:rsidRDefault="005B5BE4">
      <w:pPr>
        <w:pStyle w:val="aff"/>
        <w:spacing w:line="360" w:lineRule="auto"/>
        <w:ind w:firstLine="454"/>
        <w:rPr>
          <w:rFonts w:ascii="Times New Roman" w:hAnsi="Times New Roman" w:cs="Times New Roman"/>
          <w:sz w:val="28"/>
          <w:szCs w:val="28"/>
        </w:rPr>
      </w:pPr>
      <w:r>
        <w:rPr>
          <w:rFonts w:ascii="Times New Roman" w:hAnsi="Times New Roman" w:cs="Times New Roman"/>
          <w:sz w:val="28"/>
          <w:szCs w:val="28"/>
        </w:rPr>
        <w:t>условий реализации АООП ОО;</w:t>
      </w:r>
    </w:p>
    <w:p w:rsidR="005B5BE4" w:rsidRDefault="005B5BE4">
      <w:pPr>
        <w:pStyle w:val="aff"/>
        <w:spacing w:line="360" w:lineRule="auto"/>
        <w:ind w:firstLine="454"/>
        <w:rPr>
          <w:rFonts w:ascii="Times New Roman" w:hAnsi="Times New Roman" w:cs="Times New Roman"/>
          <w:sz w:val="28"/>
          <w:szCs w:val="28"/>
        </w:rPr>
      </w:pPr>
      <w:r>
        <w:rPr>
          <w:rFonts w:ascii="Times New Roman" w:hAnsi="Times New Roman" w:cs="Times New Roman"/>
          <w:sz w:val="28"/>
          <w:szCs w:val="28"/>
        </w:rPr>
        <w:t>особенностей контингента обучающихся.</w:t>
      </w:r>
    </w:p>
    <w:p w:rsidR="005B5BE4" w:rsidRDefault="005B5BE4">
      <w:pPr>
        <w:pStyle w:val="afe"/>
        <w:spacing w:line="360" w:lineRule="auto"/>
        <w:ind w:firstLine="454"/>
        <w:rPr>
          <w:rFonts w:ascii="Times New Roman" w:hAnsi="Times New Roman" w:cs="Times New Roman"/>
          <w:b/>
          <w:sz w:val="28"/>
          <w:szCs w:val="28"/>
        </w:rPr>
      </w:pPr>
      <w:r>
        <w:rPr>
          <w:rFonts w:ascii="Times New Roman" w:hAnsi="Times New Roman" w:cs="Times New Roman"/>
          <w:sz w:val="28"/>
          <w:szCs w:val="28"/>
        </w:rPr>
        <w:t>Предметом оценки в ходе данных процедур является также</w:t>
      </w:r>
      <w:r>
        <w:rPr>
          <w:rFonts w:ascii="Times New Roman" w:hAnsi="Times New Roman" w:cs="Times New Roman"/>
          <w:i/>
          <w:iCs/>
          <w:sz w:val="28"/>
          <w:szCs w:val="28"/>
        </w:rPr>
        <w:t xml:space="preserve"> текущая оценочная деятельность</w:t>
      </w:r>
      <w:r>
        <w:rPr>
          <w:rFonts w:ascii="Times New Roman" w:hAnsi="Times New Roman" w:cs="Times New Roman"/>
          <w:sz w:val="28"/>
          <w:szCs w:val="28"/>
        </w:rPr>
        <w:t xml:space="preserve"> образовательных организаций и педагогов, и в частности отслеживание динамики образовательных достижений обучающихся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данной образовательной организации.</w:t>
      </w:r>
    </w:p>
    <w:p w:rsidR="006E5931" w:rsidRDefault="006E5931">
      <w:pPr>
        <w:spacing w:after="0" w:line="360" w:lineRule="auto"/>
        <w:ind w:firstLine="709"/>
        <w:jc w:val="center"/>
        <w:rPr>
          <w:rFonts w:ascii="Times New Roman" w:hAnsi="Times New Roman" w:cs="Times New Roman"/>
          <w:b/>
          <w:sz w:val="28"/>
          <w:szCs w:val="28"/>
        </w:rPr>
      </w:pP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2.2. Содержательный раздел</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sz w:val="28"/>
          <w:szCs w:val="28"/>
        </w:rPr>
        <w:t>2.2.1.</w:t>
      </w:r>
      <w:r>
        <w:rPr>
          <w:rFonts w:ascii="Times New Roman" w:hAnsi="Times New Roman" w:cs="Times New Roman"/>
          <w:b/>
          <w:i/>
          <w:sz w:val="28"/>
          <w:szCs w:val="28"/>
        </w:rPr>
        <w:t> Программа формирования базовых учебных действий</w:t>
      </w:r>
    </w:p>
    <w:p w:rsidR="005B5BE4" w:rsidRDefault="005B5BE4">
      <w:pPr>
        <w:tabs>
          <w:tab w:val="left" w:pos="851"/>
        </w:tabs>
        <w:spacing w:before="120" w:after="0" w:line="360" w:lineRule="auto"/>
        <w:ind w:firstLine="851"/>
        <w:jc w:val="both"/>
        <w:rPr>
          <w:rFonts w:ascii="Times New Roman" w:hAnsi="Times New Roman" w:cs="Times New Roman"/>
          <w:color w:val="auto"/>
          <w:sz w:val="28"/>
          <w:szCs w:val="28"/>
        </w:rPr>
      </w:pPr>
      <w:r>
        <w:rPr>
          <w:rFonts w:ascii="Times New Roman" w:hAnsi="Times New Roman" w:cs="Times New Roman"/>
          <w:color w:val="auto"/>
          <w:sz w:val="28"/>
          <w:szCs w:val="28"/>
        </w:rPr>
        <w:t>Программа формирования базовых учебных действий обучающихся с умственной отсталостью (интеллектуальными нарушениями) (далее ― программа формирования БУД, Программа) ре</w:t>
      </w:r>
      <w:r>
        <w:rPr>
          <w:rFonts w:ascii="Times New Roman" w:hAnsi="Times New Roman" w:cs="Times New Roman"/>
          <w:color w:val="auto"/>
          <w:sz w:val="28"/>
          <w:szCs w:val="28"/>
        </w:rPr>
        <w:softHyphen/>
        <w:t>ализуется в процессе всего школьного обучения и ко</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кре</w:t>
      </w:r>
      <w:r>
        <w:rPr>
          <w:rFonts w:ascii="Times New Roman" w:hAnsi="Times New Roman" w:cs="Times New Roman"/>
          <w:color w:val="auto"/>
          <w:sz w:val="28"/>
          <w:szCs w:val="28"/>
        </w:rPr>
        <w:softHyphen/>
        <w:t>ти</w:t>
      </w:r>
      <w:r>
        <w:rPr>
          <w:rFonts w:ascii="Times New Roman" w:hAnsi="Times New Roman" w:cs="Times New Roman"/>
          <w:color w:val="auto"/>
          <w:sz w:val="28"/>
          <w:szCs w:val="28"/>
        </w:rPr>
        <w:softHyphen/>
        <w:t>зирует требования Стандарта к личностным и предметным результатам освоения АООП. Программа формирования БУД реализуется в процессе всей учебной и внеурочной деятельности.</w:t>
      </w:r>
    </w:p>
    <w:p w:rsidR="005B5BE4" w:rsidRDefault="005B5BE4">
      <w:pPr>
        <w:tabs>
          <w:tab w:val="left" w:pos="851"/>
        </w:tabs>
        <w:spacing w:after="0" w:line="360" w:lineRule="auto"/>
        <w:ind w:firstLine="851"/>
        <w:jc w:val="both"/>
        <w:rPr>
          <w:rFonts w:ascii="Times New Roman" w:hAnsi="Times New Roman" w:cs="Times New Roman"/>
          <w:color w:val="auto"/>
          <w:sz w:val="28"/>
          <w:szCs w:val="28"/>
        </w:rPr>
      </w:pPr>
      <w:r>
        <w:rPr>
          <w:rFonts w:ascii="Times New Roman" w:hAnsi="Times New Roman" w:cs="Times New Roman"/>
          <w:color w:val="auto"/>
          <w:sz w:val="28"/>
          <w:szCs w:val="28"/>
        </w:rPr>
        <w:t>Программа строится на основе деятельностного подхода к обучению и позволяет реализовывать коррекционно-развивающий потенциал образо</w:t>
      </w:r>
      <w:r>
        <w:rPr>
          <w:rFonts w:ascii="Times New Roman" w:hAnsi="Times New Roman" w:cs="Times New Roman"/>
          <w:color w:val="auto"/>
          <w:sz w:val="28"/>
          <w:szCs w:val="28"/>
        </w:rPr>
        <w:softHyphen/>
        <w:t>вания школьников с умственной отсталостью (интеллектуальными нарушениями).</w:t>
      </w:r>
    </w:p>
    <w:p w:rsidR="005B5BE4" w:rsidRPr="00912D8C" w:rsidRDefault="00D830C7">
      <w:pPr>
        <w:tabs>
          <w:tab w:val="left" w:pos="851"/>
        </w:tabs>
        <w:spacing w:after="0" w:line="360" w:lineRule="auto"/>
        <w:ind w:firstLine="851"/>
        <w:jc w:val="both"/>
        <w:rPr>
          <w:rFonts w:ascii="Times New Roman" w:hAnsi="Times New Roman" w:cs="Times New Roman"/>
          <w:color w:val="auto"/>
          <w:sz w:val="28"/>
          <w:szCs w:val="28"/>
        </w:rPr>
      </w:pPr>
      <w:r>
        <w:rPr>
          <w:rFonts w:ascii="Times New Roman" w:hAnsi="Times New Roman" w:cs="Times New Roman"/>
          <w:color w:val="auto"/>
          <w:sz w:val="28"/>
          <w:szCs w:val="28"/>
        </w:rPr>
        <w:t>Базовые учебные действия ―</w:t>
      </w:r>
      <w:r w:rsidR="005B5BE4" w:rsidRPr="00912D8C">
        <w:rPr>
          <w:rFonts w:ascii="Times New Roman" w:hAnsi="Times New Roman" w:cs="Times New Roman"/>
          <w:color w:val="auto"/>
          <w:sz w:val="28"/>
          <w:szCs w:val="28"/>
        </w:rPr>
        <w:t xml:space="preserve"> это элементарные и необходимые единицы уче</w:t>
      </w:r>
      <w:r>
        <w:rPr>
          <w:rFonts w:ascii="Times New Roman" w:hAnsi="Times New Roman" w:cs="Times New Roman"/>
          <w:color w:val="auto"/>
          <w:sz w:val="28"/>
          <w:szCs w:val="28"/>
        </w:rPr>
        <w:t>бной деятельности, формирование</w:t>
      </w:r>
      <w:r w:rsidR="005B5BE4" w:rsidRPr="00912D8C">
        <w:rPr>
          <w:rFonts w:ascii="Times New Roman" w:hAnsi="Times New Roman" w:cs="Times New Roman"/>
          <w:color w:val="auto"/>
          <w:sz w:val="28"/>
          <w:szCs w:val="28"/>
        </w:rPr>
        <w:t xml:space="preserve"> которых обеспечивает овладение содержанием образования обучающимися с умственной отсталостью. БУД не обладают той степенью обобщенности, которая обеспечивает самостоятельность учебной деятельности и ее реализацию в изменяющихся </w:t>
      </w:r>
      <w:r>
        <w:rPr>
          <w:rFonts w:ascii="Times New Roman" w:hAnsi="Times New Roman" w:cs="Times New Roman"/>
          <w:color w:val="auto"/>
          <w:sz w:val="28"/>
          <w:szCs w:val="28"/>
        </w:rPr>
        <w:t xml:space="preserve">учебных и внеучебных </w:t>
      </w:r>
      <w:r w:rsidR="005B5BE4" w:rsidRPr="00912D8C">
        <w:rPr>
          <w:rFonts w:ascii="Times New Roman" w:hAnsi="Times New Roman" w:cs="Times New Roman"/>
          <w:color w:val="auto"/>
          <w:sz w:val="28"/>
          <w:szCs w:val="28"/>
        </w:rPr>
        <w:t>условиях. БУД формируются и реализуются только в совместной деятельности педагога и обучающегося.</w:t>
      </w:r>
    </w:p>
    <w:p w:rsidR="005B5BE4" w:rsidRDefault="00D830C7">
      <w:pPr>
        <w:tabs>
          <w:tab w:val="left" w:pos="851"/>
        </w:tabs>
        <w:snapToGrid w:val="0"/>
        <w:spacing w:after="0" w:line="360" w:lineRule="auto"/>
        <w:ind w:firstLine="851"/>
        <w:jc w:val="both"/>
        <w:rPr>
          <w:rFonts w:ascii="Times New Roman" w:hAnsi="Times New Roman" w:cs="Times New Roman"/>
          <w:color w:val="auto"/>
          <w:sz w:val="28"/>
          <w:szCs w:val="28"/>
        </w:rPr>
      </w:pPr>
      <w:r>
        <w:rPr>
          <w:rFonts w:ascii="Times New Roman" w:hAnsi="Times New Roman" w:cs="Times New Roman"/>
          <w:color w:val="auto"/>
          <w:sz w:val="28"/>
          <w:szCs w:val="28"/>
        </w:rPr>
        <w:t>БУД</w:t>
      </w:r>
      <w:r w:rsidR="005B5BE4">
        <w:rPr>
          <w:rFonts w:ascii="Times New Roman" w:hAnsi="Times New Roman" w:cs="Times New Roman"/>
          <w:color w:val="auto"/>
          <w:sz w:val="28"/>
          <w:szCs w:val="28"/>
        </w:rPr>
        <w:t xml:space="preserve"> обеспечивают становление учебной деятельности ребенка с умственной отсталостью в основных ее составляющих: познавательной, регулятивной, коммуникативной, личностной.</w:t>
      </w:r>
    </w:p>
    <w:p w:rsidR="005B5BE4" w:rsidRDefault="005B5BE4">
      <w:pPr>
        <w:tabs>
          <w:tab w:val="left" w:pos="851"/>
        </w:tabs>
        <w:spacing w:after="0" w:line="360" w:lineRule="auto"/>
        <w:ind w:firstLine="851"/>
        <w:jc w:val="both"/>
        <w:rPr>
          <w:rFonts w:ascii="Times New Roman" w:hAnsi="Times New Roman" w:cs="Times New Roman"/>
          <w:b/>
          <w:color w:val="auto"/>
          <w:sz w:val="28"/>
          <w:szCs w:val="28"/>
        </w:rPr>
      </w:pPr>
      <w:r>
        <w:rPr>
          <w:rFonts w:ascii="Times New Roman" w:hAnsi="Times New Roman" w:cs="Times New Roman"/>
          <w:color w:val="auto"/>
          <w:sz w:val="28"/>
          <w:szCs w:val="28"/>
        </w:rPr>
        <w:t>Основная</w:t>
      </w:r>
      <w:r>
        <w:rPr>
          <w:rFonts w:ascii="Times New Roman" w:hAnsi="Times New Roman" w:cs="Times New Roman"/>
          <w:b/>
          <w:color w:val="auto"/>
          <w:sz w:val="28"/>
          <w:szCs w:val="28"/>
        </w:rPr>
        <w:t xml:space="preserve"> цель</w:t>
      </w:r>
      <w:r>
        <w:rPr>
          <w:rFonts w:ascii="Times New Roman" w:hAnsi="Times New Roman" w:cs="Times New Roman"/>
          <w:color w:val="auto"/>
          <w:sz w:val="28"/>
          <w:szCs w:val="28"/>
        </w:rPr>
        <w:t xml:space="preserve"> реализации программы формирования БУД состоит в  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ро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 xml:space="preserve">нии основ учебной </w:t>
      </w:r>
      <w:r w:rsidR="00EB5FB8">
        <w:rPr>
          <w:rFonts w:ascii="Times New Roman" w:hAnsi="Times New Roman" w:cs="Times New Roman"/>
          <w:color w:val="auto"/>
          <w:sz w:val="28"/>
          <w:szCs w:val="28"/>
        </w:rPr>
        <w:t>де</w:t>
      </w:r>
      <w:r w:rsidR="00EB5FB8">
        <w:rPr>
          <w:rFonts w:ascii="Times New Roman" w:hAnsi="Times New Roman" w:cs="Times New Roman"/>
          <w:color w:val="auto"/>
          <w:sz w:val="28"/>
          <w:szCs w:val="28"/>
        </w:rPr>
        <w:softHyphen/>
        <w:t xml:space="preserve">ятельности учащихся с </w:t>
      </w:r>
      <w:r>
        <w:rPr>
          <w:rFonts w:ascii="Times New Roman" w:hAnsi="Times New Roman" w:cs="Times New Roman"/>
          <w:color w:val="auto"/>
          <w:sz w:val="28"/>
          <w:szCs w:val="28"/>
        </w:rPr>
        <w:t>умственной отсталостью (интеллектуальными нарушениями), которые обеспечивают его подготовку к са</w:t>
      </w:r>
      <w:r>
        <w:rPr>
          <w:rFonts w:ascii="Times New Roman" w:hAnsi="Times New Roman" w:cs="Times New Roman"/>
          <w:color w:val="auto"/>
          <w:sz w:val="28"/>
          <w:szCs w:val="28"/>
        </w:rPr>
        <w:softHyphen/>
        <w:t>мо</w:t>
      </w:r>
      <w:r>
        <w:rPr>
          <w:rFonts w:ascii="Times New Roman" w:hAnsi="Times New Roman" w:cs="Times New Roman"/>
          <w:color w:val="auto"/>
          <w:sz w:val="28"/>
          <w:szCs w:val="28"/>
        </w:rPr>
        <w:softHyphen/>
        <w:t xml:space="preserve">стоятельной жизни в обществе и овладение доступными видами профильного труда. </w:t>
      </w:r>
    </w:p>
    <w:p w:rsidR="005B5BE4" w:rsidRDefault="005B5BE4">
      <w:pPr>
        <w:tabs>
          <w:tab w:val="left" w:pos="851"/>
        </w:tabs>
        <w:spacing w:after="0" w:line="360" w:lineRule="auto"/>
        <w:ind w:firstLine="851"/>
        <w:jc w:val="both"/>
        <w:rPr>
          <w:rFonts w:ascii="Times New Roman" w:hAnsi="Times New Roman" w:cs="Times New Roman"/>
          <w:sz w:val="28"/>
          <w:szCs w:val="28"/>
        </w:rPr>
      </w:pPr>
      <w:r>
        <w:rPr>
          <w:rFonts w:ascii="Times New Roman" w:hAnsi="Times New Roman" w:cs="Times New Roman"/>
          <w:b/>
          <w:color w:val="auto"/>
          <w:sz w:val="28"/>
          <w:szCs w:val="28"/>
        </w:rPr>
        <w:t>Задачами</w:t>
      </w:r>
      <w:r>
        <w:rPr>
          <w:rFonts w:ascii="Times New Roman" w:hAnsi="Times New Roman" w:cs="Times New Roman"/>
          <w:color w:val="auto"/>
          <w:sz w:val="28"/>
          <w:szCs w:val="28"/>
        </w:rPr>
        <w:t xml:space="preserve"> реализации программы являются:</w:t>
      </w:r>
    </w:p>
    <w:p w:rsidR="005B5BE4" w:rsidRDefault="005B5BE4">
      <w:pPr>
        <w:pStyle w:val="aff1"/>
        <w:tabs>
          <w:tab w:val="left" w:pos="851"/>
        </w:tabs>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мотивационного компонента учебной деятельности;</w:t>
      </w:r>
    </w:p>
    <w:p w:rsidR="005B5BE4" w:rsidRDefault="005B5BE4">
      <w:pPr>
        <w:pStyle w:val="aff1"/>
        <w:tabs>
          <w:tab w:val="left" w:pos="851"/>
        </w:tabs>
        <w:spacing w:after="0" w:line="360" w:lineRule="auto"/>
        <w:ind w:left="0" w:firstLine="709"/>
        <w:jc w:val="both"/>
        <w:rPr>
          <w:rFonts w:ascii="Times New Roman" w:hAnsi="Times New Roman"/>
          <w:sz w:val="28"/>
          <w:szCs w:val="28"/>
        </w:rPr>
      </w:pPr>
      <w:r>
        <w:rPr>
          <w:rFonts w:ascii="Times New Roman" w:hAnsi="Times New Roman"/>
          <w:sz w:val="28"/>
          <w:szCs w:val="28"/>
        </w:rPr>
        <w:t>― овладение комплексом базовых учебных действий, составляющих операционный компонент учебной деятельности;</w:t>
      </w:r>
    </w:p>
    <w:p w:rsidR="005B5BE4" w:rsidRDefault="005B5BE4">
      <w:pPr>
        <w:pStyle w:val="aff1"/>
        <w:tabs>
          <w:tab w:val="left" w:pos="851"/>
        </w:tabs>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Для реализации поставленной цели и соответствующих ей задач необходимо: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•определить функции и состав базовых учебных действий, учитывая пси</w:t>
      </w:r>
      <w:r>
        <w:rPr>
          <w:rFonts w:ascii="Times New Roman" w:hAnsi="Times New Roman" w:cs="Times New Roman"/>
          <w:color w:val="auto"/>
          <w:sz w:val="28"/>
          <w:szCs w:val="28"/>
        </w:rPr>
        <w:softHyphen/>
        <w:t xml:space="preserve">хофизические особенности и своеобразие учебной деятельности обучающихся;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•определить связи базовых учебных действий с содержанием учебных предметов;</w:t>
      </w:r>
    </w:p>
    <w:p w:rsidR="005B5BE4" w:rsidRDefault="005B5BE4">
      <w:pPr>
        <w:tabs>
          <w:tab w:val="left" w:pos="4500"/>
          <w:tab w:val="left" w:pos="9180"/>
          <w:tab w:val="left" w:pos="9360"/>
        </w:tabs>
        <w:spacing w:before="120"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Согласно требованиям Стандарта уровень сформированности базовых учебных действий обучающихся с умственной отсталостью (интеллектуальными нарушениями) определяется на момент завершения обучения школе.</w:t>
      </w:r>
    </w:p>
    <w:p w:rsidR="006E5931" w:rsidRDefault="006E5931" w:rsidP="006E5931">
      <w:pPr>
        <w:pStyle w:val="afd"/>
      </w:pPr>
    </w:p>
    <w:p w:rsidR="005B5BE4" w:rsidRDefault="005B5BE4">
      <w:pPr>
        <w:spacing w:after="0" w:line="36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Функции, состав и характеристика базовых учебных действий</w:t>
      </w:r>
    </w:p>
    <w:p w:rsidR="005B5BE4" w:rsidRDefault="005B5BE4">
      <w:pPr>
        <w:spacing w:after="0" w:line="36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обучающихся с умственной отсталостью</w:t>
      </w:r>
    </w:p>
    <w:p w:rsidR="005B5BE4" w:rsidRDefault="005B5BE4">
      <w:pPr>
        <w:spacing w:after="0" w:line="360" w:lineRule="auto"/>
        <w:jc w:val="center"/>
        <w:rPr>
          <w:rFonts w:ascii="Times New Roman" w:hAnsi="Times New Roman" w:cs="Times New Roman"/>
          <w:color w:val="auto"/>
          <w:sz w:val="28"/>
          <w:szCs w:val="28"/>
        </w:rPr>
      </w:pPr>
      <w:r>
        <w:rPr>
          <w:rFonts w:ascii="Times New Roman" w:hAnsi="Times New Roman" w:cs="Times New Roman"/>
          <w:b/>
          <w:color w:val="auto"/>
          <w:sz w:val="28"/>
          <w:szCs w:val="28"/>
        </w:rPr>
        <w:t xml:space="preserve"> (интеллектуальными нарушениями)</w:t>
      </w:r>
    </w:p>
    <w:p w:rsidR="005B5BE4" w:rsidRDefault="005B5BE4">
      <w:pPr>
        <w:pStyle w:val="24"/>
        <w:spacing w:before="120" w:after="0" w:line="360" w:lineRule="auto"/>
        <w:ind w:left="0" w:firstLine="709"/>
        <w:jc w:val="both"/>
        <w:rPr>
          <w:rFonts w:ascii="Times New Roman" w:hAnsi="Times New Roman"/>
          <w:color w:val="auto"/>
          <w:sz w:val="28"/>
          <w:szCs w:val="28"/>
        </w:rPr>
      </w:pPr>
      <w:r>
        <w:rPr>
          <w:rFonts w:ascii="Times New Roman" w:hAnsi="Times New Roman"/>
          <w:color w:val="auto"/>
          <w:sz w:val="28"/>
          <w:szCs w:val="28"/>
        </w:rPr>
        <w:t>Современные подходы к повышению эффективности обучения предпола</w:t>
      </w:r>
      <w:r>
        <w:rPr>
          <w:rFonts w:ascii="Times New Roman" w:hAnsi="Times New Roman"/>
          <w:color w:val="auto"/>
          <w:sz w:val="28"/>
          <w:szCs w:val="28"/>
        </w:rPr>
        <w:softHyphen/>
        <w:t>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w:t>
      </w:r>
      <w:r>
        <w:rPr>
          <w:rFonts w:ascii="Times New Roman" w:hAnsi="Times New Roman"/>
          <w:color w:val="auto"/>
          <w:sz w:val="28"/>
          <w:szCs w:val="28"/>
        </w:rPr>
        <w:softHyphen/>
        <w:t>мание уделяется развитию и коррекции мо</w:t>
      </w:r>
      <w:r>
        <w:rPr>
          <w:rFonts w:ascii="Times New Roman" w:hAnsi="Times New Roman"/>
          <w:color w:val="auto"/>
          <w:sz w:val="28"/>
          <w:szCs w:val="28"/>
        </w:rPr>
        <w:softHyphen/>
        <w:t>ти</w:t>
      </w:r>
      <w:r>
        <w:rPr>
          <w:rFonts w:ascii="Times New Roman" w:hAnsi="Times New Roman"/>
          <w:color w:val="auto"/>
          <w:sz w:val="28"/>
          <w:szCs w:val="28"/>
        </w:rPr>
        <w:softHyphen/>
        <w:t>ва</w:t>
      </w:r>
      <w:r>
        <w:rPr>
          <w:rFonts w:ascii="Times New Roman" w:hAnsi="Times New Roman"/>
          <w:color w:val="auto"/>
          <w:sz w:val="28"/>
          <w:szCs w:val="28"/>
        </w:rPr>
        <w:softHyphen/>
        <w:t>ци</w:t>
      </w:r>
      <w:r>
        <w:rPr>
          <w:rFonts w:ascii="Times New Roman" w:hAnsi="Times New Roman"/>
          <w:color w:val="auto"/>
          <w:sz w:val="28"/>
          <w:szCs w:val="28"/>
        </w:rPr>
        <w:softHyphen/>
        <w:t>он</w:t>
      </w:r>
      <w:r>
        <w:rPr>
          <w:rFonts w:ascii="Times New Roman" w:hAnsi="Times New Roman"/>
          <w:color w:val="auto"/>
          <w:sz w:val="28"/>
          <w:szCs w:val="28"/>
        </w:rPr>
        <w:softHyphen/>
        <w:t>но</w:t>
      </w:r>
      <w:r>
        <w:rPr>
          <w:rFonts w:ascii="Times New Roman" w:hAnsi="Times New Roman"/>
          <w:color w:val="auto"/>
          <w:sz w:val="28"/>
          <w:szCs w:val="28"/>
        </w:rPr>
        <w:softHyphen/>
        <w:t>го и операционного компонентов учебной деятельности, т.к. они во многом оп</w:t>
      </w:r>
      <w:r>
        <w:rPr>
          <w:rFonts w:ascii="Times New Roman" w:hAnsi="Times New Roman"/>
          <w:color w:val="auto"/>
          <w:sz w:val="28"/>
          <w:szCs w:val="28"/>
        </w:rPr>
        <w:softHyphen/>
        <w:t xml:space="preserve">ределяют уровень ее сформированности и успешность обучения школьника.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качестве базовых учебных действий рассматриваются операционные, мотивационные, целевые и оценочные.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Функции базовых учебных действий:</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обеспечение успешности (эффективности) изучения содержания любой предметной области;</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реализация преемственности обучения на всех ступенях образования;</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формирование готовности обучающегося с умственной отсталостью (интеллектуальными нарушениями) к даль</w:t>
      </w:r>
      <w:r>
        <w:rPr>
          <w:rFonts w:ascii="Times New Roman" w:hAnsi="Times New Roman"/>
          <w:sz w:val="28"/>
          <w:szCs w:val="28"/>
        </w:rPr>
        <w:softHyphen/>
        <w:t xml:space="preserve">нейшей трудовой деятельности; </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обеспечение целостности  развития личности обучающегося. </w:t>
      </w:r>
    </w:p>
    <w:p w:rsidR="00417395" w:rsidRDefault="005B5BE4" w:rsidP="00417395">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 учетом возрастных особенностей обучающихся с умственной отсталостью (интеллектуальными нарушениями) базовые учебные действия целесообразно рассматривать на различных этапах обучения.</w:t>
      </w:r>
    </w:p>
    <w:p w:rsidR="005B5BE4" w:rsidRPr="00417395" w:rsidRDefault="005B5BE4" w:rsidP="00417395">
      <w:pPr>
        <w:spacing w:after="0" w:line="360" w:lineRule="auto"/>
        <w:ind w:firstLine="709"/>
        <w:jc w:val="center"/>
        <w:rPr>
          <w:rFonts w:ascii="Times New Roman" w:hAnsi="Times New Roman" w:cs="Times New Roman"/>
          <w:b/>
          <w:color w:val="auto"/>
          <w:sz w:val="28"/>
          <w:szCs w:val="28"/>
        </w:rPr>
      </w:pPr>
      <w:r w:rsidRPr="00417395">
        <w:rPr>
          <w:rFonts w:ascii="Times New Roman" w:hAnsi="Times New Roman"/>
          <w:b/>
          <w:sz w:val="28"/>
          <w:szCs w:val="28"/>
          <w:lang w:val="en-US"/>
        </w:rPr>
        <w:t>V</w:t>
      </w:r>
      <w:r w:rsidRPr="00417395">
        <w:rPr>
          <w:rFonts w:ascii="Times New Roman" w:hAnsi="Times New Roman"/>
          <w:b/>
          <w:sz w:val="28"/>
          <w:szCs w:val="28"/>
        </w:rPr>
        <w:t>-</w:t>
      </w:r>
      <w:r w:rsidRPr="00417395">
        <w:rPr>
          <w:rFonts w:ascii="Times New Roman" w:hAnsi="Times New Roman"/>
          <w:b/>
          <w:sz w:val="28"/>
          <w:szCs w:val="28"/>
          <w:lang w:val="en-US"/>
        </w:rPr>
        <w:t>IX</w:t>
      </w:r>
      <w:r w:rsidRPr="00417395">
        <w:rPr>
          <w:rFonts w:ascii="Times New Roman" w:hAnsi="Times New Roman"/>
          <w:sz w:val="28"/>
          <w:szCs w:val="28"/>
        </w:rPr>
        <w:t xml:space="preserve"> </w:t>
      </w:r>
      <w:r w:rsidRPr="00417395">
        <w:rPr>
          <w:rFonts w:ascii="Times New Roman" w:hAnsi="Times New Roman"/>
          <w:b/>
          <w:sz w:val="28"/>
          <w:szCs w:val="28"/>
        </w:rPr>
        <w:t>классы</w:t>
      </w:r>
    </w:p>
    <w:p w:rsidR="005B5BE4" w:rsidRDefault="005B5BE4">
      <w:pPr>
        <w:pStyle w:val="aff1"/>
        <w:spacing w:after="0" w:line="360" w:lineRule="auto"/>
        <w:ind w:left="1003"/>
        <w:jc w:val="center"/>
        <w:rPr>
          <w:rFonts w:ascii="Times New Roman" w:hAnsi="Times New Roman"/>
          <w:sz w:val="28"/>
          <w:szCs w:val="28"/>
        </w:rPr>
      </w:pPr>
      <w:r>
        <w:rPr>
          <w:rFonts w:ascii="Times New Roman" w:hAnsi="Times New Roman"/>
          <w:sz w:val="28"/>
          <w:szCs w:val="28"/>
          <w:u w:val="single"/>
        </w:rPr>
        <w:t>Личностные учебные действия:</w:t>
      </w:r>
    </w:p>
    <w:p w:rsidR="005B5BE4" w:rsidRDefault="005B5BE4">
      <w:pPr>
        <w:pStyle w:val="aff1"/>
        <w:spacing w:after="0" w:line="360" w:lineRule="auto"/>
        <w:ind w:left="0" w:firstLine="709"/>
        <w:jc w:val="both"/>
        <w:rPr>
          <w:rFonts w:ascii="Times New Roman" w:hAnsi="Times New Roman"/>
          <w:sz w:val="28"/>
          <w:szCs w:val="28"/>
          <w:u w:val="single"/>
        </w:rPr>
      </w:pPr>
      <w:r>
        <w:rPr>
          <w:rFonts w:ascii="Times New Roman" w:hAnsi="Times New Roman"/>
          <w:sz w:val="28"/>
          <w:szCs w:val="28"/>
        </w:rPr>
        <w:t>Личностные учебные действия представлены следующими умениями: испытывать чувство гордости за свою страну; гордиться школьными успехами и достижениями как собственными, так и своих товарищей; адекватно эмоционально откликаться на произведения литературы, музыки, живописи и др.; уважительно и бережно относиться к людям труда и результатам их деятельности; активно включаться в общеполезную социальную деятельность; бережно относиться к культурно-историческому наследию родного края и страны.</w:t>
      </w:r>
    </w:p>
    <w:p w:rsidR="005B5BE4" w:rsidRDefault="005B5BE4">
      <w:pPr>
        <w:pStyle w:val="aff1"/>
        <w:spacing w:after="0" w:line="360" w:lineRule="auto"/>
        <w:ind w:left="1003"/>
        <w:jc w:val="center"/>
        <w:rPr>
          <w:rFonts w:ascii="Times New Roman" w:hAnsi="Times New Roman"/>
          <w:bCs/>
          <w:sz w:val="28"/>
          <w:szCs w:val="28"/>
        </w:rPr>
      </w:pPr>
      <w:r>
        <w:rPr>
          <w:rFonts w:ascii="Times New Roman" w:hAnsi="Times New Roman"/>
          <w:sz w:val="28"/>
          <w:szCs w:val="28"/>
          <w:u w:val="single"/>
        </w:rPr>
        <w:t>Коммуникативные учебные действия: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Cs/>
          <w:color w:val="auto"/>
          <w:sz w:val="28"/>
          <w:szCs w:val="28"/>
        </w:rPr>
        <w:t>Коммуникативные учебные действия включают: вступать и поддерживать коммуникацию в разных ситуациях социального взаимодействия (учебных, трудовых, бытовых и др.); слушать собеседника, вступать в диалог и поддерживать его, использовать разные виды делового письма для решения жизненно значимых задач; использовать доступные источники и средства получения информации для решения коммуникативных и познавательных задач.</w:t>
      </w:r>
    </w:p>
    <w:p w:rsidR="005B5BE4" w:rsidRDefault="005B5BE4">
      <w:pPr>
        <w:pStyle w:val="aff1"/>
        <w:spacing w:after="0" w:line="360" w:lineRule="auto"/>
        <w:ind w:left="1003"/>
        <w:jc w:val="center"/>
        <w:rPr>
          <w:rFonts w:ascii="Times New Roman" w:hAnsi="Times New Roman"/>
          <w:bCs/>
          <w:sz w:val="28"/>
          <w:szCs w:val="28"/>
        </w:rPr>
      </w:pPr>
      <w:r>
        <w:rPr>
          <w:rFonts w:ascii="Times New Roman" w:hAnsi="Times New Roman"/>
          <w:sz w:val="28"/>
          <w:szCs w:val="28"/>
          <w:u w:val="single"/>
        </w:rPr>
        <w:t>Регулятивные учебные действия: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Cs/>
          <w:color w:val="auto"/>
          <w:sz w:val="28"/>
          <w:szCs w:val="28"/>
        </w:rPr>
        <w:t xml:space="preserve">Регулятивные учебные действия представлены умениями: принимать и сохранять цели и задачи решения типовых учебных и практических задач, осуществлять коллективный поиск средств их осуществления; осознанно действовать на основе разных видов инструкций для решения практических и учебных задач; осуществлять взаимный контроль в совместной деятельности; обладать </w:t>
      </w:r>
      <w:r>
        <w:rPr>
          <w:rFonts w:ascii="Times New Roman" w:hAnsi="Times New Roman" w:cs="Times New Roman"/>
          <w:sz w:val="28"/>
          <w:szCs w:val="28"/>
        </w:rPr>
        <w:t xml:space="preserve">готовностью к осуществлению самоконтроля в процессе деятельности; </w:t>
      </w:r>
      <w:r>
        <w:rPr>
          <w:rFonts w:ascii="Times New Roman" w:hAnsi="Times New Roman" w:cs="Times New Roman"/>
          <w:bCs/>
          <w:color w:val="auto"/>
          <w:sz w:val="28"/>
          <w:szCs w:val="28"/>
        </w:rPr>
        <w:t>адекватно реагировать на внешний контроль и оценку, корректировать в соответствии с ней свою деятельность.</w:t>
      </w:r>
    </w:p>
    <w:p w:rsidR="005B5BE4" w:rsidRDefault="005B5BE4">
      <w:pPr>
        <w:pStyle w:val="aff1"/>
        <w:spacing w:after="0" w:line="360" w:lineRule="auto"/>
        <w:ind w:left="1003"/>
        <w:jc w:val="center"/>
        <w:rPr>
          <w:rFonts w:ascii="Times New Roman" w:hAnsi="Times New Roman"/>
          <w:sz w:val="28"/>
          <w:szCs w:val="28"/>
        </w:rPr>
      </w:pPr>
      <w:r>
        <w:rPr>
          <w:rFonts w:ascii="Times New Roman" w:hAnsi="Times New Roman"/>
          <w:sz w:val="28"/>
          <w:szCs w:val="28"/>
          <w:u w:val="single"/>
        </w:rPr>
        <w:t>Познавательные учебные действия: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Дифференцированно воспринима</w:t>
      </w:r>
      <w:r w:rsidR="00912D8C">
        <w:rPr>
          <w:rFonts w:ascii="Times New Roman" w:hAnsi="Times New Roman" w:cs="Times New Roman"/>
          <w:color w:val="auto"/>
          <w:sz w:val="28"/>
          <w:szCs w:val="28"/>
        </w:rPr>
        <w:t>ть окружающий мир, его временно-</w:t>
      </w:r>
      <w:r>
        <w:rPr>
          <w:rFonts w:ascii="Times New Roman" w:hAnsi="Times New Roman" w:cs="Times New Roman"/>
          <w:color w:val="auto"/>
          <w:sz w:val="28"/>
          <w:szCs w:val="28"/>
        </w:rPr>
        <w:t>про</w:t>
      </w:r>
      <w:r>
        <w:rPr>
          <w:rFonts w:ascii="Times New Roman" w:hAnsi="Times New Roman" w:cs="Times New Roman"/>
          <w:color w:val="auto"/>
          <w:sz w:val="28"/>
          <w:szCs w:val="28"/>
        </w:rPr>
        <w:softHyphen/>
        <w:t xml:space="preserve">странственную организацию; </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color w:val="auto"/>
          <w:sz w:val="28"/>
          <w:szCs w:val="28"/>
        </w:rPr>
        <w:t xml:space="preserve">использовать усвоенные </w:t>
      </w:r>
      <w:r>
        <w:rPr>
          <w:rFonts w:ascii="Times New Roman" w:hAnsi="Times New Roman" w:cs="Times New Roman"/>
          <w:bCs/>
          <w:color w:val="auto"/>
          <w:sz w:val="28"/>
          <w:szCs w:val="28"/>
        </w:rPr>
        <w:t>логические операции (сравнение, ана</w:t>
      </w:r>
      <w:r>
        <w:rPr>
          <w:rFonts w:ascii="Times New Roman" w:hAnsi="Times New Roman" w:cs="Times New Roman"/>
          <w:bCs/>
          <w:color w:val="auto"/>
          <w:sz w:val="28"/>
          <w:szCs w:val="28"/>
        </w:rPr>
        <w:softHyphen/>
        <w:t>лиз, синтез, обобщение, классификацию, установление аналогий, закономерностей, при</w:t>
      </w:r>
      <w:r>
        <w:rPr>
          <w:rFonts w:ascii="Times New Roman" w:hAnsi="Times New Roman" w:cs="Times New Roman"/>
          <w:bCs/>
          <w:color w:val="auto"/>
          <w:sz w:val="28"/>
          <w:szCs w:val="28"/>
        </w:rPr>
        <w:softHyphen/>
        <w:t>чинно-следственных связей) на наглядном, доступном вербальном материале, ос</w:t>
      </w:r>
      <w:r>
        <w:rPr>
          <w:rFonts w:ascii="Times New Roman" w:hAnsi="Times New Roman" w:cs="Times New Roman"/>
          <w:bCs/>
          <w:color w:val="auto"/>
          <w:sz w:val="28"/>
          <w:szCs w:val="28"/>
        </w:rPr>
        <w:softHyphen/>
        <w:t>но</w:t>
      </w:r>
      <w:r>
        <w:rPr>
          <w:rFonts w:ascii="Times New Roman" w:hAnsi="Times New Roman" w:cs="Times New Roman"/>
          <w:bCs/>
          <w:color w:val="auto"/>
          <w:sz w:val="28"/>
          <w:szCs w:val="28"/>
        </w:rPr>
        <w:softHyphen/>
        <w:t xml:space="preserve">ве практической деятельности в соответствии с индивидуальными возможностями; </w:t>
      </w:r>
    </w:p>
    <w:p w:rsidR="005B5BE4" w:rsidRPr="0090169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bCs/>
          <w:color w:val="auto"/>
          <w:sz w:val="28"/>
          <w:szCs w:val="28"/>
        </w:rPr>
        <w:t>использовать в жизни и деятельно</w:t>
      </w:r>
      <w:r w:rsidR="00912D8C">
        <w:rPr>
          <w:rFonts w:ascii="Times New Roman" w:hAnsi="Times New Roman" w:cs="Times New Roman"/>
          <w:bCs/>
          <w:color w:val="auto"/>
          <w:sz w:val="28"/>
          <w:szCs w:val="28"/>
        </w:rPr>
        <w:t>сти некоторые межпредметные зна</w:t>
      </w:r>
      <w:r>
        <w:rPr>
          <w:rFonts w:ascii="Times New Roman" w:hAnsi="Times New Roman" w:cs="Times New Roman"/>
          <w:bCs/>
          <w:color w:val="auto"/>
          <w:sz w:val="28"/>
          <w:szCs w:val="28"/>
        </w:rPr>
        <w:t>ния, отражающие несложные, доступные существенные связи и отношения между объектами и про</w:t>
      </w:r>
      <w:r>
        <w:rPr>
          <w:rFonts w:ascii="Times New Roman" w:hAnsi="Times New Roman" w:cs="Times New Roman"/>
          <w:bCs/>
          <w:color w:val="auto"/>
          <w:sz w:val="28"/>
          <w:szCs w:val="28"/>
        </w:rPr>
        <w:softHyphen/>
        <w:t>цессами.</w:t>
      </w:r>
    </w:p>
    <w:p w:rsidR="006E5931" w:rsidRDefault="006E5931" w:rsidP="006E5931">
      <w:pPr>
        <w:pStyle w:val="afd"/>
      </w:pPr>
    </w:p>
    <w:p w:rsidR="005B5BE4" w:rsidRDefault="005B5BE4">
      <w:pPr>
        <w:spacing w:after="0" w:line="360" w:lineRule="auto"/>
        <w:jc w:val="center"/>
        <w:rPr>
          <w:rFonts w:ascii="Times New Roman" w:hAnsi="Times New Roman" w:cs="Times New Roman"/>
          <w:color w:val="auto"/>
          <w:sz w:val="28"/>
          <w:szCs w:val="28"/>
        </w:rPr>
      </w:pPr>
      <w:r>
        <w:rPr>
          <w:rFonts w:ascii="Times New Roman" w:hAnsi="Times New Roman" w:cs="Times New Roman"/>
          <w:b/>
          <w:color w:val="auto"/>
          <w:sz w:val="28"/>
          <w:szCs w:val="28"/>
        </w:rPr>
        <w:t>Связи базовых учебных действий с содержанием учебных предметов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программе базовых учебных действий достаточным является отражение их связи с содержанием учебных предметов в виде схемы, таблиц и т.п. В связи с различиями в содержании и перечнем конкретных учебных действий для разных ступеней образования (классов) необходимо отдельно отразить эти связи. При этом следует учитывать, что практически все БУД формируются в той или иной степени при изучении каждого предмета, поэтому следует отбирать и указывать те учебные предметы, которые в наибольшей мере способствуют формированию конкретного действия.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эффективности проводимой в этом направлении работы. Для оценки сформированности каждого действия можно использовать, например, следующую систему оценки: </w:t>
      </w:r>
    </w:p>
    <w:p w:rsidR="005B5BE4" w:rsidRDefault="005B5BE4">
      <w:pPr>
        <w:spacing w:after="0" w:line="360" w:lineRule="auto"/>
        <w:ind w:firstLine="709"/>
        <w:jc w:val="both"/>
        <w:rPr>
          <w:rFonts w:ascii="Times New Roman" w:hAnsi="Times New Roman" w:cs="Times New Roman"/>
          <w:color w:val="auto"/>
          <w:sz w:val="28"/>
          <w:szCs w:val="28"/>
        </w:rPr>
      </w:pPr>
      <w:r w:rsidRPr="00417395">
        <w:rPr>
          <w:rFonts w:ascii="Times New Roman" w:hAnsi="Times New Roman" w:cs="Times New Roman"/>
          <w:b/>
          <w:color w:val="auto"/>
          <w:sz w:val="28"/>
          <w:szCs w:val="28"/>
        </w:rPr>
        <w:t>0 баллов</w:t>
      </w:r>
      <w:r>
        <w:rPr>
          <w:rFonts w:ascii="Times New Roman" w:hAnsi="Times New Roman" w:cs="Times New Roman"/>
          <w:color w:val="auto"/>
          <w:sz w:val="28"/>
          <w:szCs w:val="28"/>
        </w:rPr>
        <w:t xml:space="preserve"> ― действие отсутствует, обучающийся не понимает его смысла, не включается в процесс выполнения вместе с учителем;</w:t>
      </w:r>
    </w:p>
    <w:p w:rsidR="005B5BE4" w:rsidRDefault="005B5BE4">
      <w:pPr>
        <w:spacing w:after="0" w:line="360" w:lineRule="auto"/>
        <w:ind w:firstLine="709"/>
        <w:jc w:val="both"/>
        <w:rPr>
          <w:rFonts w:ascii="Times New Roman" w:hAnsi="Times New Roman" w:cs="Times New Roman"/>
          <w:color w:val="auto"/>
          <w:sz w:val="28"/>
          <w:szCs w:val="28"/>
        </w:rPr>
      </w:pPr>
      <w:r w:rsidRPr="00417395">
        <w:rPr>
          <w:rFonts w:ascii="Times New Roman" w:hAnsi="Times New Roman" w:cs="Times New Roman"/>
          <w:b/>
          <w:color w:val="auto"/>
          <w:sz w:val="28"/>
          <w:szCs w:val="28"/>
        </w:rPr>
        <w:t>1 балл</w:t>
      </w:r>
      <w:r>
        <w:rPr>
          <w:rFonts w:ascii="Times New Roman" w:hAnsi="Times New Roman" w:cs="Times New Roman"/>
          <w:color w:val="auto"/>
          <w:sz w:val="28"/>
          <w:szCs w:val="28"/>
        </w:rPr>
        <w:t xml:space="preserve">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5B5BE4" w:rsidRDefault="005B5BE4">
      <w:pPr>
        <w:spacing w:after="0" w:line="360" w:lineRule="auto"/>
        <w:ind w:firstLine="709"/>
        <w:jc w:val="both"/>
        <w:rPr>
          <w:rFonts w:ascii="Times New Roman" w:hAnsi="Times New Roman" w:cs="Times New Roman"/>
          <w:color w:val="auto"/>
          <w:sz w:val="28"/>
          <w:szCs w:val="28"/>
        </w:rPr>
      </w:pPr>
      <w:r w:rsidRPr="00417395">
        <w:rPr>
          <w:rFonts w:ascii="Times New Roman" w:hAnsi="Times New Roman" w:cs="Times New Roman"/>
          <w:b/>
          <w:color w:val="auto"/>
          <w:sz w:val="28"/>
          <w:szCs w:val="28"/>
        </w:rPr>
        <w:t>2 балла</w:t>
      </w:r>
      <w:r>
        <w:rPr>
          <w:rFonts w:ascii="Times New Roman" w:hAnsi="Times New Roman" w:cs="Times New Roman"/>
          <w:color w:val="auto"/>
          <w:sz w:val="28"/>
          <w:szCs w:val="28"/>
        </w:rPr>
        <w:t xml:space="preserve"> ― преимущественно выполняет действие по указанию учителя, в отдельных ситуациях способен выполнить его самостоятельно;</w:t>
      </w:r>
    </w:p>
    <w:p w:rsidR="005B5BE4" w:rsidRDefault="005B5BE4">
      <w:pPr>
        <w:spacing w:after="0" w:line="360" w:lineRule="auto"/>
        <w:ind w:firstLine="709"/>
        <w:jc w:val="both"/>
        <w:rPr>
          <w:rFonts w:ascii="Times New Roman" w:hAnsi="Times New Roman" w:cs="Times New Roman"/>
          <w:color w:val="auto"/>
          <w:sz w:val="28"/>
          <w:szCs w:val="28"/>
        </w:rPr>
      </w:pPr>
      <w:r w:rsidRPr="00417395">
        <w:rPr>
          <w:rFonts w:ascii="Times New Roman" w:hAnsi="Times New Roman" w:cs="Times New Roman"/>
          <w:b/>
          <w:color w:val="auto"/>
          <w:sz w:val="28"/>
          <w:szCs w:val="28"/>
        </w:rPr>
        <w:t>3 балла</w:t>
      </w:r>
      <w:r>
        <w:rPr>
          <w:rFonts w:ascii="Times New Roman" w:hAnsi="Times New Roman" w:cs="Times New Roman"/>
          <w:color w:val="auto"/>
          <w:sz w:val="28"/>
          <w:szCs w:val="28"/>
        </w:rPr>
        <w:t xml:space="preserve"> ― способен самостоятельно выполнять действие в определенных ситуациях, нередко допускает ошибки, которые исправляет по прямому указанию учителя; </w:t>
      </w:r>
    </w:p>
    <w:p w:rsidR="005B5BE4" w:rsidRDefault="005B5BE4">
      <w:pPr>
        <w:spacing w:after="0" w:line="360" w:lineRule="auto"/>
        <w:ind w:firstLine="709"/>
        <w:jc w:val="both"/>
        <w:rPr>
          <w:rFonts w:ascii="Times New Roman" w:hAnsi="Times New Roman" w:cs="Times New Roman"/>
          <w:color w:val="auto"/>
          <w:sz w:val="28"/>
          <w:szCs w:val="28"/>
        </w:rPr>
      </w:pPr>
      <w:r w:rsidRPr="00417395">
        <w:rPr>
          <w:rFonts w:ascii="Times New Roman" w:hAnsi="Times New Roman" w:cs="Times New Roman"/>
          <w:b/>
          <w:color w:val="auto"/>
          <w:sz w:val="28"/>
          <w:szCs w:val="28"/>
        </w:rPr>
        <w:t>4 балла</w:t>
      </w:r>
      <w:r>
        <w:rPr>
          <w:rFonts w:ascii="Times New Roman" w:hAnsi="Times New Roman" w:cs="Times New Roman"/>
          <w:color w:val="auto"/>
          <w:sz w:val="28"/>
          <w:szCs w:val="28"/>
        </w:rPr>
        <w:t xml:space="preserve"> ― способен самостоятельно применять действие, но иногда допускает ошибки, которые исправляет по замечанию учителя;</w:t>
      </w:r>
    </w:p>
    <w:p w:rsidR="005B5BE4" w:rsidRDefault="005B5BE4">
      <w:pPr>
        <w:spacing w:after="0" w:line="360" w:lineRule="auto"/>
        <w:ind w:firstLine="709"/>
        <w:jc w:val="both"/>
        <w:rPr>
          <w:rFonts w:ascii="Times New Roman" w:hAnsi="Times New Roman" w:cs="Times New Roman"/>
          <w:color w:val="auto"/>
          <w:sz w:val="28"/>
          <w:szCs w:val="28"/>
        </w:rPr>
      </w:pPr>
      <w:r w:rsidRPr="00417395">
        <w:rPr>
          <w:rFonts w:ascii="Times New Roman" w:hAnsi="Times New Roman" w:cs="Times New Roman"/>
          <w:b/>
          <w:color w:val="auto"/>
          <w:sz w:val="28"/>
          <w:szCs w:val="28"/>
        </w:rPr>
        <w:t>5 баллов</w:t>
      </w:r>
      <w:r>
        <w:rPr>
          <w:rFonts w:ascii="Times New Roman" w:hAnsi="Times New Roman" w:cs="Times New Roman"/>
          <w:color w:val="auto"/>
          <w:sz w:val="28"/>
          <w:szCs w:val="28"/>
        </w:rPr>
        <w:t xml:space="preserve"> ― самостоятельно применяет действие в любой ситуации.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Балльная система оценки позволя</w:t>
      </w:r>
      <w:r w:rsidR="00912D8C">
        <w:rPr>
          <w:rFonts w:ascii="Times New Roman" w:hAnsi="Times New Roman" w:cs="Times New Roman"/>
          <w:color w:val="auto"/>
          <w:sz w:val="28"/>
          <w:szCs w:val="28"/>
        </w:rPr>
        <w:t>ет объективно оценить промежу</w:t>
      </w:r>
      <w:r>
        <w:rPr>
          <w:rFonts w:ascii="Times New Roman" w:hAnsi="Times New Roman" w:cs="Times New Roman"/>
          <w:color w:val="auto"/>
          <w:sz w:val="28"/>
          <w:szCs w:val="28"/>
        </w:rPr>
        <w:t>точные и итоговые достижения каждого учащегося в овладении конкретными учебными действиями, получить общую картину сфор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ро</w:t>
      </w:r>
      <w:r>
        <w:rPr>
          <w:rFonts w:ascii="Times New Roman" w:hAnsi="Times New Roman" w:cs="Times New Roman"/>
          <w:color w:val="auto"/>
          <w:sz w:val="28"/>
          <w:szCs w:val="28"/>
        </w:rPr>
        <w:softHyphen/>
        <w:t>ван</w:t>
      </w:r>
      <w:r>
        <w:rPr>
          <w:rFonts w:ascii="Times New Roman" w:hAnsi="Times New Roman" w:cs="Times New Roman"/>
          <w:color w:val="auto"/>
          <w:sz w:val="28"/>
          <w:szCs w:val="28"/>
        </w:rPr>
        <w:softHyphen/>
        <w:t>нос</w:t>
      </w:r>
      <w:r>
        <w:rPr>
          <w:rFonts w:ascii="Times New Roman" w:hAnsi="Times New Roman" w:cs="Times New Roman"/>
          <w:color w:val="auto"/>
          <w:sz w:val="28"/>
          <w:szCs w:val="28"/>
        </w:rPr>
        <w:softHyphen/>
        <w:t>ти учебных действий у всех учащихся, и на этой основе осуществить кор</w:t>
      </w:r>
      <w:r>
        <w:rPr>
          <w:rFonts w:ascii="Times New Roman" w:hAnsi="Times New Roman" w:cs="Times New Roman"/>
          <w:color w:val="auto"/>
          <w:sz w:val="28"/>
          <w:szCs w:val="28"/>
        </w:rPr>
        <w:softHyphen/>
        <w:t>ре</w:t>
      </w:r>
      <w:r>
        <w:rPr>
          <w:rFonts w:ascii="Times New Roman" w:hAnsi="Times New Roman" w:cs="Times New Roman"/>
          <w:color w:val="auto"/>
          <w:sz w:val="28"/>
          <w:szCs w:val="28"/>
        </w:rPr>
        <w:softHyphen/>
        <w:t>ктировку процесса их формирования на протяжении всего времени обу</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ния. В соответствии с требованиями Стандарта обучающихся с умственной отсталостью (интеллектуальными нарушениями) Организация самостоятельно определяет содержание и процедуру оценки БУД.</w:t>
      </w:r>
    </w:p>
    <w:p w:rsidR="006E5931" w:rsidRDefault="006E5931">
      <w:pPr>
        <w:pStyle w:val="14TexstOSNOVA1012"/>
        <w:spacing w:before="120" w:line="240" w:lineRule="auto"/>
        <w:ind w:firstLine="567"/>
        <w:jc w:val="center"/>
        <w:rPr>
          <w:rFonts w:ascii="Times New Roman" w:hAnsi="Times New Roman" w:cs="Times New Roman"/>
          <w:b/>
          <w:color w:val="auto"/>
          <w:sz w:val="28"/>
          <w:szCs w:val="28"/>
        </w:rPr>
      </w:pPr>
    </w:p>
    <w:p w:rsidR="006E5931" w:rsidRDefault="006E5931">
      <w:pPr>
        <w:pStyle w:val="14TexstOSNOVA1012"/>
        <w:spacing w:before="120" w:line="240" w:lineRule="auto"/>
        <w:ind w:firstLine="567"/>
        <w:jc w:val="center"/>
        <w:rPr>
          <w:rFonts w:ascii="Times New Roman" w:hAnsi="Times New Roman" w:cs="Times New Roman"/>
          <w:b/>
          <w:color w:val="auto"/>
          <w:sz w:val="28"/>
          <w:szCs w:val="28"/>
        </w:rPr>
      </w:pPr>
    </w:p>
    <w:p w:rsidR="005B5BE4" w:rsidRDefault="005B5BE4">
      <w:pPr>
        <w:pStyle w:val="14TexstOSNOVA1012"/>
        <w:spacing w:before="120" w:line="240" w:lineRule="auto"/>
        <w:ind w:firstLine="567"/>
        <w:jc w:val="center"/>
        <w:rPr>
          <w:rFonts w:ascii="Times New Roman" w:hAnsi="Times New Roman" w:cs="Times New Roman"/>
          <w:b/>
          <w:color w:val="auto"/>
          <w:sz w:val="28"/>
          <w:szCs w:val="28"/>
        </w:rPr>
      </w:pPr>
      <w:r>
        <w:rPr>
          <w:rFonts w:ascii="Times New Roman" w:hAnsi="Times New Roman" w:cs="Times New Roman"/>
          <w:b/>
          <w:color w:val="auto"/>
          <w:sz w:val="28"/>
          <w:szCs w:val="28"/>
        </w:rPr>
        <w:t xml:space="preserve">2.2.2. Программы учебных предметов, </w:t>
      </w:r>
    </w:p>
    <w:p w:rsidR="005B5BE4" w:rsidRDefault="005B5BE4" w:rsidP="00417395">
      <w:pPr>
        <w:pStyle w:val="14TexstOSNOVA1012"/>
        <w:spacing w:before="120" w:line="240" w:lineRule="auto"/>
        <w:ind w:firstLine="567"/>
        <w:jc w:val="center"/>
        <w:rPr>
          <w:rFonts w:ascii="Times New Roman" w:hAnsi="Times New Roman" w:cs="Times New Roman"/>
          <w:b/>
          <w:color w:val="auto"/>
          <w:sz w:val="28"/>
          <w:szCs w:val="28"/>
        </w:rPr>
      </w:pPr>
      <w:r>
        <w:rPr>
          <w:rFonts w:ascii="Times New Roman" w:hAnsi="Times New Roman" w:cs="Times New Roman"/>
          <w:b/>
          <w:color w:val="auto"/>
          <w:sz w:val="28"/>
          <w:szCs w:val="28"/>
        </w:rPr>
        <w:t>курсов коррекционно-развивающей области</w:t>
      </w:r>
    </w:p>
    <w:p w:rsidR="00417395" w:rsidRPr="00417395" w:rsidRDefault="00417395" w:rsidP="00417395">
      <w:pPr>
        <w:pStyle w:val="14TexstOSNOVA1012"/>
        <w:spacing w:before="120" w:line="240" w:lineRule="auto"/>
        <w:ind w:firstLine="567"/>
        <w:jc w:val="center"/>
        <w:rPr>
          <w:rFonts w:ascii="Times New Roman" w:hAnsi="Times New Roman" w:cs="Times New Roman"/>
          <w:color w:val="auto"/>
          <w:sz w:val="28"/>
          <w:szCs w:val="28"/>
        </w:rPr>
      </w:pPr>
    </w:p>
    <w:p w:rsidR="005B5BE4" w:rsidRDefault="005B5BE4">
      <w:pPr>
        <w:spacing w:after="0" w:line="360" w:lineRule="auto"/>
        <w:jc w:val="center"/>
        <w:rPr>
          <w:rFonts w:ascii="Times New Roman" w:hAnsi="Times New Roman" w:cs="Times New Roman"/>
          <w:b/>
          <w:sz w:val="28"/>
          <w:szCs w:val="28"/>
        </w:rPr>
      </w:pPr>
      <w:r>
        <w:rPr>
          <w:rFonts w:ascii="Times New Roman" w:hAnsi="Times New Roman" w:cs="Times New Roman"/>
          <w:b/>
          <w:color w:val="auto"/>
          <w:sz w:val="28"/>
          <w:szCs w:val="28"/>
          <w:lang w:val="en-US"/>
        </w:rPr>
        <w:t>V</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IX</w:t>
      </w:r>
      <w:r>
        <w:rPr>
          <w:rFonts w:ascii="Times New Roman" w:hAnsi="Times New Roman" w:cs="Times New Roman"/>
          <w:color w:val="auto"/>
          <w:sz w:val="28"/>
          <w:szCs w:val="28"/>
        </w:rPr>
        <w:t xml:space="preserve"> </w:t>
      </w:r>
      <w:r>
        <w:rPr>
          <w:rFonts w:ascii="Times New Roman" w:hAnsi="Times New Roman" w:cs="Times New Roman"/>
          <w:b/>
          <w:bCs/>
          <w:color w:val="auto"/>
          <w:sz w:val="28"/>
          <w:szCs w:val="28"/>
        </w:rPr>
        <w:t>классы</w:t>
      </w:r>
    </w:p>
    <w:p w:rsidR="005B5BE4" w:rsidRDefault="005B5BE4">
      <w:pPr>
        <w:pStyle w:val="aff1"/>
        <w:spacing w:after="0" w:line="360" w:lineRule="auto"/>
        <w:ind w:left="0"/>
        <w:jc w:val="center"/>
        <w:rPr>
          <w:rFonts w:ascii="Times New Roman" w:hAnsi="Times New Roman"/>
          <w:b/>
          <w:sz w:val="28"/>
          <w:szCs w:val="28"/>
        </w:rPr>
      </w:pPr>
      <w:r>
        <w:rPr>
          <w:rFonts w:ascii="Times New Roman" w:hAnsi="Times New Roman"/>
          <w:b/>
          <w:sz w:val="28"/>
          <w:szCs w:val="28"/>
        </w:rPr>
        <w:t>РУССКИЙ ЯЗЫК</w:t>
      </w:r>
    </w:p>
    <w:p w:rsidR="005B5BE4" w:rsidRDefault="005B5BE4">
      <w:pPr>
        <w:pStyle w:val="aff1"/>
        <w:spacing w:after="0" w:line="360" w:lineRule="auto"/>
        <w:ind w:left="0"/>
        <w:jc w:val="center"/>
        <w:rPr>
          <w:rFonts w:ascii="Times New Roman" w:hAnsi="Times New Roman"/>
          <w:sz w:val="28"/>
          <w:szCs w:val="28"/>
        </w:rPr>
      </w:pPr>
      <w:r>
        <w:rPr>
          <w:rFonts w:ascii="Times New Roman" w:hAnsi="Times New Roman"/>
          <w:b/>
          <w:sz w:val="28"/>
          <w:szCs w:val="28"/>
        </w:rPr>
        <w:t>Пояснительная записка</w:t>
      </w:r>
    </w:p>
    <w:p w:rsidR="005B5BE4" w:rsidRDefault="005B5BE4">
      <w:pPr>
        <w:pStyle w:val="aff1"/>
        <w:spacing w:before="120" w:after="0" w:line="360" w:lineRule="auto"/>
        <w:ind w:left="0" w:firstLine="709"/>
        <w:jc w:val="both"/>
        <w:rPr>
          <w:rFonts w:ascii="Times New Roman" w:hAnsi="Times New Roman"/>
          <w:sz w:val="28"/>
          <w:szCs w:val="28"/>
        </w:rPr>
      </w:pPr>
      <w:r>
        <w:rPr>
          <w:rFonts w:ascii="Times New Roman" w:hAnsi="Times New Roman"/>
          <w:sz w:val="28"/>
          <w:szCs w:val="28"/>
        </w:rPr>
        <w:t>Содержание программы по русскому языку составляют два раздела: «Грамматика, правописание и развитие речи», «Чтение и развитие речи». Коммуникативная направленность является основной отличительной чертой каждого из двух разделов.</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Изучение русского языка в старших классах имеет своей </w:t>
      </w:r>
      <w:r>
        <w:rPr>
          <w:rFonts w:ascii="Times New Roman" w:hAnsi="Times New Roman"/>
          <w:b/>
          <w:sz w:val="28"/>
          <w:szCs w:val="28"/>
        </w:rPr>
        <w:t xml:space="preserve">целью </w:t>
      </w:r>
      <w:r>
        <w:rPr>
          <w:rFonts w:ascii="Times New Roman" w:hAnsi="Times New Roman"/>
          <w:sz w:val="28"/>
          <w:szCs w:val="28"/>
        </w:rPr>
        <w:t>развитие коммуникативно-речевых навыков и коррекцию недостатков мыслительной деятельности.</w:t>
      </w:r>
    </w:p>
    <w:p w:rsidR="005B5BE4" w:rsidRDefault="005B5BE4">
      <w:pPr>
        <w:pStyle w:val="aff1"/>
        <w:spacing w:after="0" w:line="360" w:lineRule="auto"/>
        <w:ind w:left="0" w:firstLine="709"/>
        <w:jc w:val="both"/>
        <w:rPr>
          <w:rStyle w:val="s2"/>
          <w:rFonts w:ascii="Times New Roman" w:hAnsi="Times New Roman"/>
          <w:sz w:val="28"/>
          <w:szCs w:val="28"/>
        </w:rPr>
      </w:pPr>
      <w:r>
        <w:rPr>
          <w:rFonts w:ascii="Times New Roman" w:hAnsi="Times New Roman"/>
          <w:sz w:val="28"/>
          <w:szCs w:val="28"/>
        </w:rPr>
        <w:t xml:space="preserve">Достижение поставленной цели обеспечивается решением следующих </w:t>
      </w:r>
      <w:r>
        <w:rPr>
          <w:rFonts w:ascii="Times New Roman" w:hAnsi="Times New Roman"/>
          <w:b/>
          <w:sz w:val="28"/>
          <w:szCs w:val="28"/>
        </w:rPr>
        <w:t>задач:</w:t>
      </w:r>
    </w:p>
    <w:p w:rsidR="005B5BE4" w:rsidRDefault="005B5BE4">
      <w:pPr>
        <w:pStyle w:val="aff1"/>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t>― р</w:t>
      </w:r>
      <w:r>
        <w:rPr>
          <w:rFonts w:ascii="Times New Roman" w:hAnsi="Times New Roman"/>
          <w:sz w:val="28"/>
          <w:szCs w:val="28"/>
        </w:rPr>
        <w:t>асширение представлений о языке как важнейшем средстве человеческого общения;</w:t>
      </w:r>
    </w:p>
    <w:p w:rsidR="005B5BE4" w:rsidRDefault="005B5BE4">
      <w:pPr>
        <w:pStyle w:val="aff1"/>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t>― о</w:t>
      </w:r>
      <w:r>
        <w:rPr>
          <w:rFonts w:ascii="Times New Roman" w:hAnsi="Times New Roman"/>
          <w:sz w:val="28"/>
          <w:szCs w:val="28"/>
        </w:rPr>
        <w:t>знакомление с некоторыми грамматическими понятиями и формирование на этой основе грамматических знаний и умений;</w:t>
      </w:r>
    </w:p>
    <w:p w:rsidR="005B5BE4" w:rsidRDefault="005B5BE4">
      <w:pPr>
        <w:pStyle w:val="aff1"/>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t>― и</w:t>
      </w:r>
      <w:r>
        <w:rPr>
          <w:rFonts w:ascii="Times New Roman" w:hAnsi="Times New Roman"/>
          <w:sz w:val="28"/>
          <w:szCs w:val="28"/>
        </w:rPr>
        <w:t>спользование усвоенных грамматико-орфографических знаний и умений для решения практических (коммуникативно-речевых) задач;</w:t>
      </w:r>
    </w:p>
    <w:p w:rsidR="005B5BE4" w:rsidRDefault="005B5BE4">
      <w:pPr>
        <w:pStyle w:val="aff1"/>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t>― совершенствование навыка полноценного чтения как основы понимания художественного и научно-познавательного текстов;</w:t>
      </w:r>
    </w:p>
    <w:p w:rsidR="005B5BE4" w:rsidRDefault="005B5BE4">
      <w:pPr>
        <w:pStyle w:val="aff1"/>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t>― развитие навыков речевого общения на материале доступных для понимания художественных и научно-познавательных текстов;</w:t>
      </w:r>
    </w:p>
    <w:p w:rsidR="005B5BE4" w:rsidRDefault="005B5BE4">
      <w:pPr>
        <w:pStyle w:val="aff1"/>
        <w:spacing w:after="0" w:line="360" w:lineRule="auto"/>
        <w:ind w:left="0" w:firstLine="709"/>
        <w:jc w:val="both"/>
        <w:rPr>
          <w:rStyle w:val="s2"/>
          <w:rFonts w:ascii="Times New Roman" w:hAnsi="Times New Roman"/>
          <w:b/>
          <w:sz w:val="28"/>
          <w:szCs w:val="28"/>
        </w:rPr>
      </w:pPr>
      <w:r>
        <w:rPr>
          <w:rStyle w:val="s2"/>
          <w:rFonts w:ascii="Times New Roman" w:hAnsi="Times New Roman"/>
          <w:sz w:val="28"/>
          <w:szCs w:val="28"/>
        </w:rPr>
        <w:t>― развитие положительных качеств и свойств личности.</w:t>
      </w:r>
    </w:p>
    <w:p w:rsidR="005B5BE4" w:rsidRDefault="005B5BE4">
      <w:pPr>
        <w:pStyle w:val="aff1"/>
        <w:spacing w:after="0" w:line="360" w:lineRule="auto"/>
        <w:ind w:left="0" w:firstLine="709"/>
        <w:jc w:val="center"/>
        <w:rPr>
          <w:rFonts w:ascii="Times New Roman" w:hAnsi="Times New Roman"/>
          <w:b/>
          <w:bCs/>
          <w:sz w:val="28"/>
          <w:szCs w:val="28"/>
        </w:rPr>
      </w:pPr>
      <w:r>
        <w:rPr>
          <w:rStyle w:val="s2"/>
          <w:rFonts w:ascii="Times New Roman" w:hAnsi="Times New Roman"/>
          <w:b/>
          <w:sz w:val="28"/>
          <w:szCs w:val="28"/>
        </w:rPr>
        <w:t>Грамматика, правописание и развитие речи</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Фонетика. </w:t>
      </w:r>
      <w:r>
        <w:rPr>
          <w:rFonts w:ascii="Times New Roman" w:hAnsi="Times New Roman" w:cs="Times New Roman"/>
          <w:color w:val="auto"/>
          <w:sz w:val="28"/>
          <w:szCs w:val="28"/>
        </w:rPr>
        <w:t xml:space="preserve">Звуки и буквы. Обозначение звуков на письме. Гласные и согласные. Согласные твердые и мягкие. Обозначение мягкости согласных на письме буквами </w:t>
      </w:r>
      <w:r>
        <w:rPr>
          <w:rFonts w:ascii="Times New Roman" w:hAnsi="Times New Roman" w:cs="Times New Roman"/>
          <w:b/>
          <w:bCs/>
          <w:color w:val="auto"/>
          <w:sz w:val="28"/>
          <w:szCs w:val="28"/>
        </w:rPr>
        <w:t>ь, е, ё, и, ю, я</w:t>
      </w:r>
      <w:r>
        <w:rPr>
          <w:rFonts w:ascii="Times New Roman" w:hAnsi="Times New Roman" w:cs="Times New Roman"/>
          <w:color w:val="auto"/>
          <w:sz w:val="28"/>
          <w:szCs w:val="28"/>
        </w:rPr>
        <w:t xml:space="preserve">. Согласные глухие и звонкие. Согласные парные и непарные по твердости – мягкости, звонкости – глухости. Разделительный  </w:t>
      </w:r>
      <w:r>
        <w:rPr>
          <w:rFonts w:ascii="Times New Roman" w:hAnsi="Times New Roman" w:cs="Times New Roman"/>
          <w:b/>
          <w:bCs/>
          <w:color w:val="auto"/>
          <w:sz w:val="28"/>
          <w:szCs w:val="28"/>
        </w:rPr>
        <w:t>ь</w:t>
      </w:r>
      <w:r>
        <w:rPr>
          <w:rFonts w:ascii="Times New Roman" w:hAnsi="Times New Roman" w:cs="Times New Roman"/>
          <w:color w:val="auto"/>
          <w:sz w:val="28"/>
          <w:szCs w:val="28"/>
        </w:rPr>
        <w:t xml:space="preserve">. Ударение. Гласные ударные и безударные. Проверка написания безударных гласных путем изменения формы слова. Слог. Перенос слов. Алфавит. </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Морфология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Состав слова</w:t>
      </w:r>
      <w:r>
        <w:rPr>
          <w:rFonts w:ascii="Times New Roman" w:hAnsi="Times New Roman" w:cs="Times New Roman"/>
          <w:color w:val="auto"/>
          <w:sz w:val="28"/>
          <w:szCs w:val="28"/>
        </w:rPr>
        <w:t>. Корень и однокоренные слова. Окончание. Приставка. Суффикс. Образование слов с помощью приставок и суффиксов. Разбор слов по составу. Сложные слова: образование сложных слов с соединительными гласными и без соединительных гласных. Сложносокращенные слова.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Правописание проверяемых безударн</w:t>
      </w:r>
      <w:r w:rsidR="00A72E75">
        <w:rPr>
          <w:rFonts w:ascii="Times New Roman" w:hAnsi="Times New Roman" w:cs="Times New Roman"/>
          <w:color w:val="auto"/>
          <w:sz w:val="28"/>
          <w:szCs w:val="28"/>
        </w:rPr>
        <w:t>ых гласных, звонких и глухих со</w:t>
      </w:r>
      <w:r>
        <w:rPr>
          <w:rFonts w:ascii="Times New Roman" w:hAnsi="Times New Roman" w:cs="Times New Roman"/>
          <w:color w:val="auto"/>
          <w:sz w:val="28"/>
          <w:szCs w:val="28"/>
        </w:rPr>
        <w:t>гла</w:t>
      </w:r>
      <w:r>
        <w:rPr>
          <w:rFonts w:ascii="Times New Roman" w:hAnsi="Times New Roman" w:cs="Times New Roman"/>
          <w:color w:val="auto"/>
          <w:sz w:val="28"/>
          <w:szCs w:val="28"/>
        </w:rPr>
        <w:softHyphen/>
        <w:t>сных в корне слова. Единообразное написание ударных и безударных гла</w:t>
      </w:r>
      <w:r>
        <w:rPr>
          <w:rFonts w:ascii="Times New Roman" w:hAnsi="Times New Roman" w:cs="Times New Roman"/>
          <w:color w:val="auto"/>
          <w:sz w:val="28"/>
          <w:szCs w:val="28"/>
        </w:rPr>
        <w:softHyphen/>
        <w:t xml:space="preserve">сных, звонких и глухих согласных в корнях слов. Непроверяемые гласные и согласные в корне слов.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Правописание приставок. Единообразное написание ряда приставок. Приставка и предлог. Разделительный </w:t>
      </w:r>
      <w:r>
        <w:rPr>
          <w:rFonts w:ascii="Times New Roman" w:hAnsi="Times New Roman" w:cs="Times New Roman"/>
          <w:b/>
          <w:bCs/>
          <w:color w:val="auto"/>
          <w:sz w:val="28"/>
          <w:szCs w:val="28"/>
        </w:rPr>
        <w:t>ъ</w:t>
      </w:r>
      <w:r>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color w:val="auto"/>
          <w:sz w:val="28"/>
          <w:szCs w:val="28"/>
        </w:rPr>
        <w:t>Части речи</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 xml:space="preserve">Имя существительное, глагол, имя прилагательное, имя числительное, местоимение,  наречие, предлог. Различение частей речи по вопросам и значению.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 xml:space="preserve">Предлог: </w:t>
      </w:r>
      <w:r>
        <w:rPr>
          <w:rFonts w:ascii="Times New Roman" w:hAnsi="Times New Roman" w:cs="Times New Roman"/>
          <w:color w:val="auto"/>
          <w:sz w:val="28"/>
          <w:szCs w:val="28"/>
        </w:rPr>
        <w:t xml:space="preserve">общее понятие, значение в речи. Раздельное написание предлогов со словами.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Имя существительное</w:t>
      </w:r>
      <w:r>
        <w:rPr>
          <w:rFonts w:ascii="Times New Roman" w:hAnsi="Times New Roman" w:cs="Times New Roman"/>
          <w:color w:val="auto"/>
          <w:sz w:val="28"/>
          <w:szCs w:val="28"/>
        </w:rPr>
        <w:t xml:space="preserve">: общее значение. Имена существительные собственные и нарицательные, одушевленные и неодушевленные. Род имен существительных. Написание мягкого знака (ь) после шипящих в конце слов у существительных женского рода. Число имен существительных. Имена существительные, употребляемые только в единственном или множественном числе. Понятие о 1, 2, 3-м склонениях имен существительных. Склонение имен существительных в единственном и множественном числе. Падеж. Изменение существительных по падежам. Правописание падежных окончаний имён существительных единственного и множественного числа. Несклоняемые имена существительные.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i/>
          <w:iCs/>
          <w:color w:val="auto"/>
          <w:sz w:val="28"/>
          <w:szCs w:val="28"/>
        </w:rPr>
        <w:t>Имя прилагательное</w:t>
      </w:r>
      <w:r>
        <w:rPr>
          <w:rFonts w:ascii="Times New Roman" w:hAnsi="Times New Roman" w:cs="Times New Roman"/>
          <w:color w:val="auto"/>
          <w:sz w:val="28"/>
          <w:szCs w:val="28"/>
        </w:rPr>
        <w:t xml:space="preserve">: понятие, значение в речи. Определение рода, числа и падежа имени прилагательного по роду, числу и падежу имени существительного. Согласование имени прилагательного с существительным в роде, числе и падеже. Спряжение имен прилагательных.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 xml:space="preserve">Правописание родовых и падежных окончаний имен прилагательных в единственном и множественном числе.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Глагол</w:t>
      </w:r>
      <w:r>
        <w:rPr>
          <w:rFonts w:ascii="Times New Roman" w:hAnsi="Times New Roman" w:cs="Times New Roman"/>
          <w:color w:val="auto"/>
          <w:sz w:val="28"/>
          <w:szCs w:val="28"/>
        </w:rPr>
        <w:t xml:space="preserve"> как часть речи. Изменение глагола по временам (настоящее, про</w:t>
      </w:r>
      <w:r>
        <w:rPr>
          <w:rFonts w:ascii="Times New Roman" w:hAnsi="Times New Roman" w:cs="Times New Roman"/>
          <w:color w:val="auto"/>
          <w:sz w:val="28"/>
          <w:szCs w:val="28"/>
        </w:rPr>
        <w:softHyphen/>
        <w:t>шедшее, будущее). Изменение глагола по лицам и числам. Правописание окон</w:t>
      </w:r>
      <w:r>
        <w:rPr>
          <w:rFonts w:ascii="Times New Roman" w:hAnsi="Times New Roman" w:cs="Times New Roman"/>
          <w:color w:val="auto"/>
          <w:sz w:val="28"/>
          <w:szCs w:val="28"/>
        </w:rPr>
        <w:softHyphen/>
        <w:t xml:space="preserve">чаний глаголов 2-го лица </w:t>
      </w:r>
      <w:r>
        <w:rPr>
          <w:rFonts w:ascii="Times New Roman" w:hAnsi="Times New Roman" w:cs="Times New Roman"/>
          <w:b/>
          <w:bCs/>
          <w:color w:val="auto"/>
          <w:sz w:val="28"/>
          <w:szCs w:val="28"/>
        </w:rPr>
        <w:t>–шь</w:t>
      </w:r>
      <w:r>
        <w:rPr>
          <w:rFonts w:ascii="Times New Roman" w:hAnsi="Times New Roman" w:cs="Times New Roman"/>
          <w:color w:val="auto"/>
          <w:sz w:val="28"/>
          <w:szCs w:val="28"/>
        </w:rPr>
        <w:t xml:space="preserve">, </w:t>
      </w:r>
      <w:r>
        <w:rPr>
          <w:rFonts w:ascii="Times New Roman" w:hAnsi="Times New Roman" w:cs="Times New Roman"/>
          <w:b/>
          <w:bCs/>
          <w:color w:val="auto"/>
          <w:sz w:val="28"/>
          <w:szCs w:val="28"/>
        </w:rPr>
        <w:t>-шься</w:t>
      </w:r>
      <w:r>
        <w:rPr>
          <w:rFonts w:ascii="Times New Roman" w:hAnsi="Times New Roman" w:cs="Times New Roman"/>
          <w:color w:val="auto"/>
          <w:sz w:val="28"/>
          <w:szCs w:val="28"/>
        </w:rPr>
        <w:t xml:space="preserve">. Глаголы на </w:t>
      </w:r>
      <w:r>
        <w:rPr>
          <w:rFonts w:ascii="Times New Roman" w:hAnsi="Times New Roman" w:cs="Times New Roman"/>
          <w:b/>
          <w:bCs/>
          <w:color w:val="auto"/>
          <w:sz w:val="28"/>
          <w:szCs w:val="28"/>
        </w:rPr>
        <w:t>–ся</w:t>
      </w:r>
      <w:r>
        <w:rPr>
          <w:rFonts w:ascii="Times New Roman" w:hAnsi="Times New Roman" w:cs="Times New Roman"/>
          <w:color w:val="auto"/>
          <w:sz w:val="28"/>
          <w:szCs w:val="28"/>
        </w:rPr>
        <w:t xml:space="preserve"> (</w:t>
      </w:r>
      <w:r>
        <w:rPr>
          <w:rFonts w:ascii="Times New Roman" w:hAnsi="Times New Roman" w:cs="Times New Roman"/>
          <w:b/>
          <w:bCs/>
          <w:color w:val="auto"/>
          <w:sz w:val="28"/>
          <w:szCs w:val="28"/>
        </w:rPr>
        <w:t>-сь</w:t>
      </w:r>
      <w:r>
        <w:rPr>
          <w:rFonts w:ascii="Times New Roman" w:hAnsi="Times New Roman" w:cs="Times New Roman"/>
          <w:color w:val="auto"/>
          <w:sz w:val="28"/>
          <w:szCs w:val="28"/>
        </w:rPr>
        <w:t>). Изменение гла</w:t>
      </w:r>
      <w:r>
        <w:rPr>
          <w:rFonts w:ascii="Times New Roman" w:hAnsi="Times New Roman" w:cs="Times New Roman"/>
          <w:color w:val="auto"/>
          <w:sz w:val="28"/>
          <w:szCs w:val="28"/>
        </w:rPr>
        <w:softHyphen/>
        <w:t>голов в прошедшем времени по родам и числам.  Неопределенная форма гла</w:t>
      </w:r>
      <w:r>
        <w:rPr>
          <w:rFonts w:ascii="Times New Roman" w:hAnsi="Times New Roman" w:cs="Times New Roman"/>
          <w:color w:val="auto"/>
          <w:sz w:val="28"/>
          <w:szCs w:val="28"/>
        </w:rPr>
        <w:softHyphen/>
        <w:t>гола. Спряжение глаголов. Правописание безударных личных окончаний гла</w:t>
      </w:r>
      <w:r>
        <w:rPr>
          <w:rFonts w:ascii="Times New Roman" w:hAnsi="Times New Roman" w:cs="Times New Roman"/>
          <w:color w:val="auto"/>
          <w:sz w:val="28"/>
          <w:szCs w:val="28"/>
        </w:rPr>
        <w:softHyphen/>
        <w:t xml:space="preserve">голов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 xml:space="preserve"> и </w:t>
      </w:r>
      <w:r>
        <w:rPr>
          <w:rFonts w:ascii="Times New Roman" w:hAnsi="Times New Roman" w:cs="Times New Roman"/>
          <w:color w:val="auto"/>
          <w:sz w:val="28"/>
          <w:szCs w:val="28"/>
          <w:lang w:val="en-US"/>
        </w:rPr>
        <w:t>II</w:t>
      </w:r>
      <w:r>
        <w:rPr>
          <w:rFonts w:ascii="Times New Roman" w:hAnsi="Times New Roman" w:cs="Times New Roman"/>
          <w:color w:val="auto"/>
          <w:sz w:val="28"/>
          <w:szCs w:val="28"/>
        </w:rPr>
        <w:t xml:space="preserve"> спряжения. Правописание глаголов с </w:t>
      </w:r>
      <w:r>
        <w:rPr>
          <w:rFonts w:ascii="Times New Roman" w:hAnsi="Times New Roman" w:cs="Times New Roman"/>
          <w:b/>
          <w:bCs/>
          <w:color w:val="auto"/>
          <w:sz w:val="28"/>
          <w:szCs w:val="28"/>
        </w:rPr>
        <w:t>–ться</w:t>
      </w:r>
      <w:r>
        <w:rPr>
          <w:rFonts w:ascii="Times New Roman" w:hAnsi="Times New Roman" w:cs="Times New Roman"/>
          <w:color w:val="auto"/>
          <w:sz w:val="28"/>
          <w:szCs w:val="28"/>
        </w:rPr>
        <w:t xml:space="preserve">, </w:t>
      </w:r>
      <w:r>
        <w:rPr>
          <w:rFonts w:ascii="Times New Roman" w:hAnsi="Times New Roman" w:cs="Times New Roman"/>
          <w:b/>
          <w:bCs/>
          <w:color w:val="auto"/>
          <w:sz w:val="28"/>
          <w:szCs w:val="28"/>
        </w:rPr>
        <w:t>-тся</w:t>
      </w:r>
      <w:r w:rsidR="00A72E75">
        <w:rPr>
          <w:rFonts w:ascii="Times New Roman" w:hAnsi="Times New Roman" w:cs="Times New Roman"/>
          <w:color w:val="auto"/>
          <w:sz w:val="28"/>
          <w:szCs w:val="28"/>
        </w:rPr>
        <w:t>. Повелитель</w:t>
      </w:r>
      <w:r>
        <w:rPr>
          <w:rFonts w:ascii="Times New Roman" w:hAnsi="Times New Roman" w:cs="Times New Roman"/>
          <w:color w:val="auto"/>
          <w:sz w:val="28"/>
          <w:szCs w:val="28"/>
        </w:rPr>
        <w:t>ная форма глагола. Правописание глаголов повелительной формы еди</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вен</w:t>
      </w:r>
      <w:r>
        <w:rPr>
          <w:rFonts w:ascii="Times New Roman" w:hAnsi="Times New Roman" w:cs="Times New Roman"/>
          <w:color w:val="auto"/>
          <w:sz w:val="28"/>
          <w:szCs w:val="28"/>
        </w:rPr>
        <w:softHyphen/>
        <w:t xml:space="preserve">ного и множественного числа. Правописание частицы НЕ с глаголами.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Местоимение</w:t>
      </w:r>
      <w:r>
        <w:rPr>
          <w:rFonts w:ascii="Times New Roman" w:hAnsi="Times New Roman" w:cs="Times New Roman"/>
          <w:color w:val="auto"/>
          <w:sz w:val="28"/>
          <w:szCs w:val="28"/>
        </w:rPr>
        <w:t xml:space="preserve">. Понятие о местоимении. Значение местоимений в речи. Личные местоимения единственного и множественного числа. Лицо и число местоимений. Склонение местоимений. Правописание личных местоимений.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Имя числительное</w:t>
      </w:r>
      <w:r>
        <w:rPr>
          <w:rFonts w:ascii="Times New Roman" w:hAnsi="Times New Roman" w:cs="Times New Roman"/>
          <w:color w:val="auto"/>
          <w:sz w:val="28"/>
          <w:szCs w:val="28"/>
        </w:rPr>
        <w:t>. Понятие об имени числительном. Числительные количественные и порядковые. Правописание числительных.</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bCs/>
          <w:i/>
          <w:iCs/>
          <w:color w:val="auto"/>
          <w:sz w:val="28"/>
          <w:szCs w:val="28"/>
        </w:rPr>
        <w:t>Наречие.</w:t>
      </w:r>
      <w:r>
        <w:rPr>
          <w:rFonts w:ascii="Times New Roman" w:hAnsi="Times New Roman" w:cs="Times New Roman"/>
          <w:color w:val="auto"/>
          <w:sz w:val="28"/>
          <w:szCs w:val="28"/>
        </w:rPr>
        <w:t xml:space="preserve"> Понятие о наречии. Наречия, обозначающие время, место, способ действия. Правописание наречий.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Синтаксис.</w:t>
      </w:r>
      <w:r>
        <w:rPr>
          <w:rFonts w:ascii="Times New Roman" w:hAnsi="Times New Roman" w:cs="Times New Roman"/>
          <w:color w:val="auto"/>
          <w:sz w:val="28"/>
          <w:szCs w:val="28"/>
        </w:rPr>
        <w:t xml:space="preserve"> Словосочетание. Предложение.</w:t>
      </w:r>
      <w:r>
        <w:rPr>
          <w:rFonts w:ascii="Times New Roman" w:hAnsi="Times New Roman" w:cs="Times New Roman"/>
          <w:b/>
          <w:bCs/>
          <w:color w:val="auto"/>
          <w:sz w:val="28"/>
          <w:szCs w:val="28"/>
        </w:rPr>
        <w:t xml:space="preserve"> </w:t>
      </w:r>
      <w:r w:rsidR="00A72E75">
        <w:rPr>
          <w:rFonts w:ascii="Times New Roman" w:hAnsi="Times New Roman" w:cs="Times New Roman"/>
          <w:color w:val="auto"/>
          <w:sz w:val="28"/>
          <w:szCs w:val="28"/>
        </w:rPr>
        <w:t>Простые и сложные пред</w:t>
      </w:r>
      <w:r>
        <w:rPr>
          <w:rFonts w:ascii="Times New Roman" w:hAnsi="Times New Roman" w:cs="Times New Roman"/>
          <w:color w:val="auto"/>
          <w:sz w:val="28"/>
          <w:szCs w:val="28"/>
        </w:rPr>
        <w:t>ло</w:t>
      </w:r>
      <w:r>
        <w:rPr>
          <w:rFonts w:ascii="Times New Roman" w:hAnsi="Times New Roman" w:cs="Times New Roman"/>
          <w:color w:val="auto"/>
          <w:sz w:val="28"/>
          <w:szCs w:val="28"/>
        </w:rPr>
        <w:softHyphen/>
        <w:t>жения.</w:t>
      </w:r>
      <w:r>
        <w:rPr>
          <w:rFonts w:ascii="Times New Roman" w:hAnsi="Times New Roman" w:cs="Times New Roman"/>
          <w:b/>
          <w:bCs/>
          <w:color w:val="auto"/>
          <w:sz w:val="28"/>
          <w:szCs w:val="28"/>
        </w:rPr>
        <w:t xml:space="preserve"> </w:t>
      </w:r>
      <w:r>
        <w:rPr>
          <w:rFonts w:ascii="Times New Roman" w:hAnsi="Times New Roman" w:cs="Times New Roman"/>
          <w:color w:val="auto"/>
          <w:sz w:val="28"/>
          <w:szCs w:val="28"/>
        </w:rPr>
        <w:t>Повествовательные, вопрос</w:t>
      </w:r>
      <w:r w:rsidR="00A72E75">
        <w:rPr>
          <w:rFonts w:ascii="Times New Roman" w:hAnsi="Times New Roman" w:cs="Times New Roman"/>
          <w:color w:val="auto"/>
          <w:sz w:val="28"/>
          <w:szCs w:val="28"/>
        </w:rPr>
        <w:t>ительные и восклицательные пред</w:t>
      </w:r>
      <w:r>
        <w:rPr>
          <w:rFonts w:ascii="Times New Roman" w:hAnsi="Times New Roman" w:cs="Times New Roman"/>
          <w:color w:val="auto"/>
          <w:sz w:val="28"/>
          <w:szCs w:val="28"/>
        </w:rPr>
        <w:t xml:space="preserve">ложения. Знаки препинания в конце предложений. Главные и второстепенные члены предложения. Предложения распространенные и нераспространенные.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Установление последовательности предл</w:t>
      </w:r>
      <w:r w:rsidR="00A72E75">
        <w:rPr>
          <w:rFonts w:ascii="Times New Roman" w:hAnsi="Times New Roman" w:cs="Times New Roman"/>
          <w:color w:val="auto"/>
          <w:sz w:val="28"/>
          <w:szCs w:val="28"/>
        </w:rPr>
        <w:t>ожений в тексте. Связь предло</w:t>
      </w:r>
      <w:r>
        <w:rPr>
          <w:rFonts w:ascii="Times New Roman" w:hAnsi="Times New Roman" w:cs="Times New Roman"/>
          <w:color w:val="auto"/>
          <w:sz w:val="28"/>
          <w:szCs w:val="28"/>
        </w:rPr>
        <w:t>же</w:t>
      </w:r>
      <w:r>
        <w:rPr>
          <w:rFonts w:ascii="Times New Roman" w:hAnsi="Times New Roman" w:cs="Times New Roman"/>
          <w:color w:val="auto"/>
          <w:sz w:val="28"/>
          <w:szCs w:val="28"/>
        </w:rPr>
        <w:softHyphen/>
        <w:t>ний в тексте с помощью различны</w:t>
      </w:r>
      <w:r w:rsidR="00A72E75">
        <w:rPr>
          <w:rFonts w:ascii="Times New Roman" w:hAnsi="Times New Roman" w:cs="Times New Roman"/>
          <w:color w:val="auto"/>
          <w:sz w:val="28"/>
          <w:szCs w:val="28"/>
        </w:rPr>
        <w:t>х языковых средств (личных мес</w:t>
      </w:r>
      <w:r>
        <w:rPr>
          <w:rFonts w:ascii="Times New Roman" w:hAnsi="Times New Roman" w:cs="Times New Roman"/>
          <w:color w:val="auto"/>
          <w:sz w:val="28"/>
          <w:szCs w:val="28"/>
        </w:rPr>
        <w:t>то</w:t>
      </w:r>
      <w:r>
        <w:rPr>
          <w:rFonts w:ascii="Times New Roman" w:hAnsi="Times New Roman" w:cs="Times New Roman"/>
          <w:color w:val="auto"/>
          <w:sz w:val="28"/>
          <w:szCs w:val="28"/>
        </w:rPr>
        <w:softHyphen/>
        <w:t>имений, наречий, повтора существительного, синонимической замены и др.).</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Однородные члены предложения. Союзы в простом и сложном пред</w:t>
      </w:r>
      <w:r>
        <w:rPr>
          <w:rFonts w:ascii="Times New Roman" w:hAnsi="Times New Roman" w:cs="Times New Roman"/>
          <w:color w:val="auto"/>
          <w:sz w:val="28"/>
          <w:szCs w:val="28"/>
        </w:rPr>
        <w:softHyphen/>
        <w:t xml:space="preserve">ложении, знаки препинания перед союзами. Обращение, знаки препинания при обращении. Прямая речь. Знаки препинания при прямой речи. </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color w:val="auto"/>
          <w:sz w:val="28"/>
          <w:szCs w:val="28"/>
        </w:rPr>
        <w:t>Сложное предложение. Сложные предложения без союзов и с сочинительными союзами И. А, НО. Сравнение простых предложений с однородными членами и сложных предложений. Сложные предложения с союзами ЧТО, ЧТОБЫ, ПОТОМУ ЧТО, КОГДА, КОТОРЫЙ.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Развитие речи, работа с текстом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Текст, признаки текста. Отличие текстов от предложения. Типы текстов: описание, повествование, рассуждение. Заголовок текста, подбор заголовков к данному тексту. Работа с деформированным текстом. Распространение текста.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Стили речи (на основе практической работы с текстами): разговорный, деловой и художественный. Основные признаки стилей речи. Элементарный стилистический анализ текстов.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Составление рассказа по серии сюжетных картин, картине, по опорным словам, материалам наблюдения, по предложенной теме, по плану.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Изложение текста с опорой на заранее составленный план. Изложение по коллективно составленному плану. </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color w:val="auto"/>
          <w:sz w:val="28"/>
          <w:szCs w:val="28"/>
        </w:rPr>
        <w:t>Сочинение творческого характера по картине, по личным наблюдениям, с привлечением сведений из практической деятельности, книг.</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Деловое письмо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Адрес на открытке и конверте, поздравительная открытка, письмо. Записки: личные и деловые. Заметка в стенгазету, объявление, заявление, автобиография, анкета, доверенность, расписка и др.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Письмо с элементами творческой деятельности.</w:t>
      </w:r>
    </w:p>
    <w:p w:rsidR="005B5BE4" w:rsidRDefault="005B5BE4">
      <w:pPr>
        <w:spacing w:before="120" w:after="0" w:line="360" w:lineRule="auto"/>
        <w:ind w:firstLine="709"/>
        <w:jc w:val="center"/>
        <w:rPr>
          <w:b/>
          <w:bCs/>
          <w:color w:val="auto"/>
          <w:sz w:val="28"/>
          <w:szCs w:val="28"/>
        </w:rPr>
      </w:pPr>
      <w:r>
        <w:rPr>
          <w:rFonts w:ascii="Times New Roman" w:hAnsi="Times New Roman" w:cs="Times New Roman"/>
          <w:b/>
          <w:color w:val="auto"/>
          <w:sz w:val="28"/>
          <w:szCs w:val="28"/>
        </w:rPr>
        <w:t>Чтение и развитие речи (</w:t>
      </w:r>
      <w:r>
        <w:rPr>
          <w:rFonts w:ascii="Times New Roman" w:hAnsi="Times New Roman" w:cs="Times New Roman"/>
          <w:color w:val="auto"/>
          <w:sz w:val="28"/>
          <w:szCs w:val="28"/>
        </w:rPr>
        <w:t>Литературное чтение</w:t>
      </w:r>
      <w:r>
        <w:rPr>
          <w:rFonts w:ascii="Times New Roman" w:hAnsi="Times New Roman" w:cs="Times New Roman"/>
          <w:b/>
          <w:color w:val="auto"/>
          <w:sz w:val="28"/>
          <w:szCs w:val="28"/>
        </w:rPr>
        <w:t>)</w:t>
      </w:r>
    </w:p>
    <w:p w:rsidR="005B5BE4" w:rsidRDefault="005B5BE4">
      <w:pPr>
        <w:pStyle w:val="western"/>
        <w:shd w:val="clear" w:color="auto" w:fill="FFFFFF"/>
        <w:spacing w:before="120" w:line="360" w:lineRule="auto"/>
        <w:ind w:firstLine="709"/>
        <w:jc w:val="both"/>
        <w:rPr>
          <w:b/>
          <w:bCs/>
          <w:color w:val="auto"/>
          <w:sz w:val="28"/>
          <w:szCs w:val="28"/>
        </w:rPr>
      </w:pPr>
      <w:r>
        <w:rPr>
          <w:b/>
          <w:bCs/>
          <w:color w:val="auto"/>
          <w:sz w:val="28"/>
          <w:szCs w:val="28"/>
        </w:rPr>
        <w:t>Содержание чтения (круг чтения)</w:t>
      </w:r>
      <w:r>
        <w:rPr>
          <w:color w:val="auto"/>
          <w:sz w:val="28"/>
          <w:szCs w:val="28"/>
        </w:rPr>
        <w:t xml:space="preserve">. Произведения устного народного творчества (сказка, былина, предание, легенда). Стихотворные и прозаические произведения отечественных и зарубежных писателей </w:t>
      </w:r>
      <w:r>
        <w:rPr>
          <w:color w:val="auto"/>
          <w:sz w:val="28"/>
          <w:szCs w:val="28"/>
          <w:lang w:val="en-US"/>
        </w:rPr>
        <w:t>XIX</w:t>
      </w:r>
      <w:r>
        <w:rPr>
          <w:color w:val="auto"/>
          <w:sz w:val="28"/>
          <w:szCs w:val="28"/>
        </w:rPr>
        <w:t xml:space="preserve"> - </w:t>
      </w:r>
      <w:r>
        <w:rPr>
          <w:color w:val="auto"/>
          <w:sz w:val="28"/>
          <w:szCs w:val="28"/>
          <w:lang w:val="en-US"/>
        </w:rPr>
        <w:t>XXI</w:t>
      </w:r>
      <w:r>
        <w:rPr>
          <w:color w:val="auto"/>
          <w:sz w:val="28"/>
          <w:szCs w:val="28"/>
        </w:rPr>
        <w:t xml:space="preserve"> вв. Книги о приключениях и путешествиях.  Художественные и научно-популярные рассказы и очерки. Справочная литература: словари, книги-справочники, детская энциклопедия и пр. </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Примерная тематика произведений</w:t>
      </w:r>
      <w:r>
        <w:rPr>
          <w:color w:val="auto"/>
          <w:sz w:val="28"/>
          <w:szCs w:val="28"/>
        </w:rPr>
        <w:t>: произведения о Родине, героических подвигах во имя Родины, об отношении человека к природе, к животным, труду, друг другу; о жизни детей, их дружбе и товариществе; о нравственно-этических понятиях (добро, зло, честь, долг, совесть, жизнь, смерть, правда, ложь и т.д.)</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Жанровое разнообразие</w:t>
      </w:r>
      <w:r>
        <w:rPr>
          <w:color w:val="auto"/>
          <w:sz w:val="28"/>
          <w:szCs w:val="28"/>
        </w:rPr>
        <w:t>: народные и авторские сказки, басни, былины, легенды, рассказы, рассказы-описания, стихотворения.</w:t>
      </w:r>
    </w:p>
    <w:p w:rsidR="005B5BE4" w:rsidRDefault="005B5BE4">
      <w:pPr>
        <w:pStyle w:val="western"/>
        <w:shd w:val="clear" w:color="auto" w:fill="FFFFFF"/>
        <w:spacing w:before="0" w:line="360" w:lineRule="auto"/>
        <w:ind w:firstLine="709"/>
        <w:jc w:val="both"/>
        <w:rPr>
          <w:color w:val="auto"/>
          <w:sz w:val="28"/>
          <w:szCs w:val="28"/>
        </w:rPr>
      </w:pPr>
      <w:r>
        <w:rPr>
          <w:b/>
          <w:bCs/>
          <w:color w:val="auto"/>
          <w:sz w:val="28"/>
          <w:szCs w:val="28"/>
        </w:rPr>
        <w:t>Ориентировка в литературоведческих понятиях</w:t>
      </w:r>
      <w:r>
        <w:rPr>
          <w:color w:val="auto"/>
          <w:sz w:val="28"/>
          <w:szCs w:val="28"/>
        </w:rPr>
        <w:t xml:space="preserve">: </w:t>
      </w:r>
    </w:p>
    <w:p w:rsidR="005B5BE4" w:rsidRDefault="005B5BE4">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t xml:space="preserve">литературное произведение, фольклор, литературные жанры (сказка, былина, сказ, басня, пословица, рассказ, стихотворение), автобиография писателя. </w:t>
      </w:r>
    </w:p>
    <w:p w:rsidR="005B5BE4" w:rsidRDefault="005B5BE4">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t>присказка, зачин, диалог, произведение.</w:t>
      </w:r>
    </w:p>
    <w:p w:rsidR="005B5BE4" w:rsidRDefault="005B5BE4">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t>герой (персонаж), гласный и второстепенный герой, портрет героя, пейзаж.</w:t>
      </w:r>
    </w:p>
    <w:p w:rsidR="005B5BE4" w:rsidRDefault="005B5BE4">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t xml:space="preserve">стихотворение, рифма, строка, строфа.  </w:t>
      </w:r>
    </w:p>
    <w:p w:rsidR="005B5BE4" w:rsidRDefault="005B5BE4">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t xml:space="preserve">средства выразительности (логическая пауза, темп, ритм). </w:t>
      </w:r>
    </w:p>
    <w:p w:rsidR="005B5BE4" w:rsidRDefault="005B5BE4">
      <w:pPr>
        <w:pStyle w:val="western"/>
        <w:numPr>
          <w:ilvl w:val="0"/>
          <w:numId w:val="6"/>
        </w:numPr>
        <w:shd w:val="clear" w:color="auto" w:fill="FFFFFF"/>
        <w:spacing w:before="0" w:line="360" w:lineRule="auto"/>
        <w:ind w:left="0" w:firstLine="709"/>
        <w:jc w:val="both"/>
        <w:rPr>
          <w:b/>
          <w:bCs/>
          <w:color w:val="auto"/>
          <w:sz w:val="28"/>
          <w:szCs w:val="28"/>
        </w:rPr>
      </w:pPr>
      <w:r>
        <w:rPr>
          <w:color w:val="auto"/>
          <w:sz w:val="28"/>
          <w:szCs w:val="28"/>
        </w:rPr>
        <w:t>элементы книги: переплёт, обложка, форзац, титульный лист, оглавление, предисловие, послесловие.</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Навык чтения:</w:t>
      </w:r>
      <w:r>
        <w:rPr>
          <w:color w:val="auto"/>
          <w:sz w:val="28"/>
          <w:szCs w:val="28"/>
        </w:rPr>
        <w:t xml:space="preserve"> чтение вслух и про себя небольших произведений и целых глав из произведений целыми словами. Выразительное чтение произведений. Формирование умения самоконтроля и самооценки. Формирование навыков беглого чтения. </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Работа с текстом.</w:t>
      </w:r>
      <w:r>
        <w:rPr>
          <w:color w:val="auto"/>
          <w:sz w:val="28"/>
          <w:szCs w:val="28"/>
        </w:rPr>
        <w:t xml:space="preserve"> Осознание последовательности смысла событий. Выделение главной мысли текста. Определение мотивов поступков героев. Сопоставление и оценка поступков персонажей. Выявление авторской позиции и собственного отношения к событиям и персонажам. Деление текста на части и их озаглавливание, составление плана. Выборочный, краткий и подробный пересказ произведения или его части по плану. </w:t>
      </w:r>
    </w:p>
    <w:p w:rsidR="005B5BE4" w:rsidRDefault="005B5BE4">
      <w:pPr>
        <w:pStyle w:val="western"/>
        <w:shd w:val="clear" w:color="auto" w:fill="FFFFFF"/>
        <w:spacing w:before="0" w:after="120" w:line="360" w:lineRule="auto"/>
        <w:ind w:firstLine="709"/>
        <w:jc w:val="both"/>
        <w:rPr>
          <w:b/>
          <w:color w:val="auto"/>
          <w:sz w:val="28"/>
          <w:szCs w:val="28"/>
        </w:rPr>
      </w:pPr>
      <w:r>
        <w:rPr>
          <w:b/>
          <w:bCs/>
          <w:color w:val="auto"/>
          <w:sz w:val="28"/>
          <w:szCs w:val="28"/>
        </w:rPr>
        <w:t>Внеклассное чтение</w:t>
      </w:r>
      <w:r>
        <w:rPr>
          <w:color w:val="auto"/>
          <w:sz w:val="28"/>
          <w:szCs w:val="28"/>
        </w:rPr>
        <w:t xml:space="preserve">. Самостоятельное чтение книг, газет и журналов. Обсуждение прочитанного. Отчет о прочитанном произведении. Ведение дневников внеклассного чтения (коллективное или с помощью учителя). </w:t>
      </w:r>
    </w:p>
    <w:p w:rsidR="005B5BE4" w:rsidRDefault="005B5BE4">
      <w:pPr>
        <w:spacing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МАТЕМАТИКА</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Курс математики в старших классах является логическим продолжением изучения этого предмета в дополнительном первом (</w:t>
      </w:r>
      <w:r>
        <w:rPr>
          <w:rFonts w:ascii="Times New Roman" w:hAnsi="Times New Roman" w:cs="Times New Roman"/>
          <w:color w:val="auto"/>
          <w:sz w:val="28"/>
          <w:szCs w:val="28"/>
          <w:lang w:val="en-US"/>
        </w:rPr>
        <w:t>I</w:t>
      </w:r>
      <w:r>
        <w:rPr>
          <w:rFonts w:ascii="Times New Roman" w:hAnsi="Times New Roman" w:cs="Times New Roman"/>
          <w:color w:val="auto"/>
          <w:sz w:val="28"/>
          <w:szCs w:val="28"/>
          <w:vertAlign w:val="superscript"/>
        </w:rPr>
        <w:t>1</w:t>
      </w:r>
      <w:r>
        <w:rPr>
          <w:rFonts w:ascii="Times New Roman" w:hAnsi="Times New Roman" w:cs="Times New Roman"/>
          <w:color w:val="auto"/>
          <w:sz w:val="28"/>
          <w:szCs w:val="28"/>
        </w:rPr>
        <w:t xml:space="preserve">) классе и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классах. Распределение учебного материала, так же как и на предыдущем этапе, осуществляются концентрически, что позволяет обеспечить постепенный переход от исключительно практического изучения математики к практико-теоретическому изучению, но с обязательным учетом значимости усваиваемых знаний и умений в формировании жизненных компетенций.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процессе обучения математике в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классах решаются следующие задачи: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Дальнейшее формирование и развитие математических знаний и умений, необходимых для решения практических задач в учебной и трудовой деятельности; используемых в повседневной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Коррекция недостатков познавательной деятельности и повышение уровня общего развития;</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color w:val="auto"/>
          <w:sz w:val="28"/>
          <w:szCs w:val="28"/>
        </w:rPr>
        <w:t>― Воспитание положительных качеств и свойств личности.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Нумерация.</w:t>
      </w:r>
      <w:r>
        <w:rPr>
          <w:rFonts w:ascii="Times New Roman" w:hAnsi="Times New Roman" w:cs="Times New Roman"/>
          <w:sz w:val="28"/>
          <w:szCs w:val="28"/>
        </w:rPr>
        <w:t xml:space="preserve"> Чтение и запись чисел от 0 до 1 000 000. Классы и разряды. Представление многозначных чисел в виде суммы разрядных слагаемых.</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Сравнение и упорядочение многозначных чисел.</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Единицы измерения и их соотношения. </w:t>
      </w:r>
      <w:r>
        <w:rPr>
          <w:rFonts w:ascii="Times New Roman" w:hAnsi="Times New Roman" w:cs="Times New Roman"/>
          <w:sz w:val="28"/>
          <w:szCs w:val="28"/>
        </w:rPr>
        <w:t>Величины (стоимость, длина, масса, емкость, время, площадь, объем) и единицы их измерения. Единицы измерения стоимости: копейка (1 к.), рубль (1 р.). Единицы измерения длины: миллиметр (1 мм), сантиметр (1 см), дециметр (1 дм), метр (1 м), километр (1 км). Единицы измерения массы: грамм (1 г), килограмм (1 кг), центнер (1 ц), тонна (1 т). Единица измерения емкости – литр (1 л). Единицы измерения времени: секунда (1 с), минута (1 мин), час (1 ч), сутки (1 сут.), неделя (1нед.), месяц (1 мес.), год (1 год), век (1 в.).Единицы измерения площади: квадратный миллиметр (1 кв. мм), квадратный сантиметр (1 кв. см), квадратный дециметр (1 кв. дм), квадратный метр (1 кв. м), квадратный километр (1 кв. км).Единицы измерения объема: кубический миллиметр (1 куб. мм), кубический сантиметр (1 куб. см), кубический дециметр (1 куб. дм), кубический метр (1 куб. м), кубический километр (1 куб. км).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Соотношения между единицами измерения однородных величин. Сравнение и упорядочение однородных величин.</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Преобразования чисел, полученных при измерении стоимости, длины, массы.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Запись чисел, полученных при измерении длины, стоимости, массы, в виде</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десятичной дроби и обратное преобразование.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Арифметические действия.</w:t>
      </w:r>
      <w:r>
        <w:rPr>
          <w:rFonts w:ascii="Times New Roman" w:hAnsi="Times New Roman" w:cs="Times New Roman"/>
          <w:sz w:val="28"/>
          <w:szCs w:val="28"/>
        </w:rPr>
        <w:t xml:space="preserve"> Сложение, вычитание, умножение и деление. Названия компонентов арифметических действий, знаки действий.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Все виды устных вычислений с разрядными единицами в пределах 1 000 000; с целыми числами, полученными при счете и при измерении, в пределах 100, легкие случаи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Алгоритмы письменного сложения, вычитания, умножения и деления многозначных чисел.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Нахождение неизвестного компонента сложения и вычитания.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Способы проверки правильности вычислений (алгоритм, обратное действие, оценка достоверности результата).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Сложение и вычитание чисел, полученных при измерении одной, двумя мерами, без преобразования и с преобразованием в пределах 100 000.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Умножение и деление целых чисел, полученных при счете и при измерении, на однозначное, двузначное число.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Порядок действий. Нахождение значения числового выражения, состоящего из 3-4 арифметических действий.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Использование микрокалькулятора </w:t>
      </w:r>
      <w:r w:rsidR="00A72E75">
        <w:rPr>
          <w:rFonts w:ascii="Times New Roman" w:hAnsi="Times New Roman" w:cs="Times New Roman"/>
          <w:sz w:val="28"/>
          <w:szCs w:val="28"/>
        </w:rPr>
        <w:t>для всех видов вычислений в пре</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делах 1 000 000 с целыми числами и числами, полученными при измерении, с проверкой результата повторным вычислением на микрокалькуляторе.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Дроби.</w:t>
      </w:r>
      <w:r>
        <w:rPr>
          <w:rFonts w:ascii="Times New Roman" w:hAnsi="Times New Roman" w:cs="Times New Roman"/>
          <w:sz w:val="28"/>
          <w:szCs w:val="28"/>
        </w:rPr>
        <w:t xml:space="preserve"> Доля величины (половина, треть, четверть, десятая, сотая, тысячная). Получение долей. Сравнение долей.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Образование, запись и чтение обыкновенных дробей. Числитель и знаменатель дроби. Правильные и неправильные дроби. Сравнение дробей с одинаковыми числителями, с одинаковыми знаменателями.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Смешанное число. Получение, чтение, запись, сравнение смешанных чисел.</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Основное свойство обыкновенных дробей. Преобразования обыкновенных дробей (легкие случаи): замена мелких долей более крупными (сокращение), неправильных дробей целыми или смешанными числами, целых и смешанных чисел неправильными дробями. Приведение обыкновенных дробей к общему знаменателю (легкие случаи).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Сравнение дробей с разными числителями и знаменателями.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Сложение и вычитание обыкновенных дробей с одинаковыми знаменателями.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одной или нескольких частей числа.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Десятичная дробь. Чтение, запись десятичных дробей.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Выражение десятичных дробей в более крупных (мелких), одинаковых долях.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Сравнение десятичных дробей.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Сложение и вычитание десятичных дробей (все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Умножение и деление десятичной дроби на однозначное, двузначное число. Действия сложения, вычитания, умножения и деления с числами, полученными при измерении и выраженными десятичной дробью.</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десятичной дроби от числа.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микрокалькулятора для выполнения арифметических действий с десятичными дробями с проверкой результата повторным вычислением на микрокалькуляторе.</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Понятие процента. Нахождение одного процента от числа. Нахождение нескольких процентов от числа.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Арифметические задачи.</w:t>
      </w:r>
      <w:r>
        <w:rPr>
          <w:rFonts w:ascii="Times New Roman" w:hAnsi="Times New Roman" w:cs="Times New Roman"/>
          <w:sz w:val="28"/>
          <w:szCs w:val="28"/>
        </w:rPr>
        <w:t xml:space="preserve"> Простые и составные (в 3-4 арифметических действия) задачи. Задачи на нахождение неизвестного слагаемого, уменьшаемого, вычитаемого, на разностное и кратное сравнение. Задачи, содержащие отношения «больше на (в)…», «меньше на (в)…». Задачи на пропорциональное деление. Задачи, содержащие зависимость, характеризующую процессы: движения (скорость, время, пройденный путь), работы (производительность труда, время, объем всей работы), изготовления товара (расход на предмет, количество предметов, общий расход). Задачи на расчет стоимости (цена, количество, общая стоимость товара). Задачи на время (начало, конец, продолжительность события). Задачи на нахождение части целого.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Планирование хода решения задачи. </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Арифметические задачи, связанные с программой профильного труда.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Геометрический материал.</w:t>
      </w:r>
      <w:r>
        <w:rPr>
          <w:rFonts w:ascii="Times New Roman" w:hAnsi="Times New Roman" w:cs="Times New Roman"/>
          <w:sz w:val="28"/>
          <w:szCs w:val="28"/>
        </w:rPr>
        <w:t xml:space="preserve">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Использование чертежных документов для выполнения построений.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Взаимное положение на плоскости геометрических фигур (пересечение, точки пересечения) и линий (пересекаются, в том числе перпендикулярные, не пересекаются, в том числе параллельные).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Углы, виды углов, смежные углы. Градус как мера угла. Сумма смежных углов. Сумма углов треугольника.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Симметрия. Ось симметрии. Симметричные предметы, геометрические фигуры. Предметы, геометрические фигуры, симметрично расположенные относительно оси симметрии. Построение геометрических фигур, симметрично расположенных относительно оси симметрии.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Периметр. Вычисление периметра треугольника, прямоугольника, квадрата.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Площадь геометрической фигуры. Обозначение: S. Вычисление площади прямоугольника (квадрата).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Геометрические тела: куб, шар, параллелепипед, пирамида, призма, цилиндр, конус. Узнавание, называние. Элементы и свойства прямоугольного параллелепипеда (в том числе куба). Развертка и прямоугольного параллелепипеда (в том числе куба). Площадь боковой и полной поверхности прямоугольного параллелепипеда (в том числе куба).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Объем геометрического тела. Обозначение: V. Измерение и вычисление объема прямоугольного параллелепипеда (в том числе куба).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Геометрические формы в окружающем мире.</w:t>
      </w:r>
    </w:p>
    <w:p w:rsidR="005B5BE4" w:rsidRDefault="005B5BE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ИНФОРМАТИКА (VII-IX классы)</w:t>
      </w:r>
    </w:p>
    <w:p w:rsidR="005B5BE4" w:rsidRDefault="005B5BE4">
      <w:pPr>
        <w:spacing w:after="0" w:line="360" w:lineRule="auto"/>
        <w:jc w:val="center"/>
      </w:pPr>
      <w:r>
        <w:rPr>
          <w:rFonts w:ascii="Times New Roman" w:hAnsi="Times New Roman" w:cs="Times New Roman"/>
          <w:b/>
          <w:sz w:val="28"/>
          <w:szCs w:val="28"/>
        </w:rPr>
        <w:t>Пояснительная записка</w:t>
      </w:r>
    </w:p>
    <w:p w:rsidR="005B5BE4" w:rsidRDefault="005B5BE4">
      <w:pPr>
        <w:pStyle w:val="aff4"/>
        <w:rPr>
          <w:i/>
        </w:rPr>
      </w:pPr>
      <w:r>
        <w:rPr>
          <w:caps w:val="0"/>
        </w:rPr>
        <w:t>В результате изучения курса информатики</w:t>
      </w:r>
      <w:r>
        <w:t xml:space="preserve"> </w:t>
      </w:r>
      <w:r>
        <w:rPr>
          <w:caps w:val="0"/>
        </w:rPr>
        <w:t>у учащихся с умственной отсталостью (интеллектуальными нарушениями) будут сформированы представления, знания и умения, необходимые для жизни и работы в современном высокотехнологичном обществе. Обучающиеся познакомятся с приёмами работы с компьютером и другими средствами икт</w:t>
      </w:r>
      <w:r>
        <w:t xml:space="preserve">, </w:t>
      </w:r>
      <w:r>
        <w:rPr>
          <w:caps w:val="0"/>
        </w:rPr>
        <w:t>необходимыми для решения учебно-познавательных, учебно-практических, житейских и профессиональных задач. Кроме того, изучение информатики будет способствовать коррекции и развитию познавательной деятельности и личностных качеств обучающихся с умственной отсталостью (интеллектуальными нарушениями) с учетом их индивидуальных возможностей.</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Практика работы на компьютере</w:t>
      </w:r>
      <w:r>
        <w:rPr>
          <w:rFonts w:ascii="Times New Roman" w:hAnsi="Times New Roman" w:cs="Times New Roman"/>
          <w:sz w:val="28"/>
          <w:szCs w:val="28"/>
        </w:rPr>
        <w:t>: 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w:t>
      </w:r>
      <w:r>
        <w:rPr>
          <w:rStyle w:val="12"/>
          <w:rFonts w:cs="Times New Roman"/>
          <w:sz w:val="28"/>
          <w:szCs w:val="28"/>
        </w:rPr>
        <w:t xml:space="preserve"> </w:t>
      </w:r>
      <w:r>
        <w:rPr>
          <w:rStyle w:val="12"/>
          <w:rFonts w:cs="Times New Roman"/>
          <w:i w:val="0"/>
          <w:caps w:val="0"/>
          <w:sz w:val="28"/>
          <w:szCs w:val="28"/>
        </w:rPr>
        <w:t>элементарное представление о правилах клавиатурного письма</w:t>
      </w:r>
      <w:r>
        <w:rPr>
          <w:rStyle w:val="12"/>
          <w:rFonts w:cs="Times New Roman"/>
          <w:sz w:val="28"/>
          <w:szCs w:val="28"/>
        </w:rPr>
        <w:t>,</w:t>
      </w:r>
      <w:r>
        <w:rPr>
          <w:rFonts w:ascii="Times New Roman" w:hAnsi="Times New Roman" w:cs="Times New Roman"/>
          <w:sz w:val="28"/>
          <w:szCs w:val="28"/>
        </w:rPr>
        <w:t xml:space="preserve"> пользование мышью, использование простейших средств текстового редактора. Соблюдение безопасных приёмов труда при работе на компьютере; бережное отношение к техническим устройствам.</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Работа с простыми информационными объектами</w:t>
      </w:r>
      <w:r>
        <w:rPr>
          <w:rFonts w:ascii="Times New Roman" w:hAnsi="Times New Roman" w:cs="Times New Roman"/>
          <w:sz w:val="28"/>
          <w:szCs w:val="28"/>
        </w:rPr>
        <w:t xml:space="preserve"> (текст, таблица, схема, рисунок): преобразование, создание, сохранение, удаление. Ввод и редактирование небольших текстов. Вывод текста на принтер.</w:t>
      </w:r>
      <w:r>
        <w:rPr>
          <w:rStyle w:val="12"/>
          <w:rFonts w:cs="Times New Roman"/>
          <w:sz w:val="28"/>
          <w:szCs w:val="28"/>
        </w:rPr>
        <w:t xml:space="preserve"> </w:t>
      </w:r>
      <w:r>
        <w:rPr>
          <w:rStyle w:val="12"/>
          <w:rFonts w:cs="Times New Roman"/>
          <w:i w:val="0"/>
          <w:caps w:val="0"/>
          <w:sz w:val="28"/>
          <w:szCs w:val="28"/>
        </w:rPr>
        <w:t xml:space="preserve">Работа с рисунками в графическом редакторе, программах </w:t>
      </w:r>
      <w:r>
        <w:rPr>
          <w:rStyle w:val="12"/>
          <w:rFonts w:cs="Times New Roman"/>
          <w:i w:val="0"/>
          <w:sz w:val="28"/>
          <w:szCs w:val="28"/>
          <w:lang w:val="en-US"/>
        </w:rPr>
        <w:t>Word</w:t>
      </w:r>
      <w:r>
        <w:rPr>
          <w:rStyle w:val="12"/>
          <w:rFonts w:cs="Times New Roman"/>
          <w:i w:val="0"/>
          <w:sz w:val="28"/>
          <w:szCs w:val="28"/>
        </w:rPr>
        <w:t xml:space="preserve"> и </w:t>
      </w:r>
      <w:r>
        <w:rPr>
          <w:rStyle w:val="12"/>
          <w:rFonts w:cs="Times New Roman"/>
          <w:i w:val="0"/>
          <w:sz w:val="28"/>
          <w:szCs w:val="28"/>
          <w:lang w:val="en-US"/>
        </w:rPr>
        <w:t>Power</w:t>
      </w:r>
      <w:r>
        <w:rPr>
          <w:rStyle w:val="12"/>
          <w:rFonts w:cs="Times New Roman"/>
          <w:i w:val="0"/>
          <w:sz w:val="28"/>
          <w:szCs w:val="28"/>
        </w:rPr>
        <w:t xml:space="preserve"> </w:t>
      </w:r>
      <w:r>
        <w:rPr>
          <w:rStyle w:val="12"/>
          <w:rFonts w:cs="Times New Roman"/>
          <w:i w:val="0"/>
          <w:sz w:val="28"/>
          <w:szCs w:val="28"/>
          <w:lang w:val="en-US"/>
        </w:rPr>
        <w:t>Point</w:t>
      </w:r>
      <w:r>
        <w:rPr>
          <w:rStyle w:val="12"/>
          <w:rFonts w:cs="Times New Roman"/>
          <w:i w:val="0"/>
          <w:sz w:val="28"/>
          <w:szCs w:val="28"/>
        </w:rPr>
        <w:t>.</w:t>
      </w:r>
      <w:r>
        <w:t xml:space="preserve"> </w:t>
      </w:r>
      <w:r>
        <w:rPr>
          <w:rFonts w:ascii="Times New Roman" w:hAnsi="Times New Roman" w:cs="Times New Roman"/>
          <w:sz w:val="28"/>
          <w:szCs w:val="28"/>
        </w:rPr>
        <w:t>Организация системы файлов и папок для хранения собственной информации в компьютере, именование файлов и папок.</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i/>
          <w:sz w:val="28"/>
          <w:szCs w:val="28"/>
        </w:rPr>
        <w:t>Работа с цифровыми образовательными ресурсами</w:t>
      </w:r>
      <w:r>
        <w:rPr>
          <w:rFonts w:ascii="Times New Roman" w:hAnsi="Times New Roman" w:cs="Times New Roman"/>
          <w:sz w:val="28"/>
          <w:szCs w:val="28"/>
        </w:rPr>
        <w:t>, готовыми материалами на электронных носителях.</w:t>
      </w:r>
    </w:p>
    <w:p w:rsidR="005B5BE4" w:rsidRDefault="005B5BE4">
      <w:pPr>
        <w:shd w:val="clear" w:color="auto" w:fill="FFFFFF"/>
        <w:spacing w:before="120"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ПРИРОДОВЕДЕНИЕ (</w:t>
      </w:r>
      <w:r>
        <w:rPr>
          <w:rFonts w:ascii="Times New Roman" w:hAnsi="Times New Roman" w:cs="Times New Roman"/>
          <w:b/>
          <w:bCs/>
          <w:sz w:val="28"/>
          <w:szCs w:val="28"/>
          <w:lang w:val="en-US"/>
        </w:rPr>
        <w:t>V</w:t>
      </w:r>
      <w:r>
        <w:rPr>
          <w:rFonts w:ascii="Times New Roman" w:hAnsi="Times New Roman" w:cs="Times New Roman"/>
          <w:b/>
          <w:bCs/>
          <w:sz w:val="28"/>
          <w:szCs w:val="28"/>
        </w:rPr>
        <w:t>-</w:t>
      </w:r>
      <w:r>
        <w:rPr>
          <w:rFonts w:ascii="Times New Roman" w:hAnsi="Times New Roman" w:cs="Times New Roman"/>
          <w:b/>
          <w:bCs/>
          <w:sz w:val="28"/>
          <w:szCs w:val="28"/>
          <w:lang w:val="en-US"/>
        </w:rPr>
        <w:t>VI</w:t>
      </w:r>
      <w:r>
        <w:rPr>
          <w:rFonts w:ascii="Times New Roman" w:hAnsi="Times New Roman" w:cs="Times New Roman"/>
          <w:b/>
          <w:bCs/>
          <w:sz w:val="28"/>
          <w:szCs w:val="28"/>
        </w:rPr>
        <w:t xml:space="preserve"> классы)</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Пояснительная записка</w:t>
      </w:r>
    </w:p>
    <w:p w:rsidR="005B5BE4" w:rsidRDefault="005B5BE4">
      <w:pPr>
        <w:shd w:val="clear" w:color="auto" w:fill="FFFFFF"/>
        <w:spacing w:before="12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Курс «Природоведение» ставит своей целью расширить кругозор и подготовить учащихся к усвое</w:t>
      </w:r>
      <w:r>
        <w:rPr>
          <w:rFonts w:ascii="Times New Roman" w:hAnsi="Times New Roman" w:cs="Times New Roman"/>
          <w:sz w:val="28"/>
          <w:szCs w:val="28"/>
        </w:rPr>
        <w:softHyphen/>
        <w:t>нию систематических биологических и географических знаний.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Основными задачами курса «Природоведение» являются:</w:t>
      </w:r>
    </w:p>
    <w:p w:rsidR="005B5BE4"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формирование  элементарных научных  знаний  о живой  и  неживой приро</w:t>
      </w:r>
      <w:r>
        <w:rPr>
          <w:rFonts w:ascii="Times New Roman" w:hAnsi="Times New Roman" w:cs="Times New Roman"/>
          <w:sz w:val="28"/>
          <w:szCs w:val="28"/>
        </w:rPr>
        <w:softHyphen/>
        <w:t>де;</w:t>
      </w:r>
    </w:p>
    <w:p w:rsidR="005B5BE4"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демонстрация тесной взаимосвязи между живой и неживой при</w:t>
      </w:r>
      <w:r>
        <w:rPr>
          <w:rFonts w:ascii="Times New Roman" w:hAnsi="Times New Roman" w:cs="Times New Roman"/>
          <w:sz w:val="28"/>
          <w:szCs w:val="28"/>
        </w:rPr>
        <w:softHyphen/>
        <w:t>родой;</w:t>
      </w:r>
    </w:p>
    <w:p w:rsidR="005B5BE4"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формирование специальных и общеучебных умений и навыков;</w:t>
      </w:r>
    </w:p>
    <w:p w:rsidR="005B5BE4"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воспитание бережного отношения к природе, ее ресурсам, знакомство с основными  направлениями  природоохранительной  ра</w:t>
      </w:r>
      <w:r>
        <w:rPr>
          <w:rFonts w:ascii="Times New Roman" w:hAnsi="Times New Roman" w:cs="Times New Roman"/>
          <w:sz w:val="28"/>
          <w:szCs w:val="28"/>
        </w:rPr>
        <w:softHyphen/>
        <w:t>боты;</w:t>
      </w:r>
    </w:p>
    <w:p w:rsidR="005B5BE4"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воспитание социально значимых качеств личности.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процессе изучения природоведческого материала у учащих</w:t>
      </w:r>
      <w:r>
        <w:rPr>
          <w:rFonts w:ascii="Times New Roman" w:hAnsi="Times New Roman" w:cs="Times New Roman"/>
          <w:sz w:val="28"/>
          <w:szCs w:val="28"/>
        </w:rPr>
        <w:softHyphen/>
        <w:t>ся развивается на</w:t>
      </w:r>
      <w:r>
        <w:rPr>
          <w:rFonts w:ascii="Times New Roman" w:hAnsi="Times New Roman" w:cs="Times New Roman"/>
          <w:sz w:val="28"/>
          <w:szCs w:val="28"/>
        </w:rPr>
        <w:softHyphen/>
        <w:t>блю</w:t>
      </w:r>
      <w:r>
        <w:rPr>
          <w:rFonts w:ascii="Times New Roman" w:hAnsi="Times New Roman" w:cs="Times New Roman"/>
          <w:sz w:val="28"/>
          <w:szCs w:val="28"/>
        </w:rPr>
        <w:softHyphen/>
        <w:t>да</w:t>
      </w:r>
      <w:r>
        <w:rPr>
          <w:rFonts w:ascii="Times New Roman" w:hAnsi="Times New Roman" w:cs="Times New Roman"/>
          <w:sz w:val="28"/>
          <w:szCs w:val="28"/>
        </w:rPr>
        <w:softHyphen/>
        <w:t>тельность, память, воображение, речь и, главное, логическое мышление, умение ана</w:t>
      </w:r>
      <w:r>
        <w:rPr>
          <w:rFonts w:ascii="Times New Roman" w:hAnsi="Times New Roman" w:cs="Times New Roman"/>
          <w:sz w:val="28"/>
          <w:szCs w:val="28"/>
        </w:rPr>
        <w:softHyphen/>
        <w:t>ли</w:t>
      </w:r>
      <w:r>
        <w:rPr>
          <w:rFonts w:ascii="Times New Roman" w:hAnsi="Times New Roman" w:cs="Times New Roman"/>
          <w:sz w:val="28"/>
          <w:szCs w:val="28"/>
        </w:rPr>
        <w:softHyphen/>
        <w:t>зи</w:t>
      </w:r>
      <w:r>
        <w:rPr>
          <w:rFonts w:ascii="Times New Roman" w:hAnsi="Times New Roman" w:cs="Times New Roman"/>
          <w:sz w:val="28"/>
          <w:szCs w:val="28"/>
        </w:rPr>
        <w:softHyphen/>
        <w:t>ровать, обобщать, классифицировать, устанавливать причинно-следственные связи и за</w:t>
      </w:r>
      <w:r>
        <w:rPr>
          <w:rFonts w:ascii="Times New Roman" w:hAnsi="Times New Roman" w:cs="Times New Roman"/>
          <w:sz w:val="28"/>
          <w:szCs w:val="28"/>
        </w:rPr>
        <w:softHyphen/>
        <w:t>ви</w:t>
      </w:r>
      <w:r>
        <w:rPr>
          <w:rFonts w:ascii="Times New Roman" w:hAnsi="Times New Roman" w:cs="Times New Roman"/>
          <w:sz w:val="28"/>
          <w:szCs w:val="28"/>
        </w:rPr>
        <w:softHyphen/>
        <w:t>си</w:t>
      </w:r>
      <w:r>
        <w:rPr>
          <w:rFonts w:ascii="Times New Roman" w:hAnsi="Times New Roman" w:cs="Times New Roman"/>
          <w:sz w:val="28"/>
          <w:szCs w:val="28"/>
        </w:rPr>
        <w:softHyphen/>
        <w:t>мости.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Первые природоведческие знания умственно отсталые дети по</w:t>
      </w:r>
      <w:r>
        <w:rPr>
          <w:rFonts w:ascii="Times New Roman" w:hAnsi="Times New Roman" w:cs="Times New Roman"/>
          <w:sz w:val="28"/>
          <w:szCs w:val="28"/>
        </w:rPr>
        <w:softHyphen/>
        <w:t>лучают в дошкольном возрасте и в младших классах. При зна</w:t>
      </w:r>
      <w:r>
        <w:rPr>
          <w:rFonts w:ascii="Times New Roman" w:hAnsi="Times New Roman" w:cs="Times New Roman"/>
          <w:sz w:val="28"/>
          <w:szCs w:val="28"/>
        </w:rPr>
        <w:softHyphen/>
        <w:t>комстве с окружающим миром у учеников специальной коррекционной  школы формируются первоначальные знания о природе: они изучают се</w:t>
      </w:r>
      <w:r>
        <w:rPr>
          <w:rFonts w:ascii="Times New Roman" w:hAnsi="Times New Roman" w:cs="Times New Roman"/>
          <w:sz w:val="28"/>
          <w:szCs w:val="28"/>
        </w:rPr>
        <w:softHyphen/>
        <w:t>зонные изменения в природе, знакомятся с временами года, их признаками, наблюдают за явлениями природы, сезонными изме</w:t>
      </w:r>
      <w:r>
        <w:rPr>
          <w:rFonts w:ascii="Times New Roman" w:hAnsi="Times New Roman" w:cs="Times New Roman"/>
          <w:sz w:val="28"/>
          <w:szCs w:val="28"/>
        </w:rPr>
        <w:softHyphen/>
        <w:t>нениями в жизни растений и животных, получают элементарные сведения об охране здоровья человека.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Курс «Природоведение» не только обобщает знания о приро</w:t>
      </w:r>
      <w:r>
        <w:rPr>
          <w:rFonts w:ascii="Times New Roman" w:hAnsi="Times New Roman" w:cs="Times New Roman"/>
          <w:sz w:val="28"/>
          <w:szCs w:val="28"/>
        </w:rPr>
        <w:softHyphen/>
        <w:t>де, осуществляет пе</w:t>
      </w:r>
      <w:r>
        <w:rPr>
          <w:rFonts w:ascii="Times New Roman" w:hAnsi="Times New Roman" w:cs="Times New Roman"/>
          <w:sz w:val="28"/>
          <w:szCs w:val="28"/>
        </w:rPr>
        <w:softHyphen/>
        <w:t>ре</w:t>
      </w:r>
      <w:r>
        <w:rPr>
          <w:rFonts w:ascii="Times New Roman" w:hAnsi="Times New Roman" w:cs="Times New Roman"/>
          <w:sz w:val="28"/>
          <w:szCs w:val="28"/>
        </w:rPr>
        <w:softHyphen/>
        <w:t>ход от первоначальных представлений, по</w:t>
      </w:r>
      <w:r>
        <w:rPr>
          <w:rFonts w:ascii="Times New Roman" w:hAnsi="Times New Roman" w:cs="Times New Roman"/>
          <w:sz w:val="28"/>
          <w:szCs w:val="28"/>
        </w:rPr>
        <w:softHyphen/>
        <w:t>лученных в дополнительном первом (</w:t>
      </w:r>
      <w:r>
        <w:rPr>
          <w:rFonts w:ascii="Times New Roman" w:hAnsi="Times New Roman" w:cs="Times New Roman"/>
          <w:sz w:val="28"/>
          <w:szCs w:val="28"/>
          <w:lang w:val="en-US"/>
        </w:rPr>
        <w:t>I</w:t>
      </w:r>
      <w:r>
        <w:rPr>
          <w:rFonts w:ascii="Times New Roman" w:hAnsi="Times New Roman" w:cs="Times New Roman"/>
          <w:sz w:val="28"/>
          <w:szCs w:val="28"/>
          <w:vertAlign w:val="superscript"/>
        </w:rPr>
        <w:t>1</w:t>
      </w:r>
      <w:r>
        <w:rPr>
          <w:rFonts w:ascii="Times New Roman" w:hAnsi="Times New Roman" w:cs="Times New Roman"/>
          <w:sz w:val="28"/>
          <w:szCs w:val="28"/>
        </w:rPr>
        <w:t xml:space="preserve">) классе </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IV</w:t>
      </w:r>
      <w:r>
        <w:rPr>
          <w:rFonts w:ascii="Times New Roman" w:hAnsi="Times New Roman" w:cs="Times New Roman"/>
          <w:sz w:val="28"/>
          <w:szCs w:val="28"/>
        </w:rPr>
        <w:t xml:space="preserve"> классах, к систематическим знаниям по геогра</w:t>
      </w:r>
      <w:r>
        <w:rPr>
          <w:rFonts w:ascii="Times New Roman" w:hAnsi="Times New Roman" w:cs="Times New Roman"/>
          <w:sz w:val="28"/>
          <w:szCs w:val="28"/>
        </w:rPr>
        <w:softHyphen/>
        <w:t xml:space="preserve">фии и естествознанию, но и одновременно служит основой для них.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Программа по природоведению состоит из шести разделов: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«Вселенная», «Наш дом — Земля», «Есть на Земле страна Россия», «Расти</w:t>
      </w:r>
      <w:r>
        <w:rPr>
          <w:rFonts w:ascii="Times New Roman" w:hAnsi="Times New Roman" w:cs="Times New Roman"/>
          <w:sz w:val="28"/>
          <w:szCs w:val="28"/>
        </w:rPr>
        <w:softHyphen/>
        <w:t>тель</w:t>
      </w:r>
      <w:r>
        <w:rPr>
          <w:rFonts w:ascii="Times New Roman" w:hAnsi="Times New Roman" w:cs="Times New Roman"/>
          <w:sz w:val="28"/>
          <w:szCs w:val="28"/>
        </w:rPr>
        <w:softHyphen/>
        <w:t xml:space="preserve">ный мир», «Животный мир», «Человек».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изучении раздела </w:t>
      </w:r>
      <w:r>
        <w:rPr>
          <w:rFonts w:ascii="Times New Roman" w:hAnsi="Times New Roman" w:cs="Times New Roman"/>
          <w:b/>
          <w:sz w:val="28"/>
          <w:szCs w:val="28"/>
        </w:rPr>
        <w:t>«Вселенная</w:t>
      </w:r>
      <w:r>
        <w:rPr>
          <w:rFonts w:ascii="Times New Roman" w:hAnsi="Times New Roman" w:cs="Times New Roman"/>
          <w:sz w:val="28"/>
          <w:szCs w:val="28"/>
        </w:rPr>
        <w:t>» учащиеся знакомятся с Сол</w:t>
      </w:r>
      <w:r>
        <w:rPr>
          <w:rFonts w:ascii="Times New Roman" w:hAnsi="Times New Roman" w:cs="Times New Roman"/>
          <w:sz w:val="28"/>
          <w:szCs w:val="28"/>
        </w:rPr>
        <w:softHyphen/>
        <w:t>нечной системой: звездами и планетами, историей исследования космоса и современными достижениями в этой области, узнают о значении Солнца для жизни на Земле и его влиянии на сезонные изменения в природе. Учитель может позна</w:t>
      </w:r>
      <w:r>
        <w:rPr>
          <w:rFonts w:ascii="Times New Roman" w:hAnsi="Times New Roman" w:cs="Times New Roman"/>
          <w:sz w:val="28"/>
          <w:szCs w:val="28"/>
        </w:rPr>
        <w:softHyphen/>
        <w:t>комить школьников с названиями планет, но не должен требо</w:t>
      </w:r>
      <w:r>
        <w:rPr>
          <w:rFonts w:ascii="Times New Roman" w:hAnsi="Times New Roman" w:cs="Times New Roman"/>
          <w:sz w:val="28"/>
          <w:szCs w:val="28"/>
        </w:rPr>
        <w:softHyphen/>
        <w:t>вать от них обязательного полного воспроизведения этих назва</w:t>
      </w:r>
      <w:r>
        <w:rPr>
          <w:rFonts w:ascii="Times New Roman" w:hAnsi="Times New Roman" w:cs="Times New Roman"/>
          <w:sz w:val="28"/>
          <w:szCs w:val="28"/>
        </w:rPr>
        <w:softHyphen/>
        <w:t>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разделе </w:t>
      </w:r>
      <w:r>
        <w:rPr>
          <w:rFonts w:ascii="Times New Roman" w:hAnsi="Times New Roman" w:cs="Times New Roman"/>
          <w:b/>
          <w:sz w:val="28"/>
          <w:szCs w:val="28"/>
        </w:rPr>
        <w:t>«Наш дом ― Земля</w:t>
      </w:r>
      <w:r>
        <w:rPr>
          <w:rFonts w:ascii="Times New Roman" w:hAnsi="Times New Roman" w:cs="Times New Roman"/>
          <w:sz w:val="28"/>
          <w:szCs w:val="28"/>
        </w:rPr>
        <w:t>» изучаются оболочки Земли — атмосфера, литосфера и гидросфера, основные свойства воздуха, воды, полезных ископаемых и почвы, меры, принимаемые человеком для их охраны. Этот раздел программы предусматривает также знакомство с формами поверхности Земли и видами водоемов.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Раздел «</w:t>
      </w:r>
      <w:r>
        <w:rPr>
          <w:rFonts w:ascii="Times New Roman" w:hAnsi="Times New Roman" w:cs="Times New Roman"/>
          <w:b/>
          <w:sz w:val="28"/>
          <w:szCs w:val="28"/>
        </w:rPr>
        <w:t>Есть на Земле страна Россия</w:t>
      </w:r>
      <w:r>
        <w:rPr>
          <w:rFonts w:ascii="Times New Roman" w:hAnsi="Times New Roman" w:cs="Times New Roman"/>
          <w:sz w:val="28"/>
          <w:szCs w:val="28"/>
        </w:rPr>
        <w:t xml:space="preserve">» завершает изучение неживой природы в </w:t>
      </w:r>
      <w:r>
        <w:rPr>
          <w:rFonts w:ascii="Times New Roman" w:hAnsi="Times New Roman" w:cs="Times New Roman"/>
          <w:sz w:val="28"/>
          <w:szCs w:val="28"/>
          <w:lang w:val="en-US"/>
        </w:rPr>
        <w:t>V</w:t>
      </w:r>
      <w:r>
        <w:rPr>
          <w:rFonts w:ascii="Times New Roman" w:hAnsi="Times New Roman" w:cs="Times New Roman"/>
          <w:sz w:val="28"/>
          <w:szCs w:val="28"/>
        </w:rPr>
        <w:t xml:space="preserve"> классе и готовит учащихся к усвоению курса географии. Школьники знакомятся с наиболее значимыми географическими объектами, рас</w:t>
      </w:r>
      <w:r>
        <w:rPr>
          <w:rFonts w:ascii="Times New Roman" w:hAnsi="Times New Roman" w:cs="Times New Roman"/>
          <w:sz w:val="28"/>
          <w:szCs w:val="28"/>
        </w:rPr>
        <w:softHyphen/>
        <w:t>по</w:t>
      </w:r>
      <w:r>
        <w:rPr>
          <w:rFonts w:ascii="Times New Roman" w:hAnsi="Times New Roman" w:cs="Times New Roman"/>
          <w:sz w:val="28"/>
          <w:szCs w:val="28"/>
        </w:rPr>
        <w:softHyphen/>
        <w:t>ло</w:t>
      </w:r>
      <w:r>
        <w:rPr>
          <w:rFonts w:ascii="Times New Roman" w:hAnsi="Times New Roman" w:cs="Times New Roman"/>
          <w:sz w:val="28"/>
          <w:szCs w:val="28"/>
        </w:rPr>
        <w:softHyphen/>
        <w:t>же</w:t>
      </w:r>
      <w:r>
        <w:rPr>
          <w:rFonts w:ascii="Times New Roman" w:hAnsi="Times New Roman" w:cs="Times New Roman"/>
          <w:sz w:val="28"/>
          <w:szCs w:val="28"/>
        </w:rPr>
        <w:softHyphen/>
        <w:t>н</w:t>
      </w:r>
      <w:r>
        <w:rPr>
          <w:rFonts w:ascii="Times New Roman" w:hAnsi="Times New Roman" w:cs="Times New Roman"/>
          <w:sz w:val="28"/>
          <w:szCs w:val="28"/>
        </w:rPr>
        <w:softHyphen/>
        <w:t>ными на территории нашей страны (например: Черное и Балтийское моря, Уральские и Кав</w:t>
      </w:r>
      <w:r>
        <w:rPr>
          <w:rFonts w:ascii="Times New Roman" w:hAnsi="Times New Roman" w:cs="Times New Roman"/>
          <w:sz w:val="28"/>
          <w:szCs w:val="28"/>
        </w:rPr>
        <w:softHyphen/>
        <w:t>казские горы, реки Волга, Енисей, и др.). Изучение этого материала имеет</w:t>
      </w:r>
      <w:r>
        <w:rPr>
          <w:rFonts w:ascii="Times New Roman" w:hAnsi="Times New Roman" w:cs="Times New Roman"/>
          <w:b/>
          <w:bCs/>
          <w:sz w:val="28"/>
          <w:szCs w:val="28"/>
        </w:rPr>
        <w:t xml:space="preserve"> </w:t>
      </w:r>
      <w:r>
        <w:rPr>
          <w:rFonts w:ascii="Times New Roman" w:hAnsi="Times New Roman" w:cs="Times New Roman"/>
          <w:sz w:val="28"/>
          <w:szCs w:val="28"/>
        </w:rPr>
        <w:t>оз</w:t>
      </w:r>
      <w:r>
        <w:rPr>
          <w:rFonts w:ascii="Times New Roman" w:hAnsi="Times New Roman" w:cs="Times New Roman"/>
          <w:sz w:val="28"/>
          <w:szCs w:val="28"/>
        </w:rPr>
        <w:softHyphen/>
        <w:t>на</w:t>
      </w:r>
      <w:r>
        <w:rPr>
          <w:rFonts w:ascii="Times New Roman" w:hAnsi="Times New Roman" w:cs="Times New Roman"/>
          <w:sz w:val="28"/>
          <w:szCs w:val="28"/>
        </w:rPr>
        <w:softHyphen/>
        <w:t>ко</w:t>
      </w:r>
      <w:r>
        <w:rPr>
          <w:rFonts w:ascii="Times New Roman" w:hAnsi="Times New Roman" w:cs="Times New Roman"/>
          <w:sz w:val="28"/>
          <w:szCs w:val="28"/>
        </w:rPr>
        <w:softHyphen/>
        <w:t>ми</w:t>
      </w:r>
      <w:r>
        <w:rPr>
          <w:rFonts w:ascii="Times New Roman" w:hAnsi="Times New Roman" w:cs="Times New Roman"/>
          <w:sz w:val="28"/>
          <w:szCs w:val="28"/>
        </w:rPr>
        <w:softHyphen/>
        <w:t>тель</w:t>
      </w:r>
      <w:r>
        <w:rPr>
          <w:rFonts w:ascii="Times New Roman" w:hAnsi="Times New Roman" w:cs="Times New Roman"/>
          <w:sz w:val="28"/>
          <w:szCs w:val="28"/>
        </w:rPr>
        <w:softHyphen/>
        <w:t>ный характер и не требует от учащихся географической характе</w:t>
      </w:r>
      <w:r>
        <w:rPr>
          <w:rFonts w:ascii="Times New Roman" w:hAnsi="Times New Roman" w:cs="Times New Roman"/>
          <w:sz w:val="28"/>
          <w:szCs w:val="28"/>
        </w:rPr>
        <w:softHyphen/>
        <w:t>ристики этих объектов и их нахождения на географической карте.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изучении этого раздела уместно опираться на  знания учащихся о своем </w:t>
      </w:r>
      <w:r>
        <w:rPr>
          <w:rFonts w:ascii="Times New Roman" w:hAnsi="Times New Roman" w:cs="Times New Roman"/>
          <w:b/>
          <w:sz w:val="28"/>
          <w:szCs w:val="28"/>
        </w:rPr>
        <w:t>родном крае</w:t>
      </w:r>
      <w:r>
        <w:rPr>
          <w:rFonts w:ascii="Times New Roman" w:hAnsi="Times New Roman" w:cs="Times New Roman"/>
          <w:sz w:val="28"/>
          <w:szCs w:val="28"/>
        </w:rPr>
        <w:t>.</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Более подробное знакомство с произрастающими растениями и обитающими животными, как в целом в России, так, в частности, и в своей местности дети познакомятся при изучении последующих разделов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изучении </w:t>
      </w:r>
      <w:r>
        <w:rPr>
          <w:rFonts w:ascii="Times New Roman" w:hAnsi="Times New Roman" w:cs="Times New Roman"/>
          <w:b/>
          <w:sz w:val="28"/>
          <w:szCs w:val="28"/>
        </w:rPr>
        <w:t>растительного и животного мира Земли</w:t>
      </w:r>
      <w:r>
        <w:rPr>
          <w:rFonts w:ascii="Times New Roman" w:hAnsi="Times New Roman" w:cs="Times New Roman"/>
          <w:sz w:val="28"/>
          <w:szCs w:val="28"/>
        </w:rPr>
        <w:t xml:space="preserve"> углуб</w:t>
      </w:r>
      <w:r>
        <w:rPr>
          <w:rFonts w:ascii="Times New Roman" w:hAnsi="Times New Roman" w:cs="Times New Roman"/>
          <w:sz w:val="28"/>
          <w:szCs w:val="28"/>
        </w:rPr>
        <w:softHyphen/>
        <w:t>ляются и систематизируются знания, полученные в дополнительном первом (</w:t>
      </w:r>
      <w:r>
        <w:rPr>
          <w:rFonts w:ascii="Times New Roman" w:hAnsi="Times New Roman" w:cs="Times New Roman"/>
          <w:sz w:val="28"/>
          <w:szCs w:val="28"/>
          <w:lang w:val="en-US"/>
        </w:rPr>
        <w:t>I</w:t>
      </w:r>
      <w:r>
        <w:rPr>
          <w:rFonts w:ascii="Times New Roman" w:hAnsi="Times New Roman" w:cs="Times New Roman"/>
          <w:sz w:val="28"/>
          <w:szCs w:val="28"/>
          <w:vertAlign w:val="superscript"/>
        </w:rPr>
        <w:t>1</w:t>
      </w:r>
      <w:r>
        <w:rPr>
          <w:rFonts w:ascii="Times New Roman" w:hAnsi="Times New Roman" w:cs="Times New Roman"/>
          <w:sz w:val="28"/>
          <w:szCs w:val="28"/>
        </w:rPr>
        <w:t xml:space="preserve">) классе </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IV</w:t>
      </w:r>
      <w:r>
        <w:rPr>
          <w:rFonts w:ascii="Times New Roman" w:hAnsi="Times New Roman" w:cs="Times New Roman"/>
          <w:sz w:val="28"/>
          <w:szCs w:val="28"/>
        </w:rPr>
        <w:t xml:space="preserve"> классах. Приводятся простейшие классификации растений и животных. Пе</w:t>
      </w:r>
      <w:r>
        <w:rPr>
          <w:rFonts w:ascii="Times New Roman" w:hAnsi="Times New Roman" w:cs="Times New Roman"/>
          <w:sz w:val="28"/>
          <w:szCs w:val="28"/>
        </w:rPr>
        <w:softHyphen/>
        <w:t>дагогу необходимо обратить внимание учащихся на характерные признаки каждой группы растений и животных, показать взаимо</w:t>
      </w:r>
      <w:r>
        <w:rPr>
          <w:rFonts w:ascii="Times New Roman" w:hAnsi="Times New Roman" w:cs="Times New Roman"/>
          <w:sz w:val="28"/>
          <w:szCs w:val="28"/>
        </w:rPr>
        <w:softHyphen/>
        <w:t xml:space="preserve">связь всех живых организмов нашей планеты и, как следствие этого, необходимость охраны растительного и животного мира. В содержании могут быть указаны  </w:t>
      </w:r>
      <w:r>
        <w:rPr>
          <w:rFonts w:ascii="Times New Roman" w:hAnsi="Times New Roman" w:cs="Times New Roman"/>
          <w:b/>
          <w:sz w:val="28"/>
          <w:szCs w:val="28"/>
        </w:rPr>
        <w:t xml:space="preserve"> </w:t>
      </w:r>
      <w:r>
        <w:rPr>
          <w:rFonts w:ascii="Times New Roman" w:hAnsi="Times New Roman" w:cs="Times New Roman"/>
          <w:sz w:val="28"/>
          <w:szCs w:val="28"/>
        </w:rPr>
        <w:t>представители флоры и фауны разных климатических поясов, но значительная часть времени должна быть отведена на изучение растений и животных нашей страны и своего края.  При знакомстве с домашними животными, комнатными и декора</w:t>
      </w:r>
      <w:r>
        <w:rPr>
          <w:rFonts w:ascii="Times New Roman" w:hAnsi="Times New Roman" w:cs="Times New Roman"/>
          <w:sz w:val="28"/>
          <w:szCs w:val="28"/>
        </w:rPr>
        <w:softHyphen/>
        <w:t>тивными растениями следует обязательно опираться на личный опыт учащихся, воспитывать экологическую культуру, бережное отношение к объектам природы, умение видеть её красоту.</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Раздел </w:t>
      </w:r>
      <w:r>
        <w:rPr>
          <w:rFonts w:ascii="Times New Roman" w:hAnsi="Times New Roman" w:cs="Times New Roman"/>
          <w:b/>
          <w:sz w:val="28"/>
          <w:szCs w:val="28"/>
        </w:rPr>
        <w:t>«Человек»</w:t>
      </w:r>
      <w:r>
        <w:rPr>
          <w:rFonts w:ascii="Times New Roman" w:hAnsi="Times New Roman" w:cs="Times New Roman"/>
          <w:sz w:val="28"/>
          <w:szCs w:val="28"/>
        </w:rPr>
        <w:t xml:space="preserve"> включает простейшие сведения об организ</w:t>
      </w:r>
      <w:r>
        <w:rPr>
          <w:rFonts w:ascii="Times New Roman" w:hAnsi="Times New Roman" w:cs="Times New Roman"/>
          <w:sz w:val="28"/>
          <w:szCs w:val="28"/>
        </w:rPr>
        <w:softHyphen/>
        <w:t>ме, его строении и функционировании. Основное внимание тре</w:t>
      </w:r>
      <w:r>
        <w:rPr>
          <w:rFonts w:ascii="Times New Roman" w:hAnsi="Times New Roman" w:cs="Times New Roman"/>
          <w:sz w:val="28"/>
          <w:szCs w:val="28"/>
        </w:rPr>
        <w:softHyphen/>
        <w:t>буется уделять пропаганде здорового образа жизни, предупреж</w:t>
      </w:r>
      <w:r>
        <w:rPr>
          <w:rFonts w:ascii="Times New Roman" w:hAnsi="Times New Roman" w:cs="Times New Roman"/>
          <w:sz w:val="28"/>
          <w:szCs w:val="28"/>
        </w:rPr>
        <w:softHyphen/>
        <w:t>дению появления вредных привычек и формированию необходимых санитарно-гигиенических навыков.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Завершают курс </w:t>
      </w:r>
      <w:r>
        <w:rPr>
          <w:rFonts w:ascii="Times New Roman" w:hAnsi="Times New Roman" w:cs="Times New Roman"/>
          <w:b/>
          <w:sz w:val="28"/>
          <w:szCs w:val="28"/>
        </w:rPr>
        <w:t>обобщающие уроки.</w:t>
      </w:r>
      <w:r>
        <w:rPr>
          <w:rFonts w:ascii="Times New Roman" w:hAnsi="Times New Roman" w:cs="Times New Roman"/>
          <w:sz w:val="28"/>
          <w:szCs w:val="28"/>
        </w:rPr>
        <w:t xml:space="preserve"> Здесь  уместно систематизировать знания о живой и неживой природе,  полученные в курсе «Природоведение».  </w:t>
      </w:r>
    </w:p>
    <w:p w:rsidR="002B0CA7"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процессе изучения природоведческого материала учащиеся должны понять логику курса: Вселенная — Солнечная систе</w:t>
      </w:r>
      <w:r>
        <w:rPr>
          <w:rFonts w:ascii="Times New Roman" w:hAnsi="Times New Roman" w:cs="Times New Roman"/>
          <w:sz w:val="28"/>
          <w:szCs w:val="28"/>
        </w:rPr>
        <w:softHyphen/>
        <w:t xml:space="preserve">ма — планета Земля. Оболочки Земли: атмосфера (в связи с этим изучается воздух), литосфера </w:t>
      </w:r>
    </w:p>
    <w:p w:rsidR="005B5BE4" w:rsidRDefault="002B0CA7" w:rsidP="002B0CA7">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5B5BE4">
        <w:rPr>
          <w:rFonts w:ascii="Times New Roman" w:hAnsi="Times New Roman" w:cs="Times New Roman"/>
          <w:sz w:val="28"/>
          <w:szCs w:val="28"/>
        </w:rPr>
        <w:t>земная п</w:t>
      </w:r>
      <w:r>
        <w:rPr>
          <w:rFonts w:ascii="Times New Roman" w:hAnsi="Times New Roman" w:cs="Times New Roman"/>
          <w:sz w:val="28"/>
          <w:szCs w:val="28"/>
        </w:rPr>
        <w:t>оверхность, полезные ископаемые</w:t>
      </w:r>
      <w:r w:rsidR="005B5BE4">
        <w:rPr>
          <w:rFonts w:ascii="Times New Roman" w:hAnsi="Times New Roman" w:cs="Times New Roman"/>
          <w:sz w:val="28"/>
          <w:szCs w:val="28"/>
        </w:rPr>
        <w:t>,</w:t>
      </w:r>
      <w:r>
        <w:rPr>
          <w:rFonts w:ascii="Times New Roman" w:hAnsi="Times New Roman" w:cs="Times New Roman"/>
          <w:sz w:val="28"/>
          <w:szCs w:val="28"/>
        </w:rPr>
        <w:t xml:space="preserve"> </w:t>
      </w:r>
      <w:r w:rsidR="005B5BE4">
        <w:rPr>
          <w:rFonts w:ascii="Times New Roman" w:hAnsi="Times New Roman" w:cs="Times New Roman"/>
          <w:sz w:val="28"/>
          <w:szCs w:val="28"/>
        </w:rPr>
        <w:t>почва), гидросфера (вода, водоемы). От неживой природы зависит состояние биосфе</w:t>
      </w:r>
      <w:r w:rsidR="005B5BE4">
        <w:rPr>
          <w:rFonts w:ascii="Times New Roman" w:hAnsi="Times New Roman" w:cs="Times New Roman"/>
          <w:sz w:val="28"/>
          <w:szCs w:val="28"/>
        </w:rPr>
        <w:softHyphen/>
        <w:t>ры: жизнь растений, животных и человека. Человек — час</w:t>
      </w:r>
      <w:r w:rsidR="005B5BE4">
        <w:rPr>
          <w:rFonts w:ascii="Times New Roman" w:hAnsi="Times New Roman" w:cs="Times New Roman"/>
          <w:sz w:val="28"/>
          <w:szCs w:val="28"/>
        </w:rPr>
        <w:softHyphen/>
        <w:t>тица Вселенной.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Такое построение программы поможет сформировать у обучающихся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целостную картину окружающего мира, показать единство материального мира, познать свою Родину как часть планеты Земля.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Одной из задач курса «Природоведение» является формиро</w:t>
      </w:r>
      <w:r>
        <w:rPr>
          <w:rFonts w:ascii="Times New Roman" w:hAnsi="Times New Roman" w:cs="Times New Roman"/>
          <w:sz w:val="28"/>
          <w:szCs w:val="28"/>
        </w:rPr>
        <w:softHyphen/>
        <w:t>вание мотивации к изу</w:t>
      </w:r>
      <w:r>
        <w:rPr>
          <w:rFonts w:ascii="Times New Roman" w:hAnsi="Times New Roman" w:cs="Times New Roman"/>
          <w:sz w:val="28"/>
          <w:szCs w:val="28"/>
        </w:rPr>
        <w:softHyphen/>
        <w:t>чению предметов естествоведческого цик</w:t>
      </w:r>
      <w:r>
        <w:rPr>
          <w:rFonts w:ascii="Times New Roman" w:hAnsi="Times New Roman" w:cs="Times New Roman"/>
          <w:sz w:val="28"/>
          <w:szCs w:val="28"/>
        </w:rPr>
        <w:softHyphen/>
        <w:t xml:space="preserve">ла, для этого программой предусматриваются </w:t>
      </w:r>
      <w:r>
        <w:rPr>
          <w:rFonts w:ascii="Times New Roman" w:hAnsi="Times New Roman" w:cs="Times New Roman"/>
          <w:b/>
          <w:sz w:val="28"/>
          <w:szCs w:val="28"/>
        </w:rPr>
        <w:t>эк</w:t>
      </w:r>
      <w:r>
        <w:rPr>
          <w:rFonts w:ascii="Times New Roman" w:hAnsi="Times New Roman" w:cs="Times New Roman"/>
          <w:b/>
          <w:sz w:val="28"/>
          <w:szCs w:val="28"/>
        </w:rPr>
        <w:softHyphen/>
        <w:t>скурсии</w:t>
      </w:r>
      <w:r>
        <w:rPr>
          <w:rFonts w:ascii="Times New Roman" w:hAnsi="Times New Roman" w:cs="Times New Roman"/>
          <w:sz w:val="28"/>
          <w:szCs w:val="28"/>
        </w:rPr>
        <w:t xml:space="preserve"> и разно</w:t>
      </w:r>
      <w:r>
        <w:rPr>
          <w:rFonts w:ascii="Times New Roman" w:hAnsi="Times New Roman" w:cs="Times New Roman"/>
          <w:sz w:val="28"/>
          <w:szCs w:val="28"/>
        </w:rPr>
        <w:softHyphen/>
        <w:t xml:space="preserve">образные </w:t>
      </w:r>
      <w:r>
        <w:rPr>
          <w:rFonts w:ascii="Times New Roman" w:hAnsi="Times New Roman" w:cs="Times New Roman"/>
          <w:b/>
          <w:sz w:val="28"/>
          <w:szCs w:val="28"/>
        </w:rPr>
        <w:t>практические работы</w:t>
      </w:r>
      <w:r>
        <w:rPr>
          <w:rFonts w:ascii="Times New Roman" w:hAnsi="Times New Roman" w:cs="Times New Roman"/>
          <w:sz w:val="28"/>
          <w:szCs w:val="28"/>
        </w:rPr>
        <w:t>, которые опираются на личный опыт учащихся и позволяют использовать в реальной жизни зна</w:t>
      </w:r>
      <w:r>
        <w:rPr>
          <w:rFonts w:ascii="Times New Roman" w:hAnsi="Times New Roman" w:cs="Times New Roman"/>
          <w:sz w:val="28"/>
          <w:szCs w:val="28"/>
        </w:rPr>
        <w:softHyphen/>
        <w:t>ния, полученные на уро</w:t>
      </w:r>
      <w:r>
        <w:rPr>
          <w:rFonts w:ascii="Times New Roman" w:hAnsi="Times New Roman" w:cs="Times New Roman"/>
          <w:sz w:val="28"/>
          <w:szCs w:val="28"/>
        </w:rPr>
        <w:softHyphen/>
        <w:t>ках.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Рекомендуется проводить экскурсии по всем разде</w:t>
      </w:r>
      <w:r>
        <w:rPr>
          <w:rFonts w:ascii="Times New Roman" w:hAnsi="Times New Roman" w:cs="Times New Roman"/>
          <w:sz w:val="28"/>
          <w:szCs w:val="28"/>
        </w:rPr>
        <w:softHyphen/>
        <w:t>лам программы. Большое количество экскурсий обусловлено как психофизическими особенностями учащихся (наблюдение изучае</w:t>
      </w:r>
      <w:r>
        <w:rPr>
          <w:rFonts w:ascii="Times New Roman" w:hAnsi="Times New Roman" w:cs="Times New Roman"/>
          <w:sz w:val="28"/>
          <w:szCs w:val="28"/>
        </w:rPr>
        <w:softHyphen/>
        <w:t>мых предметов и явлений в естественных условиях способствует более прочному формированию природоведческих представлений и понятий), так и содержанием учебного материала (большинст</w:t>
      </w:r>
      <w:r>
        <w:rPr>
          <w:rFonts w:ascii="Times New Roman" w:hAnsi="Times New Roman" w:cs="Times New Roman"/>
          <w:sz w:val="28"/>
          <w:szCs w:val="28"/>
        </w:rPr>
        <w:softHyphen/>
        <w:t>во изучаемых объектов и явлений, предусмотренных программой, доступно непосредственному наблюдению учащимися).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тех случаях, когда изучаемый материал труден для вербаль</w:t>
      </w:r>
      <w:r>
        <w:rPr>
          <w:rFonts w:ascii="Times New Roman" w:hAnsi="Times New Roman" w:cs="Times New Roman"/>
          <w:sz w:val="28"/>
          <w:szCs w:val="28"/>
        </w:rPr>
        <w:softHyphen/>
        <w:t>ного восприятия, программа предлагает демонстрацию опытов (свойства воды, воздуха, почвы). Технически несложные опыты ученики могут проводить самостоятельно под руководством учителя. В программе выделены основные виды практических работ по всем разделам. Предлагаемые практические работы имеют раз</w:t>
      </w:r>
      <w:r>
        <w:rPr>
          <w:rFonts w:ascii="Times New Roman" w:hAnsi="Times New Roman" w:cs="Times New Roman"/>
          <w:sz w:val="28"/>
          <w:szCs w:val="28"/>
        </w:rPr>
        <w:softHyphen/>
        <w:t>личную степень сложности: наиболее трудные работы, необяза</w:t>
      </w:r>
      <w:r>
        <w:rPr>
          <w:rFonts w:ascii="Times New Roman" w:hAnsi="Times New Roman" w:cs="Times New Roman"/>
          <w:sz w:val="28"/>
          <w:szCs w:val="28"/>
        </w:rPr>
        <w:softHyphen/>
        <w:t>тельные для общего выполнения или выполняемые совместно с учителем, обозначаются специальным знаком*.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учитывает преемственность обучения, поэтому в ней должны быть отражены межпредметные связи, на которые опира</w:t>
      </w:r>
      <w:r>
        <w:rPr>
          <w:rFonts w:ascii="Times New Roman" w:hAnsi="Times New Roman" w:cs="Times New Roman"/>
          <w:sz w:val="28"/>
          <w:szCs w:val="28"/>
        </w:rPr>
        <w:softHyphen/>
        <w:t>ются учащиеся при изучении природоведческого материала</w:t>
      </w:r>
      <w:r>
        <w:rPr>
          <w:rFonts w:ascii="Times New Roman" w:hAnsi="Times New Roman" w:cs="Times New Roman"/>
          <w:i/>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Курс «Природоведение» решает задачу подготовки учеников к усвоению географического (</w:t>
      </w:r>
      <w:r>
        <w:rPr>
          <w:rFonts w:ascii="Times New Roman" w:hAnsi="Times New Roman" w:cs="Times New Roman"/>
          <w:sz w:val="28"/>
          <w:szCs w:val="28"/>
          <w:lang w:val="en-US"/>
        </w:rPr>
        <w:t>V</w:t>
      </w:r>
      <w:r>
        <w:rPr>
          <w:rFonts w:ascii="Times New Roman" w:hAnsi="Times New Roman" w:cs="Times New Roman"/>
          <w:sz w:val="28"/>
          <w:szCs w:val="28"/>
        </w:rPr>
        <w:t xml:space="preserve"> класс) и биологического (</w:t>
      </w:r>
      <w:r>
        <w:rPr>
          <w:rFonts w:ascii="Times New Roman" w:hAnsi="Times New Roman" w:cs="Times New Roman"/>
          <w:sz w:val="28"/>
          <w:szCs w:val="28"/>
          <w:lang w:val="en-US"/>
        </w:rPr>
        <w:t>V</w:t>
      </w:r>
      <w:r>
        <w:rPr>
          <w:rFonts w:ascii="Times New Roman" w:hAnsi="Times New Roman" w:cs="Times New Roman"/>
          <w:sz w:val="28"/>
          <w:szCs w:val="28"/>
        </w:rPr>
        <w:t xml:space="preserve"> и </w:t>
      </w:r>
      <w:r>
        <w:rPr>
          <w:rFonts w:ascii="Times New Roman" w:hAnsi="Times New Roman" w:cs="Times New Roman"/>
          <w:sz w:val="28"/>
          <w:szCs w:val="28"/>
          <w:lang w:val="en-US"/>
        </w:rPr>
        <w:t>VI</w:t>
      </w:r>
      <w:r>
        <w:rPr>
          <w:rFonts w:ascii="Times New Roman" w:hAnsi="Times New Roman" w:cs="Times New Roman"/>
          <w:sz w:val="28"/>
          <w:szCs w:val="28"/>
        </w:rPr>
        <w:t xml:space="preserve"> классы) материала, поэтому данной программой предусматривается введение в пассивный сло</w:t>
      </w:r>
      <w:r>
        <w:rPr>
          <w:rFonts w:ascii="Times New Roman" w:hAnsi="Times New Roman" w:cs="Times New Roman"/>
          <w:sz w:val="28"/>
          <w:szCs w:val="28"/>
        </w:rPr>
        <w:softHyphen/>
        <w:t xml:space="preserve">варь понятий, слов, специальных терминов (например таких, как </w:t>
      </w:r>
      <w:r>
        <w:rPr>
          <w:rFonts w:ascii="Times New Roman" w:hAnsi="Times New Roman" w:cs="Times New Roman"/>
          <w:i/>
          <w:iCs/>
          <w:sz w:val="28"/>
          <w:szCs w:val="28"/>
        </w:rPr>
        <w:t>корень, сте</w:t>
      </w:r>
      <w:r>
        <w:rPr>
          <w:rFonts w:ascii="Times New Roman" w:hAnsi="Times New Roman" w:cs="Times New Roman"/>
          <w:i/>
          <w:iCs/>
          <w:sz w:val="28"/>
          <w:szCs w:val="28"/>
        </w:rPr>
        <w:softHyphen/>
        <w:t xml:space="preserve">бель, лист, млекопитающие, внутренние органы, равнина, глобус, карта </w:t>
      </w:r>
      <w:r>
        <w:rPr>
          <w:rFonts w:ascii="Times New Roman" w:hAnsi="Times New Roman" w:cs="Times New Roman"/>
          <w:sz w:val="28"/>
          <w:szCs w:val="28"/>
        </w:rPr>
        <w:t xml:space="preserve">и др.). </w:t>
      </w:r>
    </w:p>
    <w:p w:rsidR="005B5BE4" w:rsidRDefault="005B5BE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b/>
          <w:bCs/>
          <w:sz w:val="28"/>
          <w:szCs w:val="28"/>
        </w:rPr>
        <w:t>Введение</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Cs/>
          <w:sz w:val="28"/>
          <w:szCs w:val="28"/>
        </w:rPr>
        <w:t xml:space="preserve">Что такое </w:t>
      </w:r>
      <w:r>
        <w:rPr>
          <w:rFonts w:ascii="Times New Roman" w:hAnsi="Times New Roman" w:cs="Times New Roman"/>
          <w:sz w:val="28"/>
          <w:szCs w:val="28"/>
        </w:rPr>
        <w:t>природоведение.  Зна</w:t>
      </w:r>
      <w:r>
        <w:rPr>
          <w:rFonts w:ascii="Times New Roman" w:hAnsi="Times New Roman" w:cs="Times New Roman"/>
          <w:sz w:val="28"/>
          <w:szCs w:val="28"/>
        </w:rPr>
        <w:softHyphen/>
        <w:t>комство с учебником и   рабочей тетрадью. Зачем надо изучать природу. Живая и неживая природа. Предметы и явления неживой при</w:t>
      </w:r>
      <w:r>
        <w:rPr>
          <w:rFonts w:ascii="Times New Roman" w:hAnsi="Times New Roman" w:cs="Times New Roman"/>
          <w:sz w:val="28"/>
          <w:szCs w:val="28"/>
        </w:rPr>
        <w:softHyphen/>
        <w:t>роды.</w:t>
      </w:r>
    </w:p>
    <w:p w:rsidR="005B5BE4" w:rsidRDefault="005B5BE4">
      <w:pPr>
        <w:shd w:val="clear" w:color="auto" w:fill="FFFFFF"/>
        <w:suppressAutoHyphens w:val="0"/>
        <w:spacing w:after="0" w:line="360" w:lineRule="auto"/>
        <w:ind w:left="709"/>
        <w:jc w:val="both"/>
        <w:rPr>
          <w:rFonts w:ascii="Times New Roman" w:hAnsi="Times New Roman" w:cs="Times New Roman"/>
          <w:sz w:val="28"/>
          <w:szCs w:val="28"/>
        </w:rPr>
      </w:pPr>
      <w:r>
        <w:rPr>
          <w:rFonts w:ascii="Times New Roman" w:hAnsi="Times New Roman" w:cs="Times New Roman"/>
          <w:b/>
          <w:bCs/>
          <w:sz w:val="28"/>
          <w:szCs w:val="28"/>
        </w:rPr>
        <w:t>Вселенная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Солнечная система. Солнце. Небесные тела: планеты, звезды.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Исследование космоса. Спутники. Космические корабли. Пер</w:t>
      </w:r>
      <w:r>
        <w:rPr>
          <w:rFonts w:ascii="Times New Roman" w:hAnsi="Times New Roman" w:cs="Times New Roman"/>
          <w:sz w:val="28"/>
          <w:szCs w:val="28"/>
        </w:rPr>
        <w:softHyphen/>
        <w:t>вый полет в</w:t>
      </w:r>
      <w:r>
        <w:rPr>
          <w:rFonts w:ascii="Times New Roman" w:hAnsi="Times New Roman" w:cs="Times New Roman"/>
          <w:bCs/>
          <w:sz w:val="28"/>
          <w:szCs w:val="28"/>
        </w:rPr>
        <w:t xml:space="preserve"> </w:t>
      </w:r>
      <w:r>
        <w:rPr>
          <w:rFonts w:ascii="Times New Roman" w:hAnsi="Times New Roman" w:cs="Times New Roman"/>
          <w:sz w:val="28"/>
          <w:szCs w:val="28"/>
        </w:rPr>
        <w:t>космос. Современные исследования.</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Цикличность изменений в природе. Зависимость изменений в природе от    Солнца. Сезонные изменения в природе.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Наш дом — Земля</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xml:space="preserve">Планета Земля. Форма Земли. Оболочки Земли: атмосфера, гидросфера, литосфера, биосфера.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Воздух.</w:t>
      </w:r>
      <w:r>
        <w:rPr>
          <w:rFonts w:ascii="Times New Roman" w:hAnsi="Times New Roman" w:cs="Times New Roman"/>
          <w:b/>
          <w:sz w:val="28"/>
          <w:szCs w:val="28"/>
        </w:rPr>
        <w:t xml:space="preserve">  </w:t>
      </w:r>
      <w:r>
        <w:rPr>
          <w:rFonts w:ascii="Times New Roman" w:hAnsi="Times New Roman" w:cs="Times New Roman"/>
          <w:sz w:val="28"/>
          <w:szCs w:val="28"/>
        </w:rPr>
        <w:t xml:space="preserve">Воздух </w:t>
      </w:r>
      <w:r>
        <w:rPr>
          <w:rFonts w:ascii="Times New Roman" w:hAnsi="Times New Roman" w:cs="Times New Roman"/>
          <w:bCs/>
          <w:sz w:val="28"/>
          <w:szCs w:val="28"/>
        </w:rPr>
        <w:t>и его охрана</w:t>
      </w:r>
      <w:r>
        <w:rPr>
          <w:rFonts w:ascii="Times New Roman" w:hAnsi="Times New Roman" w:cs="Times New Roman"/>
          <w:sz w:val="28"/>
          <w:szCs w:val="28"/>
        </w:rPr>
        <w:t>. Значение воздуха для жизни на Земле.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Свойства воздуха: прозрачность, бесцветность, объем, упру</w:t>
      </w:r>
      <w:r>
        <w:rPr>
          <w:rFonts w:ascii="Times New Roman" w:hAnsi="Times New Roman" w:cs="Times New Roman"/>
          <w:sz w:val="28"/>
          <w:szCs w:val="28"/>
        </w:rPr>
        <w:softHyphen/>
        <w:t>гость. Использование упругости воздуха. Теплопроводность воз</w:t>
      </w:r>
      <w:r>
        <w:rPr>
          <w:rFonts w:ascii="Times New Roman" w:hAnsi="Times New Roman" w:cs="Times New Roman"/>
          <w:sz w:val="28"/>
          <w:szCs w:val="28"/>
        </w:rPr>
        <w:softHyphen/>
        <w:t>духа. Использование этого свойства воздуха в быту. Давление. Расширение воздуха при нагревании и сжатие при охлажде</w:t>
      </w:r>
      <w:r>
        <w:rPr>
          <w:rFonts w:ascii="Times New Roman" w:hAnsi="Times New Roman" w:cs="Times New Roman"/>
          <w:sz w:val="28"/>
          <w:szCs w:val="28"/>
        </w:rPr>
        <w:softHyphen/>
        <w:t>нии. Теплый воздух легче холодного, теплый воздух поднимается вверх, холодный опускается вниз. Движение воздуха.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Знакомство с термометрами. Измерение температуры воздуха.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 воздуха: кислород, углекислый газ, азот. Кислород, его свой</w:t>
      </w:r>
      <w:r>
        <w:rPr>
          <w:rFonts w:ascii="Times New Roman" w:hAnsi="Times New Roman" w:cs="Times New Roman"/>
          <w:sz w:val="28"/>
          <w:szCs w:val="28"/>
        </w:rPr>
        <w:softHyphen/>
        <w:t>ство поддерживать горение. Значение кислорода для дыхания рас</w:t>
      </w:r>
      <w:r>
        <w:rPr>
          <w:rFonts w:ascii="Times New Roman" w:hAnsi="Times New Roman" w:cs="Times New Roman"/>
          <w:sz w:val="28"/>
          <w:szCs w:val="28"/>
        </w:rPr>
        <w:softHyphen/>
        <w:t>тений, животных и человека. Применение кислорода в медицине. Углекислый газ и его свойство не поддерживать горение. При</w:t>
      </w:r>
      <w:r>
        <w:rPr>
          <w:rFonts w:ascii="Times New Roman" w:hAnsi="Times New Roman" w:cs="Times New Roman"/>
          <w:sz w:val="28"/>
          <w:szCs w:val="28"/>
        </w:rPr>
        <w:softHyphen/>
        <w:t>менение углекислого газа при тушении пожара. Движение возду</w:t>
      </w:r>
      <w:r>
        <w:rPr>
          <w:rFonts w:ascii="Times New Roman" w:hAnsi="Times New Roman" w:cs="Times New Roman"/>
          <w:sz w:val="28"/>
          <w:szCs w:val="28"/>
        </w:rPr>
        <w:softHyphen/>
        <w:t>ха. Ветер. Работа ветра в природе. Направление ветра. Ураган, способы защиты.</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Чистый и загрязненный воздух. Примеси в воздухе (водяной пар, дым, пыль). Поддержание чистоты воздуха. Значение воздуха в природе.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Поверхность суши.</w:t>
      </w:r>
      <w:r>
        <w:rPr>
          <w:rFonts w:ascii="Times New Roman" w:hAnsi="Times New Roman" w:cs="Times New Roman"/>
          <w:b/>
          <w:bCs/>
          <w:i/>
          <w:sz w:val="28"/>
          <w:szCs w:val="28"/>
        </w:rPr>
        <w:t xml:space="preserve"> Почва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Равнины, горы, холмы, овраги.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Почва — верхний слой земли. Ее образование.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Состав поч</w:t>
      </w:r>
      <w:r>
        <w:rPr>
          <w:rFonts w:ascii="Times New Roman" w:hAnsi="Times New Roman" w:cs="Times New Roman"/>
          <w:sz w:val="28"/>
          <w:szCs w:val="28"/>
        </w:rPr>
        <w:softHyphen/>
        <w:t>вы: перегной,   глина,   песок,   вода,   минеральные   соли,   воздух.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Минеральная и органическая части почвы. Перегной — органи</w:t>
      </w:r>
      <w:r>
        <w:rPr>
          <w:rFonts w:ascii="Times New Roman" w:hAnsi="Times New Roman" w:cs="Times New Roman"/>
          <w:sz w:val="28"/>
          <w:szCs w:val="28"/>
        </w:rPr>
        <w:softHyphen/>
        <w:t>ческая часть почвы. Глина, песок и соли — минеральная часть почвы.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Разнообразие почв. Песчаные и глинистые почвы. Водные свой</w:t>
      </w:r>
      <w:r>
        <w:rPr>
          <w:rFonts w:ascii="Times New Roman" w:hAnsi="Times New Roman" w:cs="Times New Roman"/>
          <w:sz w:val="28"/>
          <w:szCs w:val="28"/>
        </w:rPr>
        <w:softHyphen/>
        <w:t>ства песчаных и глинистых почв: способность впитывать воду, пропускать ее и удерживать. Сравнение песка и песчаных почв по водным свойствам. Сравнение глины и глинистых почв по вод</w:t>
      </w:r>
      <w:r>
        <w:rPr>
          <w:rFonts w:ascii="Times New Roman" w:hAnsi="Times New Roman" w:cs="Times New Roman"/>
          <w:sz w:val="28"/>
          <w:szCs w:val="28"/>
        </w:rPr>
        <w:softHyphen/>
        <w:t>ным свойствам.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Основное свойство почвы — плодородие. Обра</w:t>
      </w:r>
      <w:r>
        <w:rPr>
          <w:rFonts w:ascii="Times New Roman" w:hAnsi="Times New Roman" w:cs="Times New Roman"/>
          <w:sz w:val="28"/>
          <w:szCs w:val="28"/>
        </w:rPr>
        <w:softHyphen/>
        <w:t>ботка почвы. Значение почвы в народном хозяйстве.</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Эрозия почв. Охрана почв.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i/>
          <w:sz w:val="28"/>
          <w:szCs w:val="28"/>
        </w:rPr>
        <w:t>Полезные ископаемые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Полезные ископаемые. Виды полезных ископаемых. Свойства.  Значение. Способы добычи.</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Полезные ископаемые, используемые в качестве строи</w:t>
      </w:r>
      <w:r>
        <w:rPr>
          <w:rFonts w:ascii="Times New Roman" w:hAnsi="Times New Roman" w:cs="Times New Roman"/>
          <w:i/>
          <w:iCs/>
          <w:sz w:val="28"/>
          <w:szCs w:val="28"/>
        </w:rPr>
        <w:softHyphen/>
        <w:t xml:space="preserve">тельных материалов. </w:t>
      </w:r>
      <w:r>
        <w:rPr>
          <w:rFonts w:ascii="Times New Roman" w:hAnsi="Times New Roman" w:cs="Times New Roman"/>
          <w:sz w:val="28"/>
          <w:szCs w:val="28"/>
        </w:rPr>
        <w:t>Гранит, известняки, песок, глина.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Горючие полезные ископаемые. </w:t>
      </w:r>
      <w:r>
        <w:rPr>
          <w:rFonts w:ascii="Times New Roman" w:hAnsi="Times New Roman" w:cs="Times New Roman"/>
          <w:sz w:val="28"/>
          <w:szCs w:val="28"/>
        </w:rPr>
        <w:t>Торф. Внешний вид и свойства торфа: цвет, пористость, хруп</w:t>
      </w:r>
      <w:r>
        <w:rPr>
          <w:rFonts w:ascii="Times New Roman" w:hAnsi="Times New Roman" w:cs="Times New Roman"/>
          <w:sz w:val="28"/>
          <w:szCs w:val="28"/>
        </w:rPr>
        <w:softHyphen/>
        <w:t>кость, горючесть. Образование торфа, добыча и использование. Каменный уголь. Внешний вид и свойства каменного угля: цвет, блеск, горючесть, твердость, хрупкость. Добыча и исполь</w:t>
      </w:r>
      <w:r>
        <w:rPr>
          <w:rFonts w:ascii="Times New Roman" w:hAnsi="Times New Roman" w:cs="Times New Roman"/>
          <w:sz w:val="28"/>
          <w:szCs w:val="28"/>
        </w:rPr>
        <w:softHyphen/>
        <w:t>зование.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Нефть. Внешний вид и свойства нефти: цвет и запах, теку</w:t>
      </w:r>
      <w:r>
        <w:rPr>
          <w:rFonts w:ascii="Times New Roman" w:hAnsi="Times New Roman" w:cs="Times New Roman"/>
          <w:sz w:val="28"/>
          <w:szCs w:val="28"/>
        </w:rPr>
        <w:softHyphen/>
        <w:t>честь, горючесть. Добыча нефти. Продукты переработки нефти: бензин, керосин и другие материалы.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Природный газ. Свойства газа: запах, горючесть. Добыча и использование.  Правила обращения с газом в быту.</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Полезные ископаемые, используемые для получения метал</w:t>
      </w:r>
      <w:r>
        <w:rPr>
          <w:rFonts w:ascii="Times New Roman" w:hAnsi="Times New Roman" w:cs="Times New Roman"/>
          <w:i/>
          <w:iCs/>
          <w:sz w:val="28"/>
          <w:szCs w:val="28"/>
        </w:rPr>
        <w:softHyphen/>
        <w:t>лов.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Черные металлы (различные виды стали и чугуна). Свойства черных металлов: цвет, блеск, твердость, упругость, пластичность, теплопроводность, ржавление. Распознавание стали и чугуна.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Цветные металлы. Отличие черных металлов от цветных. При</w:t>
      </w:r>
      <w:r>
        <w:rPr>
          <w:rFonts w:ascii="Times New Roman" w:hAnsi="Times New Roman" w:cs="Times New Roman"/>
          <w:sz w:val="28"/>
          <w:szCs w:val="28"/>
        </w:rPr>
        <w:softHyphen/>
        <w:t>менение цветных металлов. Алюминий. Внешний вид и свойства алюминия: цвет, твер</w:t>
      </w:r>
      <w:r>
        <w:rPr>
          <w:rFonts w:ascii="Times New Roman" w:hAnsi="Times New Roman" w:cs="Times New Roman"/>
          <w:sz w:val="28"/>
          <w:szCs w:val="28"/>
        </w:rPr>
        <w:softHyphen/>
        <w:t>дость, пластичность, теплопроводность, устойчивость к ржавле</w:t>
      </w:r>
      <w:r>
        <w:rPr>
          <w:rFonts w:ascii="Times New Roman" w:hAnsi="Times New Roman" w:cs="Times New Roman"/>
          <w:sz w:val="28"/>
          <w:szCs w:val="28"/>
        </w:rPr>
        <w:softHyphen/>
        <w:t>нию. Распознавание алюминия. Медь. Свойства меди: цвет, блеск, твердость, пластичность, теплопроводность. Распознавание меди. Ее применение. Охрана недр.</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Местные полезные ископаемые. Добыча и  ис</w:t>
      </w:r>
      <w:r>
        <w:rPr>
          <w:rFonts w:ascii="Times New Roman" w:hAnsi="Times New Roman" w:cs="Times New Roman"/>
          <w:sz w:val="28"/>
          <w:szCs w:val="28"/>
        </w:rPr>
        <w:softHyphen/>
        <w:t>пользование.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Вода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Вода в природе. Роль воды в питании живых организмов.  Свой</w:t>
      </w:r>
      <w:r>
        <w:rPr>
          <w:rFonts w:ascii="Times New Roman" w:hAnsi="Times New Roman" w:cs="Times New Roman"/>
          <w:sz w:val="28"/>
          <w:szCs w:val="28"/>
        </w:rPr>
        <w:softHyphen/>
        <w:t>ства воды как жидкости: непостоянство формы, расширение при нагревании и сжатие при охлаждении, расширение при замерза</w:t>
      </w:r>
      <w:r>
        <w:rPr>
          <w:rFonts w:ascii="Times New Roman" w:hAnsi="Times New Roman" w:cs="Times New Roman"/>
          <w:sz w:val="28"/>
          <w:szCs w:val="28"/>
        </w:rPr>
        <w:softHyphen/>
        <w:t>нии. Способность растворять некоторые твердые вещества (соль, сахар и др.). Учет и использование свойств воды. Растворимые и нерастворимые вещества. Прозрачная и мут</w:t>
      </w:r>
      <w:r>
        <w:rPr>
          <w:rFonts w:ascii="Times New Roman" w:hAnsi="Times New Roman" w:cs="Times New Roman"/>
          <w:sz w:val="28"/>
          <w:szCs w:val="28"/>
        </w:rPr>
        <w:softHyphen/>
        <w:t>ная вода. Очистка мутной воды. Растворы. Использование рас</w:t>
      </w:r>
      <w:r>
        <w:rPr>
          <w:rFonts w:ascii="Times New Roman" w:hAnsi="Times New Roman" w:cs="Times New Roman"/>
          <w:sz w:val="28"/>
          <w:szCs w:val="28"/>
        </w:rPr>
        <w:softHyphen/>
        <w:t>творов. Растворы в природе: минеральная и морская вода. Пить</w:t>
      </w:r>
      <w:r>
        <w:rPr>
          <w:rFonts w:ascii="Times New Roman" w:hAnsi="Times New Roman" w:cs="Times New Roman"/>
          <w:sz w:val="28"/>
          <w:szCs w:val="28"/>
        </w:rPr>
        <w:softHyphen/>
        <w:t>евая вода. Три состояния воды. Температура и ее измерение. Единица из</w:t>
      </w:r>
      <w:r>
        <w:rPr>
          <w:rFonts w:ascii="Times New Roman" w:hAnsi="Times New Roman" w:cs="Times New Roman"/>
          <w:sz w:val="28"/>
          <w:szCs w:val="28"/>
        </w:rPr>
        <w:softHyphen/>
        <w:t>мерения температуры — градус. Температура плавления льда и кипения воды. Работа воды в природе. Образование пещер, оврагов, уще</w:t>
      </w:r>
      <w:r>
        <w:rPr>
          <w:rFonts w:ascii="Times New Roman" w:hAnsi="Times New Roman" w:cs="Times New Roman"/>
          <w:sz w:val="28"/>
          <w:szCs w:val="28"/>
        </w:rPr>
        <w:softHyphen/>
        <w:t>лий. Наводнение (способы защиты от наводнения). Значение во</w:t>
      </w:r>
      <w:r>
        <w:rPr>
          <w:rFonts w:ascii="Times New Roman" w:hAnsi="Times New Roman" w:cs="Times New Roman"/>
          <w:sz w:val="28"/>
          <w:szCs w:val="28"/>
        </w:rPr>
        <w:softHyphen/>
        <w:t>ды в природе. Использование воды в быту, промышленности и сельском хо</w:t>
      </w:r>
      <w:r>
        <w:rPr>
          <w:rFonts w:ascii="Times New Roman" w:hAnsi="Times New Roman" w:cs="Times New Roman"/>
          <w:sz w:val="28"/>
          <w:szCs w:val="28"/>
        </w:rPr>
        <w:softHyphen/>
        <w:t xml:space="preserve">зяйстве.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Экономия питьевой воды.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Вода в природе: осадки, воды </w:t>
      </w:r>
      <w:r>
        <w:rPr>
          <w:rFonts w:ascii="Times New Roman" w:hAnsi="Times New Roman" w:cs="Times New Roman"/>
          <w:bCs/>
          <w:sz w:val="28"/>
          <w:szCs w:val="28"/>
        </w:rPr>
        <w:t xml:space="preserve">суши.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Воды суши. Ручьи, реки, озера, болота, пруды. Моря и океаны. Свойства морской воды. Значение морей и </w:t>
      </w:r>
      <w:r>
        <w:rPr>
          <w:rFonts w:ascii="Times New Roman" w:hAnsi="Times New Roman" w:cs="Times New Roman"/>
          <w:bCs/>
          <w:sz w:val="28"/>
          <w:szCs w:val="28"/>
        </w:rPr>
        <w:t xml:space="preserve">океанов </w:t>
      </w:r>
      <w:r>
        <w:rPr>
          <w:rFonts w:ascii="Times New Roman" w:hAnsi="Times New Roman" w:cs="Times New Roman"/>
          <w:sz w:val="28"/>
          <w:szCs w:val="28"/>
        </w:rPr>
        <w:t xml:space="preserve">в </w:t>
      </w:r>
      <w:r>
        <w:rPr>
          <w:rFonts w:ascii="Times New Roman" w:hAnsi="Times New Roman" w:cs="Times New Roman"/>
          <w:bCs/>
          <w:sz w:val="28"/>
          <w:szCs w:val="28"/>
        </w:rPr>
        <w:t xml:space="preserve">жизни </w:t>
      </w:r>
      <w:r>
        <w:rPr>
          <w:rFonts w:ascii="Times New Roman" w:hAnsi="Times New Roman" w:cs="Times New Roman"/>
          <w:sz w:val="28"/>
          <w:szCs w:val="28"/>
        </w:rPr>
        <w:t xml:space="preserve">человека. Обозначение морей </w:t>
      </w:r>
      <w:r>
        <w:rPr>
          <w:rFonts w:ascii="Times New Roman" w:hAnsi="Times New Roman" w:cs="Times New Roman"/>
          <w:bCs/>
          <w:sz w:val="28"/>
          <w:szCs w:val="28"/>
        </w:rPr>
        <w:t xml:space="preserve">и </w:t>
      </w:r>
      <w:r>
        <w:rPr>
          <w:rFonts w:ascii="Times New Roman" w:hAnsi="Times New Roman" w:cs="Times New Roman"/>
          <w:sz w:val="28"/>
          <w:szCs w:val="28"/>
        </w:rPr>
        <w:t>океанов на карте.</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Охрана воды.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Есть на Земле страна — Россия</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Россия ― Родина моя. Место России на земном шаре. Важ</w:t>
      </w:r>
      <w:r>
        <w:rPr>
          <w:rFonts w:ascii="Times New Roman" w:hAnsi="Times New Roman" w:cs="Times New Roman"/>
          <w:sz w:val="28"/>
          <w:szCs w:val="28"/>
        </w:rPr>
        <w:softHyphen/>
        <w:t>нейшие географические объ</w:t>
      </w:r>
      <w:r>
        <w:rPr>
          <w:rFonts w:ascii="Times New Roman" w:hAnsi="Times New Roman" w:cs="Times New Roman"/>
          <w:sz w:val="28"/>
          <w:szCs w:val="28"/>
        </w:rPr>
        <w:softHyphen/>
        <w:t>екты, расположенные  на территории  нашей страны: Черное и Балтийское моря,  Ураль</w:t>
      </w:r>
      <w:r>
        <w:rPr>
          <w:rFonts w:ascii="Times New Roman" w:hAnsi="Times New Roman" w:cs="Times New Roman"/>
          <w:sz w:val="28"/>
          <w:szCs w:val="28"/>
        </w:rPr>
        <w:softHyphen/>
        <w:t xml:space="preserve">ские и Кавказские горы, озеро Байкал, реки Волга, Енисей или другие объекты </w:t>
      </w:r>
      <w:r w:rsidRPr="002D33FE">
        <w:rPr>
          <w:rFonts w:ascii="Times New Roman" w:hAnsi="Times New Roman" w:cs="Times New Roman"/>
          <w:sz w:val="28"/>
          <w:szCs w:val="28"/>
        </w:rPr>
        <w:t>в за</w:t>
      </w:r>
      <w:r w:rsidRPr="002D33FE">
        <w:rPr>
          <w:rFonts w:ascii="Times New Roman" w:hAnsi="Times New Roman" w:cs="Times New Roman"/>
          <w:sz w:val="28"/>
          <w:szCs w:val="28"/>
        </w:rPr>
        <w:softHyphen/>
        <w:t>висимости от региона</w:t>
      </w:r>
      <w:r>
        <w:rPr>
          <w:rFonts w:ascii="Times New Roman" w:hAnsi="Times New Roman" w:cs="Times New Roman"/>
          <w:sz w:val="28"/>
          <w:szCs w:val="28"/>
        </w:rPr>
        <w:t>. Москва - столица России. Крупные города, их достопри</w:t>
      </w:r>
      <w:r>
        <w:rPr>
          <w:rFonts w:ascii="Times New Roman" w:hAnsi="Times New Roman" w:cs="Times New Roman"/>
          <w:sz w:val="28"/>
          <w:szCs w:val="28"/>
        </w:rPr>
        <w:softHyphen/>
        <w:t>меча</w:t>
      </w:r>
      <w:r>
        <w:rPr>
          <w:rFonts w:ascii="Times New Roman" w:hAnsi="Times New Roman" w:cs="Times New Roman"/>
          <w:sz w:val="28"/>
          <w:szCs w:val="28"/>
        </w:rPr>
        <w:softHyphen/>
        <w:t>тель</w:t>
      </w:r>
      <w:r>
        <w:rPr>
          <w:rFonts w:ascii="Times New Roman" w:hAnsi="Times New Roman" w:cs="Times New Roman"/>
          <w:sz w:val="28"/>
          <w:szCs w:val="28"/>
        </w:rPr>
        <w:softHyphen/>
        <w:t xml:space="preserve">ностями,  население  нашей страны.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Растительный мир Земли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Живая природа. Биосфера: растения, животные, человек.</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Разнообразие растительного мира на нашей планете.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Среда обитания растений (растения леса, </w:t>
      </w:r>
      <w:r>
        <w:rPr>
          <w:rFonts w:ascii="Times New Roman" w:hAnsi="Times New Roman" w:cs="Times New Roman"/>
          <w:bCs/>
          <w:sz w:val="28"/>
          <w:szCs w:val="28"/>
        </w:rPr>
        <w:t>поля, сада</w:t>
      </w:r>
      <w:r>
        <w:rPr>
          <w:rFonts w:ascii="Times New Roman" w:hAnsi="Times New Roman" w:cs="Times New Roman"/>
          <w:b/>
          <w:bCs/>
          <w:sz w:val="28"/>
          <w:szCs w:val="28"/>
        </w:rPr>
        <w:t xml:space="preserve">, </w:t>
      </w:r>
      <w:r>
        <w:rPr>
          <w:rFonts w:ascii="Times New Roman" w:hAnsi="Times New Roman" w:cs="Times New Roman"/>
          <w:sz w:val="28"/>
          <w:szCs w:val="28"/>
        </w:rPr>
        <w:t>огоро</w:t>
      </w:r>
      <w:r>
        <w:rPr>
          <w:rFonts w:ascii="Times New Roman" w:hAnsi="Times New Roman" w:cs="Times New Roman"/>
          <w:sz w:val="28"/>
          <w:szCs w:val="28"/>
        </w:rPr>
        <w:softHyphen/>
        <w:t>да, луга, водоемов).</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Дикорастущие и культурные растения. Деревья, кустарники, травы.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Деревья.</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Деревья лиственные (дикорастущие и культурные, се</w:t>
      </w:r>
      <w:r>
        <w:rPr>
          <w:rFonts w:ascii="Times New Roman" w:hAnsi="Times New Roman" w:cs="Times New Roman"/>
          <w:sz w:val="28"/>
          <w:szCs w:val="28"/>
        </w:rPr>
        <w:softHyphen/>
        <w:t>зонные изменения, внешний вид, места произрастания).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Деревья хвойные (се</w:t>
      </w:r>
      <w:r>
        <w:rPr>
          <w:rFonts w:ascii="Times New Roman" w:hAnsi="Times New Roman" w:cs="Times New Roman"/>
          <w:sz w:val="28"/>
          <w:szCs w:val="28"/>
        </w:rPr>
        <w:softHyphen/>
        <w:t>зонные изменения, внешний вид, места произрастания).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Кустарники</w:t>
      </w:r>
      <w:r>
        <w:rPr>
          <w:rFonts w:ascii="Times New Roman" w:hAnsi="Times New Roman" w:cs="Times New Roman"/>
          <w:sz w:val="28"/>
          <w:szCs w:val="28"/>
        </w:rPr>
        <w:t xml:space="preserve"> (дикорастущие и культурные, се</w:t>
      </w:r>
      <w:r>
        <w:rPr>
          <w:rFonts w:ascii="Times New Roman" w:hAnsi="Times New Roman" w:cs="Times New Roman"/>
          <w:sz w:val="28"/>
          <w:szCs w:val="28"/>
        </w:rPr>
        <w:softHyphen/>
        <w:t>зонные изменения, внешний вид, места произрастания).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Травы</w:t>
      </w:r>
      <w:r>
        <w:rPr>
          <w:rFonts w:ascii="Times New Roman" w:hAnsi="Times New Roman" w:cs="Times New Roman"/>
          <w:sz w:val="28"/>
          <w:szCs w:val="28"/>
        </w:rPr>
        <w:t xml:space="preserve"> (дикорастущие и культурные) Внешний вид, места произрастания.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Декоративные растения</w:t>
      </w:r>
      <w:r>
        <w:rPr>
          <w:rFonts w:ascii="Times New Roman" w:hAnsi="Times New Roman" w:cs="Times New Roman"/>
          <w:sz w:val="28"/>
          <w:szCs w:val="28"/>
        </w:rPr>
        <w:t>. Внешний вид, места произрастания.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Лекарственные растения</w:t>
      </w:r>
      <w:r>
        <w:rPr>
          <w:rFonts w:ascii="Times New Roman" w:hAnsi="Times New Roman" w:cs="Times New Roman"/>
          <w:sz w:val="28"/>
          <w:szCs w:val="28"/>
        </w:rPr>
        <w:t>. Внешний вид. Места произрастания. Правила сбо</w:t>
      </w:r>
      <w:r>
        <w:rPr>
          <w:rFonts w:ascii="Times New Roman" w:hAnsi="Times New Roman" w:cs="Times New Roman"/>
          <w:sz w:val="28"/>
          <w:szCs w:val="28"/>
        </w:rPr>
        <w:softHyphen/>
        <w:t>ра лекарственных растений. Использование.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Комнатные растени</w:t>
      </w:r>
      <w:r>
        <w:rPr>
          <w:rFonts w:ascii="Times New Roman" w:hAnsi="Times New Roman" w:cs="Times New Roman"/>
          <w:sz w:val="28"/>
          <w:szCs w:val="28"/>
        </w:rPr>
        <w:t>я. Внешний вид. Уход. Значение.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Растительный мир разных районов Земли (с холодным, умеренным и жарким климатом.).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Растения, произрастающие  в разных климатических условиях  нашей страны.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Растения своей местности: дикорастущие и культурные. </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Красная </w:t>
      </w:r>
      <w:r>
        <w:rPr>
          <w:rFonts w:ascii="Times New Roman" w:hAnsi="Times New Roman" w:cs="Times New Roman"/>
          <w:w w:val="156"/>
          <w:sz w:val="28"/>
          <w:szCs w:val="28"/>
        </w:rPr>
        <w:t xml:space="preserve"> </w:t>
      </w:r>
      <w:r>
        <w:rPr>
          <w:rFonts w:ascii="Times New Roman" w:hAnsi="Times New Roman" w:cs="Times New Roman"/>
          <w:sz w:val="28"/>
          <w:szCs w:val="28"/>
        </w:rPr>
        <w:t>книга России и своей области (края).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Животный мир Земли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Разнообразие животного мира. Среда обитания животных. Животные суши и водоемов.</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Понятие </w:t>
      </w:r>
      <w:r>
        <w:rPr>
          <w:rFonts w:ascii="Times New Roman" w:hAnsi="Times New Roman" w:cs="Times New Roman"/>
          <w:i/>
          <w:iCs/>
          <w:sz w:val="28"/>
          <w:szCs w:val="28"/>
        </w:rPr>
        <w:t xml:space="preserve">животные: </w:t>
      </w:r>
      <w:r>
        <w:rPr>
          <w:rFonts w:ascii="Times New Roman" w:hAnsi="Times New Roman" w:cs="Times New Roman"/>
          <w:sz w:val="28"/>
          <w:szCs w:val="28"/>
        </w:rPr>
        <w:t>насек</w:t>
      </w:r>
      <w:r w:rsidR="002D33FE">
        <w:rPr>
          <w:rFonts w:ascii="Times New Roman" w:hAnsi="Times New Roman" w:cs="Times New Roman"/>
          <w:sz w:val="28"/>
          <w:szCs w:val="28"/>
        </w:rPr>
        <w:t>омые, рыбы, земноводные, пресмы</w:t>
      </w:r>
      <w:r>
        <w:rPr>
          <w:rFonts w:ascii="Times New Roman" w:hAnsi="Times New Roman" w:cs="Times New Roman"/>
          <w:sz w:val="28"/>
          <w:szCs w:val="28"/>
        </w:rPr>
        <w:t>кающиеся, птицы, млекопитающие.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Насекомые</w:t>
      </w:r>
      <w:r>
        <w:rPr>
          <w:rFonts w:ascii="Times New Roman" w:hAnsi="Times New Roman" w:cs="Times New Roman"/>
          <w:sz w:val="28"/>
          <w:szCs w:val="28"/>
        </w:rPr>
        <w:t xml:space="preserve">. Жуки, бабочки, стрекозы. Внешний вид. Место в природе. Значение. Охрана.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Рыбы.</w:t>
      </w:r>
      <w:r>
        <w:rPr>
          <w:rFonts w:ascii="Times New Roman" w:hAnsi="Times New Roman" w:cs="Times New Roman"/>
          <w:sz w:val="28"/>
          <w:szCs w:val="28"/>
        </w:rPr>
        <w:t xml:space="preserve"> Внешний вид. Среда обитания. Место в природе. Зна</w:t>
      </w:r>
      <w:r>
        <w:rPr>
          <w:rFonts w:ascii="Times New Roman" w:hAnsi="Times New Roman" w:cs="Times New Roman"/>
          <w:sz w:val="28"/>
          <w:szCs w:val="28"/>
        </w:rPr>
        <w:softHyphen/>
        <w:t>чение. Охрана. Рыбы, обитающие в водоемах России и своего края.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Птицы.</w:t>
      </w:r>
      <w:r>
        <w:rPr>
          <w:rFonts w:ascii="Times New Roman" w:hAnsi="Times New Roman" w:cs="Times New Roman"/>
          <w:sz w:val="28"/>
          <w:szCs w:val="28"/>
        </w:rPr>
        <w:t xml:space="preserve"> Внешний вид. Среда обитания. Образ жизни. Значе</w:t>
      </w:r>
      <w:r>
        <w:rPr>
          <w:rFonts w:ascii="Times New Roman" w:hAnsi="Times New Roman" w:cs="Times New Roman"/>
          <w:sz w:val="28"/>
          <w:szCs w:val="28"/>
        </w:rPr>
        <w:softHyphen/>
        <w:t>ние. Охрана. Птицы своего края.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Млекопитающие.</w:t>
      </w:r>
      <w:r>
        <w:rPr>
          <w:rFonts w:ascii="Times New Roman" w:hAnsi="Times New Roman" w:cs="Times New Roman"/>
          <w:sz w:val="28"/>
          <w:szCs w:val="28"/>
        </w:rPr>
        <w:t xml:space="preserve"> Внешний вид. Среда обитания. Об</w:t>
      </w:r>
      <w:r>
        <w:rPr>
          <w:rFonts w:ascii="Times New Roman" w:hAnsi="Times New Roman" w:cs="Times New Roman"/>
          <w:sz w:val="28"/>
          <w:szCs w:val="28"/>
        </w:rPr>
        <w:softHyphen/>
        <w:t>раз жизни. Значение. Охрана. Млекопитающие животные своего края.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Животные рядом с человеком. Домашние животные в городе и деревне. Домашние питомцы. Уход за животными в живом уголке или дома. Собака, кош</w:t>
      </w:r>
      <w:r>
        <w:rPr>
          <w:rFonts w:ascii="Times New Roman" w:hAnsi="Times New Roman" w:cs="Times New Roman"/>
          <w:sz w:val="28"/>
          <w:szCs w:val="28"/>
        </w:rPr>
        <w:softHyphen/>
        <w:t>ка, аквариумные рыбы, попугаи, морская свинка, хомя</w:t>
      </w:r>
      <w:r w:rsidR="002D33FE">
        <w:rPr>
          <w:rFonts w:ascii="Times New Roman" w:hAnsi="Times New Roman" w:cs="Times New Roman"/>
          <w:sz w:val="28"/>
          <w:szCs w:val="28"/>
        </w:rPr>
        <w:t>к, черепаха. Прави</w:t>
      </w:r>
      <w:r>
        <w:rPr>
          <w:rFonts w:ascii="Times New Roman" w:hAnsi="Times New Roman" w:cs="Times New Roman"/>
          <w:sz w:val="28"/>
          <w:szCs w:val="28"/>
        </w:rPr>
        <w:t>ла ухода и содержания.</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Животный мир разных районов Земли (с холодным, умеренным и жарким климатом). Животный мир России. Охрана животных. Заповедники. Красная книга России. Красная книга своей области ( края).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Человек</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Как устроен наш организм. Строение. Части тела и внутрен</w:t>
      </w:r>
      <w:r>
        <w:rPr>
          <w:rFonts w:ascii="Times New Roman" w:hAnsi="Times New Roman" w:cs="Times New Roman"/>
          <w:sz w:val="28"/>
          <w:szCs w:val="28"/>
        </w:rPr>
        <w:softHyphen/>
        <w:t>ние органы.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Как работает (функционирует) наш организм. Взаимодействие органов.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Здоровье человека (режим, закаливание, водные процедуры и т. д.).</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Осанка (гигиена, костно-мышечная система).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Гигиена органов чувств. Охрана зрения. Профилактика нару</w:t>
      </w:r>
      <w:r>
        <w:rPr>
          <w:rFonts w:ascii="Times New Roman" w:hAnsi="Times New Roman" w:cs="Times New Roman"/>
          <w:sz w:val="28"/>
          <w:szCs w:val="28"/>
        </w:rPr>
        <w:softHyphen/>
        <w:t>шений слуха. Правила гигиены.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Здоровое (рациональное) питание. Режим. Правила питания. Меню на день.  Витамины.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Дыхание. Органы дыхания. Вред курения. Правила гигиены.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Скорая помощь (оказание первой медицинской помощи). По</w:t>
      </w:r>
      <w:r>
        <w:rPr>
          <w:rFonts w:ascii="Times New Roman" w:hAnsi="Times New Roman" w:cs="Times New Roman"/>
          <w:sz w:val="28"/>
          <w:szCs w:val="28"/>
        </w:rPr>
        <w:softHyphen/>
        <w:t>мощь при ушибах, порезах, ссадинах. Профилактика простудных заболеваний. Обращение за медицинской помощью.</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Медицинские учреждения своего города (поселка, населенного пункта). Телефоны экстренной помощи. Специализация врачей.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Обобщающие уроки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Наш город (посёлок, село, деревня). </w:t>
      </w:r>
    </w:p>
    <w:p w:rsidR="005B5BE4" w:rsidRDefault="005B5BE4">
      <w:pPr>
        <w:shd w:val="clear" w:color="auto" w:fill="FFFFFF"/>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sz w:val="28"/>
          <w:szCs w:val="28"/>
        </w:rPr>
        <w:t>Рельеф и водоёмы. Растения и животные своей местности. Занятия населения. Ведущие пред</w:t>
      </w:r>
      <w:r>
        <w:rPr>
          <w:rFonts w:ascii="Times New Roman" w:hAnsi="Times New Roman" w:cs="Times New Roman"/>
          <w:sz w:val="28"/>
          <w:szCs w:val="28"/>
        </w:rPr>
        <w:softHyphen/>
        <w:t>приятия. Культурные и исторические памятники, другие местные  достопримечательности. Обычаи и традиции своего края.</w:t>
      </w:r>
    </w:p>
    <w:p w:rsidR="005B5BE4" w:rsidRDefault="005B5BE4">
      <w:pPr>
        <w:shd w:val="clear" w:color="auto" w:fill="FFFFFF"/>
        <w:spacing w:before="120" w:after="0" w:line="36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t>БИОЛОГИЯ</w:t>
      </w:r>
    </w:p>
    <w:p w:rsidR="005B5BE4" w:rsidRDefault="005B5BE4">
      <w:pPr>
        <w:pStyle w:val="aff1"/>
        <w:spacing w:after="0" w:line="360" w:lineRule="auto"/>
        <w:ind w:left="0" w:firstLine="709"/>
        <w:jc w:val="center"/>
        <w:rPr>
          <w:rFonts w:ascii="Times New Roman" w:hAnsi="Times New Roman"/>
          <w:sz w:val="28"/>
          <w:szCs w:val="28"/>
        </w:rPr>
      </w:pPr>
      <w:r>
        <w:rPr>
          <w:rFonts w:ascii="Times New Roman" w:hAnsi="Times New Roman"/>
          <w:b/>
          <w:sz w:val="28"/>
          <w:szCs w:val="28"/>
        </w:rPr>
        <w:t>Пояснительная записка</w:t>
      </w:r>
    </w:p>
    <w:p w:rsidR="005B5BE4" w:rsidRDefault="005B5BE4">
      <w:pPr>
        <w:shd w:val="clear" w:color="auto" w:fill="FFFFFF"/>
        <w:spacing w:before="12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по биологии продолжает вводный курс «Природоведение», при изу</w:t>
      </w:r>
      <w:r>
        <w:rPr>
          <w:rFonts w:ascii="Times New Roman" w:hAnsi="Times New Roman" w:cs="Times New Roman"/>
          <w:sz w:val="28"/>
          <w:szCs w:val="28"/>
        </w:rPr>
        <w:softHyphen/>
        <w:t>че</w:t>
      </w:r>
      <w:r>
        <w:rPr>
          <w:rFonts w:ascii="Times New Roman" w:hAnsi="Times New Roman" w:cs="Times New Roman"/>
          <w:sz w:val="28"/>
          <w:szCs w:val="28"/>
        </w:rPr>
        <w:softHyphen/>
        <w:t>нии ко</w:t>
      </w:r>
      <w:r>
        <w:rPr>
          <w:rFonts w:ascii="Times New Roman" w:hAnsi="Times New Roman" w:cs="Times New Roman"/>
          <w:sz w:val="28"/>
          <w:szCs w:val="28"/>
        </w:rPr>
        <w:softHyphen/>
        <w:t xml:space="preserve">торого учащиеся в </w:t>
      </w:r>
      <w:r>
        <w:rPr>
          <w:rFonts w:ascii="Times New Roman" w:hAnsi="Times New Roman" w:cs="Times New Roman"/>
          <w:sz w:val="28"/>
          <w:szCs w:val="28"/>
          <w:lang w:val="en-US"/>
        </w:rPr>
        <w:t>V</w:t>
      </w:r>
      <w:r>
        <w:rPr>
          <w:rFonts w:ascii="Times New Roman" w:hAnsi="Times New Roman" w:cs="Times New Roman"/>
          <w:sz w:val="28"/>
          <w:szCs w:val="28"/>
        </w:rPr>
        <w:t xml:space="preserve"> и </w:t>
      </w:r>
      <w:r>
        <w:rPr>
          <w:rFonts w:ascii="Times New Roman" w:hAnsi="Times New Roman" w:cs="Times New Roman"/>
          <w:sz w:val="28"/>
          <w:szCs w:val="28"/>
          <w:lang w:val="en-US"/>
        </w:rPr>
        <w:t>VI</w:t>
      </w:r>
      <w:r>
        <w:rPr>
          <w:rFonts w:ascii="Times New Roman" w:hAnsi="Times New Roman" w:cs="Times New Roman"/>
          <w:sz w:val="28"/>
          <w:szCs w:val="28"/>
        </w:rPr>
        <w:t xml:space="preserve"> классах, получат элементарную естественно-научную под</w:t>
      </w:r>
      <w:r>
        <w:rPr>
          <w:rFonts w:ascii="Times New Roman" w:hAnsi="Times New Roman" w:cs="Times New Roman"/>
          <w:sz w:val="28"/>
          <w:szCs w:val="28"/>
        </w:rPr>
        <w:softHyphen/>
        <w:t>го</w:t>
      </w:r>
      <w:r>
        <w:rPr>
          <w:rFonts w:ascii="Times New Roman" w:hAnsi="Times New Roman" w:cs="Times New Roman"/>
          <w:sz w:val="28"/>
          <w:szCs w:val="28"/>
        </w:rPr>
        <w:softHyphen/>
        <w:t>товку. Преемственные связи между данными предметами обеспечивают целост</w:t>
      </w:r>
      <w:r>
        <w:rPr>
          <w:rFonts w:ascii="Times New Roman" w:hAnsi="Times New Roman" w:cs="Times New Roman"/>
          <w:sz w:val="28"/>
          <w:szCs w:val="28"/>
        </w:rPr>
        <w:softHyphen/>
        <w:t>ность би</w:t>
      </w:r>
      <w:r>
        <w:rPr>
          <w:rFonts w:ascii="Times New Roman" w:hAnsi="Times New Roman" w:cs="Times New Roman"/>
          <w:sz w:val="28"/>
          <w:szCs w:val="28"/>
        </w:rPr>
        <w:softHyphen/>
        <w:t>ологического курса, а его содержание будет способство</w:t>
      </w:r>
      <w:r>
        <w:rPr>
          <w:rFonts w:ascii="Times New Roman" w:hAnsi="Times New Roman" w:cs="Times New Roman"/>
          <w:sz w:val="28"/>
          <w:szCs w:val="28"/>
        </w:rPr>
        <w:softHyphen/>
        <w:t>вать правильному поведению обу</w:t>
      </w:r>
      <w:r>
        <w:rPr>
          <w:rFonts w:ascii="Times New Roman" w:hAnsi="Times New Roman" w:cs="Times New Roman"/>
          <w:sz w:val="28"/>
          <w:szCs w:val="28"/>
        </w:rPr>
        <w:softHyphen/>
        <w:t>чающихся в соответствии с законами приро</w:t>
      </w:r>
      <w:r>
        <w:rPr>
          <w:rFonts w:ascii="Times New Roman" w:hAnsi="Times New Roman" w:cs="Times New Roman"/>
          <w:sz w:val="28"/>
          <w:szCs w:val="28"/>
        </w:rPr>
        <w:softHyphen/>
        <w:t>ды и общечеловеческими нрав</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ны</w:t>
      </w:r>
      <w:r>
        <w:rPr>
          <w:rFonts w:ascii="Times New Roman" w:hAnsi="Times New Roman" w:cs="Times New Roman"/>
          <w:sz w:val="28"/>
          <w:szCs w:val="28"/>
        </w:rPr>
        <w:softHyphen/>
        <w:t>ми цен</w:t>
      </w:r>
      <w:r>
        <w:rPr>
          <w:rFonts w:ascii="Times New Roman" w:hAnsi="Times New Roman" w:cs="Times New Roman"/>
          <w:sz w:val="28"/>
          <w:szCs w:val="28"/>
        </w:rPr>
        <w:softHyphen/>
        <w:t>ностями.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Изучение биологического материала в </w:t>
      </w:r>
      <w:r>
        <w:rPr>
          <w:rFonts w:ascii="Times New Roman" w:hAnsi="Times New Roman" w:cs="Times New Roman"/>
          <w:sz w:val="28"/>
          <w:szCs w:val="28"/>
          <w:lang w:val="en-US"/>
        </w:rPr>
        <w:t>VII</w:t>
      </w:r>
      <w:r>
        <w:rPr>
          <w:rFonts w:ascii="Times New Roman" w:hAnsi="Times New Roman" w:cs="Times New Roman"/>
          <w:sz w:val="28"/>
          <w:szCs w:val="28"/>
        </w:rPr>
        <w:t>-</w:t>
      </w:r>
      <w:r>
        <w:rPr>
          <w:rFonts w:ascii="Times New Roman" w:hAnsi="Times New Roman" w:cs="Times New Roman"/>
          <w:sz w:val="28"/>
          <w:szCs w:val="28"/>
          <w:lang w:val="en-US"/>
        </w:rPr>
        <w:t>IX</w:t>
      </w:r>
      <w:r>
        <w:rPr>
          <w:rFonts w:ascii="Times New Roman" w:hAnsi="Times New Roman" w:cs="Times New Roman"/>
          <w:sz w:val="28"/>
          <w:szCs w:val="28"/>
        </w:rPr>
        <w:t xml:space="preserve"> классах позволяет решать за</w:t>
      </w:r>
      <w:r>
        <w:rPr>
          <w:rFonts w:ascii="Times New Roman" w:hAnsi="Times New Roman" w:cs="Times New Roman"/>
          <w:sz w:val="28"/>
          <w:szCs w:val="28"/>
        </w:rPr>
        <w:softHyphen/>
        <w:t>дачи экологического, эстетического, патриотического, физическо</w:t>
      </w:r>
      <w:r>
        <w:rPr>
          <w:rFonts w:ascii="Times New Roman" w:hAnsi="Times New Roman" w:cs="Times New Roman"/>
          <w:sz w:val="28"/>
          <w:szCs w:val="28"/>
        </w:rPr>
        <w:softHyphen/>
        <w:t>го, трудового и полового воспитания детей и подростков.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Знакомство с разнообразием растительного и животного ми</w:t>
      </w:r>
      <w:r>
        <w:rPr>
          <w:rFonts w:ascii="Times New Roman" w:hAnsi="Times New Roman" w:cs="Times New Roman"/>
          <w:sz w:val="28"/>
          <w:szCs w:val="28"/>
        </w:rPr>
        <w:softHyphen/>
        <w:t>ра должно воспитывать у обучающихся  чувство любви к природе и ответ</w:t>
      </w:r>
      <w:r>
        <w:rPr>
          <w:rFonts w:ascii="Times New Roman" w:hAnsi="Times New Roman" w:cs="Times New Roman"/>
          <w:sz w:val="28"/>
          <w:szCs w:val="28"/>
        </w:rPr>
        <w:softHyphen/>
        <w:t>ственности за ее сохранность. Учащимся важно понять, что сохранение красоты природы тесно связано с деятельностью че</w:t>
      </w:r>
      <w:r>
        <w:rPr>
          <w:rFonts w:ascii="Times New Roman" w:hAnsi="Times New Roman" w:cs="Times New Roman"/>
          <w:sz w:val="28"/>
          <w:szCs w:val="28"/>
        </w:rPr>
        <w:softHyphen/>
        <w:t>ловека и человек — часть приро</w:t>
      </w:r>
      <w:r>
        <w:rPr>
          <w:rFonts w:ascii="Times New Roman" w:hAnsi="Times New Roman" w:cs="Times New Roman"/>
          <w:sz w:val="28"/>
          <w:szCs w:val="28"/>
        </w:rPr>
        <w:softHyphen/>
        <w:t>ды, его жизнь зависит от нее, и поэтому все обязаны сохранять природу для себя и последующих поколений.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Курс «Биология » состоит из трёх разделов: «Растения», «Животные», «Человек и его здоро</w:t>
      </w:r>
      <w:r>
        <w:rPr>
          <w:rFonts w:ascii="Times New Roman" w:hAnsi="Times New Roman" w:cs="Times New Roman"/>
          <w:sz w:val="28"/>
          <w:szCs w:val="28"/>
        </w:rPr>
        <w:softHyphen/>
        <w:t>вье».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Распределение времени на изучение тем учитель планирует самостоятельно,  исходя из местных (региональных) условий.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предполагает ведение наблюдений, органи</w:t>
      </w:r>
      <w:r>
        <w:rPr>
          <w:rFonts w:ascii="Times New Roman" w:hAnsi="Times New Roman" w:cs="Times New Roman"/>
          <w:sz w:val="28"/>
          <w:szCs w:val="28"/>
        </w:rPr>
        <w:softHyphen/>
        <w:t>зацию лабораторных и практических работ, демонстрацию опы</w:t>
      </w:r>
      <w:r>
        <w:rPr>
          <w:rFonts w:ascii="Times New Roman" w:hAnsi="Times New Roman" w:cs="Times New Roman"/>
          <w:sz w:val="28"/>
          <w:szCs w:val="28"/>
        </w:rPr>
        <w:softHyphen/>
        <w:t>тов и проведение экскурсий ― всё это даст возможность более целенаправленно способствовать развитию любознательности и повышению интереса к предмету, а также более эффективно осу</w:t>
      </w:r>
      <w:r>
        <w:rPr>
          <w:rFonts w:ascii="Times New Roman" w:hAnsi="Times New Roman" w:cs="Times New Roman"/>
          <w:sz w:val="28"/>
          <w:szCs w:val="28"/>
        </w:rPr>
        <w:softHyphen/>
        <w:t>ществлять коррекцию учащихся: развивать память и наблюдатель</w:t>
      </w:r>
      <w:r>
        <w:rPr>
          <w:rFonts w:ascii="Times New Roman" w:hAnsi="Times New Roman" w:cs="Times New Roman"/>
          <w:sz w:val="28"/>
          <w:szCs w:val="28"/>
        </w:rPr>
        <w:softHyphen/>
        <w:t>ность, корригировать мышление и речь.</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 разделом «Неживая природа» учащиеся знакомятся на уроках природоведения в </w:t>
      </w:r>
      <w:r>
        <w:rPr>
          <w:rFonts w:ascii="Times New Roman" w:hAnsi="Times New Roman" w:cs="Times New Roman"/>
          <w:sz w:val="28"/>
          <w:szCs w:val="28"/>
          <w:lang w:val="en-US"/>
        </w:rPr>
        <w:t>V</w:t>
      </w:r>
      <w:r>
        <w:rPr>
          <w:rFonts w:ascii="Times New Roman" w:hAnsi="Times New Roman" w:cs="Times New Roman"/>
          <w:sz w:val="28"/>
          <w:szCs w:val="28"/>
        </w:rPr>
        <w:t xml:space="preserve"> и </w:t>
      </w:r>
      <w:r>
        <w:rPr>
          <w:rFonts w:ascii="Times New Roman" w:hAnsi="Times New Roman" w:cs="Times New Roman"/>
          <w:sz w:val="28"/>
          <w:szCs w:val="28"/>
          <w:lang w:val="en-US"/>
        </w:rPr>
        <w:t>VI</w:t>
      </w:r>
      <w:r>
        <w:rPr>
          <w:rFonts w:ascii="Times New Roman" w:hAnsi="Times New Roman" w:cs="Times New Roman"/>
          <w:sz w:val="28"/>
          <w:szCs w:val="28"/>
        </w:rPr>
        <w:t xml:space="preserve"> классах и узнают, чем жи</w:t>
      </w:r>
      <w:r>
        <w:rPr>
          <w:rFonts w:ascii="Times New Roman" w:hAnsi="Times New Roman" w:cs="Times New Roman"/>
          <w:sz w:val="28"/>
          <w:szCs w:val="28"/>
        </w:rPr>
        <w:softHyphen/>
        <w:t>вая природа отличается от неживой, из чего состоит живые и не</w:t>
      </w:r>
      <w:r>
        <w:rPr>
          <w:rFonts w:ascii="Times New Roman" w:hAnsi="Times New Roman" w:cs="Times New Roman"/>
          <w:sz w:val="28"/>
          <w:szCs w:val="28"/>
        </w:rPr>
        <w:softHyphen/>
        <w:t>живые тела, получают новые знания об элементарных физичес</w:t>
      </w:r>
      <w:r>
        <w:rPr>
          <w:rFonts w:ascii="Times New Roman" w:hAnsi="Times New Roman" w:cs="Times New Roman"/>
          <w:sz w:val="28"/>
          <w:szCs w:val="28"/>
        </w:rPr>
        <w:softHyphen/>
        <w:t>ких и химических свойствах и использовании воды, воздуха, полезных ископаемых и почвы, некоторых явлениях неживой природы.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Курс биологии, посвящённый изучению живой природы, начинается с раздела «Растения» (</w:t>
      </w:r>
      <w:r>
        <w:rPr>
          <w:rFonts w:ascii="Times New Roman" w:hAnsi="Times New Roman" w:cs="Times New Roman"/>
          <w:sz w:val="28"/>
          <w:szCs w:val="28"/>
          <w:lang w:val="en-US"/>
        </w:rPr>
        <w:t>VII</w:t>
      </w:r>
      <w:r>
        <w:rPr>
          <w:rFonts w:ascii="Times New Roman" w:hAnsi="Times New Roman" w:cs="Times New Roman"/>
          <w:sz w:val="28"/>
          <w:szCs w:val="28"/>
        </w:rPr>
        <w:t xml:space="preserve"> класс), в котором все растения объединены в группы не по семействам, а по месту их произрастания. Такое структурирование матери</w:t>
      </w:r>
      <w:r>
        <w:rPr>
          <w:rFonts w:ascii="Times New Roman" w:hAnsi="Times New Roman" w:cs="Times New Roman"/>
          <w:sz w:val="28"/>
          <w:szCs w:val="28"/>
        </w:rPr>
        <w:softHyphen/>
        <w:t>ала более доступно для понимания обучающимися с умственной отсталостью (интеллектуальными нарушениями). В этот раздел включены практически значимые темы, такие, как «Фитодизайн», «Заготовка овощей на зиму», «Лекарственные растения» и др.</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разделе «Животные» (8 класс) особое внимание уделено изучению животных, играющих значительную роль в жизни че</w:t>
      </w:r>
      <w:r>
        <w:rPr>
          <w:rFonts w:ascii="Times New Roman" w:hAnsi="Times New Roman" w:cs="Times New Roman"/>
          <w:sz w:val="28"/>
          <w:szCs w:val="28"/>
        </w:rPr>
        <w:softHyphen/>
        <w:t>ловека, его хозяйственной деятельности. Этот раздел дополнен темами, близкими учащимся, живущим в городской местности («Аквариумные рыбки», «Кошки» и «Собаки»: породы, уход, сани</w:t>
      </w:r>
      <w:r>
        <w:rPr>
          <w:rFonts w:ascii="Times New Roman" w:hAnsi="Times New Roman" w:cs="Times New Roman"/>
          <w:sz w:val="28"/>
          <w:szCs w:val="28"/>
        </w:rPr>
        <w:softHyphen/>
        <w:t>тарно-гигиенические требования к их содержанию и др.).</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разделе «Человек» (</w:t>
      </w:r>
      <w:r>
        <w:rPr>
          <w:rFonts w:ascii="Times New Roman" w:hAnsi="Times New Roman" w:cs="Times New Roman"/>
          <w:sz w:val="28"/>
          <w:szCs w:val="28"/>
          <w:lang w:val="en-US"/>
        </w:rPr>
        <w:t>IX</w:t>
      </w:r>
      <w:r>
        <w:rPr>
          <w:rFonts w:ascii="Times New Roman" w:hAnsi="Times New Roman" w:cs="Times New Roman"/>
          <w:sz w:val="28"/>
          <w:szCs w:val="28"/>
        </w:rPr>
        <w:t xml:space="preserve"> класс) человек рассматривается как биосоциальное су</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во. Основные системы органов человека предлагается изучать, опираясь на сравнительный ана</w:t>
      </w:r>
      <w:r>
        <w:rPr>
          <w:rFonts w:ascii="Times New Roman" w:hAnsi="Times New Roman" w:cs="Times New Roman"/>
          <w:sz w:val="28"/>
          <w:szCs w:val="28"/>
        </w:rPr>
        <w:softHyphen/>
        <w:t>лиз жизнен</w:t>
      </w:r>
      <w:r>
        <w:rPr>
          <w:rFonts w:ascii="Times New Roman" w:hAnsi="Times New Roman" w:cs="Times New Roman"/>
          <w:sz w:val="28"/>
          <w:szCs w:val="28"/>
        </w:rPr>
        <w:softHyphen/>
        <w:t>ных функций важнейших групп растительных и животных орга</w:t>
      </w:r>
      <w:r>
        <w:rPr>
          <w:rFonts w:ascii="Times New Roman" w:hAnsi="Times New Roman" w:cs="Times New Roman"/>
          <w:sz w:val="28"/>
          <w:szCs w:val="28"/>
        </w:rPr>
        <w:softHyphen/>
        <w:t>низмов (пи</w:t>
      </w:r>
      <w:r>
        <w:rPr>
          <w:rFonts w:ascii="Times New Roman" w:hAnsi="Times New Roman" w:cs="Times New Roman"/>
          <w:sz w:val="28"/>
          <w:szCs w:val="28"/>
        </w:rPr>
        <w:softHyphen/>
        <w:t>та</w:t>
      </w:r>
      <w:r>
        <w:rPr>
          <w:rFonts w:ascii="Times New Roman" w:hAnsi="Times New Roman" w:cs="Times New Roman"/>
          <w:sz w:val="28"/>
          <w:szCs w:val="28"/>
        </w:rPr>
        <w:softHyphen/>
        <w:t>ние и пищеварение, дыхание, перемещение веществ, выделение, размножение). Это по</w:t>
      </w:r>
      <w:r>
        <w:rPr>
          <w:rFonts w:ascii="Times New Roman" w:hAnsi="Times New Roman" w:cs="Times New Roman"/>
          <w:sz w:val="28"/>
          <w:szCs w:val="28"/>
        </w:rPr>
        <w:softHyphen/>
        <w:t>з</w:t>
      </w:r>
      <w:r>
        <w:rPr>
          <w:rFonts w:ascii="Times New Roman" w:hAnsi="Times New Roman" w:cs="Times New Roman"/>
          <w:sz w:val="28"/>
          <w:szCs w:val="28"/>
        </w:rPr>
        <w:softHyphen/>
        <w:t>во</w:t>
      </w:r>
      <w:r>
        <w:rPr>
          <w:rFonts w:ascii="Times New Roman" w:hAnsi="Times New Roman" w:cs="Times New Roman"/>
          <w:sz w:val="28"/>
          <w:szCs w:val="28"/>
        </w:rPr>
        <w:softHyphen/>
        <w:t>лит обучающимся с умственной отсталостью (интелле</w:t>
      </w:r>
      <w:r>
        <w:rPr>
          <w:rFonts w:ascii="Times New Roman" w:hAnsi="Times New Roman" w:cs="Times New Roman"/>
          <w:sz w:val="28"/>
          <w:szCs w:val="28"/>
        </w:rPr>
        <w:softHyphen/>
        <w:t>ктуальными нарушениями) вос</w:t>
      </w:r>
      <w:r>
        <w:rPr>
          <w:rFonts w:ascii="Times New Roman" w:hAnsi="Times New Roman" w:cs="Times New Roman"/>
          <w:sz w:val="28"/>
          <w:szCs w:val="28"/>
        </w:rPr>
        <w:softHyphen/>
        <w:t>принимать человека как часть живой природы.</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За счет некоторого сокращения анатомического и морфологи</w:t>
      </w:r>
      <w:r>
        <w:rPr>
          <w:rFonts w:ascii="Times New Roman" w:hAnsi="Times New Roman" w:cs="Times New Roman"/>
          <w:sz w:val="28"/>
          <w:szCs w:val="28"/>
        </w:rPr>
        <w:softHyphen/>
        <w:t>ческого материала в программу включены темы, связанные с со</w:t>
      </w:r>
      <w:r>
        <w:rPr>
          <w:rFonts w:ascii="Times New Roman" w:hAnsi="Times New Roman" w:cs="Times New Roman"/>
          <w:sz w:val="28"/>
          <w:szCs w:val="28"/>
        </w:rPr>
        <w:softHyphen/>
        <w:t>хранением здоровья человека. Обучающиеся  знакомятся с распрост</w:t>
      </w:r>
      <w:r>
        <w:rPr>
          <w:rFonts w:ascii="Times New Roman" w:hAnsi="Times New Roman" w:cs="Times New Roman"/>
          <w:sz w:val="28"/>
          <w:szCs w:val="28"/>
        </w:rPr>
        <w:softHyphen/>
        <w:t>раненными заболеваниями, узнают о мерах оказания доврачебной помощи. Привитию практических умений по данным вопросам (из</w:t>
      </w:r>
      <w:r>
        <w:rPr>
          <w:rFonts w:ascii="Times New Roman" w:hAnsi="Times New Roman" w:cs="Times New Roman"/>
          <w:sz w:val="28"/>
          <w:szCs w:val="28"/>
        </w:rPr>
        <w:softHyphen/>
        <w:t>мерить давление, наложить повязку и т. п.) следует уделять боль</w:t>
      </w:r>
      <w:r>
        <w:rPr>
          <w:rFonts w:ascii="Times New Roman" w:hAnsi="Times New Roman" w:cs="Times New Roman"/>
          <w:sz w:val="28"/>
          <w:szCs w:val="28"/>
        </w:rPr>
        <w:softHyphen/>
        <w:t>ше внимания во внеурочное время.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Основные задачи </w:t>
      </w:r>
      <w:r>
        <w:rPr>
          <w:rFonts w:ascii="Times New Roman" w:hAnsi="Times New Roman" w:cs="Times New Roman"/>
          <w:sz w:val="28"/>
          <w:szCs w:val="28"/>
        </w:rPr>
        <w:t xml:space="preserve"> изучения биологии: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формировать элементарные научные представления о компонентах живой природы: строении и жизни растений, животных, организма человека и его здоровье;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показать практическое применение биологических знаний: учить  приемам  выращивания и ухода за некоторыми (например, комнатными) растениями и домашними животными, вырабатывать умения ухода за своим организмом, использовать полученные знания для решения бытовых, медицинских и экологических проблем;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формировать навыки правильного поведения в природе, способствовать экологическому, эстетическому, физическому, санитарно-гигиеническому, половому воспитанию подростков, помочь усвоить правила здорового образа жизни;</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развивать и корригировать познавательную деятельность, учить анализировать, сравнивать природные объекты и явления, подводить к обобщающим понятиям, понимать причинно-следственные зависимости, расширять лексический запас, развивать связную речь и другие психические функции.</w:t>
      </w:r>
    </w:p>
    <w:p w:rsidR="005B5BE4" w:rsidRDefault="005B5BE4">
      <w:pPr>
        <w:shd w:val="clear" w:color="auto" w:fill="FFFFFF"/>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РАСТЕНИЯ</w:t>
      </w:r>
    </w:p>
    <w:p w:rsidR="005B5BE4" w:rsidRDefault="005B5BE4">
      <w:pPr>
        <w:shd w:val="clear" w:color="auto" w:fill="FFFFFF"/>
        <w:spacing w:after="0" w:line="360" w:lineRule="auto"/>
        <w:jc w:val="center"/>
        <w:rPr>
          <w:rFonts w:ascii="Times New Roman" w:hAnsi="Times New Roman" w:cs="Times New Roman"/>
          <w:bCs/>
          <w:sz w:val="28"/>
          <w:szCs w:val="28"/>
        </w:rPr>
      </w:pPr>
      <w:r>
        <w:rPr>
          <w:rFonts w:ascii="Times New Roman" w:hAnsi="Times New Roman" w:cs="Times New Roman"/>
          <w:b/>
          <w:bCs/>
          <w:sz w:val="28"/>
          <w:szCs w:val="28"/>
        </w:rPr>
        <w:t>Введение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 xml:space="preserve">Повторение основных сведений из курса природоведения о неживой и живой природе. Живая природа: растения, животные, человек.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Многообразие растений (размеры, форма, места произраста</w:t>
      </w:r>
      <w:r>
        <w:rPr>
          <w:rFonts w:ascii="Times New Roman" w:hAnsi="Times New Roman" w:cs="Times New Roman"/>
          <w:sz w:val="28"/>
          <w:szCs w:val="28"/>
        </w:rPr>
        <w:softHyphen/>
        <w:t>ния).</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Цветковые и бесцветковые растения. Роль растений в жизни животных и человека. Значение растений и их охрана.</w:t>
      </w:r>
    </w:p>
    <w:p w:rsidR="005B5BE4" w:rsidRDefault="005B5BE4">
      <w:pPr>
        <w:shd w:val="clear" w:color="auto" w:fill="FFFFFF"/>
        <w:spacing w:after="0" w:line="360" w:lineRule="auto"/>
        <w:jc w:val="center"/>
        <w:rPr>
          <w:rFonts w:ascii="Times New Roman" w:hAnsi="Times New Roman" w:cs="Times New Roman"/>
          <w:sz w:val="28"/>
          <w:szCs w:val="28"/>
        </w:rPr>
      </w:pPr>
      <w:r>
        <w:rPr>
          <w:rFonts w:ascii="Times New Roman" w:hAnsi="Times New Roman" w:cs="Times New Roman"/>
          <w:b/>
          <w:bCs/>
          <w:sz w:val="28"/>
          <w:szCs w:val="28"/>
        </w:rPr>
        <w:t>Общие сведения о цветковых растениях</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Культурные и дикорастущие растения. Общее понятие об органах цветкового растения. Органы цветкового растения (на примере растения, цветущего осенью: сурепка, анютины глазки или др.).</w:t>
      </w:r>
    </w:p>
    <w:p w:rsidR="005B5BE4" w:rsidRDefault="005B5BE4">
      <w:pPr>
        <w:shd w:val="clear" w:color="auto" w:fill="FFFFFF"/>
        <w:spacing w:after="0" w:line="360" w:lineRule="auto"/>
        <w:jc w:val="center"/>
        <w:rPr>
          <w:rFonts w:ascii="Times New Roman" w:hAnsi="Times New Roman" w:cs="Times New Roman"/>
          <w:i/>
          <w:iCs/>
          <w:sz w:val="28"/>
          <w:szCs w:val="28"/>
        </w:rPr>
      </w:pPr>
      <w:r>
        <w:rPr>
          <w:rFonts w:ascii="Times New Roman" w:hAnsi="Times New Roman" w:cs="Times New Roman"/>
          <w:b/>
          <w:sz w:val="28"/>
          <w:szCs w:val="28"/>
        </w:rPr>
        <w:t>Подземные и наземные органы растения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Корень. </w:t>
      </w:r>
      <w:r>
        <w:rPr>
          <w:rFonts w:ascii="Times New Roman" w:hAnsi="Times New Roman" w:cs="Times New Roman"/>
          <w:sz w:val="28"/>
          <w:szCs w:val="28"/>
        </w:rPr>
        <w:t>Строение корня. Образование корней. Виды кор</w:t>
      </w:r>
      <w:r>
        <w:rPr>
          <w:rFonts w:ascii="Times New Roman" w:hAnsi="Times New Roman" w:cs="Times New Roman"/>
          <w:sz w:val="28"/>
          <w:szCs w:val="28"/>
        </w:rPr>
        <w:softHyphen/>
        <w:t>ней (главный, боковой, придаточный корень). Корневые волоски, их значение. Значение корня в жизни растений. Видоизменение корней (корнеплод, корнеклубень).</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Стебель. </w:t>
      </w:r>
      <w:r>
        <w:rPr>
          <w:rFonts w:ascii="Times New Roman" w:hAnsi="Times New Roman" w:cs="Times New Roman"/>
          <w:sz w:val="28"/>
          <w:szCs w:val="28"/>
        </w:rPr>
        <w:t>Разнообразие стеблей (травянистый, древес</w:t>
      </w:r>
      <w:r>
        <w:rPr>
          <w:rFonts w:ascii="Times New Roman" w:hAnsi="Times New Roman" w:cs="Times New Roman"/>
          <w:sz w:val="28"/>
          <w:szCs w:val="28"/>
        </w:rPr>
        <w:softHyphen/>
        <w:t>ный), укороченные стебли. Ползучий, прямостоячий, цепляющий</w:t>
      </w:r>
      <w:r>
        <w:rPr>
          <w:rFonts w:ascii="Times New Roman" w:hAnsi="Times New Roman" w:cs="Times New Roman"/>
          <w:sz w:val="28"/>
          <w:szCs w:val="28"/>
        </w:rPr>
        <w:softHyphen/>
        <w:t>ся, вьющийся, стелющийся. Положение стебля в пространстве (плети, усы), строение древесного стебля (кора, камбий, древе</w:t>
      </w:r>
      <w:r>
        <w:rPr>
          <w:rFonts w:ascii="Times New Roman" w:hAnsi="Times New Roman" w:cs="Times New Roman"/>
          <w:sz w:val="28"/>
          <w:szCs w:val="28"/>
        </w:rPr>
        <w:softHyphen/>
        <w:t>сина, сердцевина). Значение стебля в жизни растений (доставка воды и минеральных солей от корня к другим органам растения и откладывание запаса органических веществ). Образование стеб</w:t>
      </w:r>
      <w:r>
        <w:rPr>
          <w:rFonts w:ascii="Times New Roman" w:hAnsi="Times New Roman" w:cs="Times New Roman"/>
          <w:sz w:val="28"/>
          <w:szCs w:val="28"/>
        </w:rPr>
        <w:softHyphen/>
        <w:t>ля. Побег.</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Лист </w:t>
      </w:r>
      <w:r>
        <w:rPr>
          <w:rFonts w:ascii="Times New Roman" w:hAnsi="Times New Roman" w:cs="Times New Roman"/>
          <w:sz w:val="28"/>
          <w:szCs w:val="28"/>
        </w:rPr>
        <w:t xml:space="preserve"> Внешнее строение листа (листовая пластинка, че</w:t>
      </w:r>
      <w:r>
        <w:rPr>
          <w:rFonts w:ascii="Times New Roman" w:hAnsi="Times New Roman" w:cs="Times New Roman"/>
          <w:sz w:val="28"/>
          <w:szCs w:val="28"/>
        </w:rPr>
        <w:softHyphen/>
        <w:t>решок). Простые и сложные листья. Расположение листьев на стебле. Жилкование листа. Значение листьев в жизни расте</w:t>
      </w:r>
      <w:r>
        <w:rPr>
          <w:rFonts w:ascii="Times New Roman" w:hAnsi="Times New Roman" w:cs="Times New Roman"/>
          <w:sz w:val="28"/>
          <w:szCs w:val="28"/>
        </w:rPr>
        <w:softHyphen/>
        <w:t>ния — образование питательных веществ в листьях на свету, ис</w:t>
      </w:r>
      <w:r>
        <w:rPr>
          <w:rFonts w:ascii="Times New Roman" w:hAnsi="Times New Roman" w:cs="Times New Roman"/>
          <w:sz w:val="28"/>
          <w:szCs w:val="28"/>
        </w:rPr>
        <w:softHyphen/>
        <w:t>парения воды листьями (значение этого явления для растений). Дыхание растений. Обмен веществ у растений. Листопад и его значение.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Цветок.</w:t>
      </w:r>
      <w:r>
        <w:rPr>
          <w:rFonts w:ascii="Times New Roman" w:hAnsi="Times New Roman" w:cs="Times New Roman"/>
          <w:sz w:val="28"/>
          <w:szCs w:val="28"/>
        </w:rPr>
        <w:t xml:space="preserve"> Строение цветка. Понятие о соцветиях (об</w:t>
      </w:r>
      <w:r>
        <w:rPr>
          <w:rFonts w:ascii="Times New Roman" w:hAnsi="Times New Roman" w:cs="Times New Roman"/>
          <w:sz w:val="28"/>
          <w:szCs w:val="28"/>
        </w:rPr>
        <w:softHyphen/>
        <w:t>щее ознакомление). Опыление цветков. Образование плодов и семян. Плоды сухие и сочные. Распространение плодов и семян.</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iCs/>
          <w:sz w:val="28"/>
          <w:szCs w:val="28"/>
        </w:rPr>
        <w:t>Строение семени</w:t>
      </w:r>
      <w:r>
        <w:rPr>
          <w:rFonts w:ascii="Times New Roman" w:hAnsi="Times New Roman" w:cs="Times New Roman"/>
          <w:sz w:val="28"/>
          <w:szCs w:val="28"/>
        </w:rPr>
        <w:t xml:space="preserve"> (на примере фасоли, гороха, пшени</w:t>
      </w:r>
      <w:r>
        <w:rPr>
          <w:rFonts w:ascii="Times New Roman" w:hAnsi="Times New Roman" w:cs="Times New Roman"/>
          <w:sz w:val="28"/>
          <w:szCs w:val="28"/>
        </w:rPr>
        <w:softHyphen/>
        <w:t>цы). Условия, необходимые для прорастания семян. Определение всхожести семян.</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Демонстрация опыта</w:t>
      </w:r>
      <w:r>
        <w:rPr>
          <w:rFonts w:ascii="Times New Roman" w:hAnsi="Times New Roman" w:cs="Times New Roman"/>
          <w:sz w:val="28"/>
          <w:szCs w:val="28"/>
        </w:rPr>
        <w:t xml:space="preserve"> образование крахмала в листьях растений на свету.</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i/>
          <w:sz w:val="28"/>
          <w:szCs w:val="28"/>
        </w:rPr>
        <w:t>Лабораторные работы</w:t>
      </w:r>
      <w:r>
        <w:rPr>
          <w:rFonts w:ascii="Times New Roman" w:hAnsi="Times New Roman" w:cs="Times New Roman"/>
          <w:sz w:val="28"/>
          <w:szCs w:val="28"/>
        </w:rPr>
        <w:t xml:space="preserve"> по теме: органы цветкового растения. Строение цветка. Строение семени.</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bCs/>
          <w:i/>
          <w:sz w:val="28"/>
          <w:szCs w:val="28"/>
        </w:rPr>
        <w:t>Практические работы</w:t>
      </w:r>
      <w:r>
        <w:rPr>
          <w:rFonts w:ascii="Times New Roman" w:hAnsi="Times New Roman" w:cs="Times New Roman"/>
          <w:b/>
          <w:bCs/>
          <w:sz w:val="28"/>
          <w:szCs w:val="28"/>
        </w:rPr>
        <w:t>. О</w:t>
      </w:r>
      <w:r>
        <w:rPr>
          <w:rFonts w:ascii="Times New Roman" w:hAnsi="Times New Roman" w:cs="Times New Roman"/>
          <w:sz w:val="28"/>
          <w:szCs w:val="28"/>
        </w:rPr>
        <w:t>бразование придаточных корней (черенкование стебля, лис</w:t>
      </w:r>
      <w:r>
        <w:rPr>
          <w:rFonts w:ascii="Times New Roman" w:hAnsi="Times New Roman" w:cs="Times New Roman"/>
          <w:sz w:val="28"/>
          <w:szCs w:val="28"/>
        </w:rPr>
        <w:softHyphen/>
        <w:t>товое деление). Определение всхожести семян.</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Растения леса</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Некоторые биологические особенности леса.</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Лиственные деревья</w:t>
      </w:r>
      <w:r>
        <w:rPr>
          <w:rFonts w:ascii="Times New Roman" w:hAnsi="Times New Roman" w:cs="Times New Roman"/>
          <w:sz w:val="28"/>
          <w:szCs w:val="28"/>
        </w:rPr>
        <w:t>: береза, дуб, липа, осина или дру</w:t>
      </w:r>
      <w:r>
        <w:rPr>
          <w:rFonts w:ascii="Times New Roman" w:hAnsi="Times New Roman" w:cs="Times New Roman"/>
          <w:sz w:val="28"/>
          <w:szCs w:val="28"/>
        </w:rPr>
        <w:softHyphen/>
        <w:t>гие местные породы.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Хвойные деревья</w:t>
      </w:r>
      <w:r>
        <w:rPr>
          <w:rFonts w:ascii="Times New Roman" w:hAnsi="Times New Roman" w:cs="Times New Roman"/>
          <w:sz w:val="28"/>
          <w:szCs w:val="28"/>
        </w:rPr>
        <w:t>: ель, сосна или другие породы дере</w:t>
      </w:r>
      <w:r>
        <w:rPr>
          <w:rFonts w:ascii="Times New Roman" w:hAnsi="Times New Roman" w:cs="Times New Roman"/>
          <w:sz w:val="28"/>
          <w:szCs w:val="28"/>
        </w:rPr>
        <w:softHyphen/>
        <w:t>вьев, характерные для данного края.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Особенности внешнего стро</w:t>
      </w:r>
      <w:r w:rsidR="002D33FE">
        <w:rPr>
          <w:rFonts w:ascii="Times New Roman" w:hAnsi="Times New Roman" w:cs="Times New Roman"/>
          <w:sz w:val="28"/>
          <w:szCs w:val="28"/>
        </w:rPr>
        <w:t>ения деревьев. Сравнительная ха</w:t>
      </w:r>
      <w:r>
        <w:rPr>
          <w:rFonts w:ascii="Times New Roman" w:hAnsi="Times New Roman" w:cs="Times New Roman"/>
          <w:sz w:val="28"/>
          <w:szCs w:val="28"/>
        </w:rPr>
        <w:t>рактеристика. Внешний вид, условия произрастания. Использова</w:t>
      </w:r>
      <w:r>
        <w:rPr>
          <w:rFonts w:ascii="Times New Roman" w:hAnsi="Times New Roman" w:cs="Times New Roman"/>
          <w:sz w:val="28"/>
          <w:szCs w:val="28"/>
        </w:rPr>
        <w:softHyphen/>
        <w:t>ние древесины различных пород.</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Лесные кустарники</w:t>
      </w:r>
      <w:r>
        <w:rPr>
          <w:rFonts w:ascii="Times New Roman" w:hAnsi="Times New Roman" w:cs="Times New Roman"/>
          <w:sz w:val="28"/>
          <w:szCs w:val="28"/>
        </w:rPr>
        <w:t>. Особенности внешнего строения кустарников. Отличие деревьев от кустарников.</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Бузина, лещина (орешник), шиповник. Использование челове</w:t>
      </w:r>
      <w:r>
        <w:rPr>
          <w:rFonts w:ascii="Times New Roman" w:hAnsi="Times New Roman" w:cs="Times New Roman"/>
          <w:sz w:val="28"/>
          <w:szCs w:val="28"/>
        </w:rPr>
        <w:softHyphen/>
        <w:t>ком. Отличительные признаки съедобных и ядовитых плодов.</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Ягодные кустарнички</w:t>
      </w:r>
      <w:r>
        <w:rPr>
          <w:rFonts w:ascii="Times New Roman" w:hAnsi="Times New Roman" w:cs="Times New Roman"/>
          <w:sz w:val="28"/>
          <w:szCs w:val="28"/>
        </w:rPr>
        <w:t>. Черника, брусника. Особенно</w:t>
      </w:r>
      <w:r>
        <w:rPr>
          <w:rFonts w:ascii="Times New Roman" w:hAnsi="Times New Roman" w:cs="Times New Roman"/>
          <w:sz w:val="28"/>
          <w:szCs w:val="28"/>
        </w:rPr>
        <w:softHyphen/>
        <w:t>сти внешнего строения. Биология этих растений. Сравнительная характеристика. Лекарственное значение изучаемых ягод. Прави</w:t>
      </w:r>
      <w:r>
        <w:rPr>
          <w:rFonts w:ascii="Times New Roman" w:hAnsi="Times New Roman" w:cs="Times New Roman"/>
          <w:sz w:val="28"/>
          <w:szCs w:val="28"/>
        </w:rPr>
        <w:softHyphen/>
        <w:t>ла их сбора и заготовки.</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Травы</w:t>
      </w:r>
      <w:r>
        <w:rPr>
          <w:rFonts w:ascii="Times New Roman" w:hAnsi="Times New Roman" w:cs="Times New Roman"/>
          <w:sz w:val="28"/>
          <w:szCs w:val="28"/>
        </w:rPr>
        <w:t>. Ландыш, кислица, подорожник, мать-и-мачеха, зверобой или 2—3 вида других местных травянистых растений. Практическое значение этих растений.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Грибы </w:t>
      </w:r>
      <w:r>
        <w:rPr>
          <w:rFonts w:ascii="Times New Roman" w:hAnsi="Times New Roman" w:cs="Times New Roman"/>
          <w:i/>
          <w:sz w:val="28"/>
          <w:szCs w:val="28"/>
        </w:rPr>
        <w:t>леса</w:t>
      </w:r>
      <w:r>
        <w:rPr>
          <w:rFonts w:ascii="Times New Roman" w:hAnsi="Times New Roman" w:cs="Times New Roman"/>
          <w:sz w:val="28"/>
          <w:szCs w:val="28"/>
        </w:rPr>
        <w:t>. Строение шляпочного гриба: шляпка, пенек, гриб</w:t>
      </w:r>
      <w:r>
        <w:rPr>
          <w:rFonts w:ascii="Times New Roman" w:hAnsi="Times New Roman" w:cs="Times New Roman"/>
          <w:sz w:val="28"/>
          <w:szCs w:val="28"/>
        </w:rPr>
        <w:softHyphen/>
        <w:t>ница.</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Грибы съедобные и ядовитые. Распознавание съедобных и ядо</w:t>
      </w:r>
      <w:r>
        <w:rPr>
          <w:rFonts w:ascii="Times New Roman" w:hAnsi="Times New Roman" w:cs="Times New Roman"/>
          <w:sz w:val="28"/>
          <w:szCs w:val="28"/>
        </w:rPr>
        <w:softHyphen/>
        <w:t>витых грибов. Правила сбора грибов. Оказание первой помощи при отравлении грибами. Обработка съедобных г</w:t>
      </w:r>
      <w:r w:rsidR="002D33FE">
        <w:rPr>
          <w:rFonts w:ascii="Times New Roman" w:hAnsi="Times New Roman" w:cs="Times New Roman"/>
          <w:sz w:val="28"/>
          <w:szCs w:val="28"/>
        </w:rPr>
        <w:t>рибов перед упо</w:t>
      </w:r>
      <w:r w:rsidR="002D33FE">
        <w:rPr>
          <w:rFonts w:ascii="Times New Roman" w:hAnsi="Times New Roman" w:cs="Times New Roman"/>
          <w:sz w:val="28"/>
          <w:szCs w:val="28"/>
        </w:rPr>
        <w:softHyphen/>
        <w:t>треблением в пищ</w:t>
      </w:r>
      <w:r>
        <w:rPr>
          <w:rFonts w:ascii="Times New Roman" w:hAnsi="Times New Roman" w:cs="Times New Roman"/>
          <w:sz w:val="28"/>
          <w:szCs w:val="28"/>
        </w:rPr>
        <w:t>у. Грибные заготовки (засолка, маринование, сушка).</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iCs/>
          <w:sz w:val="28"/>
          <w:szCs w:val="28"/>
        </w:rPr>
        <w:t>Охрана леса</w:t>
      </w:r>
      <w:r>
        <w:rPr>
          <w:rFonts w:ascii="Times New Roman" w:hAnsi="Times New Roman" w:cs="Times New Roman"/>
          <w:sz w:val="28"/>
          <w:szCs w:val="28"/>
        </w:rPr>
        <w:t>. Что лес дает человеку? Лекарственные травы и растения. Растения Красной книги. Лес — наше богат</w:t>
      </w:r>
      <w:r>
        <w:rPr>
          <w:rFonts w:ascii="Times New Roman" w:hAnsi="Times New Roman" w:cs="Times New Roman"/>
          <w:sz w:val="28"/>
          <w:szCs w:val="28"/>
        </w:rPr>
        <w:softHyphen/>
        <w:t>ство (работа лесничества по охране и разведению лесов).</w:t>
      </w:r>
    </w:p>
    <w:p w:rsidR="005B5BE4" w:rsidRDefault="005B5BE4">
      <w:pPr>
        <w:shd w:val="clear" w:color="auto" w:fill="FFFFFF"/>
        <w:spacing w:after="0" w:line="360" w:lineRule="auto"/>
        <w:ind w:firstLine="709"/>
        <w:jc w:val="both"/>
      </w:pPr>
      <w:r>
        <w:rPr>
          <w:rFonts w:ascii="Times New Roman" w:hAnsi="Times New Roman" w:cs="Times New Roman"/>
          <w:b/>
          <w:i/>
          <w:sz w:val="28"/>
          <w:szCs w:val="28"/>
        </w:rPr>
        <w:t xml:space="preserve">Практические работы. </w:t>
      </w:r>
      <w:r>
        <w:rPr>
          <w:rFonts w:ascii="Times New Roman" w:hAnsi="Times New Roman" w:cs="Times New Roman"/>
          <w:sz w:val="28"/>
          <w:szCs w:val="28"/>
        </w:rPr>
        <w:t>Определение возраста лиственных  деревьев  по годичным кольцам, а хвой</w:t>
      </w:r>
      <w:r>
        <w:rPr>
          <w:rFonts w:ascii="Times New Roman" w:hAnsi="Times New Roman" w:cs="Times New Roman"/>
          <w:sz w:val="28"/>
          <w:szCs w:val="28"/>
        </w:rPr>
        <w:softHyphen/>
        <w:t>ных деревьев — по мутовкам. Зарисовки в тетрадях, подбор иллюстраций и оформление аль</w:t>
      </w:r>
      <w:r>
        <w:rPr>
          <w:rFonts w:ascii="Times New Roman" w:hAnsi="Times New Roman" w:cs="Times New Roman"/>
          <w:sz w:val="28"/>
          <w:szCs w:val="28"/>
        </w:rPr>
        <w:softHyphen/>
        <w:t>бома «Растения леса». Лепка из пластилина моделей различных видов лесных грибов. Подбор литературных произведений с описанием леса («Русский лес в поэзии и прозе»),</w:t>
      </w:r>
    </w:p>
    <w:p w:rsidR="005B5BE4" w:rsidRDefault="003B5E47">
      <w:pPr>
        <w:shd w:val="clear" w:color="auto" w:fill="FFFFFF"/>
        <w:spacing w:after="0" w:line="360" w:lineRule="auto"/>
        <w:ind w:firstLine="709"/>
        <w:jc w:val="both"/>
        <w:rPr>
          <w:rFonts w:ascii="Times New Roman" w:hAnsi="Times New Roman" w:cs="Times New Roman"/>
          <w:b/>
          <w:bCs/>
          <w:sz w:val="28"/>
          <w:szCs w:val="28"/>
        </w:rPr>
      </w:pPr>
      <w:r>
        <w:rPr>
          <w:noProof/>
          <w:lang w:eastAsia="ru-RU"/>
        </w:rPr>
        <mc:AlternateContent>
          <mc:Choice Requires="wps">
            <w:drawing>
              <wp:anchor distT="0" distB="0" distL="114300" distR="114300" simplePos="0" relativeHeight="251654656" behindDoc="0" locked="0" layoutInCell="1" allowOverlap="1">
                <wp:simplePos x="0" y="0"/>
                <wp:positionH relativeFrom="margin">
                  <wp:posOffset>9131935</wp:posOffset>
                </wp:positionH>
                <wp:positionV relativeFrom="paragraph">
                  <wp:posOffset>3151505</wp:posOffset>
                </wp:positionV>
                <wp:extent cx="0" cy="1017905"/>
                <wp:effectExtent l="6985" t="8255" r="12065" b="12065"/>
                <wp:wrapNone/>
                <wp:docPr id="1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7905"/>
                        </a:xfrm>
                        <a:prstGeom prst="line">
                          <a:avLst/>
                        </a:prstGeom>
                        <a:noFill/>
                        <a:ln w="648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CC0C4C" id="Line 2" o:spid="_x0000_s1026" style="position:absolute;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19.05pt,248.15pt" to="719.05pt,3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" strokeweight=".18mm">
                <v:stroke joinstyle="miter" endcap="square"/>
                <w10:wrap anchorx="margin"/>
              </v:line>
            </w:pict>
          </mc:Fallback>
        </mc:AlternateContent>
      </w:r>
      <w:r>
        <w:rPr>
          <w:noProof/>
          <w:lang w:eastAsia="ru-RU"/>
        </w:rPr>
        <mc:AlternateContent>
          <mc:Choice Requires="wps">
            <w:drawing>
              <wp:anchor distT="0" distB="0" distL="114300" distR="114300" simplePos="0" relativeHeight="251655680" behindDoc="0" locked="0" layoutInCell="1" allowOverlap="1">
                <wp:simplePos x="0" y="0"/>
                <wp:positionH relativeFrom="margin">
                  <wp:posOffset>9180830</wp:posOffset>
                </wp:positionH>
                <wp:positionV relativeFrom="paragraph">
                  <wp:posOffset>6602095</wp:posOffset>
                </wp:positionV>
                <wp:extent cx="0" cy="286385"/>
                <wp:effectExtent l="8255" t="10795" r="10795" b="7620"/>
                <wp:wrapNone/>
                <wp:docPr id="1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6385"/>
                        </a:xfrm>
                        <a:prstGeom prst="line">
                          <a:avLst/>
                        </a:prstGeom>
                        <a:noFill/>
                        <a:ln w="648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82518B" id="Line 3" o:spid="_x0000_s1026" style="position:absolute;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22.9pt,519.85pt" to="722.9pt,5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" strokeweight=".18mm">
                <v:stroke joinstyle="miter" endcap="square"/>
                <w10:wrap anchorx="margin"/>
              </v:line>
            </w:pict>
          </mc:Fallback>
        </mc:AlternateContent>
      </w:r>
      <w:r w:rsidR="005B5BE4">
        <w:rPr>
          <w:rFonts w:ascii="Times New Roman" w:hAnsi="Times New Roman" w:cs="Times New Roman"/>
          <w:b/>
          <w:i/>
          <w:sz w:val="28"/>
          <w:szCs w:val="28"/>
        </w:rPr>
        <w:t xml:space="preserve">Экскурсии </w:t>
      </w:r>
      <w:r w:rsidR="005B5BE4">
        <w:rPr>
          <w:rFonts w:ascii="Times New Roman" w:hAnsi="Times New Roman" w:cs="Times New Roman"/>
          <w:sz w:val="28"/>
          <w:szCs w:val="28"/>
        </w:rPr>
        <w:t xml:space="preserve"> </w:t>
      </w:r>
      <w:r w:rsidR="005B5BE4">
        <w:rPr>
          <w:rFonts w:ascii="Times New Roman" w:hAnsi="Times New Roman" w:cs="Times New Roman"/>
          <w:b/>
          <w:i/>
          <w:sz w:val="28"/>
          <w:szCs w:val="28"/>
        </w:rPr>
        <w:t>в природу</w:t>
      </w:r>
      <w:r w:rsidR="005B5BE4">
        <w:rPr>
          <w:rFonts w:ascii="Times New Roman" w:hAnsi="Times New Roman" w:cs="Times New Roman"/>
          <w:sz w:val="28"/>
          <w:szCs w:val="28"/>
        </w:rPr>
        <w:t xml:space="preserve"> для ознакомления с разнообразием рас</w:t>
      </w:r>
      <w:r w:rsidR="005B5BE4">
        <w:rPr>
          <w:rFonts w:ascii="Times New Roman" w:hAnsi="Times New Roman" w:cs="Times New Roman"/>
          <w:sz w:val="28"/>
          <w:szCs w:val="28"/>
        </w:rPr>
        <w:softHyphen/>
        <w:t>тений, с распространением плодов и семян, с осенними явлени</w:t>
      </w:r>
      <w:r w:rsidR="005B5BE4">
        <w:rPr>
          <w:rFonts w:ascii="Times New Roman" w:hAnsi="Times New Roman" w:cs="Times New Roman"/>
          <w:sz w:val="28"/>
          <w:szCs w:val="28"/>
        </w:rPr>
        <w:softHyphen/>
        <w:t>ями в жизни растений.</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Комнатные растения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Разнообразие комнатных растений.</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Светолюбивые</w:t>
      </w:r>
      <w:r>
        <w:rPr>
          <w:rFonts w:ascii="Times New Roman" w:hAnsi="Times New Roman" w:cs="Times New Roman"/>
          <w:sz w:val="28"/>
          <w:szCs w:val="28"/>
        </w:rPr>
        <w:t xml:space="preserve"> (бегония, герань, хлорофитум).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Теневыносли</w:t>
      </w:r>
      <w:r>
        <w:rPr>
          <w:rFonts w:ascii="Times New Roman" w:hAnsi="Times New Roman" w:cs="Times New Roman"/>
          <w:i/>
          <w:sz w:val="28"/>
          <w:szCs w:val="28"/>
        </w:rPr>
        <w:softHyphen/>
        <w:t>вые</w:t>
      </w:r>
      <w:r>
        <w:rPr>
          <w:rFonts w:ascii="Times New Roman" w:hAnsi="Times New Roman" w:cs="Times New Roman"/>
          <w:sz w:val="28"/>
          <w:szCs w:val="28"/>
        </w:rPr>
        <w:t xml:space="preserve"> (традесканция, африканская фиалка, монстера или другие, характерные для данной местности).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Влаголюбивые</w:t>
      </w:r>
      <w:r>
        <w:rPr>
          <w:rFonts w:ascii="Times New Roman" w:hAnsi="Times New Roman" w:cs="Times New Roman"/>
          <w:sz w:val="28"/>
          <w:szCs w:val="28"/>
        </w:rPr>
        <w:t xml:space="preserve"> (циперус, ас</w:t>
      </w:r>
      <w:r>
        <w:rPr>
          <w:rFonts w:ascii="Times New Roman" w:hAnsi="Times New Roman" w:cs="Times New Roman"/>
          <w:sz w:val="28"/>
          <w:szCs w:val="28"/>
        </w:rPr>
        <w:softHyphen/>
        <w:t xml:space="preserve">парагус).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Засухоустойчивые</w:t>
      </w:r>
      <w:r>
        <w:rPr>
          <w:rFonts w:ascii="Times New Roman" w:hAnsi="Times New Roman" w:cs="Times New Roman"/>
          <w:sz w:val="28"/>
          <w:szCs w:val="28"/>
        </w:rPr>
        <w:t xml:space="preserve"> (суккуленты, кактусы).</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Особенности внешнего строения и биологические особеннос</w:t>
      </w:r>
      <w:r>
        <w:rPr>
          <w:rFonts w:ascii="Times New Roman" w:hAnsi="Times New Roman" w:cs="Times New Roman"/>
          <w:sz w:val="28"/>
          <w:szCs w:val="28"/>
        </w:rPr>
        <w:softHyphen/>
        <w:t>ти растений. Особенности ухода, выращивания, размножения. Раз</w:t>
      </w:r>
      <w:r>
        <w:rPr>
          <w:rFonts w:ascii="Times New Roman" w:hAnsi="Times New Roman" w:cs="Times New Roman"/>
          <w:sz w:val="28"/>
          <w:szCs w:val="28"/>
        </w:rPr>
        <w:softHyphen/>
        <w:t>мещение в помещении. Польза, приносимая комнатными расте</w:t>
      </w:r>
      <w:r>
        <w:rPr>
          <w:rFonts w:ascii="Times New Roman" w:hAnsi="Times New Roman" w:cs="Times New Roman"/>
          <w:sz w:val="28"/>
          <w:szCs w:val="28"/>
        </w:rPr>
        <w:softHyphen/>
        <w:t>ниями. Климат и красота в доме. Фитодизайн: создание уголков отдыха, интерьеров из комнатных растений.</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 xml:space="preserve">Практические работы. </w:t>
      </w:r>
      <w:r>
        <w:rPr>
          <w:rFonts w:ascii="Times New Roman" w:hAnsi="Times New Roman" w:cs="Times New Roman"/>
          <w:sz w:val="28"/>
          <w:szCs w:val="28"/>
        </w:rPr>
        <w:t>Черенкование комнатных растений. Посадка окоренённых черенков. Пересадка  и  перевалка комнатных растений, уход за комнат</w:t>
      </w:r>
      <w:r>
        <w:rPr>
          <w:rFonts w:ascii="Times New Roman" w:hAnsi="Times New Roman" w:cs="Times New Roman"/>
          <w:sz w:val="28"/>
          <w:szCs w:val="28"/>
        </w:rPr>
        <w:softHyphen/>
        <w:t>ными растениями: полив, обрезка. Зарисовка в тетрадях. Составление композиций из комнатных растений.</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sz w:val="28"/>
          <w:szCs w:val="28"/>
        </w:rPr>
        <w:t>Цветочно-декоративные растения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Однолетние растения: </w:t>
      </w:r>
      <w:r>
        <w:rPr>
          <w:rFonts w:ascii="Times New Roman" w:hAnsi="Times New Roman" w:cs="Times New Roman"/>
          <w:sz w:val="28"/>
          <w:szCs w:val="28"/>
        </w:rPr>
        <w:t>настурция (астра, петуния, календу</w:t>
      </w:r>
      <w:r>
        <w:rPr>
          <w:rFonts w:ascii="Times New Roman" w:hAnsi="Times New Roman" w:cs="Times New Roman"/>
          <w:sz w:val="28"/>
          <w:szCs w:val="28"/>
        </w:rPr>
        <w:softHyphen/>
        <w:t>ла). Особенности внешнего строения. Особенности выращивания. Выращивание через рассаду и прямы</w:t>
      </w:r>
      <w:r w:rsidR="002D33FE">
        <w:rPr>
          <w:rFonts w:ascii="Times New Roman" w:hAnsi="Times New Roman" w:cs="Times New Roman"/>
          <w:sz w:val="28"/>
          <w:szCs w:val="28"/>
        </w:rPr>
        <w:t>м посевом в грунт. Разме</w:t>
      </w:r>
      <w:r w:rsidR="002D33FE">
        <w:rPr>
          <w:rFonts w:ascii="Times New Roman" w:hAnsi="Times New Roman" w:cs="Times New Roman"/>
          <w:sz w:val="28"/>
          <w:szCs w:val="28"/>
        </w:rPr>
        <w:softHyphen/>
        <w:t>щение в</w:t>
      </w:r>
      <w:r>
        <w:rPr>
          <w:rFonts w:ascii="Times New Roman" w:hAnsi="Times New Roman" w:cs="Times New Roman"/>
          <w:sz w:val="28"/>
          <w:szCs w:val="28"/>
        </w:rPr>
        <w:t xml:space="preserve"> цветнике.  Виды цветников, их дизайн.</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Двулетние растения: </w:t>
      </w:r>
      <w:r>
        <w:rPr>
          <w:rFonts w:ascii="Times New Roman" w:hAnsi="Times New Roman" w:cs="Times New Roman"/>
          <w:sz w:val="28"/>
          <w:szCs w:val="28"/>
        </w:rPr>
        <w:t>мальва (анютины глазки, маргаритки). Особенности внешнего строения. Особенности выращивания. Раз</w:t>
      </w:r>
      <w:r>
        <w:rPr>
          <w:rFonts w:ascii="Times New Roman" w:hAnsi="Times New Roman" w:cs="Times New Roman"/>
          <w:sz w:val="28"/>
          <w:szCs w:val="28"/>
        </w:rPr>
        <w:softHyphen/>
        <w:t>личие в способах выращивания однолетних и двулетних цветоч</w:t>
      </w:r>
      <w:r>
        <w:rPr>
          <w:rFonts w:ascii="Times New Roman" w:hAnsi="Times New Roman" w:cs="Times New Roman"/>
          <w:sz w:val="28"/>
          <w:szCs w:val="28"/>
        </w:rPr>
        <w:softHyphen/>
        <w:t>ных растений. Размещение в цветнике.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Многолетние растения: </w:t>
      </w:r>
      <w:r>
        <w:rPr>
          <w:rFonts w:ascii="Times New Roman" w:hAnsi="Times New Roman" w:cs="Times New Roman"/>
          <w:sz w:val="28"/>
          <w:szCs w:val="28"/>
        </w:rPr>
        <w:t>флоксы (пионы,  георгины).</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Особенности внешнего строения. Выращивание. Размещение в цветнике. Другие виды многолетних цветочно-декоративных рас</w:t>
      </w:r>
      <w:r>
        <w:rPr>
          <w:rFonts w:ascii="Times New Roman" w:hAnsi="Times New Roman" w:cs="Times New Roman"/>
          <w:sz w:val="28"/>
          <w:szCs w:val="28"/>
        </w:rPr>
        <w:softHyphen/>
        <w:t>тений (тюльпаны, нарциссы). Цветы в жизни человека.</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sz w:val="28"/>
          <w:szCs w:val="28"/>
        </w:rPr>
        <w:t>Растения поля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Хлебные (злаковые) растения: </w:t>
      </w:r>
      <w:r>
        <w:rPr>
          <w:rFonts w:ascii="Times New Roman" w:hAnsi="Times New Roman" w:cs="Times New Roman"/>
          <w:sz w:val="28"/>
          <w:szCs w:val="28"/>
        </w:rPr>
        <w:t>пшеница, рожь, овес, куку</w:t>
      </w:r>
      <w:r>
        <w:rPr>
          <w:rFonts w:ascii="Times New Roman" w:hAnsi="Times New Roman" w:cs="Times New Roman"/>
          <w:sz w:val="28"/>
          <w:szCs w:val="28"/>
        </w:rPr>
        <w:softHyphen/>
        <w:t>руза или другие злаковые культуры. Труд хлебороба. Отношение к хлебу, уважение к людям, его выращивающим.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Технические культуры: </w:t>
      </w:r>
      <w:r>
        <w:rPr>
          <w:rFonts w:ascii="Times New Roman" w:hAnsi="Times New Roman" w:cs="Times New Roman"/>
          <w:sz w:val="28"/>
          <w:szCs w:val="28"/>
        </w:rPr>
        <w:t>сахарная свекла, лен, хлопчатник, кар</w:t>
      </w:r>
      <w:r>
        <w:rPr>
          <w:rFonts w:ascii="Times New Roman" w:hAnsi="Times New Roman" w:cs="Times New Roman"/>
          <w:sz w:val="28"/>
          <w:szCs w:val="28"/>
        </w:rPr>
        <w:softHyphen/>
        <w:t>тофель, подсолнечник.</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Особенности внешнего строения этих растений. Их биологи</w:t>
      </w:r>
      <w:r>
        <w:rPr>
          <w:rFonts w:ascii="Times New Roman" w:hAnsi="Times New Roman" w:cs="Times New Roman"/>
          <w:sz w:val="28"/>
          <w:szCs w:val="28"/>
        </w:rPr>
        <w:softHyphen/>
        <w:t>ческие особенности. Выращивание полевых растений: посев, посадка, уход, уборка. Использование в народном хозяйстве. Одеж</w:t>
      </w:r>
      <w:r>
        <w:rPr>
          <w:rFonts w:ascii="Times New Roman" w:hAnsi="Times New Roman" w:cs="Times New Roman"/>
          <w:sz w:val="28"/>
          <w:szCs w:val="28"/>
        </w:rPr>
        <w:softHyphen/>
        <w:t>да из</w:t>
      </w:r>
      <w:r w:rsidR="002D33FE">
        <w:rPr>
          <w:rFonts w:ascii="Times New Roman" w:hAnsi="Times New Roman" w:cs="Times New Roman"/>
          <w:sz w:val="28"/>
          <w:szCs w:val="28"/>
        </w:rPr>
        <w:t>о</w:t>
      </w:r>
      <w:r>
        <w:rPr>
          <w:rFonts w:ascii="Times New Roman" w:hAnsi="Times New Roman" w:cs="Times New Roman"/>
          <w:sz w:val="28"/>
          <w:szCs w:val="28"/>
        </w:rPr>
        <w:t xml:space="preserve"> льна и хлопка.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Сорные растения</w:t>
      </w:r>
      <w:r>
        <w:rPr>
          <w:rFonts w:ascii="Times New Roman" w:hAnsi="Times New Roman" w:cs="Times New Roman"/>
          <w:sz w:val="28"/>
          <w:szCs w:val="28"/>
        </w:rPr>
        <w:t xml:space="preserve"> </w:t>
      </w:r>
      <w:r>
        <w:rPr>
          <w:rFonts w:ascii="Times New Roman" w:hAnsi="Times New Roman" w:cs="Times New Roman"/>
          <w:bCs/>
          <w:i/>
          <w:sz w:val="28"/>
          <w:szCs w:val="28"/>
        </w:rPr>
        <w:t xml:space="preserve">полей </w:t>
      </w:r>
      <w:r>
        <w:rPr>
          <w:rFonts w:ascii="Times New Roman" w:hAnsi="Times New Roman" w:cs="Times New Roman"/>
          <w:i/>
          <w:sz w:val="28"/>
          <w:szCs w:val="28"/>
        </w:rPr>
        <w:t>и огородов</w:t>
      </w:r>
      <w:r>
        <w:rPr>
          <w:rFonts w:ascii="Times New Roman" w:hAnsi="Times New Roman" w:cs="Times New Roman"/>
          <w:sz w:val="28"/>
          <w:szCs w:val="28"/>
        </w:rPr>
        <w:t>: осот, пырей, лебеда.</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Внешний вид.  </w:t>
      </w:r>
      <w:r>
        <w:rPr>
          <w:rFonts w:ascii="Times New Roman" w:hAnsi="Times New Roman" w:cs="Times New Roman"/>
          <w:bCs/>
          <w:sz w:val="28"/>
          <w:szCs w:val="28"/>
        </w:rPr>
        <w:t xml:space="preserve">Борьба </w:t>
      </w:r>
      <w:r>
        <w:rPr>
          <w:rFonts w:ascii="Times New Roman" w:hAnsi="Times New Roman" w:cs="Times New Roman"/>
          <w:sz w:val="28"/>
          <w:szCs w:val="28"/>
        </w:rPr>
        <w:t>с сорными растениями.</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sz w:val="28"/>
          <w:szCs w:val="28"/>
        </w:rPr>
        <w:t>Овощные растения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Однолетние овощные растения: </w:t>
      </w:r>
      <w:r>
        <w:rPr>
          <w:rFonts w:ascii="Times New Roman" w:hAnsi="Times New Roman" w:cs="Times New Roman"/>
          <w:sz w:val="28"/>
          <w:szCs w:val="28"/>
        </w:rPr>
        <w:t>огурец, помидор (горох, фасоль, баклажан, перец, редис, укроп — по выбору учителя).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Двулетние овощные растения: </w:t>
      </w:r>
      <w:r>
        <w:rPr>
          <w:rFonts w:ascii="Times New Roman" w:hAnsi="Times New Roman" w:cs="Times New Roman"/>
          <w:sz w:val="28"/>
          <w:szCs w:val="28"/>
        </w:rPr>
        <w:t>морковь, свекла, капуста, петрушка.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Многолетние овощные растения: </w:t>
      </w:r>
      <w:r>
        <w:rPr>
          <w:rFonts w:ascii="Times New Roman" w:hAnsi="Times New Roman" w:cs="Times New Roman"/>
          <w:sz w:val="28"/>
          <w:szCs w:val="28"/>
        </w:rPr>
        <w:t>лук.</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Особенности внешнего строения этих растений, биологичес</w:t>
      </w:r>
      <w:r>
        <w:rPr>
          <w:rFonts w:ascii="Times New Roman" w:hAnsi="Times New Roman" w:cs="Times New Roman"/>
          <w:sz w:val="28"/>
          <w:szCs w:val="28"/>
        </w:rPr>
        <w:softHyphen/>
        <w:t>кие особенности выращивания. Развитие растений от семени до семени.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Выращивание: посев, уход, уборка.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Польза овощных растений. Овощи — источник здоровья (ви</w:t>
      </w:r>
      <w:r>
        <w:rPr>
          <w:rFonts w:ascii="Times New Roman" w:hAnsi="Times New Roman" w:cs="Times New Roman"/>
          <w:sz w:val="28"/>
          <w:szCs w:val="28"/>
        </w:rPr>
        <w:softHyphen/>
        <w:t>тамины).</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Использование человеком. Блюда, приготавливаемые из овощей.</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 xml:space="preserve">Практические работы: </w:t>
      </w:r>
      <w:r>
        <w:rPr>
          <w:rFonts w:ascii="Times New Roman" w:hAnsi="Times New Roman" w:cs="Times New Roman"/>
          <w:sz w:val="28"/>
          <w:szCs w:val="28"/>
        </w:rPr>
        <w:t>выращивание рассады. Определение основных групп семян овощных растений. Посадка, прополка, уход за овощными растениями на при</w:t>
      </w:r>
      <w:r>
        <w:rPr>
          <w:rFonts w:ascii="Times New Roman" w:hAnsi="Times New Roman" w:cs="Times New Roman"/>
          <w:sz w:val="28"/>
          <w:szCs w:val="28"/>
        </w:rPr>
        <w:softHyphen/>
        <w:t>школьном участке, сбор урожая.</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Растения сада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Яблоня, груша, вишня, смородина, крыжовник, земляника (аб</w:t>
      </w:r>
      <w:r>
        <w:rPr>
          <w:rFonts w:ascii="Times New Roman" w:hAnsi="Times New Roman" w:cs="Times New Roman"/>
          <w:sz w:val="28"/>
          <w:szCs w:val="28"/>
        </w:rPr>
        <w:softHyphen/>
        <w:t>рикосы, персики — для южных регионов).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Биологические особенности растений сада: созревание </w:t>
      </w:r>
      <w:r>
        <w:rPr>
          <w:rFonts w:ascii="Times New Roman" w:hAnsi="Times New Roman" w:cs="Times New Roman"/>
          <w:smallCaps/>
          <w:sz w:val="28"/>
          <w:szCs w:val="28"/>
        </w:rPr>
        <w:t xml:space="preserve">плодов. </w:t>
      </w:r>
      <w:r>
        <w:rPr>
          <w:rFonts w:ascii="Times New Roman" w:hAnsi="Times New Roman" w:cs="Times New Roman"/>
          <w:sz w:val="28"/>
          <w:szCs w:val="28"/>
        </w:rPr>
        <w:t>особенности размножения. Вредители сада, способы борьбы с ними.</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Способы уборки и использования плодов и ягод. Польза све</w:t>
      </w:r>
      <w:r>
        <w:rPr>
          <w:rFonts w:ascii="Times New Roman" w:hAnsi="Times New Roman" w:cs="Times New Roman"/>
          <w:sz w:val="28"/>
          <w:szCs w:val="28"/>
        </w:rPr>
        <w:softHyphen/>
        <w:t>жих фруктов и ягод. Заготовки на зиму.</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i/>
          <w:sz w:val="28"/>
          <w:szCs w:val="28"/>
        </w:rPr>
        <w:t xml:space="preserve">Практические работы в саду: </w:t>
      </w:r>
      <w:r>
        <w:rPr>
          <w:rFonts w:ascii="Times New Roman" w:hAnsi="Times New Roman" w:cs="Times New Roman"/>
          <w:sz w:val="28"/>
          <w:szCs w:val="28"/>
        </w:rPr>
        <w:t xml:space="preserve">вскапывание приствольных кругов плодовых деревьев. Рыхление междурядий на делянках земляники. Уборка прошлогодней листвы. Беление стволов плодовых деревьев. </w:t>
      </w:r>
      <w:r w:rsidRPr="002D33FE">
        <w:rPr>
          <w:rFonts w:ascii="Times New Roman" w:hAnsi="Times New Roman" w:cs="Times New Roman"/>
          <w:sz w:val="28"/>
          <w:szCs w:val="28"/>
        </w:rPr>
        <w:t>Экскурсия</w:t>
      </w:r>
      <w:r>
        <w:rPr>
          <w:rFonts w:ascii="Times New Roman" w:hAnsi="Times New Roman" w:cs="Times New Roman"/>
          <w:sz w:val="28"/>
          <w:szCs w:val="28"/>
        </w:rPr>
        <w:t xml:space="preserve"> в цветущий сад.</w:t>
      </w:r>
    </w:p>
    <w:p w:rsidR="005B5BE4" w:rsidRDefault="005B5BE4">
      <w:pPr>
        <w:shd w:val="clear" w:color="auto" w:fill="FFFFFF"/>
        <w:spacing w:after="0" w:line="360" w:lineRule="auto"/>
        <w:ind w:firstLine="709"/>
        <w:jc w:val="center"/>
        <w:rPr>
          <w:rFonts w:ascii="Times New Roman" w:hAnsi="Times New Roman" w:cs="Times New Roman"/>
          <w:b/>
          <w:bCs/>
          <w:sz w:val="28"/>
          <w:szCs w:val="28"/>
        </w:rPr>
      </w:pPr>
      <w:r>
        <w:rPr>
          <w:rFonts w:ascii="Times New Roman" w:hAnsi="Times New Roman" w:cs="Times New Roman"/>
          <w:b/>
          <w:sz w:val="28"/>
          <w:szCs w:val="28"/>
        </w:rPr>
        <w:t>ЖИВОТНЫЕ</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Введение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Разнообразие животного мира</w:t>
      </w:r>
      <w:r>
        <w:rPr>
          <w:rFonts w:ascii="Times New Roman" w:hAnsi="Times New Roman" w:cs="Times New Roman"/>
          <w:sz w:val="28"/>
          <w:szCs w:val="28"/>
        </w:rPr>
        <w:t>. Позвоночные и беспозвоноч</w:t>
      </w:r>
      <w:r>
        <w:rPr>
          <w:rFonts w:ascii="Times New Roman" w:hAnsi="Times New Roman" w:cs="Times New Roman"/>
          <w:sz w:val="28"/>
          <w:szCs w:val="28"/>
        </w:rPr>
        <w:softHyphen/>
        <w:t>ные животные. Дикие и домашние животные.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Места обитания животных</w:t>
      </w:r>
      <w:r>
        <w:rPr>
          <w:rFonts w:ascii="Times New Roman" w:hAnsi="Times New Roman" w:cs="Times New Roman"/>
          <w:sz w:val="28"/>
          <w:szCs w:val="28"/>
        </w:rPr>
        <w:t xml:space="preserve"> и приспособленность их к услови</w:t>
      </w:r>
      <w:r>
        <w:rPr>
          <w:rFonts w:ascii="Times New Roman" w:hAnsi="Times New Roman" w:cs="Times New Roman"/>
          <w:sz w:val="28"/>
          <w:szCs w:val="28"/>
        </w:rPr>
        <w:softHyphen/>
        <w:t>ям жизни (форма тела, покров, способ передвижения, дыхание, окраска: защитная, предостерегающая).</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i/>
          <w:sz w:val="28"/>
          <w:szCs w:val="28"/>
        </w:rPr>
        <w:t>Значение животных и их охрана</w:t>
      </w:r>
      <w:r>
        <w:rPr>
          <w:rFonts w:ascii="Times New Roman" w:hAnsi="Times New Roman" w:cs="Times New Roman"/>
          <w:sz w:val="28"/>
          <w:szCs w:val="28"/>
        </w:rPr>
        <w:t>. Животные, занесенные в Красную книгу.</w:t>
      </w:r>
    </w:p>
    <w:p w:rsidR="005B5BE4" w:rsidRDefault="005B5BE4">
      <w:pPr>
        <w:shd w:val="clear" w:color="auto" w:fill="FFFFFF"/>
        <w:spacing w:after="0" w:line="360" w:lineRule="auto"/>
        <w:ind w:firstLine="709"/>
        <w:jc w:val="center"/>
        <w:rPr>
          <w:rFonts w:ascii="Times New Roman" w:hAnsi="Times New Roman" w:cs="Times New Roman"/>
          <w:bCs/>
          <w:i/>
          <w:sz w:val="28"/>
          <w:szCs w:val="28"/>
        </w:rPr>
      </w:pPr>
      <w:r>
        <w:rPr>
          <w:rFonts w:ascii="Times New Roman" w:hAnsi="Times New Roman" w:cs="Times New Roman"/>
          <w:b/>
          <w:bCs/>
          <w:sz w:val="28"/>
          <w:szCs w:val="28"/>
        </w:rPr>
        <w:t>Беспозвоночные животные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i/>
          <w:sz w:val="28"/>
          <w:szCs w:val="28"/>
        </w:rPr>
        <w:t xml:space="preserve"> </w:t>
      </w:r>
      <w:r>
        <w:rPr>
          <w:rFonts w:ascii="Times New Roman" w:hAnsi="Times New Roman" w:cs="Times New Roman"/>
          <w:sz w:val="28"/>
          <w:szCs w:val="28"/>
        </w:rPr>
        <w:t>Общие признаки беспозвоночных (отсутствие позвоночника и внутреннего скелета).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Многообразие беспозвоночных; черви, медузы, раки, пауки, насекомые.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Дождевой червь.</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Внешний вид дождевого червя, образ жизни, питание, особен</w:t>
      </w:r>
      <w:r>
        <w:rPr>
          <w:rFonts w:ascii="Times New Roman" w:hAnsi="Times New Roman" w:cs="Times New Roman"/>
          <w:sz w:val="28"/>
          <w:szCs w:val="28"/>
        </w:rPr>
        <w:softHyphen/>
        <w:t>ности дыхания, способ передвижения. Роль дождевого червя в почвообразовании.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b/>
          <w:i/>
          <w:sz w:val="28"/>
          <w:szCs w:val="28"/>
        </w:rPr>
        <w:t>Демонстрация</w:t>
      </w:r>
      <w:r>
        <w:rPr>
          <w:rFonts w:ascii="Times New Roman" w:hAnsi="Times New Roman" w:cs="Times New Roman"/>
          <w:sz w:val="28"/>
          <w:szCs w:val="28"/>
        </w:rPr>
        <w:t xml:space="preserve"> живого объекта или влажного препарата.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Насекомые.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Многообразие насекомых (стрекозы, тараканы и др.). Разли</w:t>
      </w:r>
      <w:r>
        <w:rPr>
          <w:rFonts w:ascii="Times New Roman" w:hAnsi="Times New Roman" w:cs="Times New Roman"/>
          <w:sz w:val="28"/>
          <w:szCs w:val="28"/>
        </w:rPr>
        <w:softHyphen/>
        <w:t>чие по внешнему виду, местам обитания,  питанию.</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Бабочки. </w:t>
      </w:r>
      <w:r>
        <w:rPr>
          <w:rFonts w:ascii="Times New Roman" w:hAnsi="Times New Roman" w:cs="Times New Roman"/>
          <w:sz w:val="28"/>
          <w:szCs w:val="28"/>
        </w:rPr>
        <w:t>Отличительные признаки. Размножение и развитие (яйца, гусеница, куколка). Характеристика на примере одной из бабочек. Павлиний глаз, траурница, адмирал и др. Их значение. Яблонная плодожорка, бабочка-капустница. Наносимый вред. Меры борьбы.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Тутовый шелкопряд. </w:t>
      </w:r>
      <w:r>
        <w:rPr>
          <w:rFonts w:ascii="Times New Roman" w:hAnsi="Times New Roman" w:cs="Times New Roman"/>
          <w:sz w:val="28"/>
          <w:szCs w:val="28"/>
        </w:rPr>
        <w:t>Внешний вид, образ жизни, питание, способ передвижения, польза, разведение.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Жуки. </w:t>
      </w:r>
      <w:r>
        <w:rPr>
          <w:rFonts w:ascii="Times New Roman" w:hAnsi="Times New Roman" w:cs="Times New Roman"/>
          <w:sz w:val="28"/>
          <w:szCs w:val="28"/>
        </w:rPr>
        <w:t>Отличительные признаки. Значение в природе. Размно</w:t>
      </w:r>
      <w:r>
        <w:rPr>
          <w:rFonts w:ascii="Times New Roman" w:hAnsi="Times New Roman" w:cs="Times New Roman"/>
          <w:sz w:val="28"/>
          <w:szCs w:val="28"/>
        </w:rPr>
        <w:softHyphen/>
        <w:t>жение и развитие. Сравнительная характеристика (майский жук, колорадский жук, божья коровка или другие — по выбору учи</w:t>
      </w:r>
      <w:r>
        <w:rPr>
          <w:rFonts w:ascii="Times New Roman" w:hAnsi="Times New Roman" w:cs="Times New Roman"/>
          <w:sz w:val="28"/>
          <w:szCs w:val="28"/>
        </w:rPr>
        <w:softHyphen/>
        <w:t>теля).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Комнатная муха. </w:t>
      </w:r>
      <w:r>
        <w:rPr>
          <w:rFonts w:ascii="Times New Roman" w:hAnsi="Times New Roman" w:cs="Times New Roman"/>
          <w:sz w:val="28"/>
          <w:szCs w:val="28"/>
        </w:rPr>
        <w:t>Характерные особенности. Вред. Меры борь</w:t>
      </w:r>
      <w:r>
        <w:rPr>
          <w:rFonts w:ascii="Times New Roman" w:hAnsi="Times New Roman" w:cs="Times New Roman"/>
          <w:sz w:val="28"/>
          <w:szCs w:val="28"/>
        </w:rPr>
        <w:softHyphen/>
        <w:t>бы. Правила гигиены.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Медоносная пчела. </w:t>
      </w:r>
      <w:r>
        <w:rPr>
          <w:rFonts w:ascii="Times New Roman" w:hAnsi="Times New Roman" w:cs="Times New Roman"/>
          <w:sz w:val="28"/>
          <w:szCs w:val="28"/>
        </w:rPr>
        <w:t>Внешнее строение. Жизнь пчелиной се</w:t>
      </w:r>
      <w:r>
        <w:rPr>
          <w:rFonts w:ascii="Times New Roman" w:hAnsi="Times New Roman" w:cs="Times New Roman"/>
          <w:sz w:val="28"/>
          <w:szCs w:val="28"/>
        </w:rPr>
        <w:softHyphen/>
        <w:t>мьи (состав семьи). Разведение пчел (пчеловодство). Использо</w:t>
      </w:r>
      <w:r>
        <w:rPr>
          <w:rFonts w:ascii="Times New Roman" w:hAnsi="Times New Roman" w:cs="Times New Roman"/>
          <w:sz w:val="28"/>
          <w:szCs w:val="28"/>
        </w:rPr>
        <w:softHyphen/>
        <w:t>вание продуктов пчеловодства (целебные свойства меда, пыльцы, прополиса).</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iCs/>
          <w:sz w:val="28"/>
          <w:szCs w:val="28"/>
        </w:rPr>
        <w:t xml:space="preserve">Муравьи </w:t>
      </w:r>
      <w:r>
        <w:rPr>
          <w:rFonts w:ascii="Times New Roman" w:hAnsi="Times New Roman" w:cs="Times New Roman"/>
          <w:sz w:val="28"/>
          <w:szCs w:val="28"/>
        </w:rPr>
        <w:t>— санитары леса. Внешний вид. Состав семьи. Осо</w:t>
      </w:r>
      <w:r>
        <w:rPr>
          <w:rFonts w:ascii="Times New Roman" w:hAnsi="Times New Roman" w:cs="Times New Roman"/>
          <w:sz w:val="28"/>
          <w:szCs w:val="28"/>
        </w:rPr>
        <w:softHyphen/>
        <w:t>бенности жизни. Польза. Правила поведения в лесу. Охрана му</w:t>
      </w:r>
      <w:r>
        <w:rPr>
          <w:rFonts w:ascii="Times New Roman" w:hAnsi="Times New Roman" w:cs="Times New Roman"/>
          <w:sz w:val="28"/>
          <w:szCs w:val="28"/>
        </w:rPr>
        <w:softHyphen/>
        <w:t>равейников.</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Демонстрация</w:t>
      </w:r>
      <w:r>
        <w:rPr>
          <w:rFonts w:ascii="Times New Roman" w:hAnsi="Times New Roman" w:cs="Times New Roman"/>
          <w:sz w:val="28"/>
          <w:szCs w:val="28"/>
        </w:rPr>
        <w:t xml:space="preserve"> живых насекомых, коллекций насекомых — вредителей сельскохозяйственных растений, показ видеофиль</w:t>
      </w:r>
      <w:r>
        <w:rPr>
          <w:rFonts w:ascii="Times New Roman" w:hAnsi="Times New Roman" w:cs="Times New Roman"/>
          <w:sz w:val="28"/>
          <w:szCs w:val="28"/>
        </w:rPr>
        <w:softHyphen/>
        <w:t>мов.</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Практическая работа. </w:t>
      </w:r>
      <w:r>
        <w:rPr>
          <w:rFonts w:ascii="Times New Roman" w:hAnsi="Times New Roman" w:cs="Times New Roman"/>
          <w:sz w:val="28"/>
          <w:szCs w:val="28"/>
        </w:rPr>
        <w:t>Зарисовка насекомых в тетрадях.</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Экскурсия</w:t>
      </w:r>
      <w:r>
        <w:rPr>
          <w:rFonts w:ascii="Times New Roman" w:hAnsi="Times New Roman" w:cs="Times New Roman"/>
          <w:sz w:val="28"/>
          <w:szCs w:val="28"/>
        </w:rPr>
        <w:t xml:space="preserve"> в природу для наблюдения за насекомыми.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Позвоночные животные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Общие признаки позвоночных животных. Наличие позвоночника и внутреннего скелета. </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Классификация животных: рыбы, земноводные, пресмыкающиеся, птицы, млеко</w:t>
      </w:r>
      <w:r>
        <w:rPr>
          <w:rFonts w:ascii="Times New Roman" w:hAnsi="Times New Roman" w:cs="Times New Roman"/>
          <w:sz w:val="28"/>
          <w:szCs w:val="28"/>
        </w:rPr>
        <w:softHyphen/>
        <w:t>питающие.</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Рыбы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Общие признаки рыб. Среда обитания.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Речные рыбы </w:t>
      </w:r>
      <w:r>
        <w:rPr>
          <w:rFonts w:ascii="Times New Roman" w:hAnsi="Times New Roman" w:cs="Times New Roman"/>
          <w:sz w:val="28"/>
          <w:szCs w:val="28"/>
        </w:rPr>
        <w:t>(пресноводные): окунь, щука, карп.</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Морские рыбы: </w:t>
      </w:r>
      <w:r>
        <w:rPr>
          <w:rFonts w:ascii="Times New Roman" w:hAnsi="Times New Roman" w:cs="Times New Roman"/>
          <w:sz w:val="28"/>
          <w:szCs w:val="28"/>
        </w:rPr>
        <w:t>треска, сельдь или другие, обитающие в дан</w:t>
      </w:r>
      <w:r>
        <w:rPr>
          <w:rFonts w:ascii="Times New Roman" w:hAnsi="Times New Roman" w:cs="Times New Roman"/>
          <w:sz w:val="28"/>
          <w:szCs w:val="28"/>
        </w:rPr>
        <w:softHyphen/>
        <w:t>ной местности.</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Внешнее строение, образ жизни, питание (особенности пита</w:t>
      </w:r>
      <w:r>
        <w:rPr>
          <w:rFonts w:ascii="Times New Roman" w:hAnsi="Times New Roman" w:cs="Times New Roman"/>
          <w:sz w:val="28"/>
          <w:szCs w:val="28"/>
        </w:rPr>
        <w:softHyphen/>
        <w:t>ния хищных рыб), дыхание, способ передвижения. Размножение рыб. Рыбоводство (разведение рыбы, ее охрана и рациональное использование). Рыболовство. Рациональное использование.</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i/>
          <w:iCs/>
          <w:sz w:val="28"/>
          <w:szCs w:val="28"/>
        </w:rPr>
        <w:t xml:space="preserve">Домашний аквариум. </w:t>
      </w:r>
      <w:r>
        <w:rPr>
          <w:rFonts w:ascii="Times New Roman" w:hAnsi="Times New Roman" w:cs="Times New Roman"/>
          <w:sz w:val="28"/>
          <w:szCs w:val="28"/>
        </w:rPr>
        <w:t>Виды аквариумных рыб. Среда обита</w:t>
      </w:r>
      <w:r>
        <w:rPr>
          <w:rFonts w:ascii="Times New Roman" w:hAnsi="Times New Roman" w:cs="Times New Roman"/>
          <w:sz w:val="28"/>
          <w:szCs w:val="28"/>
        </w:rPr>
        <w:softHyphen/>
        <w:t>ния (освещение, температура воды). Особенности размножения (живородящие). Питание. Кормление (виды корма), уход.</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bCs/>
          <w:i/>
          <w:sz w:val="28"/>
          <w:szCs w:val="28"/>
        </w:rPr>
        <w:t xml:space="preserve">Демонстрация </w:t>
      </w:r>
      <w:r>
        <w:rPr>
          <w:rFonts w:ascii="Times New Roman" w:hAnsi="Times New Roman" w:cs="Times New Roman"/>
          <w:sz w:val="28"/>
          <w:szCs w:val="28"/>
        </w:rPr>
        <w:t>живых рыб и наблюдение за ними.</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i/>
          <w:sz w:val="28"/>
          <w:szCs w:val="28"/>
        </w:rPr>
        <w:t>Экскурсия</w:t>
      </w:r>
      <w:r>
        <w:rPr>
          <w:rFonts w:ascii="Times New Roman" w:hAnsi="Times New Roman" w:cs="Times New Roman"/>
          <w:sz w:val="28"/>
          <w:szCs w:val="28"/>
        </w:rPr>
        <w:t xml:space="preserve"> к водоему для наблюдений за рыбной ловлей (в зависимости от местных условий).</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i/>
          <w:sz w:val="28"/>
          <w:szCs w:val="28"/>
        </w:rPr>
        <w:t>Земноводные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Общие признаки земноводных.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Лягушка. </w:t>
      </w:r>
      <w:r>
        <w:rPr>
          <w:rFonts w:ascii="Times New Roman" w:hAnsi="Times New Roman" w:cs="Times New Roman"/>
          <w:sz w:val="28"/>
          <w:szCs w:val="28"/>
        </w:rPr>
        <w:t>Место обитания, образ жизни. Внешнее строе</w:t>
      </w:r>
      <w:r>
        <w:rPr>
          <w:rFonts w:ascii="Times New Roman" w:hAnsi="Times New Roman" w:cs="Times New Roman"/>
          <w:sz w:val="28"/>
          <w:szCs w:val="28"/>
        </w:rPr>
        <w:softHyphen/>
        <w:t>ние, способ передвижения. Питание, дыхание, размножение (цикл развития).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Знакомство с многообразием земноводных (жаба, тритон, са</w:t>
      </w:r>
      <w:r>
        <w:rPr>
          <w:rFonts w:ascii="Times New Roman" w:hAnsi="Times New Roman" w:cs="Times New Roman"/>
          <w:sz w:val="28"/>
          <w:szCs w:val="28"/>
        </w:rPr>
        <w:softHyphen/>
        <w:t>ламандра). Особенности внешнего вида и образа жизни. Значе</w:t>
      </w:r>
      <w:r>
        <w:rPr>
          <w:rFonts w:ascii="Times New Roman" w:hAnsi="Times New Roman" w:cs="Times New Roman"/>
          <w:sz w:val="28"/>
          <w:szCs w:val="28"/>
        </w:rPr>
        <w:softHyphen/>
        <w:t>ние в природе.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Черты сходства и различия земноводных и рыб.</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Польза земноводных и их охрана.</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Демонстрация</w:t>
      </w:r>
      <w:r>
        <w:rPr>
          <w:rFonts w:ascii="Times New Roman" w:hAnsi="Times New Roman" w:cs="Times New Roman"/>
          <w:b/>
          <w:bCs/>
          <w:sz w:val="28"/>
          <w:szCs w:val="28"/>
        </w:rPr>
        <w:t xml:space="preserve"> </w:t>
      </w:r>
      <w:r>
        <w:rPr>
          <w:rFonts w:ascii="Times New Roman" w:hAnsi="Times New Roman" w:cs="Times New Roman"/>
          <w:sz w:val="28"/>
          <w:szCs w:val="28"/>
        </w:rPr>
        <w:t>живой лягушки или влажного препарата.</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 xml:space="preserve">Практические работы. </w:t>
      </w:r>
      <w:r>
        <w:rPr>
          <w:rFonts w:ascii="Times New Roman" w:hAnsi="Times New Roman" w:cs="Times New Roman"/>
          <w:sz w:val="28"/>
          <w:szCs w:val="28"/>
        </w:rPr>
        <w:t>Зарисовка в тетрадях. Черчение таблицы (сходство и различие).</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i/>
          <w:sz w:val="28"/>
          <w:szCs w:val="28"/>
        </w:rPr>
        <w:t>Пресмыкающиеся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Общие признаки пресмыкающихся. Внешнее строение, пита</w:t>
      </w:r>
      <w:r>
        <w:rPr>
          <w:rFonts w:ascii="Times New Roman" w:hAnsi="Times New Roman" w:cs="Times New Roman"/>
          <w:sz w:val="28"/>
          <w:szCs w:val="28"/>
        </w:rPr>
        <w:softHyphen/>
        <w:t>ние, дыхание. Размножение пресмыкающихся (цикл развития).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Ящерица </w:t>
      </w:r>
      <w:r>
        <w:rPr>
          <w:rFonts w:ascii="Times New Roman" w:hAnsi="Times New Roman" w:cs="Times New Roman"/>
          <w:sz w:val="28"/>
          <w:szCs w:val="28"/>
        </w:rPr>
        <w:t>прыткая. Места обитания, образ жизни, особеннос</w:t>
      </w:r>
      <w:r>
        <w:rPr>
          <w:rFonts w:ascii="Times New Roman" w:hAnsi="Times New Roman" w:cs="Times New Roman"/>
          <w:sz w:val="28"/>
          <w:szCs w:val="28"/>
        </w:rPr>
        <w:softHyphen/>
        <w:t>ти питания.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Змеи. </w:t>
      </w:r>
      <w:r>
        <w:rPr>
          <w:rFonts w:ascii="Times New Roman" w:hAnsi="Times New Roman" w:cs="Times New Roman"/>
          <w:sz w:val="28"/>
          <w:szCs w:val="28"/>
        </w:rPr>
        <w:t>Отличительные особенности животных. Сравнительная характеристика: гадюка, уж (места обитания, питание, размноже</w:t>
      </w:r>
      <w:r>
        <w:rPr>
          <w:rFonts w:ascii="Times New Roman" w:hAnsi="Times New Roman" w:cs="Times New Roman"/>
          <w:sz w:val="28"/>
          <w:szCs w:val="28"/>
        </w:rPr>
        <w:softHyphen/>
        <w:t>ние и развитие, отличительные признаки). Использование змеи</w:t>
      </w:r>
      <w:r>
        <w:rPr>
          <w:rFonts w:ascii="Times New Roman" w:hAnsi="Times New Roman" w:cs="Times New Roman"/>
          <w:sz w:val="28"/>
          <w:szCs w:val="28"/>
        </w:rPr>
        <w:softHyphen/>
        <w:t>ного яда в медицине. Скорая помощь при укусах змей.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Черепахи, крокодилы. </w:t>
      </w:r>
      <w:r>
        <w:rPr>
          <w:rFonts w:ascii="Times New Roman" w:hAnsi="Times New Roman" w:cs="Times New Roman"/>
          <w:sz w:val="28"/>
          <w:szCs w:val="28"/>
        </w:rPr>
        <w:t>Отличительные признаки, среда оби</w:t>
      </w:r>
      <w:r>
        <w:rPr>
          <w:rFonts w:ascii="Times New Roman" w:hAnsi="Times New Roman" w:cs="Times New Roman"/>
          <w:sz w:val="28"/>
          <w:szCs w:val="28"/>
        </w:rPr>
        <w:softHyphen/>
        <w:t>тания, питание, размножение и развитие.</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Сравнительная характеристика пресмыкающихся и земновод</w:t>
      </w:r>
      <w:r>
        <w:rPr>
          <w:rFonts w:ascii="Times New Roman" w:hAnsi="Times New Roman" w:cs="Times New Roman"/>
          <w:sz w:val="28"/>
          <w:szCs w:val="28"/>
        </w:rPr>
        <w:softHyphen/>
        <w:t>ных (по внешнему виду, образу жизни, циклу развития).</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Демонстрация</w:t>
      </w:r>
      <w:r>
        <w:rPr>
          <w:rFonts w:ascii="Times New Roman" w:hAnsi="Times New Roman" w:cs="Times New Roman"/>
          <w:b/>
          <w:bCs/>
          <w:sz w:val="28"/>
          <w:szCs w:val="28"/>
        </w:rPr>
        <w:t xml:space="preserve"> </w:t>
      </w:r>
      <w:r>
        <w:rPr>
          <w:rFonts w:ascii="Times New Roman" w:hAnsi="Times New Roman" w:cs="Times New Roman"/>
          <w:sz w:val="28"/>
          <w:szCs w:val="28"/>
        </w:rPr>
        <w:t>живой черепахи или влажных препаратов змей. Показ кино- и видеофильмов.</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 xml:space="preserve">Практические работы. </w:t>
      </w:r>
      <w:r>
        <w:rPr>
          <w:rFonts w:ascii="Times New Roman" w:hAnsi="Times New Roman" w:cs="Times New Roman"/>
          <w:sz w:val="28"/>
          <w:szCs w:val="28"/>
        </w:rPr>
        <w:t>Зарисовки в тетрадях. Черчение таблицы.</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i/>
          <w:sz w:val="28"/>
          <w:szCs w:val="28"/>
        </w:rPr>
        <w:t>Птицы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Дикие </w:t>
      </w:r>
      <w:r>
        <w:rPr>
          <w:rFonts w:ascii="Times New Roman" w:hAnsi="Times New Roman" w:cs="Times New Roman"/>
          <w:bCs/>
          <w:i/>
          <w:iCs/>
          <w:sz w:val="28"/>
          <w:szCs w:val="28"/>
        </w:rPr>
        <w:t>птицы</w:t>
      </w:r>
      <w:r>
        <w:rPr>
          <w:rFonts w:ascii="Times New Roman" w:hAnsi="Times New Roman" w:cs="Times New Roman"/>
          <w:b/>
          <w:bCs/>
          <w:i/>
          <w:iCs/>
          <w:sz w:val="28"/>
          <w:szCs w:val="28"/>
        </w:rPr>
        <w:t xml:space="preserve">. </w:t>
      </w:r>
      <w:r>
        <w:rPr>
          <w:rFonts w:ascii="Times New Roman" w:hAnsi="Times New Roman" w:cs="Times New Roman"/>
          <w:sz w:val="28"/>
          <w:szCs w:val="28"/>
        </w:rPr>
        <w:t xml:space="preserve">Общая характеристика </w:t>
      </w:r>
      <w:r>
        <w:rPr>
          <w:rFonts w:ascii="Times New Roman" w:hAnsi="Times New Roman" w:cs="Times New Roman"/>
          <w:bCs/>
          <w:sz w:val="28"/>
          <w:szCs w:val="28"/>
        </w:rPr>
        <w:t>птиц: наличие крыль</w:t>
      </w:r>
      <w:r>
        <w:rPr>
          <w:rFonts w:ascii="Times New Roman" w:hAnsi="Times New Roman" w:cs="Times New Roman"/>
          <w:sz w:val="28"/>
          <w:szCs w:val="28"/>
        </w:rPr>
        <w:t>ев, пуха и перьев на теле. Особенности размножения: кладка яиц и выведение птенцов.</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Многообразие птиц, среда обитания, образ жизни, питание, приспособление к среде обитания. Птицы перелетные и непере</w:t>
      </w:r>
      <w:r>
        <w:rPr>
          <w:rFonts w:ascii="Times New Roman" w:hAnsi="Times New Roman" w:cs="Times New Roman"/>
          <w:sz w:val="28"/>
          <w:szCs w:val="28"/>
        </w:rPr>
        <w:softHyphen/>
        <w:t>летные (зимующие, оседлые).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Птицы леса: </w:t>
      </w:r>
      <w:r>
        <w:rPr>
          <w:rFonts w:ascii="Times New Roman" w:hAnsi="Times New Roman" w:cs="Times New Roman"/>
          <w:sz w:val="28"/>
          <w:szCs w:val="28"/>
        </w:rPr>
        <w:t>большой пестрый дятел, синица.</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Хищные птицы: </w:t>
      </w:r>
      <w:r>
        <w:rPr>
          <w:rFonts w:ascii="Times New Roman" w:hAnsi="Times New Roman" w:cs="Times New Roman"/>
          <w:sz w:val="28"/>
          <w:szCs w:val="28"/>
        </w:rPr>
        <w:t>сова, орел.</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Птицы, кормящиеся в воздухе: </w:t>
      </w:r>
      <w:r>
        <w:rPr>
          <w:rFonts w:ascii="Times New Roman" w:hAnsi="Times New Roman" w:cs="Times New Roman"/>
          <w:sz w:val="28"/>
          <w:szCs w:val="28"/>
        </w:rPr>
        <w:t>ласточка, стриж.</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Водоплавающие птицы: </w:t>
      </w:r>
      <w:r>
        <w:rPr>
          <w:rFonts w:ascii="Times New Roman" w:hAnsi="Times New Roman" w:cs="Times New Roman"/>
          <w:sz w:val="28"/>
          <w:szCs w:val="28"/>
        </w:rPr>
        <w:t>утка-кряква, лебедь, пеликан.</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Птицы, обитающие близ жилища человека: </w:t>
      </w:r>
      <w:r>
        <w:rPr>
          <w:rFonts w:ascii="Times New Roman" w:hAnsi="Times New Roman" w:cs="Times New Roman"/>
          <w:sz w:val="28"/>
          <w:szCs w:val="28"/>
        </w:rPr>
        <w:t>голубь, воро</w:t>
      </w:r>
      <w:r>
        <w:rPr>
          <w:rFonts w:ascii="Times New Roman" w:hAnsi="Times New Roman" w:cs="Times New Roman"/>
          <w:sz w:val="28"/>
          <w:szCs w:val="28"/>
        </w:rPr>
        <w:softHyphen/>
        <w:t>на, воробей, трясогузка или другие местные представители пернатых.</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Особенности образа жизни каждой группы птиц. Гнездование и забота о потомстве. Охрана птиц.</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Птицы в живом уголке. </w:t>
      </w:r>
      <w:r>
        <w:rPr>
          <w:rFonts w:ascii="Times New Roman" w:hAnsi="Times New Roman" w:cs="Times New Roman"/>
          <w:sz w:val="28"/>
          <w:szCs w:val="28"/>
        </w:rPr>
        <w:t>Попугаи, канарейки, щеглы. Уход за ними.</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i/>
          <w:iCs/>
          <w:sz w:val="28"/>
          <w:szCs w:val="28"/>
        </w:rPr>
        <w:t xml:space="preserve">Домашние птицы. </w:t>
      </w:r>
      <w:r>
        <w:rPr>
          <w:rFonts w:ascii="Times New Roman" w:hAnsi="Times New Roman" w:cs="Times New Roman"/>
          <w:sz w:val="28"/>
          <w:szCs w:val="28"/>
        </w:rPr>
        <w:t>Курица, гусь, утка, индюшка. Особеннос</w:t>
      </w:r>
      <w:r>
        <w:rPr>
          <w:rFonts w:ascii="Times New Roman" w:hAnsi="Times New Roman" w:cs="Times New Roman"/>
          <w:sz w:val="28"/>
          <w:szCs w:val="28"/>
        </w:rPr>
        <w:softHyphen/>
        <w:t>ти внешнего строения, питания, размножения и развития. Стро</w:t>
      </w:r>
      <w:r>
        <w:rPr>
          <w:rFonts w:ascii="Times New Roman" w:hAnsi="Times New Roman" w:cs="Times New Roman"/>
          <w:sz w:val="28"/>
          <w:szCs w:val="28"/>
        </w:rPr>
        <w:softHyphen/>
        <w:t>ение яйца (на примере куриного). Уход за домашними птицами. Содержание, кормление, разведение. Значение птицеводства.</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bCs/>
          <w:i/>
          <w:sz w:val="28"/>
          <w:szCs w:val="28"/>
        </w:rPr>
        <w:t>Демонстрация</w:t>
      </w:r>
      <w:r>
        <w:rPr>
          <w:rFonts w:ascii="Times New Roman" w:hAnsi="Times New Roman" w:cs="Times New Roman"/>
          <w:b/>
          <w:bCs/>
          <w:sz w:val="28"/>
          <w:szCs w:val="28"/>
        </w:rPr>
        <w:t xml:space="preserve"> </w:t>
      </w:r>
      <w:r>
        <w:rPr>
          <w:rFonts w:ascii="Times New Roman" w:hAnsi="Times New Roman" w:cs="Times New Roman"/>
          <w:sz w:val="28"/>
          <w:szCs w:val="28"/>
        </w:rPr>
        <w:t>скелета курицы, чучел птиц. Прослушивание голосов птиц. Показ видеофильмов.</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i/>
          <w:sz w:val="28"/>
          <w:szCs w:val="28"/>
        </w:rPr>
        <w:t>Экскурсия</w:t>
      </w:r>
      <w:r>
        <w:rPr>
          <w:rFonts w:ascii="Times New Roman" w:hAnsi="Times New Roman" w:cs="Times New Roman"/>
          <w:sz w:val="28"/>
          <w:szCs w:val="28"/>
        </w:rPr>
        <w:t xml:space="preserve">  с целью  наблюдения за поведением птиц в природе (или экскурсия на птицеферму).</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bCs/>
          <w:i/>
          <w:sz w:val="28"/>
          <w:szCs w:val="28"/>
        </w:rPr>
        <w:t xml:space="preserve">Практические </w:t>
      </w:r>
      <w:r>
        <w:rPr>
          <w:rFonts w:ascii="Times New Roman" w:hAnsi="Times New Roman" w:cs="Times New Roman"/>
          <w:b/>
          <w:i/>
          <w:sz w:val="28"/>
          <w:szCs w:val="28"/>
        </w:rPr>
        <w:t xml:space="preserve">работы. </w:t>
      </w:r>
      <w:r>
        <w:rPr>
          <w:rFonts w:ascii="Times New Roman" w:hAnsi="Times New Roman" w:cs="Times New Roman"/>
          <w:sz w:val="28"/>
          <w:szCs w:val="28"/>
        </w:rPr>
        <w:t>Подкормка зимующих птиц. Наблюдение и уход за птицами в живом уголке.</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Млекопитающие животные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Общие сведения. Разнообразие млекопитающих животных. Общие признаки млекопитающих (рождение живых детенышей и вскармливание их молоком).</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Классификация млекопитающих животных: дикие (грызуны, зайцеобразные, хищные, пушные</w:t>
      </w:r>
      <w:r w:rsidR="002D33FE">
        <w:rPr>
          <w:rFonts w:ascii="Times New Roman" w:hAnsi="Times New Roman" w:cs="Times New Roman"/>
          <w:sz w:val="28"/>
          <w:szCs w:val="28"/>
        </w:rPr>
        <w:t xml:space="preserve"> и морские</w:t>
      </w:r>
      <w:r w:rsidR="002D33FE" w:rsidRPr="002D33FE">
        <w:rPr>
          <w:rFonts w:ascii="Times New Roman" w:hAnsi="Times New Roman" w:cs="Times New Roman"/>
          <w:sz w:val="28"/>
          <w:szCs w:val="28"/>
        </w:rPr>
        <w:t xml:space="preserve"> </w:t>
      </w:r>
      <w:r w:rsidR="002D33FE">
        <w:rPr>
          <w:rFonts w:ascii="Times New Roman" w:hAnsi="Times New Roman" w:cs="Times New Roman"/>
          <w:sz w:val="28"/>
          <w:szCs w:val="28"/>
        </w:rPr>
        <w:t>звери, приматы) и сель</w:t>
      </w:r>
      <w:r>
        <w:rPr>
          <w:rFonts w:ascii="Times New Roman" w:hAnsi="Times New Roman" w:cs="Times New Roman"/>
          <w:sz w:val="28"/>
          <w:szCs w:val="28"/>
        </w:rPr>
        <w:t>скохозяйственные.</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i/>
          <w:sz w:val="28"/>
          <w:szCs w:val="28"/>
        </w:rPr>
        <w:t>Дикие млекопитающие животные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Грызуны. </w:t>
      </w:r>
      <w:r>
        <w:rPr>
          <w:rFonts w:ascii="Times New Roman" w:hAnsi="Times New Roman" w:cs="Times New Roman"/>
          <w:sz w:val="28"/>
          <w:szCs w:val="28"/>
        </w:rPr>
        <w:t>Общие признаки грызунов: внешний вид, среда оби</w:t>
      </w:r>
      <w:r>
        <w:rPr>
          <w:rFonts w:ascii="Times New Roman" w:hAnsi="Times New Roman" w:cs="Times New Roman"/>
          <w:sz w:val="28"/>
          <w:szCs w:val="28"/>
        </w:rPr>
        <w:softHyphen/>
        <w:t>тания, образ жизни, питание, размножение.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Мышь (полевая и серая полевка), белка, суслик, бобр. От</w:t>
      </w:r>
      <w:r>
        <w:rPr>
          <w:rFonts w:ascii="Times New Roman" w:hAnsi="Times New Roman" w:cs="Times New Roman"/>
          <w:sz w:val="28"/>
          <w:szCs w:val="28"/>
        </w:rPr>
        <w:softHyphen/>
        <w:t>личительные особенности каждого животного. Значение грызунов в природе и хозяйственной деятельности человека. Польза и вред, приносимые грызунами. Охрана белок и бобров.</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Зайцеобразные. </w:t>
      </w:r>
      <w:r>
        <w:rPr>
          <w:rFonts w:ascii="Times New Roman" w:hAnsi="Times New Roman" w:cs="Times New Roman"/>
          <w:sz w:val="28"/>
          <w:szCs w:val="28"/>
        </w:rPr>
        <w:t>Общие признаки: внешний вид, среда обита</w:t>
      </w:r>
      <w:r>
        <w:rPr>
          <w:rFonts w:ascii="Times New Roman" w:hAnsi="Times New Roman" w:cs="Times New Roman"/>
          <w:sz w:val="28"/>
          <w:szCs w:val="28"/>
        </w:rPr>
        <w:softHyphen/>
        <w:t>ния, образ жизни, питание, значение в природе (заяц-русак, за</w:t>
      </w:r>
      <w:r>
        <w:rPr>
          <w:rFonts w:ascii="Times New Roman" w:hAnsi="Times New Roman" w:cs="Times New Roman"/>
          <w:sz w:val="28"/>
          <w:szCs w:val="28"/>
        </w:rPr>
        <w:softHyphen/>
        <w:t>яц-беляк).</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iCs/>
          <w:sz w:val="28"/>
          <w:szCs w:val="28"/>
        </w:rPr>
        <w:t xml:space="preserve">Хищные звери. </w:t>
      </w:r>
      <w:r>
        <w:rPr>
          <w:rFonts w:ascii="Times New Roman" w:hAnsi="Times New Roman" w:cs="Times New Roman"/>
          <w:sz w:val="28"/>
          <w:szCs w:val="28"/>
        </w:rPr>
        <w:t>Общие признаки хищных зверей. Внешний вид, отличительные особенности. Особенности некоторых из них. Об</w:t>
      </w:r>
      <w:r>
        <w:rPr>
          <w:rFonts w:ascii="Times New Roman" w:hAnsi="Times New Roman" w:cs="Times New Roman"/>
          <w:sz w:val="28"/>
          <w:szCs w:val="28"/>
        </w:rPr>
        <w:softHyphen/>
        <w:t>раз жизни. Добыча пиши. Черты сходства и различия.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Псовые</w:t>
      </w:r>
      <w:r>
        <w:rPr>
          <w:rFonts w:ascii="Times New Roman" w:hAnsi="Times New Roman" w:cs="Times New Roman"/>
          <w:sz w:val="28"/>
          <w:szCs w:val="28"/>
        </w:rPr>
        <w:t xml:space="preserve"> (собачьи): </w:t>
      </w:r>
      <w:r>
        <w:rPr>
          <w:rFonts w:ascii="Times New Roman" w:hAnsi="Times New Roman" w:cs="Times New Roman"/>
          <w:bCs/>
          <w:sz w:val="28"/>
          <w:szCs w:val="28"/>
        </w:rPr>
        <w:t>волк,</w:t>
      </w:r>
      <w:r>
        <w:rPr>
          <w:rFonts w:ascii="Times New Roman" w:hAnsi="Times New Roman" w:cs="Times New Roman"/>
          <w:b/>
          <w:bCs/>
          <w:sz w:val="28"/>
          <w:szCs w:val="28"/>
        </w:rPr>
        <w:t xml:space="preserve"> </w:t>
      </w:r>
      <w:r>
        <w:rPr>
          <w:rFonts w:ascii="Times New Roman" w:hAnsi="Times New Roman" w:cs="Times New Roman"/>
          <w:sz w:val="28"/>
          <w:szCs w:val="28"/>
        </w:rPr>
        <w:t>лисица.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Медвежьи</w:t>
      </w:r>
      <w:r>
        <w:rPr>
          <w:rFonts w:ascii="Times New Roman" w:hAnsi="Times New Roman" w:cs="Times New Roman"/>
          <w:sz w:val="28"/>
          <w:szCs w:val="28"/>
        </w:rPr>
        <w:t>: медведи (бурый, белый).</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sz w:val="28"/>
          <w:szCs w:val="28"/>
        </w:rPr>
        <w:t>Кошачьи</w:t>
      </w:r>
      <w:r>
        <w:rPr>
          <w:rFonts w:ascii="Times New Roman" w:hAnsi="Times New Roman" w:cs="Times New Roman"/>
          <w:sz w:val="28"/>
          <w:szCs w:val="28"/>
        </w:rPr>
        <w:t xml:space="preserve">: снежный барс, рысь, </w:t>
      </w:r>
      <w:r>
        <w:rPr>
          <w:rFonts w:ascii="Times New Roman" w:hAnsi="Times New Roman" w:cs="Times New Roman"/>
          <w:bCs/>
          <w:sz w:val="28"/>
          <w:szCs w:val="28"/>
        </w:rPr>
        <w:t>лев,</w:t>
      </w:r>
      <w:r>
        <w:rPr>
          <w:rFonts w:ascii="Times New Roman" w:hAnsi="Times New Roman" w:cs="Times New Roman"/>
          <w:b/>
          <w:bCs/>
          <w:sz w:val="28"/>
          <w:szCs w:val="28"/>
        </w:rPr>
        <w:t xml:space="preserve"> </w:t>
      </w:r>
      <w:r w:rsidR="002D33FE">
        <w:rPr>
          <w:rFonts w:ascii="Times New Roman" w:hAnsi="Times New Roman" w:cs="Times New Roman"/>
          <w:sz w:val="28"/>
          <w:szCs w:val="28"/>
        </w:rPr>
        <w:t>тигр. Сравнительные ха</w:t>
      </w:r>
      <w:r>
        <w:rPr>
          <w:rFonts w:ascii="Times New Roman" w:hAnsi="Times New Roman" w:cs="Times New Roman"/>
          <w:sz w:val="28"/>
          <w:szCs w:val="28"/>
        </w:rPr>
        <w:t>рактеристики.</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Пушные звери: </w:t>
      </w:r>
      <w:r>
        <w:rPr>
          <w:rFonts w:ascii="Times New Roman" w:hAnsi="Times New Roman" w:cs="Times New Roman"/>
          <w:sz w:val="28"/>
          <w:szCs w:val="28"/>
        </w:rPr>
        <w:t>соболь, куница, норка, песец. Пушные звери в природе. Разведение на зверофермах.</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Копытные (парнокопытные, непарнокопытные) дикие животные: </w:t>
      </w:r>
      <w:r>
        <w:rPr>
          <w:rFonts w:ascii="Times New Roman" w:hAnsi="Times New Roman" w:cs="Times New Roman"/>
          <w:sz w:val="28"/>
          <w:szCs w:val="28"/>
        </w:rPr>
        <w:t>кабан, лось. Общие признаки, внешний вид и отли</w:t>
      </w:r>
      <w:r>
        <w:rPr>
          <w:rFonts w:ascii="Times New Roman" w:hAnsi="Times New Roman" w:cs="Times New Roman"/>
          <w:sz w:val="28"/>
          <w:szCs w:val="28"/>
        </w:rPr>
        <w:softHyphen/>
        <w:t xml:space="preserve">чительные особенности. Образ жизни, питание, </w:t>
      </w:r>
      <w:r>
        <w:rPr>
          <w:rFonts w:ascii="Times New Roman" w:hAnsi="Times New Roman" w:cs="Times New Roman"/>
          <w:bCs/>
          <w:sz w:val="28"/>
          <w:szCs w:val="28"/>
        </w:rPr>
        <w:t>места</w:t>
      </w:r>
      <w:r>
        <w:rPr>
          <w:rFonts w:ascii="Times New Roman" w:hAnsi="Times New Roman" w:cs="Times New Roman"/>
          <w:b/>
          <w:bCs/>
          <w:sz w:val="28"/>
          <w:szCs w:val="28"/>
        </w:rPr>
        <w:t xml:space="preserve"> </w:t>
      </w:r>
      <w:r>
        <w:rPr>
          <w:rFonts w:ascii="Times New Roman" w:hAnsi="Times New Roman" w:cs="Times New Roman"/>
          <w:sz w:val="28"/>
          <w:szCs w:val="28"/>
        </w:rPr>
        <w:t>обитания. Охрана животных.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Морские животные. </w:t>
      </w:r>
      <w:r>
        <w:rPr>
          <w:rFonts w:ascii="Times New Roman" w:hAnsi="Times New Roman" w:cs="Times New Roman"/>
          <w:sz w:val="28"/>
          <w:szCs w:val="28"/>
        </w:rPr>
        <w:t>Ластоногие: тюлень, морж. Общие при</w:t>
      </w:r>
      <w:r>
        <w:rPr>
          <w:rFonts w:ascii="Times New Roman" w:hAnsi="Times New Roman" w:cs="Times New Roman"/>
          <w:sz w:val="28"/>
          <w:szCs w:val="28"/>
        </w:rPr>
        <w:softHyphen/>
        <w:t>знаки, внешний вид, среда обитания, питание, размножение и раз</w:t>
      </w:r>
      <w:r>
        <w:rPr>
          <w:rFonts w:ascii="Times New Roman" w:hAnsi="Times New Roman" w:cs="Times New Roman"/>
          <w:sz w:val="28"/>
          <w:szCs w:val="28"/>
        </w:rPr>
        <w:softHyphen/>
        <w:t>витие. Отличительные особенности, распространение и значение.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Китообразные: </w:t>
      </w:r>
      <w:r>
        <w:rPr>
          <w:rFonts w:ascii="Times New Roman" w:hAnsi="Times New Roman" w:cs="Times New Roman"/>
          <w:bCs/>
          <w:sz w:val="28"/>
          <w:szCs w:val="28"/>
        </w:rPr>
        <w:t>кит,</w:t>
      </w:r>
      <w:r>
        <w:rPr>
          <w:rFonts w:ascii="Times New Roman" w:hAnsi="Times New Roman" w:cs="Times New Roman"/>
          <w:b/>
          <w:bCs/>
          <w:sz w:val="28"/>
          <w:szCs w:val="28"/>
        </w:rPr>
        <w:t xml:space="preserve"> </w:t>
      </w:r>
      <w:r>
        <w:rPr>
          <w:rFonts w:ascii="Times New Roman" w:hAnsi="Times New Roman" w:cs="Times New Roman"/>
          <w:sz w:val="28"/>
          <w:szCs w:val="28"/>
        </w:rPr>
        <w:t>дельфин. Внешний вид, места обитания, питание. Способ передвижения. Особенности вскармливания де</w:t>
      </w:r>
      <w:r>
        <w:rPr>
          <w:rFonts w:ascii="Times New Roman" w:hAnsi="Times New Roman" w:cs="Times New Roman"/>
          <w:sz w:val="28"/>
          <w:szCs w:val="28"/>
        </w:rPr>
        <w:softHyphen/>
        <w:t>тенышей. Значение китообразных.</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Охрана морских млекопитающих. Морские животные, занесен</w:t>
      </w:r>
      <w:r>
        <w:rPr>
          <w:rFonts w:ascii="Times New Roman" w:hAnsi="Times New Roman" w:cs="Times New Roman"/>
          <w:sz w:val="28"/>
          <w:szCs w:val="28"/>
        </w:rPr>
        <w:softHyphen/>
        <w:t>ные в Красную книгу (нерпа, пятнистый тюлень и др.).</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i/>
          <w:iCs/>
          <w:sz w:val="28"/>
          <w:szCs w:val="28"/>
        </w:rPr>
        <w:t xml:space="preserve">Приматы. </w:t>
      </w:r>
      <w:r>
        <w:rPr>
          <w:rFonts w:ascii="Times New Roman" w:hAnsi="Times New Roman" w:cs="Times New Roman"/>
          <w:sz w:val="28"/>
          <w:szCs w:val="28"/>
        </w:rPr>
        <w:t>Общая характеристика. Знакомство с отличитель</w:t>
      </w:r>
      <w:r>
        <w:rPr>
          <w:rFonts w:ascii="Times New Roman" w:hAnsi="Times New Roman" w:cs="Times New Roman"/>
          <w:sz w:val="28"/>
          <w:szCs w:val="28"/>
        </w:rPr>
        <w:softHyphen/>
        <w:t>ными особенностями различных групп. Питание. Уход за потом</w:t>
      </w:r>
      <w:r>
        <w:rPr>
          <w:rFonts w:ascii="Times New Roman" w:hAnsi="Times New Roman" w:cs="Times New Roman"/>
          <w:sz w:val="28"/>
          <w:szCs w:val="28"/>
        </w:rPr>
        <w:softHyphen/>
        <w:t>ством. Места обитания.</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Демонстрация</w:t>
      </w:r>
      <w:r>
        <w:rPr>
          <w:rFonts w:ascii="Times New Roman" w:hAnsi="Times New Roman" w:cs="Times New Roman"/>
          <w:b/>
          <w:bCs/>
          <w:sz w:val="28"/>
          <w:szCs w:val="28"/>
        </w:rPr>
        <w:t xml:space="preserve"> </w:t>
      </w:r>
      <w:r>
        <w:rPr>
          <w:rFonts w:ascii="Times New Roman" w:hAnsi="Times New Roman" w:cs="Times New Roman"/>
          <w:sz w:val="28"/>
          <w:szCs w:val="28"/>
        </w:rPr>
        <w:t>видеофильмов о жизни млекопитающих жи</w:t>
      </w:r>
      <w:r>
        <w:rPr>
          <w:rFonts w:ascii="Times New Roman" w:hAnsi="Times New Roman" w:cs="Times New Roman"/>
          <w:sz w:val="28"/>
          <w:szCs w:val="28"/>
        </w:rPr>
        <w:softHyphen/>
        <w:t>вотных.</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Экскурсия</w:t>
      </w:r>
      <w:r>
        <w:rPr>
          <w:rFonts w:ascii="Times New Roman" w:hAnsi="Times New Roman" w:cs="Times New Roman"/>
          <w:b/>
          <w:bCs/>
          <w:sz w:val="28"/>
          <w:szCs w:val="28"/>
        </w:rPr>
        <w:t xml:space="preserve"> </w:t>
      </w:r>
      <w:r>
        <w:rPr>
          <w:rFonts w:ascii="Times New Roman" w:hAnsi="Times New Roman" w:cs="Times New Roman"/>
          <w:sz w:val="28"/>
          <w:szCs w:val="28"/>
        </w:rPr>
        <w:t>в зоопарк, краеведческий музей (дельфинарий, мор</w:t>
      </w:r>
      <w:r>
        <w:rPr>
          <w:rFonts w:ascii="Times New Roman" w:hAnsi="Times New Roman" w:cs="Times New Roman"/>
          <w:sz w:val="28"/>
          <w:szCs w:val="28"/>
        </w:rPr>
        <w:softHyphen/>
        <w:t>ской аквариум).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i/>
          <w:sz w:val="28"/>
          <w:szCs w:val="28"/>
        </w:rPr>
        <w:t xml:space="preserve">Практические работы. </w:t>
      </w:r>
      <w:r>
        <w:rPr>
          <w:rFonts w:ascii="Times New Roman" w:hAnsi="Times New Roman" w:cs="Times New Roman"/>
          <w:sz w:val="28"/>
          <w:szCs w:val="28"/>
        </w:rPr>
        <w:t xml:space="preserve">Зарисовки в тетрадях. Игры (зоологическое </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лото и др.).</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i/>
          <w:sz w:val="28"/>
          <w:szCs w:val="28"/>
        </w:rPr>
        <w:t>Сельскохозяйственные животные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Кролик. </w:t>
      </w:r>
      <w:r>
        <w:rPr>
          <w:rFonts w:ascii="Times New Roman" w:hAnsi="Times New Roman" w:cs="Times New Roman"/>
          <w:sz w:val="28"/>
          <w:szCs w:val="28"/>
        </w:rPr>
        <w:t>Внешний вид и характерные особенности кроликов. Питание. Содержание кроликов. Разведение.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Корова. </w:t>
      </w:r>
      <w:r>
        <w:rPr>
          <w:rFonts w:ascii="Times New Roman" w:hAnsi="Times New Roman" w:cs="Times New Roman"/>
          <w:sz w:val="28"/>
          <w:szCs w:val="28"/>
        </w:rPr>
        <w:t>Отличительные особенности внешнего строения. Осо</w:t>
      </w:r>
      <w:r>
        <w:rPr>
          <w:rFonts w:ascii="Times New Roman" w:hAnsi="Times New Roman" w:cs="Times New Roman"/>
          <w:sz w:val="28"/>
          <w:szCs w:val="28"/>
        </w:rPr>
        <w:softHyphen/>
        <w:t>бенности питания. Корма для коров. Молочная продуктивность коров. Вскармливание телят. Некоторые местные породы. Совре</w:t>
      </w:r>
      <w:r>
        <w:rPr>
          <w:rFonts w:ascii="Times New Roman" w:hAnsi="Times New Roman" w:cs="Times New Roman"/>
          <w:sz w:val="28"/>
          <w:szCs w:val="28"/>
        </w:rPr>
        <w:softHyphen/>
        <w:t>менные фермы: содержание коров, телят.</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Овца. </w:t>
      </w:r>
      <w:r>
        <w:rPr>
          <w:rFonts w:ascii="Times New Roman" w:hAnsi="Times New Roman" w:cs="Times New Roman"/>
          <w:sz w:val="28"/>
          <w:szCs w:val="28"/>
        </w:rPr>
        <w:t>Характерные особенности внешнего вида. Распростра</w:t>
      </w:r>
      <w:r>
        <w:rPr>
          <w:rFonts w:ascii="Times New Roman" w:hAnsi="Times New Roman" w:cs="Times New Roman"/>
          <w:sz w:val="28"/>
          <w:szCs w:val="28"/>
        </w:rPr>
        <w:softHyphen/>
        <w:t xml:space="preserve">нение овец. Питание. Способность </w:t>
      </w:r>
      <w:r>
        <w:rPr>
          <w:rFonts w:ascii="Times New Roman" w:hAnsi="Times New Roman" w:cs="Times New Roman"/>
          <w:b/>
          <w:bCs/>
          <w:sz w:val="28"/>
          <w:szCs w:val="28"/>
        </w:rPr>
        <w:t xml:space="preserve">к </w:t>
      </w:r>
      <w:r>
        <w:rPr>
          <w:rFonts w:ascii="Times New Roman" w:hAnsi="Times New Roman" w:cs="Times New Roman"/>
          <w:sz w:val="28"/>
          <w:szCs w:val="28"/>
        </w:rPr>
        <w:t>поеданию низкорослых рас</w:t>
      </w:r>
      <w:r>
        <w:rPr>
          <w:rFonts w:ascii="Times New Roman" w:hAnsi="Times New Roman" w:cs="Times New Roman"/>
          <w:sz w:val="28"/>
          <w:szCs w:val="28"/>
        </w:rPr>
        <w:softHyphen/>
        <w:t>тений, а также растений, имеющих горький и соленый вкус. Зна</w:t>
      </w:r>
      <w:r>
        <w:rPr>
          <w:rFonts w:ascii="Times New Roman" w:hAnsi="Times New Roman" w:cs="Times New Roman"/>
          <w:sz w:val="28"/>
          <w:szCs w:val="28"/>
        </w:rPr>
        <w:softHyphen/>
        <w:t>чение овец в экономике страны. Некоторые породы овец. Содержание овец в зимний и летний периоды.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Свинья. </w:t>
      </w:r>
      <w:r>
        <w:rPr>
          <w:rFonts w:ascii="Times New Roman" w:hAnsi="Times New Roman" w:cs="Times New Roman"/>
          <w:sz w:val="28"/>
          <w:szCs w:val="28"/>
        </w:rPr>
        <w:t>Внешнее строение. Особенности внешнего вида, кож</w:t>
      </w:r>
      <w:r>
        <w:rPr>
          <w:rFonts w:ascii="Times New Roman" w:hAnsi="Times New Roman" w:cs="Times New Roman"/>
          <w:sz w:val="28"/>
          <w:szCs w:val="28"/>
        </w:rPr>
        <w:softHyphen/>
        <w:t>ного покрова (жировая прослойка). Уход и кормление (откорм). Свиноводческие фермы.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Лошадь. </w:t>
      </w:r>
      <w:r>
        <w:rPr>
          <w:rFonts w:ascii="Times New Roman" w:hAnsi="Times New Roman" w:cs="Times New Roman"/>
          <w:sz w:val="28"/>
          <w:szCs w:val="28"/>
        </w:rPr>
        <w:t>Внешний вид, особенности. Уход и кормление. Зна</w:t>
      </w:r>
      <w:r>
        <w:rPr>
          <w:rFonts w:ascii="Times New Roman" w:hAnsi="Times New Roman" w:cs="Times New Roman"/>
          <w:sz w:val="28"/>
          <w:szCs w:val="28"/>
        </w:rPr>
        <w:softHyphen/>
        <w:t>чение в народном хозяйстве. Верховые лошади, тяжеловозы, рысаки.</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Северный олень. </w:t>
      </w:r>
      <w:r>
        <w:rPr>
          <w:rFonts w:ascii="Times New Roman" w:hAnsi="Times New Roman" w:cs="Times New Roman"/>
          <w:sz w:val="28"/>
          <w:szCs w:val="28"/>
        </w:rPr>
        <w:t>Внешни</w:t>
      </w:r>
      <w:r w:rsidR="002D33FE">
        <w:rPr>
          <w:rFonts w:ascii="Times New Roman" w:hAnsi="Times New Roman" w:cs="Times New Roman"/>
          <w:sz w:val="28"/>
          <w:szCs w:val="28"/>
        </w:rPr>
        <w:t>й вид. Особенности питания. При</w:t>
      </w:r>
      <w:r>
        <w:rPr>
          <w:rFonts w:ascii="Times New Roman" w:hAnsi="Times New Roman" w:cs="Times New Roman"/>
          <w:sz w:val="28"/>
          <w:szCs w:val="28"/>
        </w:rPr>
        <w:t>способленность к условиям жизни. Значение. Оленеводство.</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i/>
          <w:iCs/>
          <w:sz w:val="28"/>
          <w:szCs w:val="28"/>
        </w:rPr>
        <w:t xml:space="preserve">Верблюд. </w:t>
      </w:r>
      <w:r>
        <w:rPr>
          <w:rFonts w:ascii="Times New Roman" w:hAnsi="Times New Roman" w:cs="Times New Roman"/>
          <w:sz w:val="28"/>
          <w:szCs w:val="28"/>
        </w:rPr>
        <w:t>Внешний вид. Особенности питания. Приспособлен</w:t>
      </w:r>
      <w:r>
        <w:rPr>
          <w:rFonts w:ascii="Times New Roman" w:hAnsi="Times New Roman" w:cs="Times New Roman"/>
          <w:sz w:val="28"/>
          <w:szCs w:val="28"/>
        </w:rPr>
        <w:softHyphen/>
        <w:t>ность к условиям жизни. Значение для человека.</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Демонстрация</w:t>
      </w:r>
      <w:r>
        <w:rPr>
          <w:rFonts w:ascii="Times New Roman" w:hAnsi="Times New Roman" w:cs="Times New Roman"/>
          <w:b/>
          <w:bCs/>
          <w:sz w:val="28"/>
          <w:szCs w:val="28"/>
        </w:rPr>
        <w:t xml:space="preserve"> </w:t>
      </w:r>
      <w:r>
        <w:rPr>
          <w:rFonts w:ascii="Times New Roman" w:hAnsi="Times New Roman" w:cs="Times New Roman"/>
          <w:sz w:val="28"/>
          <w:szCs w:val="28"/>
        </w:rPr>
        <w:t>видеофильмов (для городских школ).</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bCs/>
          <w:i/>
          <w:sz w:val="28"/>
          <w:szCs w:val="28"/>
        </w:rPr>
        <w:t xml:space="preserve">Экскурсия </w:t>
      </w:r>
      <w:r>
        <w:rPr>
          <w:rFonts w:ascii="Times New Roman" w:hAnsi="Times New Roman" w:cs="Times New Roman"/>
          <w:sz w:val="28"/>
          <w:szCs w:val="28"/>
        </w:rPr>
        <w:t>на ферму: участие в раздаче кормов, уборке поме</w:t>
      </w:r>
      <w:r>
        <w:rPr>
          <w:rFonts w:ascii="Times New Roman" w:hAnsi="Times New Roman" w:cs="Times New Roman"/>
          <w:sz w:val="28"/>
          <w:szCs w:val="28"/>
        </w:rPr>
        <w:softHyphen/>
        <w:t>щения (для сельских школ).</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i/>
          <w:sz w:val="28"/>
          <w:szCs w:val="28"/>
        </w:rPr>
        <w:t>Домашние питомцы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Собаки. </w:t>
      </w:r>
      <w:r>
        <w:rPr>
          <w:rFonts w:ascii="Times New Roman" w:hAnsi="Times New Roman" w:cs="Times New Roman"/>
          <w:sz w:val="28"/>
          <w:szCs w:val="28"/>
        </w:rPr>
        <w:t>Особенности внешнего вида. Породы. Содержание и уход. Санитарно-гигиенические требования к их содержанию. За</w:t>
      </w:r>
      <w:r>
        <w:rPr>
          <w:rFonts w:ascii="Times New Roman" w:hAnsi="Times New Roman" w:cs="Times New Roman"/>
          <w:sz w:val="28"/>
          <w:szCs w:val="28"/>
        </w:rPr>
        <w:softHyphen/>
        <w:t>болевания и оказание первой помощи животным.</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iCs/>
          <w:sz w:val="28"/>
          <w:szCs w:val="28"/>
        </w:rPr>
        <w:t xml:space="preserve">Кошки. </w:t>
      </w:r>
      <w:r>
        <w:rPr>
          <w:rFonts w:ascii="Times New Roman" w:hAnsi="Times New Roman" w:cs="Times New Roman"/>
          <w:sz w:val="28"/>
          <w:szCs w:val="28"/>
        </w:rPr>
        <w:t>Особенности внешнего вида. Породы. Содержание и уход. Санитарно-гигиенические требования. Заболевания и ока</w:t>
      </w:r>
      <w:r>
        <w:rPr>
          <w:rFonts w:ascii="Times New Roman" w:hAnsi="Times New Roman" w:cs="Times New Roman"/>
          <w:sz w:val="28"/>
          <w:szCs w:val="28"/>
        </w:rPr>
        <w:softHyphen/>
        <w:t>зание им первой помощи.</w:t>
      </w:r>
    </w:p>
    <w:p w:rsidR="005B5BE4" w:rsidRDefault="005B5BE4">
      <w:pPr>
        <w:shd w:val="clear" w:color="auto" w:fill="FFFFFF"/>
        <w:spacing w:after="0" w:line="360" w:lineRule="auto"/>
        <w:ind w:firstLine="709"/>
        <w:jc w:val="both"/>
        <w:rPr>
          <w:rFonts w:ascii="Times New Roman" w:hAnsi="Times New Roman" w:cs="Times New Roman"/>
          <w:b/>
          <w:w w:val="110"/>
          <w:sz w:val="28"/>
          <w:szCs w:val="28"/>
        </w:rPr>
      </w:pPr>
      <w:r>
        <w:rPr>
          <w:rFonts w:ascii="Times New Roman" w:hAnsi="Times New Roman" w:cs="Times New Roman"/>
          <w:i/>
          <w:sz w:val="28"/>
          <w:szCs w:val="28"/>
        </w:rPr>
        <w:t>Животные в живом уголке</w:t>
      </w:r>
      <w:r>
        <w:rPr>
          <w:rFonts w:ascii="Times New Roman" w:hAnsi="Times New Roman" w:cs="Times New Roman"/>
          <w:sz w:val="28"/>
          <w:szCs w:val="28"/>
        </w:rPr>
        <w:t xml:space="preserve"> (хомяки, черепахи, белые мыши, белки и др.). Образ жизни. Уход. Кормление. Уборка их жилища.</w:t>
      </w:r>
    </w:p>
    <w:p w:rsidR="005B5BE4" w:rsidRDefault="005B5BE4">
      <w:pPr>
        <w:shd w:val="clear" w:color="auto" w:fill="FFFFFF"/>
        <w:spacing w:after="0" w:line="360" w:lineRule="auto"/>
        <w:ind w:firstLine="709"/>
        <w:jc w:val="center"/>
        <w:rPr>
          <w:rFonts w:ascii="Times New Roman" w:hAnsi="Times New Roman" w:cs="Times New Roman"/>
          <w:b/>
          <w:bCs/>
          <w:sz w:val="28"/>
          <w:szCs w:val="28"/>
        </w:rPr>
      </w:pPr>
      <w:r>
        <w:rPr>
          <w:rFonts w:ascii="Times New Roman" w:hAnsi="Times New Roman" w:cs="Times New Roman"/>
          <w:b/>
          <w:w w:val="110"/>
          <w:sz w:val="28"/>
          <w:szCs w:val="28"/>
        </w:rPr>
        <w:t>ЧЕЛОВЕК</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Введение</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Роль и место человека в природе. Значение знаний о своем организме и укреплении здоровья.</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 xml:space="preserve">Общее знакомство </w:t>
      </w:r>
      <w:r>
        <w:rPr>
          <w:rFonts w:ascii="Times New Roman" w:hAnsi="Times New Roman" w:cs="Times New Roman"/>
          <w:sz w:val="28"/>
          <w:szCs w:val="28"/>
        </w:rPr>
        <w:t xml:space="preserve">с </w:t>
      </w:r>
      <w:r>
        <w:rPr>
          <w:rFonts w:ascii="Times New Roman" w:hAnsi="Times New Roman" w:cs="Times New Roman"/>
          <w:b/>
          <w:bCs/>
          <w:sz w:val="28"/>
          <w:szCs w:val="28"/>
        </w:rPr>
        <w:t>организмом человека</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Краткие сведения о клетке и тканях человека. Основные системы органов че</w:t>
      </w:r>
      <w:r>
        <w:rPr>
          <w:rFonts w:ascii="Times New Roman" w:hAnsi="Times New Roman" w:cs="Times New Roman"/>
          <w:sz w:val="28"/>
          <w:szCs w:val="28"/>
        </w:rPr>
        <w:softHyphen/>
        <w:t>ло</w:t>
      </w:r>
      <w:r>
        <w:rPr>
          <w:rFonts w:ascii="Times New Roman" w:hAnsi="Times New Roman" w:cs="Times New Roman"/>
          <w:sz w:val="28"/>
          <w:szCs w:val="28"/>
        </w:rPr>
        <w:softHyphen/>
        <w:t>ве</w:t>
      </w:r>
      <w:r>
        <w:rPr>
          <w:rFonts w:ascii="Times New Roman" w:hAnsi="Times New Roman" w:cs="Times New Roman"/>
          <w:sz w:val="28"/>
          <w:szCs w:val="28"/>
        </w:rPr>
        <w:softHyphen/>
        <w:t>ка. Органы опоры и движе</w:t>
      </w:r>
      <w:r>
        <w:rPr>
          <w:rFonts w:ascii="Times New Roman" w:hAnsi="Times New Roman" w:cs="Times New Roman"/>
          <w:sz w:val="28"/>
          <w:szCs w:val="28"/>
        </w:rPr>
        <w:softHyphen/>
        <w:t>ния, дыхания, кровообращения, пищеварения, выделения, раз</w:t>
      </w:r>
      <w:r>
        <w:rPr>
          <w:rFonts w:ascii="Times New Roman" w:hAnsi="Times New Roman" w:cs="Times New Roman"/>
          <w:sz w:val="28"/>
          <w:szCs w:val="28"/>
        </w:rPr>
        <w:softHyphen/>
        <w:t>м</w:t>
      </w:r>
      <w:r>
        <w:rPr>
          <w:rFonts w:ascii="Times New Roman" w:hAnsi="Times New Roman" w:cs="Times New Roman"/>
          <w:sz w:val="28"/>
          <w:szCs w:val="28"/>
        </w:rPr>
        <w:softHyphen/>
        <w:t>но</w:t>
      </w:r>
      <w:r>
        <w:rPr>
          <w:rFonts w:ascii="Times New Roman" w:hAnsi="Times New Roman" w:cs="Times New Roman"/>
          <w:sz w:val="28"/>
          <w:szCs w:val="28"/>
        </w:rPr>
        <w:softHyphen/>
        <w:t>жения, нервная система, органы чувств. Расположение внутрен</w:t>
      </w:r>
      <w:r>
        <w:rPr>
          <w:rFonts w:ascii="Times New Roman" w:hAnsi="Times New Roman" w:cs="Times New Roman"/>
          <w:sz w:val="28"/>
          <w:szCs w:val="28"/>
        </w:rPr>
        <w:softHyphen/>
        <w:t>них органов в теле человека.</w:t>
      </w:r>
    </w:p>
    <w:p w:rsidR="005B5BE4" w:rsidRDefault="005B5BE4">
      <w:pPr>
        <w:shd w:val="clear" w:color="auto" w:fill="FFFFFF"/>
        <w:spacing w:after="0" w:line="360" w:lineRule="auto"/>
        <w:ind w:firstLine="709"/>
        <w:jc w:val="center"/>
        <w:rPr>
          <w:rFonts w:ascii="Times New Roman" w:hAnsi="Times New Roman" w:cs="Times New Roman"/>
          <w:b/>
          <w:i/>
          <w:sz w:val="28"/>
          <w:szCs w:val="28"/>
        </w:rPr>
      </w:pPr>
      <w:r>
        <w:rPr>
          <w:rFonts w:ascii="Times New Roman" w:hAnsi="Times New Roman" w:cs="Times New Roman"/>
          <w:b/>
          <w:sz w:val="28"/>
          <w:szCs w:val="28"/>
        </w:rPr>
        <w:t>Опора и движение</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Скелет человека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Значение опорных систем в жизни живых организмов: расте</w:t>
      </w:r>
      <w:r>
        <w:rPr>
          <w:rFonts w:ascii="Times New Roman" w:hAnsi="Times New Roman" w:cs="Times New Roman"/>
          <w:sz w:val="28"/>
          <w:szCs w:val="28"/>
        </w:rPr>
        <w:softHyphen/>
        <w:t>ний, животных, че</w:t>
      </w:r>
      <w:r>
        <w:rPr>
          <w:rFonts w:ascii="Times New Roman" w:hAnsi="Times New Roman" w:cs="Times New Roman"/>
          <w:sz w:val="28"/>
          <w:szCs w:val="28"/>
        </w:rPr>
        <w:softHyphen/>
        <w:t>ло</w:t>
      </w:r>
      <w:r>
        <w:rPr>
          <w:rFonts w:ascii="Times New Roman" w:hAnsi="Times New Roman" w:cs="Times New Roman"/>
          <w:sz w:val="28"/>
          <w:szCs w:val="28"/>
        </w:rPr>
        <w:softHyphen/>
        <w:t>ве</w:t>
      </w:r>
      <w:r>
        <w:rPr>
          <w:rFonts w:ascii="Times New Roman" w:hAnsi="Times New Roman" w:cs="Times New Roman"/>
          <w:sz w:val="28"/>
          <w:szCs w:val="28"/>
        </w:rPr>
        <w:softHyphen/>
        <w:t>ка. Значение скелета человека. Развитие и рост костей. Основные части скелета: череп, ске</w:t>
      </w:r>
      <w:r>
        <w:rPr>
          <w:rFonts w:ascii="Times New Roman" w:hAnsi="Times New Roman" w:cs="Times New Roman"/>
          <w:sz w:val="28"/>
          <w:szCs w:val="28"/>
        </w:rPr>
        <w:softHyphen/>
        <w:t>лет туловища (позвоночник, грудная клетка), кости верхних и нижних конеч</w:t>
      </w:r>
      <w:r>
        <w:rPr>
          <w:rFonts w:ascii="Times New Roman" w:hAnsi="Times New Roman" w:cs="Times New Roman"/>
          <w:sz w:val="28"/>
          <w:szCs w:val="28"/>
        </w:rPr>
        <w:softHyphen/>
        <w:t>ностей.</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Череп.</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Скелет туловища</w:t>
      </w:r>
      <w:r>
        <w:rPr>
          <w:rFonts w:ascii="Times New Roman" w:hAnsi="Times New Roman" w:cs="Times New Roman"/>
          <w:sz w:val="28"/>
          <w:szCs w:val="28"/>
        </w:rPr>
        <w:t>. Строение позвоночника. Роль правильной посадки и осанки человека. Меры предупреждения искривления позвоночника. Груд</w:t>
      </w:r>
      <w:r>
        <w:rPr>
          <w:rFonts w:ascii="Times New Roman" w:hAnsi="Times New Roman" w:cs="Times New Roman"/>
          <w:sz w:val="28"/>
          <w:szCs w:val="28"/>
        </w:rPr>
        <w:softHyphen/>
        <w:t>ная клетка и ее значение.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Кости верхних и нижних конечностей</w:t>
      </w:r>
      <w:r>
        <w:rPr>
          <w:rFonts w:ascii="Times New Roman" w:hAnsi="Times New Roman" w:cs="Times New Roman"/>
          <w:sz w:val="28"/>
          <w:szCs w:val="28"/>
        </w:rPr>
        <w:t>. Соединения костей: по</w:t>
      </w:r>
      <w:r>
        <w:rPr>
          <w:rFonts w:ascii="Times New Roman" w:hAnsi="Times New Roman" w:cs="Times New Roman"/>
          <w:sz w:val="28"/>
          <w:szCs w:val="28"/>
        </w:rPr>
        <w:softHyphen/>
        <w:t>движные, полуподвижные, неподвижные.</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Сустав, его строение. Связки и их значение. Растяжение свя</w:t>
      </w:r>
      <w:r>
        <w:rPr>
          <w:rFonts w:ascii="Times New Roman" w:hAnsi="Times New Roman" w:cs="Times New Roman"/>
          <w:sz w:val="28"/>
          <w:szCs w:val="28"/>
        </w:rPr>
        <w:softHyphen/>
        <w:t>зок, вывих сустава, перелом костей. Первая доврачебная помощь при этих травмах.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i/>
          <w:sz w:val="28"/>
          <w:szCs w:val="28"/>
        </w:rPr>
        <w:t xml:space="preserve">Практические </w:t>
      </w:r>
      <w:r>
        <w:rPr>
          <w:rFonts w:ascii="Times New Roman" w:hAnsi="Times New Roman" w:cs="Times New Roman"/>
          <w:b/>
          <w:i/>
          <w:sz w:val="28"/>
          <w:szCs w:val="28"/>
        </w:rPr>
        <w:t xml:space="preserve">работы. </w:t>
      </w:r>
      <w:r>
        <w:rPr>
          <w:rFonts w:ascii="Times New Roman" w:hAnsi="Times New Roman" w:cs="Times New Roman"/>
          <w:sz w:val="28"/>
          <w:szCs w:val="28"/>
        </w:rPr>
        <w:t>Определение правильной осанки.</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Изучение внешнего вида позвонков и отдельных костей (реб</w:t>
      </w:r>
      <w:r>
        <w:rPr>
          <w:rFonts w:ascii="Times New Roman" w:hAnsi="Times New Roman" w:cs="Times New Roman"/>
          <w:sz w:val="28"/>
          <w:szCs w:val="28"/>
        </w:rPr>
        <w:softHyphen/>
        <w:t>ра, кости черепа, рук, ног). Наложение шин, повязок.</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i/>
          <w:sz w:val="28"/>
          <w:szCs w:val="28"/>
        </w:rPr>
        <w:t>Мышцы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Движение — важнейшая ос</w:t>
      </w:r>
      <w:r w:rsidR="002D33FE">
        <w:rPr>
          <w:rFonts w:ascii="Times New Roman" w:hAnsi="Times New Roman" w:cs="Times New Roman"/>
          <w:sz w:val="28"/>
          <w:szCs w:val="28"/>
        </w:rPr>
        <w:t>обенность живых организмов (дви</w:t>
      </w:r>
      <w:r>
        <w:rPr>
          <w:rFonts w:ascii="Times New Roman" w:hAnsi="Times New Roman" w:cs="Times New Roman"/>
          <w:sz w:val="28"/>
          <w:szCs w:val="28"/>
        </w:rPr>
        <w:t>гательные реакции растений, движение животных и человека).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Основные группы мышц в теле человека: мышцы конечнос</w:t>
      </w:r>
      <w:r>
        <w:rPr>
          <w:rFonts w:ascii="Times New Roman" w:hAnsi="Times New Roman" w:cs="Times New Roman"/>
          <w:sz w:val="28"/>
          <w:szCs w:val="28"/>
        </w:rPr>
        <w:softHyphen/>
        <w:t>тей, мышцы шеи и спины, мышцы груди и живота, мышцы го</w:t>
      </w:r>
      <w:r>
        <w:rPr>
          <w:rFonts w:ascii="Times New Roman" w:hAnsi="Times New Roman" w:cs="Times New Roman"/>
          <w:sz w:val="28"/>
          <w:szCs w:val="28"/>
        </w:rPr>
        <w:softHyphen/>
        <w:t>ловы и лица.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Работа мышц: сгибание, разгибание, удерживание. Утомление мышц.</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Влияние физкультуры и спорта на формирование и развитие мышц. Значение физического труда в правильном формировании опорно-двигательной системы. Пластика и красота человеческо</w:t>
      </w:r>
      <w:r>
        <w:rPr>
          <w:rFonts w:ascii="Times New Roman" w:hAnsi="Times New Roman" w:cs="Times New Roman"/>
          <w:sz w:val="28"/>
          <w:szCs w:val="28"/>
        </w:rPr>
        <w:softHyphen/>
        <w:t>го тела.</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i/>
          <w:sz w:val="28"/>
          <w:szCs w:val="28"/>
        </w:rPr>
        <w:t xml:space="preserve">Наблюдения и практическая работа. </w:t>
      </w:r>
      <w:r>
        <w:rPr>
          <w:rFonts w:ascii="Times New Roman" w:hAnsi="Times New Roman" w:cs="Times New Roman"/>
          <w:sz w:val="28"/>
          <w:szCs w:val="28"/>
        </w:rPr>
        <w:t>Определение при  внешнем осмотре местоположения отдель</w:t>
      </w:r>
      <w:r>
        <w:rPr>
          <w:rFonts w:ascii="Times New Roman" w:hAnsi="Times New Roman" w:cs="Times New Roman"/>
          <w:sz w:val="28"/>
          <w:szCs w:val="28"/>
        </w:rPr>
        <w:softHyphen/>
        <w:t>ных мышц. Сокращение мышц при сгибании и разгибании рук в локте. Утомление мышц при удерживании груза на вытянутой руке.</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Кровообращение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Передвижение веществ в организме растений и животных. Кро</w:t>
      </w:r>
      <w:r>
        <w:rPr>
          <w:rFonts w:ascii="Times New Roman" w:hAnsi="Times New Roman" w:cs="Times New Roman"/>
          <w:sz w:val="28"/>
          <w:szCs w:val="28"/>
        </w:rPr>
        <w:softHyphen/>
        <w:t>веносная система человека.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Кровь,</w:t>
      </w:r>
      <w:r>
        <w:rPr>
          <w:rFonts w:ascii="Times New Roman" w:hAnsi="Times New Roman" w:cs="Times New Roman"/>
          <w:sz w:val="28"/>
          <w:szCs w:val="28"/>
        </w:rPr>
        <w:t xml:space="preserve"> ее состав и значение. Кровеносные сосуды. Сердце. Внешний вид, величина, положение сердца в грудной клетке. Ра</w:t>
      </w:r>
      <w:r>
        <w:rPr>
          <w:rFonts w:ascii="Times New Roman" w:hAnsi="Times New Roman" w:cs="Times New Roman"/>
          <w:sz w:val="28"/>
          <w:szCs w:val="28"/>
        </w:rPr>
        <w:softHyphen/>
        <w:t>бота сердца. Пульс. Кровяное давление. Движение крови по со</w:t>
      </w:r>
      <w:r>
        <w:rPr>
          <w:rFonts w:ascii="Times New Roman" w:hAnsi="Times New Roman" w:cs="Times New Roman"/>
          <w:sz w:val="28"/>
          <w:szCs w:val="28"/>
        </w:rPr>
        <w:softHyphen/>
        <w:t>судам. Группы крови.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Заболевания сердца</w:t>
      </w:r>
      <w:r>
        <w:rPr>
          <w:rFonts w:ascii="Times New Roman" w:hAnsi="Times New Roman" w:cs="Times New Roman"/>
          <w:sz w:val="28"/>
          <w:szCs w:val="28"/>
        </w:rPr>
        <w:t xml:space="preserve"> (инфаркт, ишемическая болезнь, сердеч</w:t>
      </w:r>
      <w:r>
        <w:rPr>
          <w:rFonts w:ascii="Times New Roman" w:hAnsi="Times New Roman" w:cs="Times New Roman"/>
          <w:sz w:val="28"/>
          <w:szCs w:val="28"/>
        </w:rPr>
        <w:softHyphen/>
        <w:t>ная недостаточность). Профилактика сердечно-сосудистых заболе</w:t>
      </w:r>
      <w:r>
        <w:rPr>
          <w:rFonts w:ascii="Times New Roman" w:hAnsi="Times New Roman" w:cs="Times New Roman"/>
          <w:sz w:val="28"/>
          <w:szCs w:val="28"/>
        </w:rPr>
        <w:softHyphen/>
        <w:t>ваний.</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Значение физкультуры и спорта</w:t>
      </w:r>
      <w:r>
        <w:rPr>
          <w:rFonts w:ascii="Times New Roman" w:hAnsi="Times New Roman" w:cs="Times New Roman"/>
          <w:sz w:val="28"/>
          <w:szCs w:val="28"/>
        </w:rPr>
        <w:t xml:space="preserve"> для укрепления сердца. Серд</w:t>
      </w:r>
      <w:r>
        <w:rPr>
          <w:rFonts w:ascii="Times New Roman" w:hAnsi="Times New Roman" w:cs="Times New Roman"/>
          <w:sz w:val="28"/>
          <w:szCs w:val="28"/>
        </w:rPr>
        <w:softHyphen/>
        <w:t>це тренированного и нетренированного человека. Правила трени</w:t>
      </w:r>
      <w:r>
        <w:rPr>
          <w:rFonts w:ascii="Times New Roman" w:hAnsi="Times New Roman" w:cs="Times New Roman"/>
          <w:sz w:val="28"/>
          <w:szCs w:val="28"/>
        </w:rPr>
        <w:softHyphen/>
        <w:t>ровки сердца, постепенное увеличение нагрузки.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Вредное влияние</w:t>
      </w:r>
      <w:r>
        <w:rPr>
          <w:rFonts w:ascii="Times New Roman" w:hAnsi="Times New Roman" w:cs="Times New Roman"/>
          <w:sz w:val="28"/>
          <w:szCs w:val="28"/>
        </w:rPr>
        <w:t xml:space="preserve"> никотина, спиртных напитков, наркотических средств на сердечно - сосудистую систему.</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Первая помощь</w:t>
      </w:r>
      <w:r>
        <w:rPr>
          <w:rFonts w:ascii="Times New Roman" w:hAnsi="Times New Roman" w:cs="Times New Roman"/>
          <w:sz w:val="28"/>
          <w:szCs w:val="28"/>
        </w:rPr>
        <w:t xml:space="preserve"> при кро</w:t>
      </w:r>
      <w:r>
        <w:rPr>
          <w:rFonts w:ascii="Times New Roman" w:hAnsi="Times New Roman" w:cs="Times New Roman"/>
          <w:sz w:val="28"/>
          <w:szCs w:val="28"/>
        </w:rPr>
        <w:softHyphen/>
        <w:t>вотечении. Донорство — это почетно.</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Наблюдения </w:t>
      </w:r>
      <w:r>
        <w:rPr>
          <w:rFonts w:ascii="Times New Roman" w:hAnsi="Times New Roman" w:cs="Times New Roman"/>
          <w:b/>
          <w:bCs/>
          <w:i/>
          <w:sz w:val="28"/>
          <w:szCs w:val="28"/>
        </w:rPr>
        <w:t xml:space="preserve">и практические работы. </w:t>
      </w:r>
      <w:r>
        <w:rPr>
          <w:rFonts w:ascii="Times New Roman" w:hAnsi="Times New Roman" w:cs="Times New Roman"/>
          <w:sz w:val="28"/>
          <w:szCs w:val="28"/>
        </w:rPr>
        <w:t>Подсчет частоты пульса и измерение кровяного давления с помощью учителя в спокойном состоянии и после дозированных гимнастических уп</w:t>
      </w:r>
      <w:r>
        <w:rPr>
          <w:rFonts w:ascii="Times New Roman" w:hAnsi="Times New Roman" w:cs="Times New Roman"/>
          <w:sz w:val="28"/>
          <w:szCs w:val="28"/>
        </w:rPr>
        <w:softHyphen/>
        <w:t>ражнений. Обработка царапин йодом. Наложение повязок на раны. Элементарное чтение анализа крови. Запись нормативных по</w:t>
      </w:r>
      <w:r>
        <w:rPr>
          <w:rFonts w:ascii="Times New Roman" w:hAnsi="Times New Roman" w:cs="Times New Roman"/>
          <w:sz w:val="28"/>
          <w:szCs w:val="28"/>
        </w:rPr>
        <w:softHyphen/>
        <w:t>казателей РОЭ, лейкоцитов, тромбоцитов. Запись в «Блокноте на память» своей группы крови, резус-фактора, кровяного давления.</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i/>
          <w:sz w:val="28"/>
          <w:szCs w:val="28"/>
        </w:rPr>
        <w:t>Демонстрация</w:t>
      </w:r>
      <w:r>
        <w:rPr>
          <w:rFonts w:ascii="Times New Roman" w:hAnsi="Times New Roman" w:cs="Times New Roman"/>
          <w:sz w:val="28"/>
          <w:szCs w:val="28"/>
        </w:rPr>
        <w:t xml:space="preserve"> примеров пе</w:t>
      </w:r>
      <w:r w:rsidR="002D33FE">
        <w:rPr>
          <w:rFonts w:ascii="Times New Roman" w:hAnsi="Times New Roman" w:cs="Times New Roman"/>
          <w:sz w:val="28"/>
          <w:szCs w:val="28"/>
        </w:rPr>
        <w:t>рвой доврачебной помощи при кро</w:t>
      </w:r>
      <w:r>
        <w:rPr>
          <w:rFonts w:ascii="Times New Roman" w:hAnsi="Times New Roman" w:cs="Times New Roman"/>
          <w:sz w:val="28"/>
          <w:szCs w:val="28"/>
        </w:rPr>
        <w:t>вотечении.</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Дыхание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Значение дыхания для растений, животных, человека.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Органы дыхания человека</w:t>
      </w:r>
      <w:r>
        <w:rPr>
          <w:rFonts w:ascii="Times New Roman" w:hAnsi="Times New Roman" w:cs="Times New Roman"/>
          <w:sz w:val="28"/>
          <w:szCs w:val="28"/>
        </w:rPr>
        <w:t>: носовая и ротовая полости, гор</w:t>
      </w:r>
      <w:r>
        <w:rPr>
          <w:rFonts w:ascii="Times New Roman" w:hAnsi="Times New Roman" w:cs="Times New Roman"/>
          <w:sz w:val="28"/>
          <w:szCs w:val="28"/>
        </w:rPr>
        <w:softHyphen/>
        <w:t>тань, трахея, бронхи, легкие.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Состав вдыхаемого и выдыхаемого воздуха. Газообмен в лег</w:t>
      </w:r>
      <w:r>
        <w:rPr>
          <w:rFonts w:ascii="Times New Roman" w:hAnsi="Times New Roman" w:cs="Times New Roman"/>
          <w:sz w:val="28"/>
          <w:szCs w:val="28"/>
        </w:rPr>
        <w:softHyphen/>
        <w:t>ких и тканях.</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Гигиена дыхания</w:t>
      </w:r>
      <w:r>
        <w:rPr>
          <w:rFonts w:ascii="Times New Roman" w:hAnsi="Times New Roman" w:cs="Times New Roman"/>
          <w:sz w:val="28"/>
          <w:szCs w:val="28"/>
        </w:rPr>
        <w:t>. Необходимость чистого воздуха для дыхания. Передача болезней через воздух (пыль, кашель, чихание). Болез</w:t>
      </w:r>
      <w:r>
        <w:rPr>
          <w:rFonts w:ascii="Times New Roman" w:hAnsi="Times New Roman" w:cs="Times New Roman"/>
          <w:sz w:val="28"/>
          <w:szCs w:val="28"/>
        </w:rPr>
        <w:softHyphen/>
        <w:t>ни органов дыхания и их предупреждение (ОРЗ, гайморит, тон</w:t>
      </w:r>
      <w:r>
        <w:rPr>
          <w:rFonts w:ascii="Times New Roman" w:hAnsi="Times New Roman" w:cs="Times New Roman"/>
          <w:sz w:val="28"/>
          <w:szCs w:val="28"/>
        </w:rPr>
        <w:softHyphen/>
        <w:t>зиллит, бронхит, туберкулез и др.).</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Влияние</w:t>
      </w:r>
      <w:r>
        <w:rPr>
          <w:rFonts w:ascii="Times New Roman" w:hAnsi="Times New Roman" w:cs="Times New Roman"/>
          <w:sz w:val="28"/>
          <w:szCs w:val="28"/>
        </w:rPr>
        <w:t xml:space="preserve"> никотина на органы дыхания.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Гигиенические требования</w:t>
      </w:r>
      <w:r>
        <w:rPr>
          <w:rFonts w:ascii="Times New Roman" w:hAnsi="Times New Roman" w:cs="Times New Roman"/>
          <w:sz w:val="28"/>
          <w:szCs w:val="28"/>
        </w:rPr>
        <w:t xml:space="preserve"> к составу воздуха в жилых поме</w:t>
      </w:r>
      <w:r>
        <w:rPr>
          <w:rFonts w:ascii="Times New Roman" w:hAnsi="Times New Roman" w:cs="Times New Roman"/>
          <w:sz w:val="28"/>
          <w:szCs w:val="28"/>
        </w:rPr>
        <w:softHyphen/>
        <w:t>щениях. Загрязнение атмосферы. Запыленность и загазованность воздуха, их вредное влияние.</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Озеленение городов</w:t>
      </w:r>
      <w:r>
        <w:rPr>
          <w:rFonts w:ascii="Times New Roman" w:hAnsi="Times New Roman" w:cs="Times New Roman"/>
          <w:sz w:val="28"/>
          <w:szCs w:val="28"/>
        </w:rPr>
        <w:t>, значение зеленых насаждений, комнат</w:t>
      </w:r>
      <w:r>
        <w:rPr>
          <w:rFonts w:ascii="Times New Roman" w:hAnsi="Times New Roman" w:cs="Times New Roman"/>
          <w:sz w:val="28"/>
          <w:szCs w:val="28"/>
        </w:rPr>
        <w:softHyphen/>
        <w:t>ных растений для здоровья человека.</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Демонстрация опыта. </w:t>
      </w:r>
      <w:r>
        <w:rPr>
          <w:rFonts w:ascii="Times New Roman" w:hAnsi="Times New Roman" w:cs="Times New Roman"/>
          <w:sz w:val="28"/>
          <w:szCs w:val="28"/>
        </w:rPr>
        <w:t>Обнаружение в составе выдыхаемого воздуха углекислого газа.</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Демонстрация доврачебной помощи</w:t>
      </w:r>
      <w:r>
        <w:rPr>
          <w:rFonts w:ascii="Times New Roman" w:hAnsi="Times New Roman" w:cs="Times New Roman"/>
          <w:sz w:val="28"/>
          <w:szCs w:val="28"/>
        </w:rPr>
        <w:t xml:space="preserve"> при нарушении дыхания (искусственное дыхание, кислородная подушка и т. п.).</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Питание и пищеварение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Особенности питания растений, животных, человека.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Значе</w:t>
      </w:r>
      <w:r>
        <w:rPr>
          <w:rFonts w:ascii="Times New Roman" w:hAnsi="Times New Roman" w:cs="Times New Roman"/>
          <w:i/>
          <w:sz w:val="28"/>
          <w:szCs w:val="28"/>
        </w:rPr>
        <w:softHyphen/>
        <w:t xml:space="preserve">ние </w:t>
      </w:r>
      <w:r>
        <w:rPr>
          <w:rFonts w:ascii="Times New Roman" w:hAnsi="Times New Roman" w:cs="Times New Roman"/>
          <w:sz w:val="28"/>
          <w:szCs w:val="28"/>
        </w:rPr>
        <w:t>питания для человека. Пища растительная и животная. Со</w:t>
      </w:r>
      <w:r>
        <w:rPr>
          <w:rFonts w:ascii="Times New Roman" w:hAnsi="Times New Roman" w:cs="Times New Roman"/>
          <w:sz w:val="28"/>
          <w:szCs w:val="28"/>
        </w:rPr>
        <w:softHyphen/>
        <w:t>став пищи: белки, жиры, углеводы, вода, минеральные соли. Ви</w:t>
      </w:r>
      <w:r>
        <w:rPr>
          <w:rFonts w:ascii="Times New Roman" w:hAnsi="Times New Roman" w:cs="Times New Roman"/>
          <w:sz w:val="28"/>
          <w:szCs w:val="28"/>
        </w:rPr>
        <w:softHyphen/>
        <w:t>тамины. Значение овощей и фруктов для здоровья человека. Авитаминоз.</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Органы пищеварения</w:t>
      </w:r>
      <w:r>
        <w:rPr>
          <w:rFonts w:ascii="Times New Roman" w:hAnsi="Times New Roman" w:cs="Times New Roman"/>
          <w:sz w:val="28"/>
          <w:szCs w:val="28"/>
        </w:rPr>
        <w:t>: ротовая</w:t>
      </w:r>
      <w:r w:rsidR="002D33FE">
        <w:rPr>
          <w:rFonts w:ascii="Times New Roman" w:hAnsi="Times New Roman" w:cs="Times New Roman"/>
          <w:sz w:val="28"/>
          <w:szCs w:val="28"/>
        </w:rPr>
        <w:t xml:space="preserve"> полость, пищевод, желудок, под</w:t>
      </w:r>
      <w:r>
        <w:rPr>
          <w:rFonts w:ascii="Times New Roman" w:hAnsi="Times New Roman" w:cs="Times New Roman"/>
          <w:sz w:val="28"/>
          <w:szCs w:val="28"/>
        </w:rPr>
        <w:t>желудочная железа, печень, кишечник.</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Здоровые зубы — здоровое тело (строение и значение зубов, уход, лечение). Значение пережевывания пищи. Отделение слю</w:t>
      </w:r>
      <w:r>
        <w:rPr>
          <w:rFonts w:ascii="Times New Roman" w:hAnsi="Times New Roman" w:cs="Times New Roman"/>
          <w:sz w:val="28"/>
          <w:szCs w:val="28"/>
        </w:rPr>
        <w:softHyphen/>
        <w:t>ны. Изменение пищи во рту под действием слюны. Глотание. Из</w:t>
      </w:r>
      <w:r>
        <w:rPr>
          <w:rFonts w:ascii="Times New Roman" w:hAnsi="Times New Roman" w:cs="Times New Roman"/>
          <w:sz w:val="28"/>
          <w:szCs w:val="28"/>
        </w:rPr>
        <w:softHyphen/>
        <w:t>менение пищи в желудке. Пищеварение в кишечнике.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Гигиена питания.</w:t>
      </w:r>
      <w:r>
        <w:rPr>
          <w:rFonts w:ascii="Times New Roman" w:hAnsi="Times New Roman" w:cs="Times New Roman"/>
          <w:sz w:val="28"/>
          <w:szCs w:val="28"/>
        </w:rPr>
        <w:t xml:space="preserve"> Значение приготовления пищи. Нормы пи</w:t>
      </w:r>
      <w:r>
        <w:rPr>
          <w:rFonts w:ascii="Times New Roman" w:hAnsi="Times New Roman" w:cs="Times New Roman"/>
          <w:sz w:val="28"/>
          <w:szCs w:val="28"/>
        </w:rPr>
        <w:softHyphen/>
        <w:t>тания. Пища народов разных стран. Культура поведения во вре</w:t>
      </w:r>
      <w:r>
        <w:rPr>
          <w:rFonts w:ascii="Times New Roman" w:hAnsi="Times New Roman" w:cs="Times New Roman"/>
          <w:sz w:val="28"/>
          <w:szCs w:val="28"/>
        </w:rPr>
        <w:softHyphen/>
        <w:t>мя еды.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Заболевания пищеварительной системы</w:t>
      </w:r>
      <w:r w:rsidR="002D33FE">
        <w:rPr>
          <w:rFonts w:ascii="Times New Roman" w:hAnsi="Times New Roman" w:cs="Times New Roman"/>
          <w:sz w:val="28"/>
          <w:szCs w:val="28"/>
        </w:rPr>
        <w:t xml:space="preserve"> и их профилактика (ап</w:t>
      </w:r>
      <w:r>
        <w:rPr>
          <w:rFonts w:ascii="Times New Roman" w:hAnsi="Times New Roman" w:cs="Times New Roman"/>
          <w:sz w:val="28"/>
          <w:szCs w:val="28"/>
        </w:rPr>
        <w:t>пендицит, дизентерия, холера, гастрит). Причины и признаки пи</w:t>
      </w:r>
      <w:r>
        <w:rPr>
          <w:rFonts w:ascii="Times New Roman" w:hAnsi="Times New Roman" w:cs="Times New Roman"/>
          <w:sz w:val="28"/>
          <w:szCs w:val="28"/>
        </w:rPr>
        <w:softHyphen/>
        <w:t xml:space="preserve">щевых отравлений. </w:t>
      </w:r>
      <w:r>
        <w:rPr>
          <w:rFonts w:ascii="Times New Roman" w:hAnsi="Times New Roman" w:cs="Times New Roman"/>
          <w:i/>
          <w:sz w:val="28"/>
          <w:szCs w:val="28"/>
        </w:rPr>
        <w:t>Влияние вредных привычек</w:t>
      </w:r>
      <w:r>
        <w:rPr>
          <w:rFonts w:ascii="Times New Roman" w:hAnsi="Times New Roman" w:cs="Times New Roman"/>
          <w:sz w:val="28"/>
          <w:szCs w:val="28"/>
        </w:rPr>
        <w:t xml:space="preserve"> на пищеваритель</w:t>
      </w:r>
      <w:r>
        <w:rPr>
          <w:rFonts w:ascii="Times New Roman" w:hAnsi="Times New Roman" w:cs="Times New Roman"/>
          <w:sz w:val="28"/>
          <w:szCs w:val="28"/>
        </w:rPr>
        <w:softHyphen/>
        <w:t>ную систему.</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Доврачебная помощь</w:t>
      </w:r>
      <w:r>
        <w:rPr>
          <w:rFonts w:ascii="Times New Roman" w:hAnsi="Times New Roman" w:cs="Times New Roman"/>
          <w:sz w:val="28"/>
          <w:szCs w:val="28"/>
        </w:rPr>
        <w:t xml:space="preserve"> при нарушениях пищеварения.</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Демонстрация опытов. </w:t>
      </w:r>
      <w:r>
        <w:rPr>
          <w:rFonts w:ascii="Times New Roman" w:hAnsi="Times New Roman" w:cs="Times New Roman"/>
          <w:sz w:val="28"/>
          <w:szCs w:val="28"/>
        </w:rPr>
        <w:t>Обнаружение крахмала в хлебе, картофеле. Действие слюны  на  крахмал.</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Демонстрация правильного поведения</w:t>
      </w:r>
      <w:r>
        <w:rPr>
          <w:rFonts w:ascii="Times New Roman" w:hAnsi="Times New Roman" w:cs="Times New Roman"/>
          <w:sz w:val="28"/>
          <w:szCs w:val="28"/>
        </w:rPr>
        <w:t xml:space="preserve"> за столом во время при</w:t>
      </w:r>
      <w:r>
        <w:rPr>
          <w:rFonts w:ascii="Times New Roman" w:hAnsi="Times New Roman" w:cs="Times New Roman"/>
          <w:sz w:val="28"/>
          <w:szCs w:val="28"/>
        </w:rPr>
        <w:softHyphen/>
        <w:t>ема пищи, умения есть красиво.</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Выделение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Роль выделения</w:t>
      </w:r>
      <w:r>
        <w:rPr>
          <w:rFonts w:ascii="Times New Roman" w:hAnsi="Times New Roman" w:cs="Times New Roman"/>
          <w:sz w:val="28"/>
          <w:szCs w:val="28"/>
        </w:rPr>
        <w:t xml:space="preserve"> в процессе жизнедеятельности организмов. Органы образования и выделения мочи (почки, мочеточник, мо</w:t>
      </w:r>
      <w:r>
        <w:rPr>
          <w:rFonts w:ascii="Times New Roman" w:hAnsi="Times New Roman" w:cs="Times New Roman"/>
          <w:sz w:val="28"/>
          <w:szCs w:val="28"/>
        </w:rPr>
        <w:softHyphen/>
        <w:t>чевой пузырь, мочеиспускательный канал).</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Внешний вид почек</w:t>
      </w:r>
      <w:r>
        <w:rPr>
          <w:rFonts w:ascii="Times New Roman" w:hAnsi="Times New Roman" w:cs="Times New Roman"/>
          <w:sz w:val="28"/>
          <w:szCs w:val="28"/>
        </w:rPr>
        <w:t>, их расположение в организме человека. Значение выделения мочи.</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Предупреждение</w:t>
      </w:r>
      <w:r>
        <w:rPr>
          <w:rFonts w:ascii="Times New Roman" w:hAnsi="Times New Roman" w:cs="Times New Roman"/>
          <w:sz w:val="28"/>
          <w:szCs w:val="28"/>
        </w:rPr>
        <w:t xml:space="preserve"> почечных заболеваний. Профилактика цистита.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 xml:space="preserve">Практические работы. </w:t>
      </w:r>
      <w:r>
        <w:rPr>
          <w:rFonts w:ascii="Times New Roman" w:hAnsi="Times New Roman" w:cs="Times New Roman"/>
          <w:sz w:val="28"/>
          <w:szCs w:val="28"/>
        </w:rPr>
        <w:t>Зарисовка почки в разрезе.</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Простейшее чтение с помощью учителя  </w:t>
      </w:r>
      <w:r w:rsidR="002D33FE">
        <w:rPr>
          <w:rFonts w:ascii="Times New Roman" w:hAnsi="Times New Roman" w:cs="Times New Roman"/>
          <w:sz w:val="28"/>
          <w:szCs w:val="28"/>
        </w:rPr>
        <w:t xml:space="preserve">результатов </w:t>
      </w:r>
      <w:r>
        <w:rPr>
          <w:rFonts w:ascii="Times New Roman" w:hAnsi="Times New Roman" w:cs="Times New Roman"/>
          <w:sz w:val="28"/>
          <w:szCs w:val="28"/>
        </w:rPr>
        <w:t>анализа мочи (цвет, прозрачность, сахар).</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Размножение и развитие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Особенности</w:t>
      </w:r>
      <w:r>
        <w:rPr>
          <w:rFonts w:ascii="Times New Roman" w:hAnsi="Times New Roman" w:cs="Times New Roman"/>
          <w:sz w:val="28"/>
          <w:szCs w:val="28"/>
        </w:rPr>
        <w:t xml:space="preserve"> мужского и женского организма.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Культура межличностных отношений</w:t>
      </w:r>
      <w:r>
        <w:rPr>
          <w:rFonts w:ascii="Times New Roman" w:hAnsi="Times New Roman" w:cs="Times New Roman"/>
          <w:sz w:val="28"/>
          <w:szCs w:val="28"/>
        </w:rPr>
        <w:t xml:space="preserve"> (дружба и любовь; куль</w:t>
      </w:r>
      <w:r>
        <w:rPr>
          <w:rFonts w:ascii="Times New Roman" w:hAnsi="Times New Roman" w:cs="Times New Roman"/>
          <w:sz w:val="28"/>
          <w:szCs w:val="28"/>
        </w:rPr>
        <w:softHyphen/>
        <w:t>тура поведения влюбленных; добрачное поведение; выбор спут</w:t>
      </w:r>
      <w:r>
        <w:rPr>
          <w:rFonts w:ascii="Times New Roman" w:hAnsi="Times New Roman" w:cs="Times New Roman"/>
          <w:sz w:val="28"/>
          <w:szCs w:val="28"/>
        </w:rPr>
        <w:softHyphen/>
        <w:t>ника жизни; готовность к браку; планирование семьи).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Биологическое значение размножения</w:t>
      </w:r>
      <w:r>
        <w:rPr>
          <w:rFonts w:ascii="Times New Roman" w:hAnsi="Times New Roman" w:cs="Times New Roman"/>
          <w:sz w:val="28"/>
          <w:szCs w:val="28"/>
        </w:rPr>
        <w:t>. Размножение растений, животных, человека.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Система органов</w:t>
      </w:r>
      <w:r>
        <w:rPr>
          <w:rFonts w:ascii="Times New Roman" w:hAnsi="Times New Roman" w:cs="Times New Roman"/>
          <w:sz w:val="28"/>
          <w:szCs w:val="28"/>
        </w:rPr>
        <w:t xml:space="preserve"> размножения человека (строение, функции, гигиена юношей и девушек в подростковом возрасте). Половые железы и половые клетки.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Оплодотворение</w:t>
      </w:r>
      <w:r>
        <w:rPr>
          <w:rFonts w:ascii="Times New Roman" w:hAnsi="Times New Roman" w:cs="Times New Roman"/>
          <w:sz w:val="28"/>
          <w:szCs w:val="28"/>
        </w:rPr>
        <w:t>. Беременность. Внутриутробное развитие. Ро</w:t>
      </w:r>
      <w:r>
        <w:rPr>
          <w:rFonts w:ascii="Times New Roman" w:hAnsi="Times New Roman" w:cs="Times New Roman"/>
          <w:sz w:val="28"/>
          <w:szCs w:val="28"/>
        </w:rPr>
        <w:softHyphen/>
        <w:t>ды. Материнство. Уход за новорожденным.</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Рост и развитие ребенка.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Последствия ранних половых связей</w:t>
      </w:r>
      <w:r>
        <w:rPr>
          <w:rFonts w:ascii="Times New Roman" w:hAnsi="Times New Roman" w:cs="Times New Roman"/>
          <w:sz w:val="28"/>
          <w:szCs w:val="28"/>
        </w:rPr>
        <w:t>, вред ранней беременно</w:t>
      </w:r>
      <w:r>
        <w:rPr>
          <w:rFonts w:ascii="Times New Roman" w:hAnsi="Times New Roman" w:cs="Times New Roman"/>
          <w:sz w:val="28"/>
          <w:szCs w:val="28"/>
        </w:rPr>
        <w:softHyphen/>
        <w:t>сти. Предупреждение нежелательной беременности. Современные средства контрацепции. Аборт.</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Пороки развития плода</w:t>
      </w:r>
      <w:r>
        <w:rPr>
          <w:rFonts w:ascii="Times New Roman" w:hAnsi="Times New Roman" w:cs="Times New Roman"/>
          <w:sz w:val="28"/>
          <w:szCs w:val="28"/>
        </w:rPr>
        <w:t xml:space="preserve"> как следствие действия алкоголя и наркотиков, воздействий инфекционных </w:t>
      </w:r>
      <w:r w:rsidRPr="002D33FE">
        <w:rPr>
          <w:rFonts w:ascii="Times New Roman" w:hAnsi="Times New Roman" w:cs="Times New Roman"/>
          <w:iCs/>
          <w:sz w:val="28"/>
          <w:szCs w:val="28"/>
        </w:rPr>
        <w:t>и</w:t>
      </w:r>
      <w:r>
        <w:rPr>
          <w:rFonts w:ascii="Times New Roman" w:hAnsi="Times New Roman" w:cs="Times New Roman"/>
          <w:i/>
          <w:iCs/>
          <w:sz w:val="28"/>
          <w:szCs w:val="28"/>
        </w:rPr>
        <w:t xml:space="preserve"> </w:t>
      </w:r>
      <w:r>
        <w:rPr>
          <w:rFonts w:ascii="Times New Roman" w:hAnsi="Times New Roman" w:cs="Times New Roman"/>
          <w:sz w:val="28"/>
          <w:szCs w:val="28"/>
        </w:rPr>
        <w:t>вирусных заболеваний.</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i/>
          <w:sz w:val="28"/>
          <w:szCs w:val="28"/>
        </w:rPr>
        <w:t>Венерические заболевания</w:t>
      </w:r>
      <w:r>
        <w:rPr>
          <w:rFonts w:ascii="Times New Roman" w:hAnsi="Times New Roman" w:cs="Times New Roman"/>
          <w:sz w:val="28"/>
          <w:szCs w:val="28"/>
        </w:rPr>
        <w:t>. СПИД. Их профилактика.</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Покровы тела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Кожа</w:t>
      </w:r>
      <w:r>
        <w:rPr>
          <w:rFonts w:ascii="Times New Roman" w:hAnsi="Times New Roman" w:cs="Times New Roman"/>
          <w:sz w:val="28"/>
          <w:szCs w:val="28"/>
        </w:rPr>
        <w:t xml:space="preserve"> и ее роль в жизни человека. Значение кожи для защи</w:t>
      </w:r>
      <w:r>
        <w:rPr>
          <w:rFonts w:ascii="Times New Roman" w:hAnsi="Times New Roman" w:cs="Times New Roman"/>
          <w:sz w:val="28"/>
          <w:szCs w:val="28"/>
        </w:rPr>
        <w:softHyphen/>
        <w:t>ты, осязания, выделения пота и жира, терморегуляции.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Производные кожи: волосы,  ногти.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Закаливание организма</w:t>
      </w:r>
      <w:r>
        <w:rPr>
          <w:rFonts w:ascii="Times New Roman" w:hAnsi="Times New Roman" w:cs="Times New Roman"/>
          <w:sz w:val="28"/>
          <w:szCs w:val="28"/>
        </w:rPr>
        <w:t xml:space="preserve"> (солнечные и воздушные ванны, вод</w:t>
      </w:r>
      <w:r>
        <w:rPr>
          <w:rFonts w:ascii="Times New Roman" w:hAnsi="Times New Roman" w:cs="Times New Roman"/>
          <w:sz w:val="28"/>
          <w:szCs w:val="28"/>
        </w:rPr>
        <w:softHyphen/>
        <w:t>ные процедуры, влажные обтирания).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Оказание первой помощи</w:t>
      </w:r>
      <w:r>
        <w:rPr>
          <w:rFonts w:ascii="Times New Roman" w:hAnsi="Times New Roman" w:cs="Times New Roman"/>
          <w:sz w:val="28"/>
          <w:szCs w:val="28"/>
        </w:rPr>
        <w:t xml:space="preserve"> при тепловом и солнечном ударах, термических и химических ожогах, обморожении, поражении электрическим током.</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Кожные заболевания</w:t>
      </w:r>
      <w:r>
        <w:rPr>
          <w:rFonts w:ascii="Times New Roman" w:hAnsi="Times New Roman" w:cs="Times New Roman"/>
          <w:sz w:val="28"/>
          <w:szCs w:val="28"/>
        </w:rPr>
        <w:t xml:space="preserve"> и их профилактика (педикулез, чесотка, лишай, экзема и др.). Гигиена кожи. Угри и причины их появле</w:t>
      </w:r>
      <w:r>
        <w:rPr>
          <w:rFonts w:ascii="Times New Roman" w:hAnsi="Times New Roman" w:cs="Times New Roman"/>
          <w:sz w:val="28"/>
          <w:szCs w:val="28"/>
        </w:rPr>
        <w:softHyphen/>
        <w:t>ния. Гигиеническая и декоративная косметика. Уход за волосами и ногтями. Гигиенические требования к одежде и обуви.</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 xml:space="preserve">Практическая работа. </w:t>
      </w:r>
      <w:r>
        <w:rPr>
          <w:rFonts w:ascii="Times New Roman" w:hAnsi="Times New Roman" w:cs="Times New Roman"/>
          <w:sz w:val="28"/>
          <w:szCs w:val="28"/>
        </w:rPr>
        <w:t>Выполнение различных приемов наложения повязок на услов</w:t>
      </w:r>
      <w:r>
        <w:rPr>
          <w:rFonts w:ascii="Times New Roman" w:hAnsi="Times New Roman" w:cs="Times New Roman"/>
          <w:sz w:val="28"/>
          <w:szCs w:val="28"/>
        </w:rPr>
        <w:softHyphen/>
        <w:t>но пораженный участок кожи.</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Нервная система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Значение</w:t>
      </w:r>
      <w:r>
        <w:rPr>
          <w:rFonts w:ascii="Times New Roman" w:hAnsi="Times New Roman" w:cs="Times New Roman"/>
          <w:sz w:val="28"/>
          <w:szCs w:val="28"/>
        </w:rPr>
        <w:t xml:space="preserve"> и строение нервной системы (спинной и головной мозг, нервы).</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Гигиена</w:t>
      </w:r>
      <w:r>
        <w:rPr>
          <w:rFonts w:ascii="Times New Roman" w:hAnsi="Times New Roman" w:cs="Times New Roman"/>
          <w:sz w:val="28"/>
          <w:szCs w:val="28"/>
        </w:rPr>
        <w:t xml:space="preserve"> умственного и физического труда. Режим дня. Сон и значение. Сновидения. Гигиена сна. Предупреждение перегру</w:t>
      </w:r>
      <w:r>
        <w:rPr>
          <w:rFonts w:ascii="Times New Roman" w:hAnsi="Times New Roman" w:cs="Times New Roman"/>
          <w:sz w:val="28"/>
          <w:szCs w:val="28"/>
        </w:rPr>
        <w:softHyphen/>
        <w:t>зок, чередование труда и отдыха.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Отрицательное влияние</w:t>
      </w:r>
      <w:r>
        <w:rPr>
          <w:rFonts w:ascii="Times New Roman" w:hAnsi="Times New Roman" w:cs="Times New Roman"/>
          <w:sz w:val="28"/>
          <w:szCs w:val="28"/>
        </w:rPr>
        <w:t xml:space="preserve"> алкоголя, никотина, наркотических ве</w:t>
      </w:r>
      <w:r>
        <w:rPr>
          <w:rFonts w:ascii="Times New Roman" w:hAnsi="Times New Roman" w:cs="Times New Roman"/>
          <w:sz w:val="28"/>
          <w:szCs w:val="28"/>
        </w:rPr>
        <w:softHyphen/>
        <w:t>ществ на нервную систему.</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Заболевания нервной системы</w:t>
      </w:r>
      <w:r>
        <w:rPr>
          <w:rFonts w:ascii="Times New Roman" w:hAnsi="Times New Roman" w:cs="Times New Roman"/>
          <w:sz w:val="28"/>
          <w:szCs w:val="28"/>
        </w:rPr>
        <w:t xml:space="preserve"> (менингит, энцефалит, радику</w:t>
      </w:r>
      <w:r>
        <w:rPr>
          <w:rFonts w:ascii="Times New Roman" w:hAnsi="Times New Roman" w:cs="Times New Roman"/>
          <w:sz w:val="28"/>
          <w:szCs w:val="28"/>
        </w:rPr>
        <w:softHyphen/>
        <w:t>лит, невралгия). Профилактика травматизма и заболеваний нерв</w:t>
      </w:r>
      <w:r>
        <w:rPr>
          <w:rFonts w:ascii="Times New Roman" w:hAnsi="Times New Roman" w:cs="Times New Roman"/>
          <w:sz w:val="28"/>
          <w:szCs w:val="28"/>
        </w:rPr>
        <w:softHyphen/>
        <w:t>ной системы.</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i/>
          <w:sz w:val="28"/>
          <w:szCs w:val="28"/>
        </w:rPr>
        <w:t xml:space="preserve">Демонстрация </w:t>
      </w:r>
      <w:r>
        <w:rPr>
          <w:rFonts w:ascii="Times New Roman" w:hAnsi="Times New Roman" w:cs="Times New Roman"/>
          <w:sz w:val="28"/>
          <w:szCs w:val="28"/>
        </w:rPr>
        <w:t>модели головного мозга.</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sz w:val="28"/>
          <w:szCs w:val="28"/>
        </w:rPr>
        <w:t>Органы чувств</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Значение </w:t>
      </w:r>
      <w:r>
        <w:rPr>
          <w:rFonts w:ascii="Times New Roman" w:hAnsi="Times New Roman" w:cs="Times New Roman"/>
          <w:sz w:val="28"/>
          <w:szCs w:val="28"/>
        </w:rPr>
        <w:t>органов чувств у животных и человека.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Орган зрения человека</w:t>
      </w:r>
      <w:r>
        <w:rPr>
          <w:rFonts w:ascii="Times New Roman" w:hAnsi="Times New Roman" w:cs="Times New Roman"/>
          <w:sz w:val="28"/>
          <w:szCs w:val="28"/>
        </w:rPr>
        <w:t>. Строение, функции и значение. Бо</w:t>
      </w:r>
      <w:r>
        <w:rPr>
          <w:rFonts w:ascii="Times New Roman" w:hAnsi="Times New Roman" w:cs="Times New Roman"/>
          <w:sz w:val="28"/>
          <w:szCs w:val="28"/>
        </w:rPr>
        <w:softHyphen/>
        <w:t>лезни органов зрения, их профилактика. Гигиена зрения. Первая помощь при повреждении глаз.</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Орган слуха человека.</w:t>
      </w:r>
      <w:r>
        <w:rPr>
          <w:rFonts w:ascii="Times New Roman" w:hAnsi="Times New Roman" w:cs="Times New Roman"/>
          <w:sz w:val="28"/>
          <w:szCs w:val="28"/>
        </w:rPr>
        <w:t xml:space="preserve"> Строение и значение. Заболевания органа слу</w:t>
      </w:r>
      <w:r>
        <w:rPr>
          <w:rFonts w:ascii="Times New Roman" w:hAnsi="Times New Roman" w:cs="Times New Roman"/>
          <w:sz w:val="28"/>
          <w:szCs w:val="28"/>
        </w:rPr>
        <w:softHyphen/>
        <w:t>ха, предупреждение нарушений слуха.  Гигиена.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Органы осязания, обоняния, вкуса</w:t>
      </w:r>
      <w:r>
        <w:rPr>
          <w:rFonts w:ascii="Times New Roman" w:hAnsi="Times New Roman" w:cs="Times New Roman"/>
          <w:sz w:val="28"/>
          <w:szCs w:val="28"/>
        </w:rPr>
        <w:t xml:space="preserve"> (слизистая оболочка язы</w:t>
      </w:r>
      <w:r>
        <w:rPr>
          <w:rFonts w:ascii="Times New Roman" w:hAnsi="Times New Roman" w:cs="Times New Roman"/>
          <w:sz w:val="28"/>
          <w:szCs w:val="28"/>
        </w:rPr>
        <w:softHyphen/>
        <w:t>ка и полости носа, кожная чувствительность: болевая, темпера</w:t>
      </w:r>
      <w:r>
        <w:rPr>
          <w:rFonts w:ascii="Times New Roman" w:hAnsi="Times New Roman" w:cs="Times New Roman"/>
          <w:sz w:val="28"/>
          <w:szCs w:val="28"/>
        </w:rPr>
        <w:softHyphen/>
        <w:t>турная и тактильная). Расположение и значение этих органов.</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Охрана</w:t>
      </w:r>
      <w:r>
        <w:rPr>
          <w:rFonts w:ascii="Times New Roman" w:hAnsi="Times New Roman" w:cs="Times New Roman"/>
          <w:sz w:val="28"/>
          <w:szCs w:val="28"/>
        </w:rPr>
        <w:t xml:space="preserve"> всех органов чувств.</w:t>
      </w:r>
    </w:p>
    <w:p w:rsidR="005B5BE4" w:rsidRDefault="005B5BE4">
      <w:pPr>
        <w:shd w:val="clear" w:color="auto" w:fill="FFFFFF"/>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i/>
          <w:sz w:val="28"/>
          <w:szCs w:val="28"/>
        </w:rPr>
        <w:t xml:space="preserve">Демонстрация </w:t>
      </w:r>
      <w:r>
        <w:rPr>
          <w:rFonts w:ascii="Times New Roman" w:hAnsi="Times New Roman" w:cs="Times New Roman"/>
          <w:sz w:val="28"/>
          <w:szCs w:val="28"/>
        </w:rPr>
        <w:t>муляжей глаза и уха.</w:t>
      </w:r>
    </w:p>
    <w:p w:rsidR="005B5BE4" w:rsidRDefault="005B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center"/>
        <w:rPr>
          <w:b/>
          <w:sz w:val="28"/>
          <w:szCs w:val="28"/>
        </w:rPr>
      </w:pPr>
      <w:r>
        <w:rPr>
          <w:rFonts w:ascii="Times New Roman" w:hAnsi="Times New Roman" w:cs="Times New Roman"/>
          <w:b/>
          <w:color w:val="auto"/>
          <w:sz w:val="28"/>
          <w:szCs w:val="28"/>
        </w:rPr>
        <w:t>ГЕОГРАФИЯ</w:t>
      </w:r>
    </w:p>
    <w:p w:rsidR="005B5BE4" w:rsidRDefault="005B5BE4">
      <w:pPr>
        <w:pStyle w:val="af8"/>
        <w:spacing w:before="0" w:after="0"/>
        <w:ind w:firstLine="539"/>
        <w:jc w:val="center"/>
        <w:rPr>
          <w:sz w:val="28"/>
          <w:szCs w:val="28"/>
        </w:rPr>
      </w:pPr>
      <w:r>
        <w:rPr>
          <w:b/>
          <w:sz w:val="28"/>
          <w:szCs w:val="28"/>
        </w:rPr>
        <w:t>Пояснительная записка</w:t>
      </w:r>
    </w:p>
    <w:p w:rsidR="005B5BE4" w:rsidRDefault="005B5BE4">
      <w:pPr>
        <w:pStyle w:val="af8"/>
        <w:spacing w:before="0" w:after="0"/>
        <w:ind w:right="-6" w:firstLine="539"/>
        <w:jc w:val="both"/>
        <w:rPr>
          <w:b/>
          <w:sz w:val="28"/>
          <w:szCs w:val="28"/>
        </w:rPr>
      </w:pPr>
      <w:r>
        <w:rPr>
          <w:sz w:val="28"/>
          <w:szCs w:val="28"/>
        </w:rPr>
        <w:t xml:space="preserve">География — учебный предмет, синтезирующий многие компоненты общественно-научного и естественно-научного знания. Вследствие этого содержание разных разделов курса географии, насыщенное экологическими, этнографическими, социальными, экономическими аспектами, становится тем звеном, которое помогает учащимся осознать тесную взаимосвязь естественных и общественных дисциплин, природы и общества в целом. В этом проявляется образовательное, развивающее и воспитательное значение географии. </w:t>
      </w:r>
    </w:p>
    <w:p w:rsidR="005B5BE4" w:rsidRDefault="005B5BE4">
      <w:pPr>
        <w:pStyle w:val="af8"/>
        <w:spacing w:before="0" w:after="0"/>
        <w:ind w:right="-6" w:firstLine="539"/>
        <w:jc w:val="both"/>
        <w:rPr>
          <w:b/>
          <w:sz w:val="28"/>
          <w:szCs w:val="28"/>
        </w:rPr>
      </w:pPr>
      <w:r>
        <w:rPr>
          <w:b/>
          <w:sz w:val="28"/>
          <w:szCs w:val="28"/>
        </w:rPr>
        <w:t>Основная цель обучения географии</w:t>
      </w:r>
      <w:r w:rsidR="00500084">
        <w:rPr>
          <w:b/>
          <w:sz w:val="28"/>
          <w:szCs w:val="28"/>
        </w:rPr>
        <w:t xml:space="preserve"> </w:t>
      </w:r>
      <w:r>
        <w:rPr>
          <w:sz w:val="28"/>
          <w:szCs w:val="28"/>
        </w:rPr>
        <w:t xml:space="preserve"> — </w:t>
      </w:r>
      <w:r w:rsidR="00500084">
        <w:rPr>
          <w:sz w:val="28"/>
          <w:szCs w:val="28"/>
        </w:rPr>
        <w:t xml:space="preserve"> </w:t>
      </w:r>
      <w:r>
        <w:rPr>
          <w:sz w:val="28"/>
          <w:szCs w:val="28"/>
        </w:rPr>
        <w:t xml:space="preserve">сформировать у обучающихся с умственной отсталостью (интеллектуальными нарушениями) умение использовать географические знания и умения в повседневной жизни для объяснения, оценки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экологически сообразного поведения в окружающей среде. </w:t>
      </w:r>
    </w:p>
    <w:p w:rsidR="005B5BE4" w:rsidRDefault="005B5BE4">
      <w:pPr>
        <w:pStyle w:val="af8"/>
        <w:spacing w:before="0" w:after="0"/>
        <w:ind w:right="-6" w:firstLine="539"/>
        <w:jc w:val="both"/>
        <w:rPr>
          <w:rStyle w:val="s2"/>
          <w:sz w:val="28"/>
          <w:szCs w:val="28"/>
        </w:rPr>
      </w:pPr>
      <w:r>
        <w:rPr>
          <w:b/>
          <w:sz w:val="28"/>
          <w:szCs w:val="28"/>
        </w:rPr>
        <w:t>Задачами изучения географии</w:t>
      </w:r>
      <w:r>
        <w:rPr>
          <w:sz w:val="28"/>
          <w:szCs w:val="28"/>
        </w:rPr>
        <w:t xml:space="preserve"> являются: </w:t>
      </w:r>
    </w:p>
    <w:p w:rsidR="005B5BE4" w:rsidRDefault="005B5BE4">
      <w:pPr>
        <w:pStyle w:val="p2"/>
        <w:spacing w:before="0" w:after="0" w:line="360" w:lineRule="auto"/>
        <w:ind w:firstLine="709"/>
        <w:jc w:val="both"/>
        <w:rPr>
          <w:rStyle w:val="s2"/>
          <w:sz w:val="28"/>
          <w:szCs w:val="28"/>
        </w:rPr>
      </w:pPr>
      <w:r>
        <w:rPr>
          <w:rStyle w:val="s2"/>
          <w:sz w:val="28"/>
          <w:szCs w:val="28"/>
        </w:rPr>
        <w:t>― ф</w:t>
      </w:r>
      <w:r>
        <w:rPr>
          <w:sz w:val="28"/>
          <w:szCs w:val="28"/>
        </w:rPr>
        <w:t>ормирование представлений о географии и ее роли в понимании природных и социально-экономических процессов и их взаимосвязей;</w:t>
      </w:r>
    </w:p>
    <w:p w:rsidR="005B5BE4" w:rsidRDefault="005B5BE4">
      <w:pPr>
        <w:pStyle w:val="p2"/>
        <w:spacing w:before="0" w:after="0" w:line="360" w:lineRule="auto"/>
        <w:ind w:firstLine="709"/>
        <w:jc w:val="both"/>
        <w:rPr>
          <w:rStyle w:val="s2"/>
          <w:sz w:val="28"/>
          <w:szCs w:val="28"/>
        </w:rPr>
      </w:pPr>
      <w:r>
        <w:rPr>
          <w:rStyle w:val="s2"/>
          <w:sz w:val="28"/>
          <w:szCs w:val="28"/>
        </w:rPr>
        <w:t>― ф</w:t>
      </w:r>
      <w:r>
        <w:rPr>
          <w:sz w:val="28"/>
          <w:szCs w:val="28"/>
        </w:rPr>
        <w:t>ормирование представлений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5B5BE4" w:rsidRDefault="005B5BE4">
      <w:pPr>
        <w:pStyle w:val="p2"/>
        <w:spacing w:before="0" w:after="0" w:line="360" w:lineRule="auto"/>
        <w:ind w:firstLine="709"/>
        <w:jc w:val="both"/>
        <w:rPr>
          <w:rStyle w:val="s2"/>
          <w:sz w:val="28"/>
          <w:szCs w:val="28"/>
        </w:rPr>
      </w:pPr>
      <w:r>
        <w:rPr>
          <w:rStyle w:val="s2"/>
          <w:sz w:val="28"/>
          <w:szCs w:val="28"/>
        </w:rPr>
        <w:t>― </w:t>
      </w:r>
      <w:r>
        <w:rPr>
          <w:sz w:val="28"/>
          <w:szCs w:val="28"/>
        </w:rPr>
        <w:t>формирование умения выделять, описывать и объяснять существенные признаки географических объектов и явлений;</w:t>
      </w:r>
    </w:p>
    <w:p w:rsidR="005B5BE4" w:rsidRDefault="005B5BE4">
      <w:pPr>
        <w:pStyle w:val="p2"/>
        <w:spacing w:before="0" w:after="0" w:line="360" w:lineRule="auto"/>
        <w:ind w:firstLine="709"/>
        <w:jc w:val="both"/>
        <w:rPr>
          <w:rStyle w:val="s2"/>
          <w:sz w:val="28"/>
          <w:szCs w:val="28"/>
        </w:rPr>
      </w:pPr>
      <w:r>
        <w:rPr>
          <w:rStyle w:val="s2"/>
          <w:sz w:val="28"/>
          <w:szCs w:val="28"/>
        </w:rPr>
        <w:t>― ф</w:t>
      </w:r>
      <w:r>
        <w:rPr>
          <w:sz w:val="28"/>
          <w:szCs w:val="28"/>
        </w:rPr>
        <w:t>ормирование умений и навыков использования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5B5BE4" w:rsidRDefault="005B5BE4">
      <w:pPr>
        <w:pStyle w:val="p2"/>
        <w:spacing w:before="0" w:after="0" w:line="360" w:lineRule="auto"/>
        <w:ind w:firstLine="709"/>
        <w:jc w:val="both"/>
        <w:rPr>
          <w:rStyle w:val="s2"/>
          <w:sz w:val="28"/>
          <w:szCs w:val="28"/>
        </w:rPr>
      </w:pPr>
      <w:r>
        <w:rPr>
          <w:rStyle w:val="s2"/>
          <w:sz w:val="28"/>
          <w:szCs w:val="28"/>
        </w:rPr>
        <w:t>― о</w:t>
      </w:r>
      <w:r>
        <w:rPr>
          <w:sz w:val="28"/>
          <w:szCs w:val="28"/>
        </w:rPr>
        <w:t xml:space="preserve">владение основами картографической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 </w:t>
      </w:r>
    </w:p>
    <w:p w:rsidR="005B5BE4" w:rsidRDefault="005B5BE4">
      <w:pPr>
        <w:pStyle w:val="p2"/>
        <w:spacing w:before="0" w:after="0" w:line="360" w:lineRule="auto"/>
        <w:ind w:firstLine="709"/>
        <w:jc w:val="both"/>
        <w:rPr>
          <w:sz w:val="28"/>
          <w:szCs w:val="28"/>
        </w:rPr>
      </w:pPr>
      <w:r>
        <w:rPr>
          <w:rStyle w:val="s2"/>
          <w:sz w:val="28"/>
          <w:szCs w:val="28"/>
        </w:rPr>
        <w:t>― </w:t>
      </w:r>
      <w:r>
        <w:rPr>
          <w:sz w:val="28"/>
          <w:szCs w:val="28"/>
        </w:rPr>
        <w:t>формирование умения вести наблюдения за объектами, процессами и явлениями географической среды, их изменениями в результате природных и антропогенных воздействий.</w:t>
      </w:r>
    </w:p>
    <w:p w:rsidR="005B5BE4" w:rsidRDefault="005B5BE4">
      <w:pPr>
        <w:pStyle w:val="af8"/>
        <w:spacing w:before="0" w:after="0"/>
        <w:ind w:firstLine="539"/>
        <w:jc w:val="both"/>
        <w:rPr>
          <w:sz w:val="28"/>
          <w:szCs w:val="28"/>
        </w:rPr>
      </w:pPr>
      <w:r>
        <w:rPr>
          <w:sz w:val="28"/>
          <w:szCs w:val="28"/>
        </w:rPr>
        <w:t xml:space="preserve">Содержание курса географии позволяет формировать широкий спектр видов учебной деятельности, таких, как умение классифицировать, наблюдать, делать выводы, объяснять, доказывать, давать определения понятиям. </w:t>
      </w:r>
    </w:p>
    <w:p w:rsidR="005B5BE4" w:rsidRDefault="005B5BE4">
      <w:pPr>
        <w:pStyle w:val="af8"/>
        <w:spacing w:before="0" w:after="0"/>
        <w:ind w:firstLine="539"/>
        <w:jc w:val="both"/>
        <w:rPr>
          <w:b/>
          <w:sz w:val="28"/>
          <w:szCs w:val="28"/>
        </w:rPr>
      </w:pPr>
      <w:r>
        <w:rPr>
          <w:sz w:val="28"/>
          <w:szCs w:val="28"/>
        </w:rPr>
        <w:t>В соответствии с требованиями ФГОС предметом оценки освоения обучающимися АООП должно быть достижение обучающимися предметных и личностных результатов, которые применительно к изучению географии должны быть представлены в тематическом планировании в виде конкретных учебных действий</w:t>
      </w:r>
    </w:p>
    <w:p w:rsidR="00500084" w:rsidRDefault="00500084">
      <w:pPr>
        <w:tabs>
          <w:tab w:val="left" w:pos="1260"/>
        </w:tabs>
        <w:autoSpaceDE w:val="0"/>
        <w:spacing w:after="0" w:line="360" w:lineRule="auto"/>
        <w:ind w:firstLine="1259"/>
        <w:jc w:val="center"/>
        <w:rPr>
          <w:rFonts w:ascii="Times New Roman" w:hAnsi="Times New Roman" w:cs="Times New Roman"/>
          <w:b/>
          <w:color w:val="auto"/>
          <w:sz w:val="28"/>
          <w:szCs w:val="28"/>
        </w:rPr>
      </w:pPr>
    </w:p>
    <w:p w:rsidR="005B5BE4" w:rsidRDefault="005B5BE4">
      <w:pPr>
        <w:tabs>
          <w:tab w:val="left" w:pos="1260"/>
        </w:tabs>
        <w:autoSpaceDE w:val="0"/>
        <w:spacing w:after="0" w:line="360" w:lineRule="auto"/>
        <w:ind w:firstLine="1259"/>
        <w:jc w:val="center"/>
        <w:rPr>
          <w:rFonts w:ascii="Times New Roman" w:hAnsi="Times New Roman" w:cs="Times New Roman"/>
          <w:color w:val="auto"/>
          <w:sz w:val="28"/>
          <w:szCs w:val="28"/>
        </w:rPr>
      </w:pPr>
      <w:r>
        <w:rPr>
          <w:rFonts w:ascii="Times New Roman" w:hAnsi="Times New Roman" w:cs="Times New Roman"/>
          <w:b/>
          <w:color w:val="auto"/>
          <w:sz w:val="28"/>
          <w:szCs w:val="28"/>
        </w:rPr>
        <w:t>Начальный курс физической географии</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Понятие о географии как науке. Явления природы: ветер, дождь, гроза. Географические сведения о своей местности и труде населения. </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Ориентирование на местности. Горизонт, линии, стороны горизонта. Компас и правила пользования им. </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План и карта. Масштаб. Условные знаки плана местности. План и географическая карта. Масштаб карты. Условные цвета и знаки физической карты. Физическая карта России.</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Формы поверхности земли. Рельеф местности, его основные формы. Равнины, холмы, горы. Понятие о землетрясениях и вулканах. Овраги и их образование. </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Вода на земле. Река и ее части. Горные и равнинные реки. Озера, водохранилища, пруды. Болота и их осушение. Родник и его образование. Колодец. Водопровод. Океаны и моря. Ураганы и штормы. Острова и полуострова. Водоемы нашей местности. Охрана воды от загрязнения.</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Земной шар. Краткие сведения о Земле, Солнце и Луне. Планеты. Земля </w:t>
      </w:r>
      <w:r w:rsidR="00500084">
        <w:rPr>
          <w:rFonts w:ascii="Times New Roman" w:hAnsi="Times New Roman"/>
          <w:sz w:val="28"/>
          <w:szCs w:val="28"/>
        </w:rPr>
        <w:t>―</w:t>
      </w:r>
      <w:r>
        <w:rPr>
          <w:rFonts w:ascii="Times New Roman" w:hAnsi="Times New Roman" w:cs="Times New Roman"/>
          <w:color w:val="auto"/>
          <w:sz w:val="28"/>
          <w:szCs w:val="28"/>
        </w:rPr>
        <w:t xml:space="preserve"> планета. Освоение космоса. Глобус – модель земного шара. Земная ось, экватор, полюса. Физическая карта полушарий. Океаны и материки на глобусе и карте полушарий. Первые кругосветные путешествия. Значение Солнца для жизни на Земле. Понятие о климате, его отличие от погоды. Основные типы климата. Пояса освещенности, их изображение на глобусе и карте полушарий. Природа тропического пояса. Природа умеренных и полярных поясов.</w:t>
      </w:r>
    </w:p>
    <w:p w:rsidR="005B5BE4" w:rsidRDefault="005B5BE4">
      <w:pPr>
        <w:tabs>
          <w:tab w:val="left" w:pos="1260"/>
        </w:tabs>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Положение России на глобусе, карте полушарий, физической карте. Границы России. Океаны и моря, омывающие берега России. Острова и полуострова России. </w:t>
      </w:r>
    </w:p>
    <w:p w:rsidR="005B5BE4" w:rsidRDefault="005B5BE4">
      <w:pPr>
        <w:tabs>
          <w:tab w:val="left" w:pos="1260"/>
        </w:tabs>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География России</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Общая характеристика природы и хозяйства России. Географическое по</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же</w:t>
      </w:r>
      <w:r>
        <w:rPr>
          <w:rFonts w:ascii="Times New Roman" w:hAnsi="Times New Roman" w:cs="Times New Roman"/>
          <w:color w:val="auto"/>
          <w:sz w:val="28"/>
          <w:szCs w:val="28"/>
        </w:rPr>
        <w:softHyphen/>
        <w:t>ние России на карте мира. Морские и сухопутные границы. Европейская и азиатская части Ро</w:t>
      </w:r>
      <w:r>
        <w:rPr>
          <w:rFonts w:ascii="Times New Roman" w:hAnsi="Times New Roman" w:cs="Times New Roman"/>
          <w:color w:val="auto"/>
          <w:sz w:val="28"/>
          <w:szCs w:val="28"/>
        </w:rPr>
        <w:softHyphen/>
        <w:t>ссии. Разнообразие рельефа. Острова и полуострова. Административное деление Рос</w:t>
      </w:r>
      <w:r>
        <w:rPr>
          <w:rFonts w:ascii="Times New Roman" w:hAnsi="Times New Roman" w:cs="Times New Roman"/>
          <w:color w:val="auto"/>
          <w:sz w:val="28"/>
          <w:szCs w:val="28"/>
        </w:rPr>
        <w:softHyphen/>
        <w:t xml:space="preserve">сии. </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Полезные ископаемые, их месторождения, пути рационального использования. Типы климата в разных частях России. Водные ресурсы России, их использование. Экологические проблемы. Численность населения России, его размещение. Народы России.</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Отрасли промышленности. Уровни развития европейской и азиатской частей России.</w:t>
      </w:r>
    </w:p>
    <w:p w:rsidR="005B5BE4" w:rsidRDefault="005B5BE4">
      <w:pPr>
        <w:tabs>
          <w:tab w:val="left" w:pos="1260"/>
        </w:tabs>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Природные зоны России. Зона арктических пустынь. Тундра. Лесная зона. Степи. Полупустыни и пустыни. Субтропики. Высотная поясность в горах.</w:t>
      </w:r>
    </w:p>
    <w:p w:rsidR="005B5BE4" w:rsidRDefault="005B5BE4">
      <w:pPr>
        <w:tabs>
          <w:tab w:val="left" w:pos="1260"/>
        </w:tabs>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География материков и океанов</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Материки и океаны на глобусе и физической карте полушарий. Атлантический оке</w:t>
      </w:r>
      <w:r>
        <w:rPr>
          <w:rFonts w:ascii="Times New Roman" w:hAnsi="Times New Roman" w:cs="Times New Roman"/>
          <w:color w:val="auto"/>
          <w:sz w:val="28"/>
          <w:szCs w:val="28"/>
        </w:rPr>
        <w:softHyphen/>
        <w:t>ан. Северный Ледовитый океан. Тихий океан. Индийский океан. Хозяйственное значение. Судоходство.</w:t>
      </w:r>
    </w:p>
    <w:p w:rsidR="005B5BE4" w:rsidRDefault="005B5BE4">
      <w:pPr>
        <w:tabs>
          <w:tab w:val="left" w:pos="1260"/>
        </w:tabs>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Африка, Австралия, Антарктида, Северная Америка, Южная Америка, Евразия: географическое положение и очертания берегов, острова и полуострова, рельеф, климат, реки и озера, природа материка, население и государства.</w:t>
      </w:r>
    </w:p>
    <w:p w:rsidR="005B5BE4" w:rsidRDefault="005B5BE4">
      <w:pPr>
        <w:tabs>
          <w:tab w:val="left" w:pos="1260"/>
        </w:tabs>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Государства Евразии</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Политическая карта Евразии. Государства Евразии. Западная Европа, Южная Европа, Северная Европа, Восточная Европа. Центральная Азия. Юго-Западная Азия. Южная Азия. Восточная Азия. Юго-Восточная Азия. Россия. </w:t>
      </w:r>
    </w:p>
    <w:p w:rsidR="005B5BE4" w:rsidRDefault="005B5BE4">
      <w:pPr>
        <w:tabs>
          <w:tab w:val="left" w:pos="1260"/>
        </w:tabs>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Свой край. История возникновения. Положение на карте, границы. Рельеф. Полезные ископаемые и почвы нашей местности. Климат. Реки, пруды, озера, каналы нашей местности. Охрана водоемов. Растительный и животный мир нашей местности. Население нашего края. Национальные обычаи, традиции, национальная кухня. Промышленность нашей местности. Специализация сельского хозяйства. Транспорт нашего края. Архитектурно-исторические и культурные памятники нашего края.</w:t>
      </w:r>
    </w:p>
    <w:p w:rsidR="006E5931" w:rsidRDefault="006E5931">
      <w:pPr>
        <w:spacing w:after="0" w:line="360" w:lineRule="auto"/>
        <w:ind w:firstLine="709"/>
        <w:jc w:val="center"/>
        <w:rPr>
          <w:rFonts w:ascii="Times New Roman" w:hAnsi="Times New Roman" w:cs="Times New Roman"/>
          <w:b/>
          <w:color w:val="auto"/>
          <w:sz w:val="28"/>
          <w:szCs w:val="28"/>
        </w:rPr>
      </w:pPr>
    </w:p>
    <w:p w:rsidR="005B5BE4" w:rsidRDefault="005B5BE4">
      <w:pPr>
        <w:spacing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ОСНОВЫ СОЦИАЛЬНОЙ ЖИЗНИ</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Пояснительная записка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Учебный предмет «Основы социальной жизни» имеет своей </w:t>
      </w:r>
      <w:r>
        <w:rPr>
          <w:rFonts w:ascii="Times New Roman" w:hAnsi="Times New Roman" w:cs="Times New Roman"/>
          <w:b/>
          <w:color w:val="auto"/>
          <w:sz w:val="28"/>
          <w:szCs w:val="28"/>
        </w:rPr>
        <w:t>целью</w:t>
      </w:r>
      <w:r>
        <w:rPr>
          <w:rFonts w:ascii="Times New Roman" w:hAnsi="Times New Roman" w:cs="Times New Roman"/>
          <w:color w:val="auto"/>
          <w:sz w:val="28"/>
          <w:szCs w:val="28"/>
        </w:rPr>
        <w:t xml:space="preserve"> практическую под</w:t>
      </w:r>
      <w:r>
        <w:rPr>
          <w:rFonts w:ascii="Times New Roman" w:hAnsi="Times New Roman" w:cs="Times New Roman"/>
          <w:color w:val="auto"/>
          <w:sz w:val="28"/>
          <w:szCs w:val="28"/>
        </w:rPr>
        <w:softHyphen/>
        <w:t>готовку обучающихся с умственной отсталостью (интеллектуальными нарушениями) к са</w:t>
      </w:r>
      <w:r>
        <w:rPr>
          <w:rFonts w:ascii="Times New Roman" w:hAnsi="Times New Roman" w:cs="Times New Roman"/>
          <w:color w:val="auto"/>
          <w:sz w:val="28"/>
          <w:szCs w:val="28"/>
        </w:rPr>
        <w:softHyphen/>
        <w:t>мостоятельной жизни и трудовой деятельности в ближайшем и более отдаленном со</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у</w:t>
      </w:r>
      <w:r>
        <w:rPr>
          <w:rFonts w:ascii="Times New Roman" w:hAnsi="Times New Roman" w:cs="Times New Roman"/>
          <w:color w:val="auto"/>
          <w:sz w:val="28"/>
          <w:szCs w:val="28"/>
        </w:rPr>
        <w:softHyphen/>
        <w:t>ме.</w:t>
      </w:r>
    </w:p>
    <w:p w:rsidR="005B5BE4" w:rsidRDefault="005B5BE4">
      <w:pPr>
        <w:spacing w:after="0" w:line="360" w:lineRule="auto"/>
        <w:ind w:firstLine="709"/>
        <w:jc w:val="both"/>
        <w:rPr>
          <w:rStyle w:val="s2"/>
          <w:rFonts w:ascii="Times New Roman" w:hAnsi="Times New Roman" w:cs="Times New Roman"/>
          <w:sz w:val="28"/>
          <w:szCs w:val="28"/>
        </w:rPr>
      </w:pPr>
      <w:r>
        <w:rPr>
          <w:rFonts w:ascii="Times New Roman" w:hAnsi="Times New Roman" w:cs="Times New Roman"/>
          <w:color w:val="auto"/>
          <w:sz w:val="28"/>
          <w:szCs w:val="28"/>
        </w:rPr>
        <w:t>Основные задачи, которые призван решать этот учебный предмет, состоят в следующем:</w:t>
      </w:r>
    </w:p>
    <w:p w:rsidR="005B5BE4" w:rsidRDefault="005B5BE4">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w:t>
      </w:r>
      <w:r>
        <w:rPr>
          <w:rFonts w:ascii="Times New Roman" w:hAnsi="Times New Roman" w:cs="Times New Roman"/>
          <w:color w:val="auto"/>
          <w:sz w:val="28"/>
          <w:szCs w:val="28"/>
        </w:rPr>
        <w:t>расширение кругозора обучающихся в процессе ознакомления с различными сторонами повседневной жизни;</w:t>
      </w:r>
    </w:p>
    <w:p w:rsidR="005B5BE4" w:rsidRDefault="005B5BE4">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xml:space="preserve">― формирование и развитие навыков самообслуживания и </w:t>
      </w:r>
      <w:r>
        <w:rPr>
          <w:rFonts w:ascii="Times New Roman" w:hAnsi="Times New Roman" w:cs="Times New Roman"/>
          <w:color w:val="auto"/>
          <w:sz w:val="28"/>
          <w:szCs w:val="28"/>
        </w:rPr>
        <w:t xml:space="preserve">трудовых навыков, связанных с ведением домашнего хозяйства; </w:t>
      </w:r>
    </w:p>
    <w:p w:rsidR="005B5BE4" w:rsidRDefault="005B5BE4">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ознакомление с основами экономики ведения домашнего хозяйства и формирование необходимых умений;</w:t>
      </w:r>
    </w:p>
    <w:p w:rsidR="005B5BE4" w:rsidRDefault="005B5BE4">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практическое ознакомление с деятельностью различных учреждений социальной направленности; формирование умений пользоваться услугами учреждений и предприятий социальной направленности;</w:t>
      </w:r>
    </w:p>
    <w:p w:rsidR="005B5BE4" w:rsidRDefault="005B5BE4">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усвоение морально-этических норм поведения, выработка навыков общения (в том числе с использованием деловых бумаг);</w:t>
      </w:r>
    </w:p>
    <w:p w:rsidR="005B5BE4" w:rsidRDefault="005B5BE4">
      <w:pPr>
        <w:spacing w:after="0" w:line="360" w:lineRule="auto"/>
        <w:ind w:firstLine="709"/>
        <w:jc w:val="both"/>
        <w:rPr>
          <w:rFonts w:ascii="Times New Roman" w:hAnsi="Times New Roman" w:cs="Times New Roman"/>
          <w:b/>
          <w:color w:val="auto"/>
          <w:sz w:val="28"/>
          <w:szCs w:val="28"/>
        </w:rPr>
      </w:pPr>
      <w:r>
        <w:rPr>
          <w:rStyle w:val="s2"/>
          <w:rFonts w:ascii="Times New Roman" w:hAnsi="Times New Roman" w:cs="Times New Roman"/>
          <w:sz w:val="28"/>
          <w:szCs w:val="28"/>
        </w:rPr>
        <w:t>― развитие навыков здорового образа жизни; положительных качеств и свойств личности.</w:t>
      </w:r>
    </w:p>
    <w:p w:rsidR="006E5931" w:rsidRDefault="006E5931">
      <w:pPr>
        <w:spacing w:after="0" w:line="360" w:lineRule="auto"/>
        <w:ind w:firstLine="709"/>
        <w:jc w:val="center"/>
        <w:rPr>
          <w:rFonts w:ascii="Times New Roman" w:hAnsi="Times New Roman" w:cs="Times New Roman"/>
          <w:b/>
          <w:color w:val="auto"/>
          <w:sz w:val="28"/>
          <w:szCs w:val="28"/>
        </w:rPr>
      </w:pP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Личная гигиена и здоровье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Значение личной гигиены для здоровья и жизни человека</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Утренний и вечерний туалет</w:t>
      </w:r>
      <w:r>
        <w:rPr>
          <w:rFonts w:ascii="Times New Roman" w:hAnsi="Times New Roman" w:cs="Times New Roman"/>
          <w:color w:val="auto"/>
          <w:sz w:val="28"/>
          <w:szCs w:val="28"/>
        </w:rPr>
        <w:t>: содержание, правила и приемы выполнения, значение. Личные (индивидуальные) вещи для совершения туалета (зубная щетка, мочалка, расческа, полотенце): правила хранения, уход. Правила содержания личных вещей.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Гигиена тела. </w:t>
      </w:r>
      <w:r>
        <w:rPr>
          <w:rFonts w:ascii="Times New Roman" w:hAnsi="Times New Roman" w:cs="Times New Roman"/>
          <w:color w:val="auto"/>
          <w:sz w:val="28"/>
          <w:szCs w:val="28"/>
        </w:rPr>
        <w:t>Уход за телом. Уход за кожей рук и ногтями: значение чистоты рук; приемы обрезания ногтей на руках. Косметические средства для ухода кожей рук. Уход за кожей ног: необходимость ежедневного мытья ног; приемы обрезания ногтей на ногах.</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Гигиенические требования к использованию личного белья (нижнее белье, носки, колготки).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Закаливание организма. </w:t>
      </w:r>
      <w:r>
        <w:rPr>
          <w:rFonts w:ascii="Times New Roman" w:hAnsi="Times New Roman" w:cs="Times New Roman"/>
          <w:color w:val="auto"/>
          <w:sz w:val="28"/>
          <w:szCs w:val="28"/>
        </w:rPr>
        <w:t>Значение закаливания организма для поддержания здоровья человека. Способы закаливания. Воздушные и солнечные процедуры. Водные процедуры для закаливания. Способы и приемы выполнения различных видов процедур, физических упражнений. Утренняя гимнастика. Составление комплексов утренней гимнастики.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Уход за волосами. Средства для ухода за волосами: шампуни, кондиционеры, ополаскиватели. Виды шампуней в зависимости от типов волос. Средства для борьбы с перхотью и выпадением волос.</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Гигиена зрения. </w:t>
      </w:r>
      <w:r>
        <w:rPr>
          <w:rFonts w:ascii="Times New Roman" w:hAnsi="Times New Roman" w:cs="Times New Roman"/>
          <w:color w:val="auto"/>
          <w:sz w:val="28"/>
          <w:szCs w:val="28"/>
        </w:rPr>
        <w:t>Значение зрения в жизни и деятельности человека. Пра</w:t>
      </w:r>
      <w:r>
        <w:rPr>
          <w:rFonts w:ascii="Times New Roman" w:hAnsi="Times New Roman" w:cs="Times New Roman"/>
          <w:color w:val="auto"/>
          <w:sz w:val="28"/>
          <w:szCs w:val="28"/>
        </w:rPr>
        <w:softHyphen/>
        <w:t>вила бережного отношения к зрению при выполнении различных видов де</w:t>
      </w:r>
      <w:r>
        <w:rPr>
          <w:rFonts w:ascii="Times New Roman" w:hAnsi="Times New Roman" w:cs="Times New Roman"/>
          <w:color w:val="auto"/>
          <w:sz w:val="28"/>
          <w:szCs w:val="28"/>
        </w:rPr>
        <w:softHyphen/>
        <w:t>ятельности: чтения, письма, просмотре т</w:t>
      </w:r>
      <w:r w:rsidR="00500084">
        <w:rPr>
          <w:rFonts w:ascii="Times New Roman" w:hAnsi="Times New Roman" w:cs="Times New Roman"/>
          <w:color w:val="auto"/>
          <w:sz w:val="28"/>
          <w:szCs w:val="28"/>
        </w:rPr>
        <w:t>елепередач, работы с компьюте</w:t>
      </w:r>
      <w:r>
        <w:rPr>
          <w:rFonts w:ascii="Times New Roman" w:hAnsi="Times New Roman" w:cs="Times New Roman"/>
          <w:color w:val="auto"/>
          <w:sz w:val="28"/>
          <w:szCs w:val="28"/>
        </w:rPr>
        <w:t xml:space="preserve">ром.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Правила и приемы ухода за органами зрения. Способы сохранения зрения. Гигиенические правила письма, чтения, просмотра телепередач</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Особенности соблюдения личной гигиены подростком</w:t>
      </w:r>
      <w:r>
        <w:rPr>
          <w:rFonts w:ascii="Times New Roman" w:hAnsi="Times New Roman" w:cs="Times New Roman"/>
          <w:color w:val="auto"/>
          <w:sz w:val="28"/>
          <w:szCs w:val="28"/>
        </w:rPr>
        <w:t>. Правила и приемы соблюдения личной гигиены подростками (отдельно для девочек и мальчиков).</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Негативное влияние на организм человека вредных веществ</w:t>
      </w:r>
      <w:r>
        <w:rPr>
          <w:rFonts w:ascii="Times New Roman" w:hAnsi="Times New Roman" w:cs="Times New Roman"/>
          <w:color w:val="auto"/>
          <w:sz w:val="28"/>
          <w:szCs w:val="28"/>
        </w:rPr>
        <w:t>: табака, алкоголя, токсических и наркотических веществ. Вредные привычки и способы предотвращения их появления. Табакокурение и вред, наносимый здоровью человека. Наркотики и их разрушительное действие на организм человека.</w:t>
      </w:r>
    </w:p>
    <w:p w:rsidR="00500084" w:rsidRDefault="00500084">
      <w:pPr>
        <w:spacing w:after="0" w:line="360" w:lineRule="auto"/>
        <w:ind w:firstLine="709"/>
        <w:jc w:val="center"/>
        <w:rPr>
          <w:rFonts w:ascii="Times New Roman" w:hAnsi="Times New Roman" w:cs="Times New Roman"/>
          <w:b/>
          <w:color w:val="auto"/>
          <w:sz w:val="28"/>
          <w:szCs w:val="28"/>
        </w:rPr>
      </w:pP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Охрана здоровья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медицинской помощи</w:t>
      </w:r>
      <w:r>
        <w:rPr>
          <w:rFonts w:ascii="Times New Roman" w:hAnsi="Times New Roman" w:cs="Times New Roman"/>
          <w:color w:val="auto"/>
          <w:sz w:val="28"/>
          <w:szCs w:val="28"/>
        </w:rPr>
        <w:t>: доврачебная и врачебная.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доврачебной помощи</w:t>
      </w:r>
      <w:r>
        <w:rPr>
          <w:rFonts w:ascii="Times New Roman" w:hAnsi="Times New Roman" w:cs="Times New Roman"/>
          <w:color w:val="auto"/>
          <w:sz w:val="28"/>
          <w:szCs w:val="28"/>
        </w:rPr>
        <w:t>. Способы измерения температуры тела. Обработка ран, порезов и ссадин с применением специальных средств (раствора йода, бриллиантового зеленого («зеленки»). Профилактические средства для предупреждения вирусных и простудных заболеваний.</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Лекарственные растения и лекарственные препараты первой необходимости в домашней аптечке. </w:t>
      </w:r>
      <w:r>
        <w:rPr>
          <w:rFonts w:ascii="Times New Roman" w:hAnsi="Times New Roman" w:cs="Times New Roman"/>
          <w:color w:val="auto"/>
          <w:sz w:val="28"/>
          <w:szCs w:val="28"/>
        </w:rPr>
        <w:t>Виды, названия, способы хранения. Самолечение и его негативные последствия.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Первая помощь. </w:t>
      </w:r>
      <w:r>
        <w:rPr>
          <w:rFonts w:ascii="Times New Roman" w:hAnsi="Times New Roman" w:cs="Times New Roman"/>
          <w:color w:val="auto"/>
          <w:sz w:val="28"/>
          <w:szCs w:val="28"/>
        </w:rPr>
        <w:t>Первая помощь при ушибах и травмах. Первая помощь при обморожениях, отравлениях, солнечном ударе. Меры по предупреждению несчастных случаев в быту.</w:t>
      </w:r>
      <w:r>
        <w:rPr>
          <w:rFonts w:ascii="Times New Roman" w:hAnsi="Times New Roman" w:cs="Times New Roman"/>
          <w:i/>
          <w:color w:val="auto"/>
          <w:sz w:val="28"/>
          <w:szCs w:val="28"/>
        </w:rPr>
        <w:t xml:space="preserve">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больным на дому</w:t>
      </w:r>
      <w:r>
        <w:rPr>
          <w:rFonts w:ascii="Times New Roman" w:hAnsi="Times New Roman" w:cs="Times New Roman"/>
          <w:color w:val="auto"/>
          <w:sz w:val="28"/>
          <w:szCs w:val="28"/>
        </w:rPr>
        <w:t xml:space="preserve">: переодевание, умывание, кормление больного.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врачебной помощи на дому</w:t>
      </w:r>
      <w:r>
        <w:rPr>
          <w:rFonts w:ascii="Times New Roman" w:hAnsi="Times New Roman" w:cs="Times New Roman"/>
          <w:color w:val="auto"/>
          <w:sz w:val="28"/>
          <w:szCs w:val="28"/>
        </w:rPr>
        <w:t>. Вызов врача на дом. Медицинские показания для вызова врача на дом. Вызов «скорой» или неотложной помощи. Госпитализация. Амбулаторный прием.</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Документы, подтверждающие нетрудоспособность: </w:t>
      </w:r>
      <w:r>
        <w:rPr>
          <w:rFonts w:ascii="Times New Roman" w:hAnsi="Times New Roman" w:cs="Times New Roman"/>
          <w:color w:val="auto"/>
          <w:sz w:val="28"/>
          <w:szCs w:val="28"/>
        </w:rPr>
        <w:t xml:space="preserve">справка и листок нетрудоспособности. </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Жилище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Общее представление о доме. </w:t>
      </w:r>
      <w:r>
        <w:rPr>
          <w:rFonts w:ascii="Times New Roman" w:hAnsi="Times New Roman" w:cs="Times New Roman"/>
          <w:color w:val="auto"/>
          <w:sz w:val="28"/>
          <w:szCs w:val="28"/>
        </w:rPr>
        <w:t xml:space="preserve">Типы жилых помещений в городе и сельской местности. Виды жилья: собственное и государственное. Домашний почтовый адрес. Коммунальные удобства в городе и сельской местности. Общие коммунальные удобства в многоквартирных домах (лифт, мусоропровод, домофон, почтовые ящики). </w:t>
      </w:r>
      <w:r>
        <w:rPr>
          <w:rFonts w:ascii="Times New Roman" w:hAnsi="Times New Roman" w:cs="Times New Roman"/>
          <w:i/>
          <w:color w:val="auto"/>
          <w:sz w:val="28"/>
          <w:szCs w:val="28"/>
        </w:rPr>
        <w:t>Комнатные растения</w:t>
      </w:r>
      <w:r>
        <w:rPr>
          <w:rFonts w:ascii="Times New Roman" w:hAnsi="Times New Roman" w:cs="Times New Roman"/>
          <w:color w:val="auto"/>
          <w:sz w:val="28"/>
          <w:szCs w:val="28"/>
        </w:rPr>
        <w:t>. Виды комнатных растений. Особенности ухода: полив, подкормка, температурный и световой режим. Горшки и кашпо для комнатных растений.</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Домашние животные</w:t>
      </w:r>
      <w:r>
        <w:rPr>
          <w:rFonts w:ascii="Times New Roman" w:hAnsi="Times New Roman" w:cs="Times New Roman"/>
          <w:color w:val="auto"/>
          <w:sz w:val="28"/>
          <w:szCs w:val="28"/>
        </w:rPr>
        <w:t>. Содержание животных (собак, кошек, птиц) в городской квартире: кормление, выгул, уход за внешним видом и здоровьем  домашнего питомца. Домашние животные и птицы в сельской местности: виды домашних животных, особенности содержания и уход. Наиболее распространенные болезни некоторых животных. Ветеринарная служба.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Планировка жилища</w:t>
      </w:r>
      <w:r>
        <w:rPr>
          <w:rFonts w:ascii="Times New Roman" w:hAnsi="Times New Roman" w:cs="Times New Roman"/>
          <w:color w:val="auto"/>
          <w:sz w:val="28"/>
          <w:szCs w:val="28"/>
        </w:rPr>
        <w:t xml:space="preserve">. Виды жилых комнат: гостиная, спальня, детская комната. Виды нежилых помещений: кухня, ванная комната, санузел. Назначение жилых комнат и нежилых (подсобных) помещений.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Кухня</w:t>
      </w:r>
      <w:r>
        <w:rPr>
          <w:rFonts w:ascii="Times New Roman" w:hAnsi="Times New Roman" w:cs="Times New Roman"/>
          <w:color w:val="auto"/>
          <w:sz w:val="28"/>
          <w:szCs w:val="28"/>
        </w:rPr>
        <w:t xml:space="preserve">. Нагревательные приборы: виды плит в городской квартире; печь и плита в сельской местности; микроволновые печи. Правила техники безопасности пользования нагревательными приборами. Электробытовые приборы на кухне (холодильник, морозильник, мясорубка, овощерезка и др.): назначение, правила использования и ухода, техника безопасности.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Кухонная утварь</w:t>
      </w:r>
      <w:r>
        <w:rPr>
          <w:rFonts w:ascii="Times New Roman" w:hAnsi="Times New Roman" w:cs="Times New Roman"/>
          <w:color w:val="auto"/>
          <w:sz w:val="28"/>
          <w:szCs w:val="28"/>
        </w:rPr>
        <w:t>. Правила гигиены и хранения. Деревянный инвентарь. Уход за деревянными изделиями. Кухонная посуда: виды, функциональное назначение, правила ухода. Предметы для сервировки стола: назначение, уход. Посуда для сыпучих продуктов и уход за ней.</w:t>
      </w:r>
      <w:r>
        <w:rPr>
          <w:rFonts w:ascii="Times New Roman" w:hAnsi="Times New Roman" w:cs="Times New Roman"/>
          <w:color w:val="FF0000"/>
          <w:sz w:val="28"/>
          <w:szCs w:val="28"/>
        </w:rPr>
        <w:t xml:space="preserve">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Кухонное белье</w:t>
      </w:r>
      <w:r>
        <w:rPr>
          <w:rFonts w:ascii="Times New Roman" w:hAnsi="Times New Roman" w:cs="Times New Roman"/>
          <w:color w:val="auto"/>
          <w:sz w:val="28"/>
          <w:szCs w:val="28"/>
        </w:rPr>
        <w:t>:</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 xml:space="preserve">полотенца, скатерти, салфетки. Материал, из которого изготовлено кухонное белье (льняной, хлопчатобумажный, смесовая ткань). Правила ухода и хранения.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Кухонная мебель</w:t>
      </w:r>
      <w:r>
        <w:rPr>
          <w:rFonts w:ascii="Times New Roman" w:hAnsi="Times New Roman" w:cs="Times New Roman"/>
          <w:color w:val="auto"/>
          <w:sz w:val="28"/>
          <w:szCs w:val="28"/>
        </w:rPr>
        <w:t xml:space="preserve">: названия, назначение.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Санузел и ванная комната</w:t>
      </w:r>
      <w:r>
        <w:rPr>
          <w:rFonts w:ascii="Times New Roman" w:hAnsi="Times New Roman" w:cs="Times New Roman"/>
          <w:color w:val="auto"/>
          <w:sz w:val="28"/>
          <w:szCs w:val="28"/>
        </w:rPr>
        <w:t>. Оборудование ванной комнаты и санузла, его назначение. Правила безопасного поведения в ванной комнате.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Электробытовые приборы в ванной комнате</w:t>
      </w:r>
      <w:r>
        <w:rPr>
          <w:rFonts w:ascii="Times New Roman" w:hAnsi="Times New Roman" w:cs="Times New Roman"/>
          <w:color w:val="auto"/>
          <w:sz w:val="28"/>
          <w:szCs w:val="28"/>
        </w:rPr>
        <w:t>: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w:t>
      </w: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 xml:space="preserve">Ручная стирка белья: замачивание, кипячение, полоскание. Стиральные средства для ручной стирки. Техника безопасности при использовании моющих средств. Магазины по продаже электробытовой техники (стиральных машин).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Мебель в жилых помещениях</w:t>
      </w:r>
      <w:r>
        <w:rPr>
          <w:rFonts w:ascii="Times New Roman" w:hAnsi="Times New Roman" w:cs="Times New Roman"/>
          <w:color w:val="auto"/>
          <w:sz w:val="28"/>
          <w:szCs w:val="28"/>
        </w:rPr>
        <w:t>.</w:t>
      </w:r>
      <w:r>
        <w:rPr>
          <w:rFonts w:ascii="Times New Roman" w:hAnsi="Times New Roman" w:cs="Times New Roman"/>
          <w:b/>
          <w:color w:val="auto"/>
          <w:sz w:val="28"/>
          <w:szCs w:val="28"/>
        </w:rPr>
        <w:t xml:space="preserve"> </w:t>
      </w:r>
      <w:r>
        <w:rPr>
          <w:rFonts w:ascii="Times New Roman" w:hAnsi="Times New Roman" w:cs="Times New Roman"/>
          <w:color w:val="auto"/>
          <w:sz w:val="28"/>
          <w:szCs w:val="28"/>
        </w:rPr>
        <w:t>Виды мебели в жилых помещениях и их назначение (мягкая, корпусная). Уход за мебелью: средства и правила ухода за различными видами мебели. Магазины по продаже различных видов мебели.</w:t>
      </w:r>
      <w:r>
        <w:rPr>
          <w:rFonts w:ascii="Times New Roman" w:hAnsi="Times New Roman" w:cs="Times New Roman"/>
          <w:color w:val="FF0000"/>
          <w:sz w:val="28"/>
          <w:szCs w:val="28"/>
        </w:rPr>
        <w:t xml:space="preserve">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Убранство жилых комнат</w:t>
      </w:r>
      <w:r>
        <w:rPr>
          <w:rFonts w:ascii="Times New Roman" w:hAnsi="Times New Roman" w:cs="Times New Roman"/>
          <w:color w:val="auto"/>
          <w:sz w:val="28"/>
          <w:szCs w:val="28"/>
        </w:rPr>
        <w:t>: зеркала, картины, фотографии; ковры, паласы; светильники. Правила ухода за убранством жилых комнат.</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жилищем</w:t>
      </w:r>
      <w:r>
        <w:rPr>
          <w:rFonts w:ascii="Times New Roman" w:hAnsi="Times New Roman" w:cs="Times New Roman"/>
          <w:color w:val="auto"/>
          <w:sz w:val="28"/>
          <w:szCs w:val="28"/>
        </w:rPr>
        <w:t>. Гигиенические требования к жилому помещению и меры по их обеспечению. Виды уборки жилища (сухая, влажная), инвентарь, моющие средства, электробытовые приборы для уборки помещений. Правила техники безопасности использования чистящих и моющих средств. Уборка санузла и ванной комнаты. Правила техники безопасности использования бытовых электроприборов по уборке жилого помещения. Уход за различными видами напольных покрытий. Ежедневная уборка. Сезонная уборка жилых помещений. Подготовка квартиры и дома к зиме и лету.</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Насекомые и грызуны в доме</w:t>
      </w:r>
      <w:r>
        <w:rPr>
          <w:rFonts w:ascii="Times New Roman" w:hAnsi="Times New Roman" w:cs="Times New Roman"/>
          <w:color w:val="auto"/>
          <w:sz w:val="28"/>
          <w:szCs w:val="28"/>
        </w:rPr>
        <w:t xml:space="preserve">: виды; вред, приносимый грызунами и насекомыми. Профилактика появления грызунов и насекомых в доме. Виды химических средств для борьбы с грызунами и насекомыми. Правила использования ядохимикатов и аэрозолей для профилактики и борьбы с грызунами и насекомыми. Предупреждение отравлений ядохимикатами.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Городские службы по борьбе с грызунами и насекомыми.</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Одежда и обувь</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Одежда</w:t>
      </w:r>
      <w:r>
        <w:rPr>
          <w:rFonts w:ascii="Times New Roman" w:hAnsi="Times New Roman" w:cs="Times New Roman"/>
          <w:color w:val="auto"/>
          <w:sz w:val="28"/>
          <w:szCs w:val="28"/>
        </w:rPr>
        <w:t>. Виды одежды в зависимости от пола и возраста, назначения (деловая, праздничная, спортивная и т.д.), способа ношения (верхняя, нижняя), сезона (летняя, зимняя, демисезонная), вида тканей. Особенности разных видов одежды. Головные уборы: виды и назначение. Роль одежды и головных уборов для сохранения здоровья человека. Магазины по продаже различных видов одежды.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Значение опрятного вида человека</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одеждой</w:t>
      </w:r>
      <w:r>
        <w:rPr>
          <w:rFonts w:ascii="Times New Roman" w:hAnsi="Times New Roman" w:cs="Times New Roman"/>
          <w:color w:val="auto"/>
          <w:sz w:val="28"/>
          <w:szCs w:val="28"/>
        </w:rPr>
        <w:t>. Хранение одежды: места для хранения разных видов одежды; правила хранения. Предупреждение появление вредителей на одежде (моли). Правила и приемы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Электробытовые приборы для глажения: виды утюгов, правила использования. Глажение изделий из различных видов тканей. Правила и приемы глажения белья, брюк, спортивной одежды. Правила и приемы глажения блузок и рубашек. Правила пришивания пуговиц, крючков, петель; зашивание распоровшегося шва Продление срока службы одежды: штопка, наложение заплат. Выведение пятен в домашних условиях.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Предприятия бытового обслуживания</w:t>
      </w:r>
      <w:r>
        <w:rPr>
          <w:rFonts w:ascii="Times New Roman" w:hAnsi="Times New Roman" w:cs="Times New Roman"/>
          <w:color w:val="auto"/>
          <w:sz w:val="28"/>
          <w:szCs w:val="28"/>
        </w:rPr>
        <w:t>. Прачечная. Виды услуг. Правила пользования прачечной. Прейскурант. Химчистка. Услуги химчистки. Правила приема изделий и выдачи изделий. Стоимость услуг в зависимости от вида одежды.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Выбор и покупка одежды</w:t>
      </w:r>
      <w:r>
        <w:rPr>
          <w:rFonts w:ascii="Times New Roman" w:hAnsi="Times New Roman" w:cs="Times New Roman"/>
          <w:color w:val="auto"/>
          <w:sz w:val="28"/>
          <w:szCs w:val="28"/>
        </w:rPr>
        <w:t xml:space="preserve">. Выбор одежды при покупке в соответствии с назначением и необходимыми размерами. Подбор одежды в соответствии с индивидуальными особенностями.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Магазины по продаже одежды. </w:t>
      </w:r>
      <w:r>
        <w:rPr>
          <w:rFonts w:ascii="Times New Roman" w:hAnsi="Times New Roman" w:cs="Times New Roman"/>
          <w:color w:val="auto"/>
          <w:sz w:val="28"/>
          <w:szCs w:val="28"/>
        </w:rPr>
        <w:t>Специализированные магазины по продаже одежды. Правила возврата или обмена купленного товара (одежды). Хранение чека. Гарантийные средства носки.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Обувь</w:t>
      </w:r>
      <w:r>
        <w:rPr>
          <w:rFonts w:ascii="Times New Roman" w:hAnsi="Times New Roman" w:cs="Times New Roman"/>
          <w:color w:val="auto"/>
          <w:sz w:val="28"/>
          <w:szCs w:val="28"/>
        </w:rPr>
        <w:t>. Виды обуви: в зави</w:t>
      </w:r>
      <w:r w:rsidR="00787E4F">
        <w:rPr>
          <w:rFonts w:ascii="Times New Roman" w:hAnsi="Times New Roman" w:cs="Times New Roman"/>
          <w:color w:val="auto"/>
          <w:sz w:val="28"/>
          <w:szCs w:val="28"/>
        </w:rPr>
        <w:t>симости от времени года; назначения (спортив</w:t>
      </w:r>
      <w:r>
        <w:rPr>
          <w:rFonts w:ascii="Times New Roman" w:hAnsi="Times New Roman" w:cs="Times New Roman"/>
          <w:color w:val="auto"/>
          <w:sz w:val="28"/>
          <w:szCs w:val="28"/>
        </w:rPr>
        <w:t>н</w:t>
      </w:r>
      <w:r w:rsidR="00787E4F">
        <w:rPr>
          <w:rFonts w:ascii="Times New Roman" w:hAnsi="Times New Roman" w:cs="Times New Roman"/>
          <w:color w:val="auto"/>
          <w:sz w:val="28"/>
          <w:szCs w:val="28"/>
        </w:rPr>
        <w:t>ая, домашняя, выходная и т.д.);</w:t>
      </w:r>
      <w:r>
        <w:rPr>
          <w:rFonts w:ascii="Times New Roman" w:hAnsi="Times New Roman" w:cs="Times New Roman"/>
          <w:color w:val="auto"/>
          <w:sz w:val="28"/>
          <w:szCs w:val="28"/>
        </w:rPr>
        <w:t xml:space="preserve"> вида материа</w:t>
      </w:r>
      <w:r w:rsidR="00787E4F">
        <w:rPr>
          <w:rFonts w:ascii="Times New Roman" w:hAnsi="Times New Roman" w:cs="Times New Roman"/>
          <w:color w:val="auto"/>
          <w:sz w:val="28"/>
          <w:szCs w:val="28"/>
        </w:rPr>
        <w:t>лов (кожаная, резиновая, текс</w:t>
      </w:r>
      <w:r>
        <w:rPr>
          <w:rFonts w:ascii="Times New Roman" w:hAnsi="Times New Roman" w:cs="Times New Roman"/>
          <w:color w:val="auto"/>
          <w:sz w:val="28"/>
          <w:szCs w:val="28"/>
        </w:rPr>
        <w:t xml:space="preserve">тильная и т.д.).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Магазины по продаже различных видов обуви</w:t>
      </w:r>
      <w:r>
        <w:rPr>
          <w:rFonts w:ascii="Times New Roman" w:hAnsi="Times New Roman" w:cs="Times New Roman"/>
          <w:color w:val="auto"/>
          <w:sz w:val="28"/>
          <w:szCs w:val="28"/>
        </w:rPr>
        <w:t>. Порядок приобретения обуви в магазине: выбор, примерка, оплата. Гарантийный срок службы обуви; хранение чека или его копии.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обувью</w:t>
      </w:r>
      <w:r>
        <w:rPr>
          <w:rFonts w:ascii="Times New Roman" w:hAnsi="Times New Roman" w:cs="Times New Roman"/>
          <w:color w:val="auto"/>
          <w:sz w:val="28"/>
          <w:szCs w:val="28"/>
        </w:rPr>
        <w:t>. Хранение обуви: способы и правила. Чистка обуви. Использование кремов для чистки обуви. Виды кремов для чистки обуви; их назначение. Сушка обуви. Правила ухода за обувью из различных материалов.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Предприятия бытового обслуживания</w:t>
      </w:r>
      <w:r>
        <w:rPr>
          <w:rFonts w:ascii="Times New Roman" w:hAnsi="Times New Roman" w:cs="Times New Roman"/>
          <w:color w:val="auto"/>
          <w:sz w:val="28"/>
          <w:szCs w:val="28"/>
        </w:rPr>
        <w:t>. Ремонт обуви. Виды услуг. Прейскурант. Правила подготовки обуви для сдачи в ремонт. Правила приема и выдачи обуви.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Обувь и здоровье человека</w:t>
      </w:r>
      <w:r>
        <w:rPr>
          <w:rFonts w:ascii="Times New Roman" w:hAnsi="Times New Roman" w:cs="Times New Roman"/>
          <w:color w:val="auto"/>
          <w:sz w:val="28"/>
          <w:szCs w:val="28"/>
        </w:rPr>
        <w:t xml:space="preserve">. Значение правильного выбора обуви для здоровья человека. </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Питание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Организация питания семьи.</w:t>
      </w:r>
      <w:r>
        <w:rPr>
          <w:rFonts w:ascii="Times New Roman" w:hAnsi="Times New Roman" w:cs="Times New Roman"/>
          <w:color w:val="auto"/>
          <w:sz w:val="28"/>
          <w:szCs w:val="28"/>
        </w:rPr>
        <w:t xml:space="preserve"> Значение питания в жизни и деятельности людей. Влияние правильного питания на здоровье человека. Режим питания. Разнообразие продуктов, составляющих рацион питания.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Приготовление пищи. </w:t>
      </w:r>
      <w:r>
        <w:rPr>
          <w:rFonts w:ascii="Times New Roman" w:hAnsi="Times New Roman" w:cs="Times New Roman"/>
          <w:color w:val="auto"/>
          <w:sz w:val="28"/>
          <w:szCs w:val="28"/>
        </w:rPr>
        <w:t>Место для приготовления пищи и его оборудование. Гигиена приготовления пищи.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Виды продуктов питания. </w:t>
      </w:r>
      <w:r>
        <w:rPr>
          <w:rFonts w:ascii="Times New Roman" w:hAnsi="Times New Roman" w:cs="Times New Roman"/>
          <w:color w:val="auto"/>
          <w:sz w:val="28"/>
          <w:szCs w:val="28"/>
        </w:rPr>
        <w:t xml:space="preserve">Молоко и молочные продукты: виды, правила хранения. Значение кипячения молока. Виды блюд, приготовляемых на основе молока (каши, молочный суп).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Хлеб и хлебобулочные изделия. Виды хлебной продукции. Правила хранения хлебобулочных изделий. Вторичное использование черствого хлеба. Приготовление простых и сложных бутербродов и канапе.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Мясо и мясопродукты; первичная обработка, правила хранения. Глубокая заморозка мяса. Размораживание мяса с помощью микроволновой печи.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Яйца, жиры. Виды жиров растительного и животного происхождения. Виды растительного масла (подсолнечное, оливковое, рапсовое). Правила хранения. Места для хранения жиров и яиц.</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Овощи, плоды, ягоды и грибы. Правила хранения. Первичная обработка: мытье, чистка, резка. Свежие и замороженные продукты.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Мука и крупы. Виды муки (пшеничная, ржаная, гречневая и др.); сорта муки (крупчатка, высший, первый и второй сорт). Правила хранения муки и круп. Виды круп. Вредители круп и муки. Просеивание муки.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Соль, сахар, пряности и приправы. Соль и ее значение для питания. Использование соли при приготовлении блюд. Сахар: его польза и вред. Виды пряностей и приправ. Хранение приправ и пряностей.</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Чай и кофе. Виды чая. Способы заварки чая. Виды кофе. Польза и негативные последствия чрезмерного употребления чая и кофе.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Магазины по продаже продуктов питания. </w:t>
      </w:r>
      <w:r>
        <w:rPr>
          <w:rFonts w:ascii="Times New Roman" w:hAnsi="Times New Roman" w:cs="Times New Roman"/>
          <w:color w:val="auto"/>
          <w:sz w:val="28"/>
          <w:szCs w:val="28"/>
        </w:rPr>
        <w:t>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Рынки. </w:t>
      </w:r>
      <w:r>
        <w:rPr>
          <w:rFonts w:ascii="Times New Roman" w:hAnsi="Times New Roman" w:cs="Times New Roman"/>
          <w:color w:val="auto"/>
          <w:sz w:val="28"/>
          <w:szCs w:val="28"/>
        </w:rPr>
        <w:t>Виды продовольственных рынков: крытые и закрытые, постоянно действующие и сезонные. Основное отличие рынка от магазина.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Прием пищи. </w:t>
      </w:r>
      <w:r>
        <w:rPr>
          <w:rFonts w:ascii="Times New Roman" w:hAnsi="Times New Roman" w:cs="Times New Roman"/>
          <w:color w:val="auto"/>
          <w:sz w:val="28"/>
          <w:szCs w:val="28"/>
        </w:rPr>
        <w:t xml:space="preserve">Первые, вторые и третьи блюда: виды, значение.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Завтрак. Блюда для завтрака; горячий и холодный завтраки. Бутерброды. Каши. Блюда из яиц (яйца отварные; яичница-глазунья). Напитки для завтрака. Составление меню для завтрака. Отбор необходимых продуктов для приготовления завтрака. Приготовление некоторых блюд для завтрака. Стоимость и расчет продуктов для завтрака. Посуда для завтрака. Сервировка стола.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Обед. Питательная ценность овощей, мяса, рыбы, фруктов. Овощные салаты: виды, способы приготовления. Супы (виды, способы приготовления). Мясные блюда (виды, способы приготовления). Рыбные блюда (виды, способы приготовления). Гарниры: овощные, из круп, макаронных изделий. Фруктовые напитки: соки, нектары. Составление меню для обеда. Отбор необходимых продуктов для приготовления обеда. Стоимость и расчет продуктов для обеда. Посуда для обедов. Праздничный обед. Сервирование стола для обеда. Правила этикета за столом.</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Ужин. Блюда для ужина; холодный и горячий ужин. Составление меню для холодного ужина. Отбор продуктов для холодного ужина. Приготовление несложных салатов и холодных закусок.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Изделия из теста.</w:t>
      </w:r>
      <w:r>
        <w:rPr>
          <w:rFonts w:ascii="Times New Roman" w:hAnsi="Times New Roman" w:cs="Times New Roman"/>
          <w:color w:val="auto"/>
          <w:sz w:val="28"/>
          <w:szCs w:val="28"/>
        </w:rPr>
        <w:t xml:space="preserve"> Виды теста: дрожжевое, слоеное, песочное. Виды изделий из теса: пирожки, булочки, печенье и др. приготовление изделий из теста. Составление и запись рецептов. Приготовление изделий из замороженного теста. Приготовление</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Домашние заготовки. </w:t>
      </w:r>
      <w:r>
        <w:rPr>
          <w:rFonts w:ascii="Times New Roman" w:hAnsi="Times New Roman" w:cs="Times New Roman"/>
          <w:color w:val="auto"/>
          <w:sz w:val="28"/>
          <w:szCs w:val="28"/>
        </w:rPr>
        <w:t>Виды домашних заготовок: варка, сушка, соление, маринование. Глубокая заморозка овощей и фруктов. Меры предосторожности при употреблении консервированных продуктов. Правила первой помощи при отравлении. Варенье из ягод и фруктов.</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Транспорт</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Городской транспорт</w:t>
      </w:r>
      <w:r>
        <w:rPr>
          <w:rFonts w:ascii="Times New Roman" w:hAnsi="Times New Roman" w:cs="Times New Roman"/>
          <w:color w:val="auto"/>
          <w:sz w:val="28"/>
          <w:szCs w:val="28"/>
        </w:rPr>
        <w:t>. Виды городского транспорта. Оплата проезда на всех видах городского транспорта. Правила поведения в городском транспорте.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Проезд из дома в школу</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Выбор рационального маршрута проезда из дома в разные точки населенного пункта. Расчет стоимости проезда.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Пригородный транспорт. </w:t>
      </w:r>
      <w:r>
        <w:rPr>
          <w:rFonts w:ascii="Times New Roman" w:hAnsi="Times New Roman" w:cs="Times New Roman"/>
          <w:color w:val="auto"/>
          <w:sz w:val="28"/>
          <w:szCs w:val="28"/>
        </w:rPr>
        <w:t>Виды: автобусы пригородного сообщения, электрички. Стоимость проезда. Расписание.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Междугородний железнодорожный транспорт. </w:t>
      </w:r>
      <w:r>
        <w:rPr>
          <w:rFonts w:ascii="Times New Roman" w:hAnsi="Times New Roman" w:cs="Times New Roman"/>
          <w:color w:val="auto"/>
          <w:sz w:val="28"/>
          <w:szCs w:val="28"/>
        </w:rPr>
        <w:t xml:space="preserve">Вокзалы: назначение, основные службы. Платформа, перрон, путь. Меры предосторожности по предотвращению чрезвычайных ситуаций на вокзале. Расписание поездов. Виды пассажирских вагонов.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Междугородний автотранспорт. </w:t>
      </w:r>
      <w:r>
        <w:rPr>
          <w:rFonts w:ascii="Times New Roman" w:hAnsi="Times New Roman" w:cs="Times New Roman"/>
          <w:color w:val="auto"/>
          <w:sz w:val="28"/>
          <w:szCs w:val="28"/>
        </w:rPr>
        <w:t>Автовокзал, его назначение. Основные автобусные маршруты. Расписание, порядок приобретения билетов, стоимость проезда.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Водный транспорт. </w:t>
      </w:r>
      <w:r>
        <w:rPr>
          <w:rFonts w:ascii="Times New Roman" w:hAnsi="Times New Roman" w:cs="Times New Roman"/>
          <w:color w:val="auto"/>
          <w:sz w:val="28"/>
          <w:szCs w:val="28"/>
        </w:rPr>
        <w:t>Значение водного транспорта. Пристань. Порт.</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Авиационный транспорт. </w:t>
      </w:r>
      <w:r>
        <w:rPr>
          <w:rFonts w:ascii="Times New Roman" w:hAnsi="Times New Roman" w:cs="Times New Roman"/>
          <w:color w:val="auto"/>
          <w:sz w:val="28"/>
          <w:szCs w:val="28"/>
        </w:rPr>
        <w:t>Аэропорты, аэровокзалы</w:t>
      </w:r>
      <w:r>
        <w:rPr>
          <w:rFonts w:ascii="Times New Roman" w:hAnsi="Times New Roman" w:cs="Times New Roman"/>
          <w:i/>
          <w:color w:val="auto"/>
          <w:sz w:val="28"/>
          <w:szCs w:val="28"/>
        </w:rPr>
        <w:t>.</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Средства связи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Основные средства связи</w:t>
      </w:r>
      <w:r>
        <w:rPr>
          <w:rFonts w:ascii="Times New Roman" w:hAnsi="Times New Roman" w:cs="Times New Roman"/>
          <w:color w:val="auto"/>
          <w:sz w:val="28"/>
          <w:szCs w:val="28"/>
        </w:rPr>
        <w:t>: почта, телефон, телевидение, радио, компьютер. Назначение, особенности использования.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Почта. </w:t>
      </w:r>
      <w:r>
        <w:rPr>
          <w:rFonts w:ascii="Times New Roman" w:hAnsi="Times New Roman" w:cs="Times New Roman"/>
          <w:color w:val="auto"/>
          <w:sz w:val="28"/>
          <w:szCs w:val="28"/>
        </w:rPr>
        <w:t>Работа почтового отделения связи «Почта России». Виды почтовых отправлений: письмо, бандероль, посылка.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Письма. Деловые письма: заказное, с уведомлением. Личные письма. Порядок отправления писем различного вида. Стоимость пересылки.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Бандероли. Виды бандеролей: простая, заказная, ценная, с уведомлением. Порядок отправления. Упаковка. Стоимость пересылки.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Посылки. Виды упаковок. Правила и стоимость отправления.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Телефонная связь. </w:t>
      </w:r>
      <w:r>
        <w:rPr>
          <w:rFonts w:ascii="Times New Roman" w:hAnsi="Times New Roman" w:cs="Times New Roman"/>
          <w:color w:val="auto"/>
          <w:sz w:val="28"/>
          <w:szCs w:val="28"/>
        </w:rPr>
        <w:t>Виды телефонной связи: проводная (фиксированная), беспроводная (сотовая). Влияние на здоровье излучений мобильного телефона. Культура разговора по телефону. Номера телефонов экстренной службы. Правила оплаты различных видов телефонной связи. Сотовые компании, тарифы.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Интернет-связь. </w:t>
      </w:r>
      <w:r>
        <w:rPr>
          <w:rFonts w:ascii="Times New Roman" w:hAnsi="Times New Roman" w:cs="Times New Roman"/>
          <w:color w:val="auto"/>
          <w:sz w:val="28"/>
          <w:szCs w:val="28"/>
        </w:rPr>
        <w:t>Электронная почта. Видео-связь (скайп). Особенности, значение в современной жизни.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Денежные переводы. </w:t>
      </w:r>
      <w:r>
        <w:rPr>
          <w:rFonts w:ascii="Times New Roman" w:hAnsi="Times New Roman" w:cs="Times New Roman"/>
          <w:color w:val="auto"/>
          <w:sz w:val="28"/>
          <w:szCs w:val="28"/>
        </w:rPr>
        <w:t>Виды денежных переводов. Стоимость отправления.</w:t>
      </w:r>
    </w:p>
    <w:p w:rsidR="00787E4F" w:rsidRDefault="00787E4F">
      <w:pPr>
        <w:spacing w:after="0" w:line="360" w:lineRule="auto"/>
        <w:ind w:firstLine="709"/>
        <w:jc w:val="center"/>
        <w:rPr>
          <w:rFonts w:ascii="Times New Roman" w:hAnsi="Times New Roman" w:cs="Times New Roman"/>
          <w:b/>
          <w:color w:val="auto"/>
          <w:sz w:val="28"/>
          <w:szCs w:val="28"/>
        </w:rPr>
      </w:pP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Предприятия, организации, учреждения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Образовательные учреждения. </w:t>
      </w:r>
      <w:r>
        <w:rPr>
          <w:rFonts w:ascii="Times New Roman" w:hAnsi="Times New Roman" w:cs="Times New Roman"/>
          <w:color w:val="auto"/>
          <w:sz w:val="28"/>
          <w:szCs w:val="28"/>
        </w:rPr>
        <w:t>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Местные и промышленные и сельскохозяйственные предприятия</w:t>
      </w:r>
      <w:r>
        <w:rPr>
          <w:rFonts w:ascii="Times New Roman" w:hAnsi="Times New Roman" w:cs="Times New Roman"/>
          <w:color w:val="auto"/>
          <w:sz w:val="28"/>
          <w:szCs w:val="28"/>
        </w:rPr>
        <w:t>. Названия предприятия, вид деятельности, основные виды выпускаемой продукции, профессии рабочих и служащих.</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Исполнительные органы государственной власти</w:t>
      </w:r>
      <w:r>
        <w:rPr>
          <w:rFonts w:ascii="Times New Roman" w:hAnsi="Times New Roman" w:cs="Times New Roman"/>
          <w:color w:val="auto"/>
          <w:sz w:val="28"/>
          <w:szCs w:val="28"/>
        </w:rPr>
        <w:t xml:space="preserve"> (города, района). Муниципальные власти. Структура, назначение.</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Семья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Родственные отношения в семье.</w:t>
      </w:r>
      <w:r>
        <w:rPr>
          <w:rFonts w:ascii="Times New Roman" w:hAnsi="Times New Roman" w:cs="Times New Roman"/>
          <w:color w:val="auto"/>
          <w:sz w:val="28"/>
          <w:szCs w:val="28"/>
        </w:rPr>
        <w:t xml:space="preserve"> Состав семьи. Фамилии, имена, отчества ближайших родственников; возраст; дни рождения. Место работы членов семьи, должности, профессии. Взаимоотношения между родственниками. Распределение обязанностей в семье. Помощь старших младшим: домашние обязанности.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Семейный досуг. </w:t>
      </w:r>
      <w:r>
        <w:rPr>
          <w:rFonts w:ascii="Times New Roman" w:hAnsi="Times New Roman" w:cs="Times New Roman"/>
          <w:color w:val="auto"/>
          <w:sz w:val="28"/>
          <w:szCs w:val="28"/>
        </w:rPr>
        <w:t xml:space="preserve"> Виды досуга: чтение книг, просмотр телепередач, прогулки и др. правильная, рациональная организация досуга. Любимые и нелюбимые занятия в свободное время.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Досуг как источник получения новых знаний: экскурсии, прогулки, посещения музеев, театров и т. 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Досуг как средство укрепления здоровья: туристические походы; посещение спортивных секций и др.</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Досуг как развитие постоянного интереса к какому либо виду деятельности (хобби): коллекционирование чего-либо, фотография и т. д.</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Отдых. </w:t>
      </w:r>
      <w:r>
        <w:rPr>
          <w:rFonts w:ascii="Times New Roman" w:hAnsi="Times New Roman" w:cs="Times New Roman"/>
          <w:color w:val="auto"/>
          <w:sz w:val="28"/>
          <w:szCs w:val="28"/>
        </w:rPr>
        <w:t>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5B5BE4" w:rsidRDefault="005B5BE4">
      <w:pPr>
        <w:spacing w:after="0" w:line="360" w:lineRule="auto"/>
        <w:ind w:firstLine="709"/>
        <w:jc w:val="both"/>
      </w:pPr>
      <w:r>
        <w:rPr>
          <w:rFonts w:ascii="Times New Roman" w:hAnsi="Times New Roman" w:cs="Times New Roman"/>
          <w:i/>
          <w:color w:val="auto"/>
          <w:sz w:val="28"/>
          <w:szCs w:val="28"/>
        </w:rPr>
        <w:t xml:space="preserve">Экономика домашнего хозяйства. </w:t>
      </w:r>
      <w:r>
        <w:rPr>
          <w:rFonts w:ascii="Times New Roman" w:hAnsi="Times New Roman" w:cs="Times New Roman"/>
          <w:color w:val="auto"/>
          <w:sz w:val="28"/>
          <w:szCs w:val="28"/>
        </w:rPr>
        <w:t>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w:t>
      </w:r>
    </w:p>
    <w:p w:rsidR="005B5BE4" w:rsidRDefault="003B5E47">
      <w:pPr>
        <w:spacing w:after="0" w:line="360" w:lineRule="auto"/>
        <w:ind w:firstLine="709"/>
        <w:jc w:val="center"/>
        <w:rPr>
          <w:rFonts w:ascii="Times New Roman" w:hAnsi="Times New Roman" w:cs="Times New Roman"/>
          <w:color w:val="auto"/>
          <w:sz w:val="28"/>
          <w:szCs w:val="28"/>
        </w:rPr>
      </w:pPr>
      <w:r>
        <w:rPr>
          <w:noProof/>
          <w:lang w:eastAsia="ru-RU"/>
        </w:rPr>
        <mc:AlternateContent>
          <mc:Choice Requires="wpg">
            <w:drawing>
              <wp:anchor distT="0" distB="0" distL="0" distR="0" simplePos="0" relativeHeight="251656704" behindDoc="0" locked="0" layoutInCell="1" allowOverlap="1">
                <wp:simplePos x="0" y="0"/>
                <wp:positionH relativeFrom="page">
                  <wp:posOffset>20320</wp:posOffset>
                </wp:positionH>
                <wp:positionV relativeFrom="paragraph">
                  <wp:posOffset>-146685</wp:posOffset>
                </wp:positionV>
                <wp:extent cx="1270" cy="4352290"/>
                <wp:effectExtent l="20320" t="15240" r="16510" b="13970"/>
                <wp:wrapNone/>
                <wp:docPr id="13" name="Группа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352290"/>
                          <a:chOff x="32" y="-231"/>
                          <a:chExt cx="2" cy="6854"/>
                        </a:xfrm>
                      </wpg:grpSpPr>
                      <wps:wsp>
                        <wps:cNvPr id="14" name="Freeform 3"/>
                        <wps:cNvSpPr>
                          <a:spLocks noChangeArrowheads="1"/>
                        </wps:cNvSpPr>
                        <wps:spPr bwMode="auto">
                          <a:xfrm>
                            <a:off x="32" y="-231"/>
                            <a:ext cx="1" cy="6853"/>
                          </a:xfrm>
                          <a:custGeom>
                            <a:avLst/>
                            <a:gdLst>
                              <a:gd name="T0" fmla="*/ 0 w 2"/>
                              <a:gd name="T1" fmla="*/ 6623 h 6854"/>
                              <a:gd name="T2" fmla="*/ 0 w 2"/>
                              <a:gd name="T3" fmla="*/ -231 h 6854"/>
                            </a:gdLst>
                            <a:ahLst/>
                            <a:cxnLst>
                              <a:cxn ang="0">
                                <a:pos x="T0" y="T1"/>
                              </a:cxn>
                              <a:cxn ang="0">
                                <a:pos x="T2" y="T3"/>
                              </a:cxn>
                            </a:cxnLst>
                            <a:rect l="0" t="0" r="r" b="b"/>
                            <a:pathLst>
                              <a:path w="2" h="6854">
                                <a:moveTo>
                                  <a:pt x="0" y="6854"/>
                                </a:moveTo>
                                <a:lnTo>
                                  <a:pt x="0" y="0"/>
                                </a:lnTo>
                              </a:path>
                            </a:pathLst>
                          </a:custGeom>
                          <a:noFill/>
                          <a:ln w="23040" cap="sq">
                            <a:solidFill>
                              <a:srgbClr val="93746B"/>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EF8A76" id="Группа 18" o:spid="_x0000_s1026" style="position:absolute;margin-left:1.6pt;margin-top:-11.55pt;width:.1pt;height:342.7pt;z-index:251656704;mso-wrap-distance-left:0;mso-wrap-distance-right:0;mso-position-horizontal-relative:page" coordorigin="32,-231" coordsize="2,6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">
                <v:shape id="Freeform 3" o:spid="_x0000_s1027" style="position:absolute;left:32;top:-231;width:1;height:6853;visibility:visible;mso-wrap-style:none;v-text-anchor:middle" coordsize="2,6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" path="m,6854l,e" filled="f" strokecolor="#93746b" strokeweight=".64mm">
                  <v:stroke endcap="square"/>
                  <v:path o:connecttype="custom" o:connectlocs="0,6622;0,-231" o:connectangles="0,0"/>
                </v:shape>
                <w10:wrap anchorx="page"/>
              </v:group>
            </w:pict>
          </mc:Fallback>
        </mc:AlternateContent>
      </w:r>
      <w:r w:rsidR="005B5BE4">
        <w:rPr>
          <w:rFonts w:ascii="Times New Roman" w:hAnsi="Times New Roman" w:cs="Times New Roman"/>
          <w:b/>
          <w:color w:val="auto"/>
          <w:sz w:val="28"/>
          <w:szCs w:val="28"/>
        </w:rPr>
        <w:t>МИР ИСТОРИИ</w:t>
      </w:r>
    </w:p>
    <w:p w:rsidR="005B5BE4" w:rsidRDefault="005B5BE4">
      <w:pPr>
        <w:pStyle w:val="1"/>
        <w:spacing w:before="0" w:after="0" w:line="360" w:lineRule="auto"/>
        <w:ind w:left="0" w:firstLine="709"/>
        <w:jc w:val="center"/>
        <w:rPr>
          <w:rFonts w:ascii="Times New Roman" w:hAnsi="Times New Roman"/>
          <w:sz w:val="28"/>
          <w:szCs w:val="28"/>
        </w:rPr>
      </w:pPr>
      <w:r>
        <w:rPr>
          <w:rFonts w:ascii="Times New Roman" w:hAnsi="Times New Roman"/>
          <w:color w:val="auto"/>
          <w:sz w:val="28"/>
          <w:szCs w:val="28"/>
        </w:rPr>
        <w:t>Пояснительная записка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В основу изучения предмета «Мир истории» положен принцип цивилизационного анализа исторических фактов, позволяющий на конкретных примерах познакомить обучающихся с историей развития человека и человеческой цивилизации. Такой подход позволяет создать условия для формирования нравственного сознания, усвоения и накопления обучающимися социального опыта, коррекции и развития высших психических функций.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Цель</w:t>
      </w:r>
      <w:r>
        <w:rPr>
          <w:rFonts w:ascii="Times New Roman" w:hAnsi="Times New Roman" w:cs="Times New Roman"/>
          <w:sz w:val="28"/>
          <w:szCs w:val="28"/>
        </w:rPr>
        <w:t xml:space="preserve"> изучения предмета «Мир истории» заключается в подготовке обучающихся к усвоению курса «История Отечества» в </w:t>
      </w:r>
      <w:r>
        <w:rPr>
          <w:rFonts w:ascii="Times New Roman" w:hAnsi="Times New Roman" w:cs="Times New Roman"/>
          <w:sz w:val="28"/>
          <w:szCs w:val="28"/>
          <w:lang w:val="en-US"/>
        </w:rPr>
        <w:t>VII</w:t>
      </w:r>
      <w:r>
        <w:rPr>
          <w:rFonts w:ascii="Times New Roman" w:hAnsi="Times New Roman" w:cs="Times New Roman"/>
          <w:sz w:val="28"/>
          <w:szCs w:val="28"/>
        </w:rPr>
        <w:t>-</w:t>
      </w:r>
      <w:r>
        <w:rPr>
          <w:rFonts w:ascii="Times New Roman" w:hAnsi="Times New Roman" w:cs="Times New Roman"/>
          <w:sz w:val="28"/>
          <w:szCs w:val="28"/>
          <w:lang w:val="en-US"/>
        </w:rPr>
        <w:t>XI</w:t>
      </w:r>
      <w:r>
        <w:rPr>
          <w:rFonts w:ascii="Times New Roman" w:hAnsi="Times New Roman" w:cs="Times New Roman"/>
          <w:sz w:val="28"/>
          <w:szCs w:val="28"/>
        </w:rPr>
        <w:t xml:space="preserve"> классах. Для достижения поставленной цели необходимо решить следующие </w:t>
      </w:r>
      <w:r>
        <w:rPr>
          <w:rFonts w:ascii="Times New Roman" w:hAnsi="Times New Roman" w:cs="Times New Roman"/>
          <w:b/>
          <w:sz w:val="28"/>
          <w:szCs w:val="28"/>
        </w:rPr>
        <w:t>задачи: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первоначальных представлений об особенностях жизни, быта, труда человека на различных исторических этапах его развития;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первоначальных исторических представлений о «историческом времени» и «историческом пространстве»;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исторических понятий: «век», «эпоха», «община» и некоторых других;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умения работать с «лентой времени»;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умения анализировать и сопоставлять исторические факты; делать простейшие выводы и обобщения;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 воспитание интереса к изучению истории.</w:t>
      </w:r>
    </w:p>
    <w:p w:rsidR="005B5BE4" w:rsidRDefault="005B5BE4">
      <w:pPr>
        <w:pStyle w:val="1"/>
        <w:spacing w:before="0" w:after="0" w:line="360" w:lineRule="auto"/>
        <w:ind w:left="0" w:firstLine="709"/>
        <w:jc w:val="center"/>
        <w:rPr>
          <w:rFonts w:ascii="Times New Roman" w:hAnsi="Times New Roman"/>
          <w:i/>
          <w:color w:val="auto"/>
          <w:sz w:val="28"/>
          <w:szCs w:val="28"/>
        </w:rPr>
      </w:pPr>
      <w:r>
        <w:rPr>
          <w:rFonts w:ascii="Times New Roman" w:hAnsi="Times New Roman"/>
          <w:color w:val="auto"/>
          <w:sz w:val="28"/>
          <w:szCs w:val="28"/>
        </w:rPr>
        <w:t>Введение</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Представление о себе и окружающем мире</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Твое имя, отчество, фамилия. История имени. Возникновение и значение имен. От</w:t>
      </w:r>
      <w:r>
        <w:rPr>
          <w:rFonts w:ascii="Times New Roman" w:hAnsi="Times New Roman"/>
          <w:color w:val="auto"/>
          <w:sz w:val="28"/>
          <w:szCs w:val="28"/>
        </w:rPr>
        <w:softHyphen/>
        <w:t>че</w:t>
      </w:r>
      <w:r>
        <w:rPr>
          <w:rFonts w:ascii="Times New Roman" w:hAnsi="Times New Roman"/>
          <w:color w:val="auto"/>
          <w:sz w:val="28"/>
          <w:szCs w:val="28"/>
        </w:rPr>
        <w:softHyphen/>
        <w:t>с</w:t>
      </w:r>
      <w:r>
        <w:rPr>
          <w:rFonts w:ascii="Times New Roman" w:hAnsi="Times New Roman"/>
          <w:color w:val="auto"/>
          <w:sz w:val="28"/>
          <w:szCs w:val="28"/>
        </w:rPr>
        <w:softHyphen/>
        <w:t xml:space="preserve">тво </w:t>
      </w:r>
      <w:r>
        <w:rPr>
          <w:rFonts w:ascii="Times New Roman" w:hAnsi="Times New Roman"/>
          <w:sz w:val="28"/>
          <w:szCs w:val="28"/>
        </w:rPr>
        <w:t>в имени человека. Происхождение</w:t>
      </w:r>
      <w:r>
        <w:rPr>
          <w:rFonts w:ascii="Times New Roman" w:hAnsi="Times New Roman"/>
          <w:color w:val="auto"/>
          <w:sz w:val="28"/>
          <w:szCs w:val="28"/>
        </w:rPr>
        <w:t xml:space="preserve"> фамилий. Семья: близкие и дальние ро</w:t>
      </w:r>
      <w:r>
        <w:rPr>
          <w:rFonts w:ascii="Times New Roman" w:hAnsi="Times New Roman"/>
          <w:color w:val="auto"/>
          <w:sz w:val="28"/>
          <w:szCs w:val="28"/>
        </w:rPr>
        <w:softHyphen/>
        <w:t>д</w:t>
      </w:r>
      <w:r>
        <w:rPr>
          <w:rFonts w:ascii="Times New Roman" w:hAnsi="Times New Roman"/>
          <w:color w:val="auto"/>
          <w:sz w:val="28"/>
          <w:szCs w:val="28"/>
        </w:rPr>
        <w:softHyphen/>
        <w:t>с</w:t>
      </w:r>
      <w:r>
        <w:rPr>
          <w:rFonts w:ascii="Times New Roman" w:hAnsi="Times New Roman"/>
          <w:color w:val="auto"/>
          <w:sz w:val="28"/>
          <w:szCs w:val="28"/>
        </w:rPr>
        <w:softHyphen/>
        <w:t>т</w:t>
      </w:r>
      <w:r>
        <w:rPr>
          <w:rFonts w:ascii="Times New Roman" w:hAnsi="Times New Roman"/>
          <w:color w:val="auto"/>
          <w:sz w:val="28"/>
          <w:szCs w:val="28"/>
        </w:rPr>
        <w:softHyphen/>
        <w:t>ве</w:t>
      </w:r>
      <w:r>
        <w:rPr>
          <w:rFonts w:ascii="Times New Roman" w:hAnsi="Times New Roman"/>
          <w:color w:val="auto"/>
          <w:sz w:val="28"/>
          <w:szCs w:val="28"/>
        </w:rPr>
        <w:softHyphen/>
        <w:t>н</w:t>
      </w:r>
      <w:r>
        <w:rPr>
          <w:rFonts w:ascii="Times New Roman" w:hAnsi="Times New Roman"/>
          <w:color w:val="auto"/>
          <w:sz w:val="28"/>
          <w:szCs w:val="28"/>
        </w:rPr>
        <w:softHyphen/>
        <w:t>ни</w:t>
      </w:r>
      <w:r>
        <w:rPr>
          <w:rFonts w:ascii="Times New Roman" w:hAnsi="Times New Roman"/>
          <w:color w:val="auto"/>
          <w:sz w:val="28"/>
          <w:szCs w:val="28"/>
        </w:rPr>
        <w:softHyphen/>
        <w:t>ки. Поколения, пред</w:t>
      </w:r>
      <w:r>
        <w:rPr>
          <w:rFonts w:ascii="Times New Roman" w:hAnsi="Times New Roman"/>
          <w:color w:val="auto"/>
          <w:sz w:val="28"/>
          <w:szCs w:val="28"/>
        </w:rPr>
        <w:softHyphen/>
        <w:t>ки, потомки, родословная. Даты жизни. Понятие о биографии. Твоя би</w:t>
      </w:r>
      <w:r>
        <w:rPr>
          <w:rFonts w:ascii="Times New Roman" w:hAnsi="Times New Roman"/>
          <w:color w:val="auto"/>
          <w:sz w:val="28"/>
          <w:szCs w:val="28"/>
        </w:rPr>
        <w:softHyphen/>
        <w:t>ография.</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Дом, в котором ты живешь. Место нахождения твоего дома (регион, город, поселок, село), кто и когда его построил. Твои соседи.</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Пословицы и поговорки о доме, семье, сосе</w:t>
      </w:r>
      <w:r>
        <w:rPr>
          <w:rFonts w:ascii="Times New Roman" w:hAnsi="Times New Roman"/>
          <w:color w:val="auto"/>
          <w:sz w:val="28"/>
          <w:szCs w:val="28"/>
        </w:rPr>
        <w:softHyphen/>
        <w:t>дях.</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История улицы. Названия улиц, их происхождение. Ули</w:t>
      </w:r>
      <w:r>
        <w:rPr>
          <w:rFonts w:ascii="Times New Roman" w:hAnsi="Times New Roman"/>
          <w:color w:val="auto"/>
          <w:sz w:val="28"/>
          <w:szCs w:val="28"/>
        </w:rPr>
        <w:softHyphen/>
        <w:t xml:space="preserve">ца твоего дома, твоей школы.  </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Местность, где мы живем (город, село). Происхождение названия местности. Край (область, республика), в котором мы живем; глав</w:t>
      </w:r>
      <w:r>
        <w:rPr>
          <w:rFonts w:ascii="Times New Roman" w:hAnsi="Times New Roman"/>
          <w:color w:val="auto"/>
          <w:sz w:val="28"/>
          <w:szCs w:val="28"/>
        </w:rPr>
        <w:softHyphen/>
        <w:t>ный город края, национальный состав, основные занятия жителей края, города.</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Россия ― страна, в которой мы живем: ее столица, население, национальный состав. Республики в составе Российской Федерации. Государственные символы РФ.  Руководитель страны (президент РФ).</w:t>
      </w:r>
      <w:r>
        <w:rPr>
          <w:rFonts w:ascii="Times New Roman" w:hAnsi="Times New Roman"/>
          <w:color w:val="FF0000"/>
          <w:sz w:val="28"/>
          <w:szCs w:val="28"/>
        </w:rPr>
        <w:t xml:space="preserve"> </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Большая и малая родина.</w:t>
      </w:r>
    </w:p>
    <w:p w:rsidR="005B5BE4" w:rsidRDefault="005B5BE4">
      <w:pPr>
        <w:pStyle w:val="af4"/>
        <w:spacing w:after="0" w:line="360" w:lineRule="auto"/>
        <w:ind w:firstLine="709"/>
        <w:jc w:val="both"/>
        <w:rPr>
          <w:rFonts w:ascii="Times New Roman" w:hAnsi="Times New Roman"/>
          <w:b/>
          <w:i/>
          <w:color w:val="auto"/>
          <w:sz w:val="28"/>
          <w:szCs w:val="28"/>
        </w:rPr>
      </w:pPr>
      <w:r>
        <w:rPr>
          <w:rFonts w:ascii="Times New Roman" w:hAnsi="Times New Roman"/>
          <w:color w:val="auto"/>
          <w:sz w:val="28"/>
          <w:szCs w:val="28"/>
        </w:rPr>
        <w:t xml:space="preserve">Другие страны мира (обзорно, с примерами). Планета, на которой мы живем. </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
          <w:color w:val="auto"/>
          <w:sz w:val="28"/>
          <w:szCs w:val="28"/>
        </w:rPr>
        <w:t>Представления о времени в истории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Представление о времени как о прошлом, настоящем и будущем. Понятия: </w:t>
      </w:r>
      <w:r>
        <w:rPr>
          <w:rFonts w:ascii="Times New Roman" w:hAnsi="Times New Roman" w:cs="Times New Roman"/>
          <w:i/>
          <w:color w:val="auto"/>
          <w:sz w:val="28"/>
          <w:szCs w:val="28"/>
        </w:rPr>
        <w:t>вчера, сегодня, завтра.</w:t>
      </w:r>
      <w:r>
        <w:rPr>
          <w:rFonts w:ascii="Times New Roman" w:hAnsi="Times New Roman" w:cs="Times New Roman"/>
          <w:color w:val="auto"/>
          <w:sz w:val="28"/>
          <w:szCs w:val="28"/>
        </w:rPr>
        <w:t xml:space="preserve"> Меры времени. Измерение времени. Календарь (происхождение, виды).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Представление об историческом времени: </w:t>
      </w:r>
      <w:r>
        <w:rPr>
          <w:rFonts w:ascii="Times New Roman" w:hAnsi="Times New Roman" w:cs="Times New Roman"/>
          <w:i/>
          <w:color w:val="auto"/>
          <w:sz w:val="28"/>
          <w:szCs w:val="28"/>
        </w:rPr>
        <w:t xml:space="preserve">век, (столетие), тысячелетие, историческая эпоха </w:t>
      </w:r>
      <w:r>
        <w:rPr>
          <w:rFonts w:ascii="Times New Roman" w:hAnsi="Times New Roman" w:cs="Times New Roman"/>
          <w:color w:val="auto"/>
          <w:sz w:val="28"/>
          <w:szCs w:val="28"/>
        </w:rPr>
        <w:t>(общее представление)</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«Лента времени».</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 xml:space="preserve">Краткие исторические сведения о названии месяцев (римский календарь, русский земледельческий календарь). </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Час</w:t>
      </w:r>
      <w:r>
        <w:rPr>
          <w:rFonts w:ascii="Times New Roman" w:hAnsi="Times New Roman" w:cs="Times New Roman"/>
          <w:color w:val="auto"/>
          <w:sz w:val="28"/>
          <w:szCs w:val="28"/>
        </w:rPr>
        <w:softHyphen/>
        <w:t>ти века: начало века, середина века, конец века, граница двух веков (конец одного века и начало другого); текущий век, тысячелетие. Основные события ХХ века (обзорно, с примерами). Новое тысячелетие (XXI век).</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 xml:space="preserve">Начальные представления об истории </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История</w:t>
      </w:r>
      <w:r>
        <w:rPr>
          <w:rFonts w:ascii="Times New Roman" w:hAnsi="Times New Roman"/>
          <w:sz w:val="28"/>
          <w:szCs w:val="28"/>
        </w:rPr>
        <w:t xml:space="preserve"> </w:t>
      </w:r>
      <w:r w:rsidR="008D5EE3">
        <w:rPr>
          <w:rFonts w:ascii="Times New Roman" w:hAnsi="Times New Roman"/>
          <w:noProof/>
          <w:position w:val="-5"/>
          <w:sz w:val="28"/>
          <w:szCs w:val="28"/>
          <w:lang w:eastAsia="ru-RU"/>
        </w:rPr>
        <w:drawing>
          <wp:inline distT="0" distB="0" distL="0" distR="0">
            <wp:extent cx="114300" cy="2095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114300" cy="209550"/>
                    </a:xfrm>
                    <a:prstGeom prst="rect">
                      <a:avLst/>
                    </a:prstGeom>
                    <a:solidFill>
                      <a:srgbClr val="FFFFFF"/>
                    </a:solidFill>
                    <a:ln w="9525">
                      <a:noFill/>
                      <a:miter lim="800000"/>
                      <a:headEnd/>
                      <a:tailEnd/>
                    </a:ln>
                  </pic:spPr>
                </pic:pic>
              </a:graphicData>
            </a:graphic>
          </wp:inline>
        </w:drawing>
      </w:r>
      <w:r>
        <w:rPr>
          <w:rFonts w:ascii="Times New Roman" w:hAnsi="Times New Roman"/>
          <w:sz w:val="28"/>
          <w:szCs w:val="28"/>
        </w:rPr>
        <w:t xml:space="preserve"> </w:t>
      </w:r>
      <w:r>
        <w:rPr>
          <w:rFonts w:ascii="Times New Roman" w:hAnsi="Times New Roman"/>
          <w:color w:val="auto"/>
          <w:sz w:val="28"/>
          <w:szCs w:val="28"/>
        </w:rPr>
        <w:t>наука о прошлом (о жизни и деятельности людей в прошлом). Значение исторических знаний для людей.</w:t>
      </w:r>
      <w:r>
        <w:rPr>
          <w:rFonts w:ascii="Times New Roman" w:hAnsi="Times New Roman"/>
          <w:color w:val="5B5954"/>
          <w:sz w:val="28"/>
          <w:szCs w:val="28"/>
        </w:rPr>
        <w:t xml:space="preserve"> </w:t>
      </w:r>
      <w:r>
        <w:rPr>
          <w:rFonts w:ascii="Times New Roman" w:hAnsi="Times New Roman"/>
          <w:color w:val="auto"/>
          <w:sz w:val="28"/>
          <w:szCs w:val="28"/>
        </w:rPr>
        <w:t>Историческая память России.</w:t>
      </w:r>
      <w:r>
        <w:rPr>
          <w:rFonts w:ascii="Times New Roman" w:hAnsi="Times New Roman"/>
          <w:color w:val="FF0000"/>
          <w:sz w:val="28"/>
          <w:szCs w:val="28"/>
        </w:rPr>
        <w:t xml:space="preserve"> </w:t>
      </w:r>
    </w:p>
    <w:p w:rsidR="005B5BE4" w:rsidRDefault="005B5BE4">
      <w:pPr>
        <w:pStyle w:val="af4"/>
        <w:spacing w:after="0" w:line="360" w:lineRule="auto"/>
        <w:ind w:firstLine="709"/>
        <w:jc w:val="both"/>
      </w:pPr>
      <w:r>
        <w:rPr>
          <w:rFonts w:ascii="Times New Roman" w:hAnsi="Times New Roman"/>
          <w:color w:val="auto"/>
          <w:sz w:val="28"/>
          <w:szCs w:val="28"/>
        </w:rPr>
        <w:t>Науки, помогающие добывать исторические сведения: археология, этно</w:t>
      </w:r>
      <w:r>
        <w:rPr>
          <w:rFonts w:ascii="Times New Roman" w:hAnsi="Times New Roman"/>
          <w:sz w:val="28"/>
          <w:szCs w:val="28"/>
        </w:rPr>
        <w:t>г</w:t>
      </w:r>
      <w:r>
        <w:rPr>
          <w:rFonts w:ascii="Times New Roman" w:hAnsi="Times New Roman"/>
          <w:color w:val="auto"/>
          <w:sz w:val="28"/>
          <w:szCs w:val="28"/>
        </w:rPr>
        <w:t>рафия, геральдика, нумизматика и др.</w:t>
      </w:r>
      <w:r>
        <w:rPr>
          <w:rFonts w:ascii="Times New Roman" w:hAnsi="Times New Roman"/>
          <w:color w:val="FF0000"/>
          <w:sz w:val="28"/>
          <w:szCs w:val="28"/>
        </w:rPr>
        <w:t xml:space="preserve"> </w:t>
      </w:r>
      <w:r>
        <w:rPr>
          <w:rFonts w:ascii="Times New Roman" w:hAnsi="Times New Roman"/>
          <w:color w:val="auto"/>
          <w:sz w:val="28"/>
          <w:szCs w:val="28"/>
        </w:rPr>
        <w:t>(элементарные представления на конкретных примерах).</w:t>
      </w:r>
    </w:p>
    <w:p w:rsidR="005B5BE4" w:rsidRDefault="003B5E47">
      <w:pPr>
        <w:pStyle w:val="af4"/>
        <w:spacing w:after="0" w:line="360" w:lineRule="auto"/>
        <w:ind w:firstLine="709"/>
        <w:jc w:val="both"/>
        <w:rPr>
          <w:rFonts w:ascii="Times New Roman" w:hAnsi="Times New Roman"/>
          <w:sz w:val="28"/>
          <w:szCs w:val="28"/>
        </w:rPr>
      </w:pPr>
      <w:r>
        <w:rPr>
          <w:noProof/>
          <w:lang w:eastAsia="ru-RU"/>
        </w:rPr>
        <mc:AlternateContent>
          <mc:Choice Requires="wpg">
            <w:drawing>
              <wp:anchor distT="0" distB="0" distL="0" distR="0" simplePos="0" relativeHeight="251658752" behindDoc="0" locked="0" layoutInCell="1" allowOverlap="1">
                <wp:simplePos x="0" y="0"/>
                <wp:positionH relativeFrom="page">
                  <wp:posOffset>4445</wp:posOffset>
                </wp:positionH>
                <wp:positionV relativeFrom="paragraph">
                  <wp:posOffset>60960</wp:posOffset>
                </wp:positionV>
                <wp:extent cx="1270" cy="5120640"/>
                <wp:effectExtent l="13970" t="13335" r="13335" b="9525"/>
                <wp:wrapNone/>
                <wp:docPr id="11" name="Группа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120640"/>
                          <a:chOff x="7" y="96"/>
                          <a:chExt cx="2" cy="8064"/>
                        </a:xfrm>
                      </wpg:grpSpPr>
                      <wps:wsp>
                        <wps:cNvPr id="12" name="Freeform 14"/>
                        <wps:cNvSpPr>
                          <a:spLocks noChangeArrowheads="1"/>
                        </wps:cNvSpPr>
                        <wps:spPr bwMode="auto">
                          <a:xfrm>
                            <a:off x="7" y="96"/>
                            <a:ext cx="1" cy="8063"/>
                          </a:xfrm>
                          <a:custGeom>
                            <a:avLst/>
                            <a:gdLst>
                              <a:gd name="T0" fmla="*/ 0 w 2"/>
                              <a:gd name="T1" fmla="*/ 8160 h 8064"/>
                              <a:gd name="T2" fmla="*/ 0 w 2"/>
                              <a:gd name="T3" fmla="*/ 96 h 8064"/>
                            </a:gdLst>
                            <a:ahLst/>
                            <a:cxnLst>
                              <a:cxn ang="0">
                                <a:pos x="T0" y="T1"/>
                              </a:cxn>
                              <a:cxn ang="0">
                                <a:pos x="T2" y="T3"/>
                              </a:cxn>
                            </a:cxnLst>
                            <a:rect l="0" t="0" r="r" b="b"/>
                            <a:pathLst>
                              <a:path w="2" h="8064">
                                <a:moveTo>
                                  <a:pt x="0" y="8064"/>
                                </a:moveTo>
                                <a:lnTo>
                                  <a:pt x="0" y="0"/>
                                </a:lnTo>
                              </a:path>
                            </a:pathLst>
                          </a:custGeom>
                          <a:noFill/>
                          <a:ln w="14040" cap="sq">
                            <a:solidFill>
                              <a:srgbClr val="A88383"/>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9C8DF8" id="Группа 16" o:spid="_x0000_s1026" style="position:absolute;margin-left:.35pt;margin-top:4.8pt;width:.1pt;height:403.2pt;z-index:251658752;mso-wrap-distance-left:0;mso-wrap-distance-right:0;mso-position-horizontal-relative:page" coordorigin="7,96" coordsize="2,8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">
                <v:shape id="Freeform 14" o:spid="_x0000_s1027" style="position:absolute;left:7;top:96;width:1;height:8063;visibility:visible;mso-wrap-style:none;v-text-anchor:middle" coordsize="2,8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" path="m,8064l,e" filled="f" strokecolor="#a88383" strokeweight=".39mm">
                  <v:stroke endcap="square"/>
                  <v:path o:connecttype="custom" o:connectlocs="0,8159;0,96" o:connectangles="0,0"/>
                </v:shape>
                <w10:wrap anchorx="page"/>
              </v:group>
            </w:pict>
          </mc:Fallback>
        </mc:AlternateContent>
      </w:r>
      <w:r w:rsidR="005B5BE4">
        <w:rPr>
          <w:rFonts w:ascii="Times New Roman" w:hAnsi="Times New Roman"/>
          <w:color w:val="auto"/>
          <w:sz w:val="28"/>
          <w:szCs w:val="28"/>
        </w:rPr>
        <w:t xml:space="preserve">Источники исторических знаний: вещественные (предметы быта; памятники зодчества, строительства и архитектуры; живопись и т.д.), устные (фольклор), письменные (летописи, старинные книги, надписи и рисунки и т.д.). Архивы и музеи (виды </w:t>
      </w:r>
      <w:r w:rsidR="005B5BE4">
        <w:rPr>
          <w:rFonts w:ascii="Times New Roman" w:hAnsi="Times New Roman"/>
          <w:sz w:val="28"/>
          <w:szCs w:val="28"/>
        </w:rPr>
        <w:t>музеев</w:t>
      </w:r>
      <w:r w:rsidR="005B5BE4">
        <w:rPr>
          <w:rFonts w:ascii="Times New Roman" w:hAnsi="Times New Roman"/>
          <w:color w:val="auto"/>
          <w:sz w:val="28"/>
          <w:szCs w:val="28"/>
        </w:rPr>
        <w:t>). Б</w:t>
      </w:r>
      <w:r w:rsidR="005B5BE4">
        <w:rPr>
          <w:rFonts w:ascii="Times New Roman" w:hAnsi="Times New Roman"/>
          <w:sz w:val="28"/>
          <w:szCs w:val="28"/>
        </w:rPr>
        <w:t>иблиотеки.</w:t>
      </w:r>
    </w:p>
    <w:p w:rsidR="005B5BE4" w:rsidRDefault="005B5BE4">
      <w:pPr>
        <w:pStyle w:val="af4"/>
        <w:spacing w:after="0" w:line="360" w:lineRule="auto"/>
        <w:ind w:firstLine="709"/>
        <w:jc w:val="both"/>
        <w:rPr>
          <w:rFonts w:ascii="Times New Roman" w:hAnsi="Times New Roman"/>
          <w:b/>
          <w:color w:val="auto"/>
          <w:sz w:val="28"/>
          <w:szCs w:val="28"/>
        </w:rPr>
      </w:pPr>
      <w:r>
        <w:rPr>
          <w:rFonts w:ascii="Times New Roman" w:hAnsi="Times New Roman"/>
          <w:sz w:val="28"/>
          <w:szCs w:val="28"/>
        </w:rPr>
        <w:t>И</w:t>
      </w:r>
      <w:r>
        <w:rPr>
          <w:rFonts w:ascii="Times New Roman" w:hAnsi="Times New Roman"/>
          <w:color w:val="auto"/>
          <w:sz w:val="28"/>
          <w:szCs w:val="28"/>
        </w:rPr>
        <w:t>сторическо</w:t>
      </w:r>
      <w:r>
        <w:rPr>
          <w:rFonts w:ascii="Times New Roman" w:hAnsi="Times New Roman"/>
          <w:sz w:val="28"/>
          <w:szCs w:val="28"/>
        </w:rPr>
        <w:t>е</w:t>
      </w:r>
      <w:r>
        <w:rPr>
          <w:rFonts w:ascii="Times New Roman" w:hAnsi="Times New Roman"/>
          <w:color w:val="auto"/>
          <w:sz w:val="28"/>
          <w:szCs w:val="28"/>
        </w:rPr>
        <w:t xml:space="preserve"> п</w:t>
      </w:r>
      <w:r>
        <w:rPr>
          <w:rFonts w:ascii="Times New Roman" w:hAnsi="Times New Roman"/>
          <w:sz w:val="28"/>
          <w:szCs w:val="28"/>
        </w:rPr>
        <w:t>ространство.</w:t>
      </w:r>
      <w:r>
        <w:rPr>
          <w:rFonts w:ascii="Times New Roman" w:hAnsi="Times New Roman"/>
          <w:color w:val="auto"/>
          <w:sz w:val="28"/>
          <w:szCs w:val="28"/>
        </w:rPr>
        <w:t xml:space="preserve"> </w:t>
      </w:r>
      <w:r>
        <w:rPr>
          <w:rFonts w:ascii="Times New Roman" w:hAnsi="Times New Roman"/>
          <w:sz w:val="28"/>
          <w:szCs w:val="28"/>
        </w:rPr>
        <w:t>Историческая</w:t>
      </w:r>
      <w:r>
        <w:rPr>
          <w:rFonts w:ascii="Times New Roman" w:hAnsi="Times New Roman"/>
          <w:color w:val="auto"/>
          <w:sz w:val="28"/>
          <w:szCs w:val="28"/>
        </w:rPr>
        <w:t xml:space="preserve"> </w:t>
      </w:r>
      <w:r>
        <w:rPr>
          <w:rFonts w:ascii="Times New Roman" w:hAnsi="Times New Roman"/>
          <w:sz w:val="28"/>
          <w:szCs w:val="28"/>
        </w:rPr>
        <w:t>карта</w:t>
      </w:r>
      <w:r>
        <w:rPr>
          <w:rFonts w:ascii="Times New Roman" w:hAnsi="Times New Roman"/>
          <w:color w:val="auto"/>
          <w:sz w:val="28"/>
          <w:szCs w:val="28"/>
        </w:rPr>
        <w:t>.</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 xml:space="preserve">История Древнего мира </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Версии о появлении человека на Земле (научные, религиозные). Отличие человека от животного.</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Время появления первобытных людей, их внешний вид, среда обитания, </w:t>
      </w:r>
      <w:r>
        <w:rPr>
          <w:rFonts w:ascii="Times New Roman" w:hAnsi="Times New Roman"/>
          <w:sz w:val="28"/>
          <w:szCs w:val="28"/>
        </w:rPr>
        <w:t xml:space="preserve">отличие </w:t>
      </w:r>
      <w:r>
        <w:rPr>
          <w:rFonts w:ascii="Times New Roman" w:hAnsi="Times New Roman"/>
          <w:color w:val="auto"/>
          <w:sz w:val="28"/>
          <w:szCs w:val="28"/>
        </w:rPr>
        <w:t>от современных людей.</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Стадный образ жизни древних людей. Занятия. Древние орудия труда. </w:t>
      </w:r>
      <w:r>
        <w:rPr>
          <w:rFonts w:ascii="Times New Roman" w:hAnsi="Times New Roman"/>
          <w:sz w:val="28"/>
          <w:szCs w:val="28"/>
        </w:rPr>
        <w:t>Каменный</w:t>
      </w:r>
      <w:r>
        <w:rPr>
          <w:rFonts w:ascii="Times New Roman" w:hAnsi="Times New Roman"/>
          <w:color w:val="auto"/>
          <w:sz w:val="28"/>
          <w:szCs w:val="28"/>
        </w:rPr>
        <w:t xml:space="preserve"> века.</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Постепенные изменения во внеш</w:t>
      </w:r>
      <w:r>
        <w:rPr>
          <w:rFonts w:ascii="Times New Roman" w:hAnsi="Times New Roman"/>
          <w:color w:val="auto"/>
          <w:sz w:val="28"/>
          <w:szCs w:val="28"/>
        </w:rPr>
        <w:softHyphen/>
        <w:t>нем облике. Зарождение речи. Совершенствование орудий труда и занятий. Защита от опасностей. Образ жизни и виды деятельности. Причины зарождения религиозных верований.</w:t>
      </w:r>
      <w:r>
        <w:rPr>
          <w:rFonts w:ascii="Times New Roman" w:hAnsi="Times New Roman"/>
          <w:sz w:val="28"/>
          <w:szCs w:val="28"/>
        </w:rPr>
        <w:t xml:space="preserve"> </w:t>
      </w:r>
      <w:r>
        <w:rPr>
          <w:rFonts w:ascii="Times New Roman" w:hAnsi="Times New Roman"/>
          <w:color w:val="auto"/>
          <w:sz w:val="28"/>
          <w:szCs w:val="28"/>
        </w:rPr>
        <w:t>Язычество.</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Изменение климата Земли, наступление ледников. Смена образа жизни древних людей из-за климатических условий: борьба за выживание. </w:t>
      </w:r>
      <w:r>
        <w:rPr>
          <w:rFonts w:ascii="Times New Roman" w:hAnsi="Times New Roman"/>
          <w:sz w:val="28"/>
          <w:szCs w:val="28"/>
        </w:rPr>
        <w:t>Спосо</w:t>
      </w:r>
      <w:r>
        <w:rPr>
          <w:rFonts w:ascii="Times New Roman" w:hAnsi="Times New Roman"/>
          <w:color w:val="auto"/>
          <w:sz w:val="28"/>
          <w:szCs w:val="28"/>
        </w:rPr>
        <w:t>бы охоты на диких животных. Приручение диких животных. Пища и одежда древнего человека</w:t>
      </w:r>
      <w:r>
        <w:rPr>
          <w:rFonts w:ascii="Times New Roman" w:hAnsi="Times New Roman"/>
          <w:sz w:val="28"/>
          <w:szCs w:val="28"/>
        </w:rPr>
        <w:t>.</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Конец ледникового периода и расселение людей по миру. Влияние различных климатических условий на изменения во внешнем облике людей. Развитие земледе</w:t>
      </w:r>
      <w:r>
        <w:rPr>
          <w:rFonts w:ascii="Times New Roman" w:hAnsi="Times New Roman"/>
          <w:color w:val="auto"/>
          <w:sz w:val="28"/>
          <w:szCs w:val="28"/>
        </w:rPr>
        <w:softHyphen/>
        <w:t>лия, скотоводства. Появление новых орудий труда. Начало бронзового века. Оседлый образ жизни. Коллективы</w:t>
      </w:r>
      <w:r>
        <w:rPr>
          <w:rFonts w:ascii="Times New Roman" w:hAnsi="Times New Roman"/>
          <w:color w:val="66625D"/>
          <w:sz w:val="28"/>
          <w:szCs w:val="28"/>
        </w:rPr>
        <w:t xml:space="preserve"> </w:t>
      </w:r>
      <w:r>
        <w:rPr>
          <w:rFonts w:ascii="Times New Roman" w:hAnsi="Times New Roman"/>
          <w:color w:val="auto"/>
          <w:sz w:val="28"/>
          <w:szCs w:val="28"/>
        </w:rPr>
        <w:t>древних людей: семья, община, род, племя.</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Возникновение имущественного и социального неравенства, выделение знати. </w:t>
      </w:r>
    </w:p>
    <w:p w:rsidR="005B5BE4" w:rsidRDefault="005B5BE4">
      <w:pPr>
        <w:pStyle w:val="af4"/>
        <w:spacing w:after="0" w:line="360" w:lineRule="auto"/>
        <w:ind w:firstLine="709"/>
        <w:jc w:val="both"/>
        <w:rPr>
          <w:rFonts w:ascii="Times New Roman" w:hAnsi="Times New Roman"/>
          <w:b/>
          <w:color w:val="auto"/>
          <w:sz w:val="28"/>
          <w:szCs w:val="28"/>
        </w:rPr>
      </w:pPr>
      <w:r>
        <w:rPr>
          <w:rFonts w:ascii="Times New Roman" w:hAnsi="Times New Roman"/>
          <w:color w:val="auto"/>
          <w:sz w:val="28"/>
          <w:szCs w:val="28"/>
        </w:rPr>
        <w:t>Зарождение обмена, появление денег. Первые города Создание человеком искусственной среды обитания. Возникновение древнейших цивилизаций.</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История вещей и дел человека (от древности до наших дней)</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 xml:space="preserve">История освоения человеком огня, энергии </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Источники огня в природе. Способы добычи огня древним человеком. Очаг. Причины сохранения огня древним человеком, культ огня. Использование огня для жизни: тепло, пища, защита от диких животных.</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огня в производстве: изготовление посу</w:t>
      </w:r>
      <w:r>
        <w:rPr>
          <w:rFonts w:ascii="Times New Roman" w:hAnsi="Times New Roman"/>
          <w:color w:val="auto"/>
          <w:sz w:val="28"/>
          <w:szCs w:val="28"/>
        </w:rPr>
        <w:softHyphen/>
        <w:t>ды, орудий труда, выплавка металлов, приготовление пищи и др.</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Огонь в военном деле. Изобретение пороха. Последствия этого изобретения в истории войн.</w:t>
      </w:r>
    </w:p>
    <w:p w:rsidR="005B5BE4" w:rsidRDefault="005B5BE4">
      <w:pPr>
        <w:pStyle w:val="af4"/>
        <w:spacing w:after="0" w:line="360" w:lineRule="auto"/>
        <w:ind w:firstLine="709"/>
        <w:jc w:val="both"/>
        <w:rPr>
          <w:rFonts w:ascii="Times New Roman" w:hAnsi="Times New Roman"/>
          <w:i/>
          <w:color w:val="auto"/>
          <w:sz w:val="28"/>
          <w:szCs w:val="28"/>
        </w:rPr>
      </w:pPr>
      <w:r>
        <w:rPr>
          <w:rFonts w:ascii="Times New Roman" w:hAnsi="Times New Roman"/>
          <w:color w:val="auto"/>
          <w:sz w:val="28"/>
          <w:szCs w:val="28"/>
        </w:rPr>
        <w:t>Огонь и энергия. Виды энергии: электрическая, тепловая, атомная (общие представления). Изобретение электричества как новый этап в жизни людей. Современные способы полу</w:t>
      </w:r>
      <w:r>
        <w:rPr>
          <w:rFonts w:ascii="Times New Roman" w:hAnsi="Times New Roman"/>
          <w:color w:val="auto"/>
          <w:sz w:val="28"/>
          <w:szCs w:val="28"/>
        </w:rPr>
        <w:softHyphen/>
        <w:t>чения большого количества энергии. Экологические последствия</w:t>
      </w:r>
      <w:r w:rsidR="003B5E47">
        <w:rPr>
          <w:noProof/>
          <w:lang w:eastAsia="ru-RU"/>
        </w:rPr>
        <mc:AlternateContent>
          <mc:Choice Requires="wpg">
            <w:drawing>
              <wp:anchor distT="0" distB="0" distL="0" distR="0" simplePos="0" relativeHeight="251660800" behindDoc="0" locked="0" layoutInCell="1" allowOverlap="1">
                <wp:simplePos x="0" y="0"/>
                <wp:positionH relativeFrom="page">
                  <wp:posOffset>13970</wp:posOffset>
                </wp:positionH>
                <wp:positionV relativeFrom="paragraph">
                  <wp:posOffset>-43180</wp:posOffset>
                </wp:positionV>
                <wp:extent cx="1270" cy="4557395"/>
                <wp:effectExtent l="13970" t="13970" r="3810" b="10160"/>
                <wp:wrapNone/>
                <wp:docPr id="9" name="Группа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557395"/>
                          <a:chOff x="22" y="-68"/>
                          <a:chExt cx="2" cy="7177"/>
                        </a:xfrm>
                      </wpg:grpSpPr>
                      <wps:wsp>
                        <wps:cNvPr id="10" name="Freeform 20"/>
                        <wps:cNvSpPr>
                          <a:spLocks noChangeArrowheads="1"/>
                        </wps:cNvSpPr>
                        <wps:spPr bwMode="auto">
                          <a:xfrm>
                            <a:off x="22" y="-68"/>
                            <a:ext cx="1" cy="7176"/>
                          </a:xfrm>
                          <a:custGeom>
                            <a:avLst/>
                            <a:gdLst>
                              <a:gd name="T0" fmla="*/ 0 w 2"/>
                              <a:gd name="T1" fmla="*/ 7109 h 7177"/>
                              <a:gd name="T2" fmla="*/ 0 w 2"/>
                              <a:gd name="T3" fmla="*/ -68 h 7177"/>
                            </a:gdLst>
                            <a:ahLst/>
                            <a:cxnLst>
                              <a:cxn ang="0">
                                <a:pos x="T0" y="T1"/>
                              </a:cxn>
                              <a:cxn ang="0">
                                <a:pos x="T2" y="T3"/>
                              </a:cxn>
                            </a:cxnLst>
                            <a:rect l="0" t="0" r="r" b="b"/>
                            <a:pathLst>
                              <a:path w="2" h="7177">
                                <a:moveTo>
                                  <a:pt x="0" y="7177"/>
                                </a:moveTo>
                                <a:lnTo>
                                  <a:pt x="0" y="0"/>
                                </a:lnTo>
                              </a:path>
                            </a:pathLst>
                          </a:custGeom>
                          <a:noFill/>
                          <a:ln w="4320" cap="sq">
                            <a:solidFill>
                              <a:srgbClr val="C3AFA8"/>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301FB0" id="Группа 14" o:spid="_x0000_s1026" style="position:absolute;margin-left:1.1pt;margin-top:-3.4pt;width:.1pt;height:358.85pt;z-index:251660800;mso-wrap-distance-left:0;mso-wrap-distance-right:0;mso-position-horizontal-relative:page" coordorigin="22,-68" coordsize="2,7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">
                <v:shape id="Freeform 20" o:spid="_x0000_s1027" style="position:absolute;left:22;top:-68;width:1;height:7176;visibility:visible;mso-wrap-style:none;v-text-anchor:middle" coordsize="2,7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" path="m,7177l,e" filled="f" strokecolor="#c3afa8" strokeweight=".12mm">
                  <v:stroke endcap="square"/>
                  <v:path o:connecttype="custom" o:connectlocs="0,7108;0,-68" o:connectangles="0,0"/>
                </v:shape>
                <w10:wrap anchorx="page"/>
              </v:group>
            </w:pict>
          </mc:Fallback>
        </mc:AlternateContent>
      </w:r>
      <w:r>
        <w:rPr>
          <w:rFonts w:ascii="Times New Roman" w:hAnsi="Times New Roman"/>
          <w:color w:val="auto"/>
          <w:sz w:val="28"/>
          <w:szCs w:val="28"/>
        </w:rPr>
        <w:t xml:space="preserve"> при получении тепловой энергии от сжигания полезных ископаемых (угля, торфа, газа), лесов. Роль энергетических ресурсов Земли для жизни человечества.</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История использования человеком воды</w:t>
      </w:r>
    </w:p>
    <w:p w:rsidR="005B5BE4" w:rsidRDefault="005B5BE4">
      <w:pPr>
        <w:pStyle w:val="af4"/>
        <w:spacing w:after="0" w:line="360" w:lineRule="auto"/>
        <w:ind w:firstLine="709"/>
        <w:rPr>
          <w:rFonts w:ascii="Times New Roman" w:hAnsi="Times New Roman"/>
          <w:color w:val="auto"/>
          <w:sz w:val="28"/>
          <w:szCs w:val="28"/>
        </w:rPr>
      </w:pPr>
      <w:r>
        <w:rPr>
          <w:rFonts w:ascii="Times New Roman" w:hAnsi="Times New Roman"/>
          <w:color w:val="auto"/>
          <w:sz w:val="28"/>
          <w:szCs w:val="28"/>
        </w:rPr>
        <w:t>Вода в природе. Значение воды в жизни че</w:t>
      </w:r>
      <w:r>
        <w:rPr>
          <w:rFonts w:ascii="Times New Roman" w:hAnsi="Times New Roman"/>
          <w:color w:val="auto"/>
          <w:sz w:val="28"/>
          <w:szCs w:val="28"/>
        </w:rPr>
        <w:softHyphen/>
        <w:t>ловека. Охрана водных угодий.</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Причины поселения древнего человека на берегах рек, озер, морей. Рыболовство. Передвижение человека по воде. Судоходство, история мореплавания, открытие новых земель (общие  представления).</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Вода и земледелие. Поливное земледелие, причины его возникновения. Роль поливного земледелия, в</w:t>
      </w:r>
      <w:r>
        <w:rPr>
          <w:rFonts w:ascii="Times New Roman" w:hAnsi="Times New Roman"/>
          <w:i/>
          <w:color w:val="auto"/>
          <w:sz w:val="28"/>
          <w:szCs w:val="28"/>
        </w:rPr>
        <w:t xml:space="preserve"> </w:t>
      </w:r>
      <w:r>
        <w:rPr>
          <w:rFonts w:ascii="Times New Roman" w:hAnsi="Times New Roman"/>
          <w:color w:val="auto"/>
          <w:sz w:val="28"/>
          <w:szCs w:val="28"/>
        </w:rPr>
        <w:t>истории человечества.</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человеком воды для получения энергии: водяное колесо, гидроэлектростанция. Использование воды при добыче полезных ископаемых.</w:t>
      </w:r>
    </w:p>
    <w:p w:rsidR="005B5BE4" w:rsidRDefault="005B5BE4">
      <w:pPr>
        <w:pStyle w:val="af4"/>
        <w:spacing w:after="0" w:line="360" w:lineRule="auto"/>
        <w:ind w:firstLine="709"/>
        <w:jc w:val="both"/>
        <w:rPr>
          <w:rFonts w:ascii="Times New Roman" w:hAnsi="Times New Roman"/>
          <w:i/>
          <w:color w:val="auto"/>
          <w:sz w:val="28"/>
          <w:szCs w:val="28"/>
        </w:rPr>
      </w:pPr>
      <w:r>
        <w:rPr>
          <w:rFonts w:ascii="Times New Roman" w:hAnsi="Times New Roman"/>
          <w:color w:val="auto"/>
          <w:sz w:val="28"/>
          <w:szCs w:val="28"/>
        </w:rPr>
        <w:t>Профессии людей, связанные с освоением энергии и вод</w:t>
      </w:r>
      <w:r>
        <w:rPr>
          <w:rFonts w:ascii="Times New Roman" w:hAnsi="Times New Roman"/>
          <w:color w:val="auto"/>
          <w:sz w:val="28"/>
          <w:szCs w:val="28"/>
        </w:rPr>
        <w:softHyphen/>
        <w:t>ных ресурсов.</w:t>
      </w:r>
    </w:p>
    <w:p w:rsidR="005B5BE4" w:rsidRDefault="005B5BE4">
      <w:pPr>
        <w:pStyle w:val="1"/>
        <w:tabs>
          <w:tab w:val="left" w:pos="3357"/>
          <w:tab w:val="center" w:pos="5032"/>
        </w:tabs>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История жилища человека</w:t>
      </w:r>
    </w:p>
    <w:p w:rsidR="005B5BE4" w:rsidRDefault="005B5BE4">
      <w:pPr>
        <w:pStyle w:val="af4"/>
        <w:spacing w:after="0" w:line="360" w:lineRule="auto"/>
        <w:ind w:firstLine="709"/>
        <w:jc w:val="both"/>
        <w:rPr>
          <w:rFonts w:ascii="Times New Roman" w:hAnsi="Times New Roman"/>
          <w:i/>
          <w:color w:val="auto"/>
          <w:sz w:val="28"/>
          <w:szCs w:val="28"/>
        </w:rPr>
      </w:pPr>
      <w:r>
        <w:rPr>
          <w:rFonts w:ascii="Times New Roman" w:hAnsi="Times New Roman"/>
          <w:color w:val="auto"/>
          <w:sz w:val="28"/>
          <w:szCs w:val="28"/>
        </w:rPr>
        <w:t>Понятие о жилище. История появления жили</w:t>
      </w:r>
      <w:r>
        <w:rPr>
          <w:rFonts w:ascii="Times New Roman" w:hAnsi="Times New Roman"/>
          <w:color w:val="auto"/>
          <w:sz w:val="28"/>
          <w:szCs w:val="28"/>
        </w:rPr>
        <w:softHyphen/>
        <w:t>ща человека. Первые жилища: пе</w:t>
      </w:r>
      <w:r>
        <w:rPr>
          <w:rFonts w:ascii="Times New Roman" w:hAnsi="Times New Roman"/>
          <w:sz w:val="28"/>
          <w:szCs w:val="28"/>
        </w:rPr>
        <w:softHyphen/>
      </w:r>
      <w:r>
        <w:rPr>
          <w:rFonts w:ascii="Times New Roman" w:hAnsi="Times New Roman"/>
          <w:color w:val="auto"/>
          <w:sz w:val="28"/>
          <w:szCs w:val="28"/>
        </w:rPr>
        <w:t>ще</w:t>
      </w:r>
      <w:r>
        <w:rPr>
          <w:rFonts w:ascii="Times New Roman" w:hAnsi="Times New Roman"/>
          <w:sz w:val="28"/>
          <w:szCs w:val="28"/>
        </w:rPr>
        <w:softHyphen/>
      </w:r>
      <w:r>
        <w:rPr>
          <w:rFonts w:ascii="Times New Roman" w:hAnsi="Times New Roman"/>
          <w:color w:val="auto"/>
          <w:sz w:val="28"/>
          <w:szCs w:val="28"/>
        </w:rPr>
        <w:t>ры, шалаш, земляные ук</w:t>
      </w:r>
      <w:r>
        <w:rPr>
          <w:rFonts w:ascii="Times New Roman" w:hAnsi="Times New Roman"/>
          <w:color w:val="auto"/>
          <w:sz w:val="28"/>
          <w:szCs w:val="28"/>
        </w:rPr>
        <w:softHyphen/>
        <w:t>рытия. Сборно-разборные жилища. Материалы, ис</w:t>
      </w:r>
      <w:r>
        <w:rPr>
          <w:rFonts w:ascii="Times New Roman" w:hAnsi="Times New Roman"/>
          <w:sz w:val="28"/>
          <w:szCs w:val="28"/>
        </w:rPr>
        <w:softHyphen/>
      </w:r>
      <w:r>
        <w:rPr>
          <w:rFonts w:ascii="Times New Roman" w:hAnsi="Times New Roman"/>
          <w:color w:val="auto"/>
          <w:sz w:val="28"/>
          <w:szCs w:val="28"/>
        </w:rPr>
        <w:t>поль</w:t>
      </w:r>
      <w:r>
        <w:rPr>
          <w:rFonts w:ascii="Times New Roman" w:hAnsi="Times New Roman"/>
          <w:sz w:val="28"/>
          <w:szCs w:val="28"/>
        </w:rPr>
        <w:softHyphen/>
      </w:r>
      <w:r>
        <w:rPr>
          <w:rFonts w:ascii="Times New Roman" w:hAnsi="Times New Roman"/>
          <w:color w:val="auto"/>
          <w:sz w:val="28"/>
          <w:szCs w:val="28"/>
        </w:rPr>
        <w:t>зу</w:t>
      </w:r>
      <w:r>
        <w:rPr>
          <w:rFonts w:ascii="Times New Roman" w:hAnsi="Times New Roman"/>
          <w:sz w:val="28"/>
          <w:szCs w:val="28"/>
        </w:rPr>
        <w:softHyphen/>
      </w:r>
      <w:r>
        <w:rPr>
          <w:rFonts w:ascii="Times New Roman" w:hAnsi="Times New Roman"/>
          <w:color w:val="auto"/>
          <w:sz w:val="28"/>
          <w:szCs w:val="28"/>
        </w:rPr>
        <w:t>е</w:t>
      </w:r>
      <w:r>
        <w:rPr>
          <w:rFonts w:ascii="Times New Roman" w:hAnsi="Times New Roman"/>
          <w:sz w:val="28"/>
          <w:szCs w:val="28"/>
        </w:rPr>
        <w:softHyphen/>
      </w:r>
      <w:r>
        <w:rPr>
          <w:rFonts w:ascii="Times New Roman" w:hAnsi="Times New Roman"/>
          <w:color w:val="auto"/>
          <w:sz w:val="28"/>
          <w:szCs w:val="28"/>
        </w:rPr>
        <w:t>мые для стро</w:t>
      </w:r>
      <w:r>
        <w:rPr>
          <w:rFonts w:ascii="Times New Roman" w:hAnsi="Times New Roman"/>
          <w:sz w:val="28"/>
          <w:szCs w:val="28"/>
        </w:rPr>
        <w:softHyphen/>
      </w:r>
      <w:r>
        <w:rPr>
          <w:rFonts w:ascii="Times New Roman" w:hAnsi="Times New Roman"/>
          <w:color w:val="auto"/>
          <w:sz w:val="28"/>
          <w:szCs w:val="28"/>
        </w:rPr>
        <w:t>ительства жилья у разных народов (чумы, яранги, вигвамы, юрты и др.). Ис</w:t>
      </w:r>
      <w:r>
        <w:rPr>
          <w:rFonts w:ascii="Times New Roman" w:hAnsi="Times New Roman"/>
          <w:sz w:val="28"/>
          <w:szCs w:val="28"/>
        </w:rPr>
        <w:softHyphen/>
      </w:r>
      <w:r>
        <w:rPr>
          <w:rFonts w:ascii="Times New Roman" w:hAnsi="Times New Roman"/>
          <w:color w:val="auto"/>
          <w:sz w:val="28"/>
          <w:szCs w:val="28"/>
        </w:rPr>
        <w:t>то</w:t>
      </w:r>
      <w:r>
        <w:rPr>
          <w:rFonts w:ascii="Times New Roman" w:hAnsi="Times New Roman"/>
          <w:sz w:val="28"/>
          <w:szCs w:val="28"/>
        </w:rPr>
        <w:softHyphen/>
      </w:r>
      <w:r>
        <w:rPr>
          <w:rFonts w:ascii="Times New Roman" w:hAnsi="Times New Roman"/>
          <w:color w:val="auto"/>
          <w:sz w:val="28"/>
          <w:szCs w:val="28"/>
        </w:rPr>
        <w:t>рия со</w:t>
      </w:r>
      <w:r>
        <w:rPr>
          <w:rFonts w:ascii="Times New Roman" w:hAnsi="Times New Roman"/>
          <w:sz w:val="28"/>
          <w:szCs w:val="28"/>
        </w:rPr>
        <w:softHyphen/>
      </w:r>
      <w:r>
        <w:rPr>
          <w:rFonts w:ascii="Times New Roman" w:hAnsi="Times New Roman"/>
          <w:color w:val="auto"/>
          <w:sz w:val="28"/>
          <w:szCs w:val="28"/>
        </w:rPr>
        <w:t>ве</w:t>
      </w:r>
      <w:r>
        <w:rPr>
          <w:rFonts w:ascii="Times New Roman" w:hAnsi="Times New Roman"/>
          <w:sz w:val="28"/>
          <w:szCs w:val="28"/>
        </w:rPr>
        <w:softHyphen/>
      </w:r>
      <w:r>
        <w:rPr>
          <w:rFonts w:ascii="Times New Roman" w:hAnsi="Times New Roman"/>
          <w:color w:val="auto"/>
          <w:sz w:val="28"/>
          <w:szCs w:val="28"/>
        </w:rPr>
        <w:t>ршенствования жилища. Влияние климата и национальных традиций на стро</w:t>
      </w:r>
      <w:r>
        <w:rPr>
          <w:rFonts w:ascii="Times New Roman" w:hAnsi="Times New Roman"/>
          <w:sz w:val="28"/>
          <w:szCs w:val="28"/>
        </w:rPr>
        <w:softHyphen/>
      </w:r>
      <w:r>
        <w:rPr>
          <w:rFonts w:ascii="Times New Roman" w:hAnsi="Times New Roman"/>
          <w:color w:val="auto"/>
          <w:sz w:val="28"/>
          <w:szCs w:val="28"/>
        </w:rPr>
        <w:t>и</w:t>
      </w:r>
      <w:r>
        <w:rPr>
          <w:rFonts w:ascii="Times New Roman" w:hAnsi="Times New Roman"/>
          <w:sz w:val="28"/>
          <w:szCs w:val="28"/>
        </w:rPr>
        <w:softHyphen/>
      </w:r>
      <w:r>
        <w:rPr>
          <w:rFonts w:ascii="Times New Roman" w:hAnsi="Times New Roman"/>
          <w:color w:val="auto"/>
          <w:sz w:val="28"/>
          <w:szCs w:val="28"/>
        </w:rPr>
        <w:t>тель</w:t>
      </w:r>
      <w:r>
        <w:rPr>
          <w:rFonts w:ascii="Times New Roman" w:hAnsi="Times New Roman"/>
          <w:sz w:val="28"/>
          <w:szCs w:val="28"/>
        </w:rPr>
        <w:softHyphen/>
      </w:r>
      <w:r>
        <w:rPr>
          <w:rFonts w:ascii="Times New Roman" w:hAnsi="Times New Roman"/>
          <w:color w:val="auto"/>
          <w:sz w:val="28"/>
          <w:szCs w:val="28"/>
        </w:rPr>
        <w:t>ство жилья и других зданий. Архитектурные памятники в строительстве, их значение для изучения истории.</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История появления мебели</w:t>
      </w:r>
    </w:p>
    <w:p w:rsidR="005B5BE4" w:rsidRDefault="005B5BE4">
      <w:pPr>
        <w:pStyle w:val="af4"/>
        <w:spacing w:after="0" w:line="360" w:lineRule="auto"/>
        <w:ind w:firstLine="709"/>
        <w:jc w:val="both"/>
      </w:pPr>
      <w:r>
        <w:rPr>
          <w:rFonts w:ascii="Times New Roman" w:hAnsi="Times New Roman"/>
          <w:color w:val="auto"/>
          <w:sz w:val="28"/>
          <w:szCs w:val="28"/>
        </w:rPr>
        <w:t>Назначение и виды мебели, материалы для ее изготовления.</w:t>
      </w:r>
    </w:p>
    <w:p w:rsidR="005B5BE4" w:rsidRDefault="003B5E47">
      <w:pPr>
        <w:pStyle w:val="af4"/>
        <w:spacing w:after="0" w:line="360" w:lineRule="auto"/>
        <w:ind w:firstLine="709"/>
        <w:jc w:val="both"/>
        <w:rPr>
          <w:rFonts w:ascii="Times New Roman" w:hAnsi="Times New Roman"/>
          <w:i/>
          <w:color w:val="auto"/>
          <w:sz w:val="28"/>
          <w:szCs w:val="28"/>
        </w:rPr>
      </w:pPr>
      <w:r>
        <w:rPr>
          <w:noProof/>
          <w:lang w:eastAsia="ru-RU"/>
        </w:rPr>
        <mc:AlternateContent>
          <mc:Choice Requires="wpg">
            <w:drawing>
              <wp:anchor distT="0" distB="0" distL="0" distR="0" simplePos="0" relativeHeight="251657728" behindDoc="0" locked="0" layoutInCell="1" allowOverlap="1">
                <wp:simplePos x="0" y="0"/>
                <wp:positionH relativeFrom="page">
                  <wp:posOffset>13970</wp:posOffset>
                </wp:positionH>
                <wp:positionV relativeFrom="paragraph">
                  <wp:posOffset>140970</wp:posOffset>
                </wp:positionV>
                <wp:extent cx="19685" cy="2060575"/>
                <wp:effectExtent l="13970" t="7620" r="13970" b="8255"/>
                <wp:wrapNone/>
                <wp:docPr id="4" name="Группа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85" cy="2060575"/>
                          <a:chOff x="22" y="222"/>
                          <a:chExt cx="30" cy="3246"/>
                        </a:xfrm>
                      </wpg:grpSpPr>
                      <wpg:grpSp>
                        <wpg:cNvPr id="5" name="Group 9"/>
                        <wpg:cNvGrpSpPr>
                          <a:grpSpLocks/>
                        </wpg:cNvGrpSpPr>
                        <wpg:grpSpPr bwMode="auto">
                          <a:xfrm>
                            <a:off x="22" y="222"/>
                            <a:ext cx="3" cy="3244"/>
                            <a:chOff x="22" y="222"/>
                            <a:chExt cx="3" cy="3244"/>
                          </a:xfrm>
                        </wpg:grpSpPr>
                        <wps:wsp>
                          <wps:cNvPr id="6" name="Freeform 10"/>
                          <wps:cNvSpPr>
                            <a:spLocks noChangeArrowheads="1"/>
                          </wps:cNvSpPr>
                          <wps:spPr bwMode="auto">
                            <a:xfrm>
                              <a:off x="22" y="222"/>
                              <a:ext cx="2" cy="3243"/>
                            </a:xfrm>
                            <a:custGeom>
                              <a:avLst/>
                              <a:gdLst>
                                <a:gd name="T0" fmla="*/ 0 w 2"/>
                                <a:gd name="T1" fmla="*/ 3455 h 3229"/>
                                <a:gd name="T2" fmla="*/ 0 w 2"/>
                                <a:gd name="T3" fmla="*/ 226 h 3229"/>
                              </a:gdLst>
                              <a:ahLst/>
                              <a:cxnLst>
                                <a:cxn ang="0">
                                  <a:pos x="T0" y="T1"/>
                                </a:cxn>
                                <a:cxn ang="0">
                                  <a:pos x="T2" y="T3"/>
                                </a:cxn>
                              </a:cxnLst>
                              <a:rect l="0" t="0" r="r" b="b"/>
                              <a:pathLst>
                                <a:path w="2" h="3229">
                                  <a:moveTo>
                                    <a:pt x="0" y="3229"/>
                                  </a:moveTo>
                                  <a:lnTo>
                                    <a:pt x="0" y="0"/>
                                  </a:lnTo>
                                </a:path>
                              </a:pathLst>
                            </a:custGeom>
                            <a:noFill/>
                            <a:ln w="4320" cap="sq">
                              <a:solidFill>
                                <a:srgbClr val="BFACA8"/>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grpSp>
                      <wpg:grpSp>
                        <wpg:cNvPr id="7" name="Group 11"/>
                        <wpg:cNvGrpSpPr>
                          <a:grpSpLocks/>
                        </wpg:cNvGrpSpPr>
                        <wpg:grpSpPr bwMode="auto">
                          <a:xfrm>
                            <a:off x="50" y="2701"/>
                            <a:ext cx="3" cy="766"/>
                            <a:chOff x="50" y="2701"/>
                            <a:chExt cx="3" cy="766"/>
                          </a:xfrm>
                        </wpg:grpSpPr>
                        <wps:wsp>
                          <wps:cNvPr id="8" name="Freeform 12"/>
                          <wps:cNvSpPr>
                            <a:spLocks noChangeArrowheads="1"/>
                          </wps:cNvSpPr>
                          <wps:spPr bwMode="auto">
                            <a:xfrm>
                              <a:off x="50" y="2701"/>
                              <a:ext cx="2" cy="765"/>
                            </a:xfrm>
                            <a:custGeom>
                              <a:avLst/>
                              <a:gdLst>
                                <a:gd name="T0" fmla="*/ 0 w 2"/>
                                <a:gd name="T1" fmla="*/ 3455 h 763"/>
                                <a:gd name="T2" fmla="*/ 0 w 2"/>
                                <a:gd name="T3" fmla="*/ 2693 h 763"/>
                              </a:gdLst>
                              <a:ahLst/>
                              <a:cxnLst>
                                <a:cxn ang="0">
                                  <a:pos x="T0" y="T1"/>
                                </a:cxn>
                                <a:cxn ang="0">
                                  <a:pos x="T2" y="T3"/>
                                </a:cxn>
                              </a:cxnLst>
                              <a:rect l="0" t="0" r="r" b="b"/>
                              <a:pathLst>
                                <a:path w="2" h="763">
                                  <a:moveTo>
                                    <a:pt x="0" y="762"/>
                                  </a:moveTo>
                                  <a:lnTo>
                                    <a:pt x="0" y="0"/>
                                  </a:lnTo>
                                </a:path>
                              </a:pathLst>
                            </a:custGeom>
                            <a:noFill/>
                            <a:ln w="18360" cap="sq">
                              <a:solidFill>
                                <a:srgbClr val="C8AFA3"/>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2554D7D" id="Группа 7" o:spid="_x0000_s1026" style="position:absolute;margin-left:1.1pt;margin-top:11.1pt;width:1.55pt;height:162.25pt;z-index:251657728;mso-wrap-distance-left:0;mso-wrap-distance-right:0;mso-position-horizontal-relative:page" coordorigin="22,222" coordsize="30,3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">
                <v:group id="Group 9" o:spid="_x0000_s1027" style="position:absolute;left:22;top:222;width:3;height:3244" coordorigin="22,222" coordsize="3,3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10" o:spid="_x0000_s1028" style="position:absolute;left:22;top:222;width:2;height:3243;visibility:visible;mso-wrap-style:none;v-text-anchor:middle" coordsize="2,3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" path="m,3229l,e" filled="f" strokecolor="#bfaca8" strokeweight=".12mm">
                    <v:stroke endcap="square"/>
                    <v:path o:connecttype="custom" o:connectlocs="0,3470;0,227" o:connectangles="0,0"/>
                  </v:shape>
                </v:group>
                <v:group id="Group 11" o:spid="_x0000_s1029" style="position:absolute;left:50;top:2701;width:3;height:766" coordorigin="50,2701" coordsize="3,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12" o:spid="_x0000_s1030" style="position:absolute;left:50;top:2701;width:2;height:765;visibility:visible;mso-wrap-style:none;v-text-anchor:middle" coordsize="2,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" path="m,762l,e" filled="f" strokecolor="#c8afa3" strokeweight=".51mm">
                    <v:stroke endcap="square"/>
                    <v:path o:connecttype="custom" o:connectlocs="0,3464;0,2700" o:connectangles="0,0"/>
                  </v:shape>
                </v:group>
                <w10:wrap anchorx="page"/>
              </v:group>
            </w:pict>
          </mc:Fallback>
        </mc:AlternateContent>
      </w:r>
      <w:r w:rsidR="005B5BE4">
        <w:rPr>
          <w:rFonts w:ascii="Times New Roman" w:hAnsi="Times New Roman"/>
          <w:color w:val="auto"/>
          <w:sz w:val="28"/>
          <w:szCs w:val="28"/>
        </w:rPr>
        <w:t xml:space="preserve">История </w:t>
      </w:r>
      <w:r w:rsidR="005B5BE4">
        <w:rPr>
          <w:rFonts w:ascii="Times New Roman" w:hAnsi="Times New Roman"/>
          <w:sz w:val="28"/>
          <w:szCs w:val="28"/>
        </w:rPr>
        <w:t xml:space="preserve">появления первой мебели. Влияние </w:t>
      </w:r>
      <w:r w:rsidR="005B5BE4">
        <w:rPr>
          <w:rFonts w:ascii="Times New Roman" w:hAnsi="Times New Roman"/>
          <w:color w:val="auto"/>
          <w:sz w:val="28"/>
          <w:szCs w:val="28"/>
        </w:rPr>
        <w:t>историче</w:t>
      </w:r>
      <w:r w:rsidR="005B5BE4">
        <w:rPr>
          <w:rFonts w:ascii="Times New Roman" w:hAnsi="Times New Roman"/>
          <w:color w:val="auto"/>
          <w:sz w:val="28"/>
          <w:szCs w:val="28"/>
        </w:rPr>
        <w:softHyphen/>
        <w:t>ских и национальных традиций на изготовление мебели</w:t>
      </w:r>
      <w:r w:rsidR="005B5BE4">
        <w:rPr>
          <w:rFonts w:ascii="Times New Roman" w:hAnsi="Times New Roman"/>
          <w:sz w:val="28"/>
          <w:szCs w:val="28"/>
        </w:rPr>
        <w:t>.</w:t>
      </w:r>
      <w:r w:rsidR="005B5BE4">
        <w:rPr>
          <w:rFonts w:ascii="Times New Roman" w:hAnsi="Times New Roman"/>
          <w:color w:val="262623"/>
          <w:sz w:val="28"/>
          <w:szCs w:val="28"/>
        </w:rPr>
        <w:t xml:space="preserve"> </w:t>
      </w:r>
      <w:r w:rsidR="005B5BE4">
        <w:rPr>
          <w:rFonts w:ascii="Times New Roman" w:hAnsi="Times New Roman"/>
          <w:color w:val="auto"/>
          <w:sz w:val="28"/>
          <w:szCs w:val="28"/>
        </w:rPr>
        <w:t>Изготовление мебели как искусство. Современная мебель. Профессии людей, связанные с изготовлением  мебели.</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История питания человека</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Питание как главное условие жизни любого живого организма. Уточнение представлений о пище челове</w:t>
      </w:r>
      <w:r>
        <w:rPr>
          <w:rFonts w:ascii="Times New Roman" w:hAnsi="Times New Roman"/>
          <w:color w:val="auto"/>
          <w:sz w:val="28"/>
          <w:szCs w:val="28"/>
        </w:rPr>
        <w:softHyphen/>
        <w:t>ка в разные периоды развития общества.</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Добывание пищи древним человеком как борьба за его выживание. Способы добывания: собирательство, бортниче</w:t>
      </w:r>
      <w:r>
        <w:rPr>
          <w:rFonts w:ascii="Times New Roman" w:hAnsi="Times New Roman"/>
          <w:color w:val="auto"/>
          <w:sz w:val="28"/>
          <w:szCs w:val="28"/>
        </w:rPr>
        <w:softHyphen/>
        <w:t>ство, рыболовство, охота, земледелие, скотоводство. Приручение человеком животных. Значение домашних животных в жизни человека.</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История хлеба и хлебопечения. </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Способы </w:t>
      </w:r>
      <w:r>
        <w:rPr>
          <w:rFonts w:ascii="Times New Roman" w:hAnsi="Times New Roman"/>
          <w:sz w:val="28"/>
          <w:szCs w:val="28"/>
        </w:rPr>
        <w:t>хранения и</w:t>
      </w:r>
      <w:r>
        <w:rPr>
          <w:rFonts w:ascii="Times New Roman" w:hAnsi="Times New Roman"/>
          <w:color w:val="auto"/>
          <w:sz w:val="28"/>
          <w:szCs w:val="28"/>
        </w:rPr>
        <w:t xml:space="preserve"> нако</w:t>
      </w:r>
      <w:r>
        <w:rPr>
          <w:rFonts w:ascii="Times New Roman" w:hAnsi="Times New Roman"/>
          <w:color w:val="auto"/>
          <w:sz w:val="28"/>
          <w:szCs w:val="28"/>
        </w:rPr>
        <w:softHyphen/>
        <w:t>пления продуктов питания</w:t>
      </w:r>
      <w:r>
        <w:rPr>
          <w:rFonts w:ascii="Times New Roman" w:hAnsi="Times New Roman"/>
          <w:sz w:val="28"/>
          <w:szCs w:val="28"/>
        </w:rPr>
        <w:t>.</w:t>
      </w:r>
      <w:r>
        <w:rPr>
          <w:rFonts w:ascii="Times New Roman" w:hAnsi="Times New Roman"/>
          <w:color w:val="auto"/>
          <w:sz w:val="28"/>
          <w:szCs w:val="28"/>
        </w:rPr>
        <w:t xml:space="preserve"> </w:t>
      </w:r>
    </w:p>
    <w:p w:rsidR="005B5BE4" w:rsidRDefault="005B5BE4">
      <w:pPr>
        <w:pStyle w:val="af4"/>
        <w:spacing w:after="0" w:line="360" w:lineRule="auto"/>
        <w:ind w:firstLine="709"/>
        <w:jc w:val="both"/>
        <w:rPr>
          <w:rFonts w:ascii="Times New Roman" w:hAnsi="Times New Roman"/>
          <w:b/>
          <w:i/>
          <w:color w:val="auto"/>
          <w:sz w:val="28"/>
          <w:szCs w:val="28"/>
        </w:rPr>
      </w:pPr>
      <w:r>
        <w:rPr>
          <w:rFonts w:ascii="Times New Roman" w:hAnsi="Times New Roman"/>
          <w:color w:val="auto"/>
          <w:sz w:val="28"/>
          <w:szCs w:val="28"/>
        </w:rPr>
        <w:t>Влияние природных условий на традиции приготовления пищи у разных народов. Употребление пищи как необходимое условие сохранения здоровья и жизни человека.</w:t>
      </w:r>
    </w:p>
    <w:p w:rsidR="005B5BE4" w:rsidRDefault="005B5BE4">
      <w:pPr>
        <w:pStyle w:val="af4"/>
        <w:spacing w:after="0" w:line="360" w:lineRule="auto"/>
        <w:ind w:firstLine="709"/>
        <w:jc w:val="center"/>
        <w:rPr>
          <w:rFonts w:ascii="Times New Roman" w:hAnsi="Times New Roman"/>
          <w:color w:val="auto"/>
          <w:sz w:val="28"/>
          <w:szCs w:val="28"/>
        </w:rPr>
      </w:pPr>
      <w:r>
        <w:rPr>
          <w:rFonts w:ascii="Times New Roman" w:hAnsi="Times New Roman"/>
          <w:b/>
          <w:i/>
          <w:color w:val="auto"/>
          <w:sz w:val="28"/>
          <w:szCs w:val="28"/>
        </w:rPr>
        <w:t>История появления посуды</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Посуда, ее назначение. Материалы для изготовления посуды. История появления по</w:t>
      </w:r>
      <w:r>
        <w:rPr>
          <w:rFonts w:ascii="Times New Roman" w:hAnsi="Times New Roman"/>
          <w:sz w:val="28"/>
          <w:szCs w:val="28"/>
        </w:rPr>
        <w:softHyphen/>
      </w:r>
      <w:r>
        <w:rPr>
          <w:rFonts w:ascii="Times New Roman" w:hAnsi="Times New Roman"/>
          <w:color w:val="auto"/>
          <w:sz w:val="28"/>
          <w:szCs w:val="28"/>
        </w:rPr>
        <w:t>суды. Глиняная посуда. Гончарное ремесло, изобретение гончарного круга, его зна</w:t>
      </w:r>
      <w:r>
        <w:rPr>
          <w:rFonts w:ascii="Times New Roman" w:hAnsi="Times New Roman"/>
          <w:sz w:val="28"/>
          <w:szCs w:val="28"/>
        </w:rPr>
        <w:softHyphen/>
      </w:r>
      <w:r>
        <w:rPr>
          <w:rFonts w:ascii="Times New Roman" w:hAnsi="Times New Roman"/>
          <w:color w:val="auto"/>
          <w:sz w:val="28"/>
          <w:szCs w:val="28"/>
        </w:rPr>
        <w:t>че</w:t>
      </w:r>
      <w:r>
        <w:rPr>
          <w:rFonts w:ascii="Times New Roman" w:hAnsi="Times New Roman"/>
          <w:sz w:val="28"/>
          <w:szCs w:val="28"/>
        </w:rPr>
        <w:softHyphen/>
      </w:r>
      <w:r>
        <w:rPr>
          <w:rFonts w:ascii="Times New Roman" w:hAnsi="Times New Roman"/>
          <w:color w:val="auto"/>
          <w:sz w:val="28"/>
          <w:szCs w:val="28"/>
        </w:rPr>
        <w:t>ние для развития производства глиняной посуды. Народные тради</w:t>
      </w:r>
      <w:r>
        <w:rPr>
          <w:rFonts w:ascii="Times New Roman" w:hAnsi="Times New Roman"/>
          <w:color w:val="auto"/>
          <w:sz w:val="28"/>
          <w:szCs w:val="28"/>
        </w:rPr>
        <w:softHyphen/>
        <w:t>ции в из</w:t>
      </w:r>
      <w:r>
        <w:rPr>
          <w:rFonts w:ascii="Times New Roman" w:hAnsi="Times New Roman"/>
          <w:sz w:val="28"/>
          <w:szCs w:val="28"/>
        </w:rPr>
        <w:softHyphen/>
      </w:r>
      <w:r>
        <w:rPr>
          <w:rFonts w:ascii="Times New Roman" w:hAnsi="Times New Roman"/>
          <w:color w:val="auto"/>
          <w:sz w:val="28"/>
          <w:szCs w:val="28"/>
        </w:rPr>
        <w:t>го</w:t>
      </w:r>
      <w:r>
        <w:rPr>
          <w:rFonts w:ascii="Times New Roman" w:hAnsi="Times New Roman"/>
          <w:sz w:val="28"/>
          <w:szCs w:val="28"/>
        </w:rPr>
        <w:softHyphen/>
      </w:r>
      <w:r>
        <w:rPr>
          <w:rFonts w:ascii="Times New Roman" w:hAnsi="Times New Roman"/>
          <w:color w:val="auto"/>
          <w:sz w:val="28"/>
          <w:szCs w:val="28"/>
        </w:rPr>
        <w:t>то</w:t>
      </w:r>
      <w:r>
        <w:rPr>
          <w:rFonts w:ascii="Times New Roman" w:hAnsi="Times New Roman"/>
          <w:sz w:val="28"/>
          <w:szCs w:val="28"/>
        </w:rPr>
        <w:softHyphen/>
      </w:r>
      <w:r>
        <w:rPr>
          <w:rFonts w:ascii="Times New Roman" w:hAnsi="Times New Roman"/>
          <w:color w:val="auto"/>
          <w:sz w:val="28"/>
          <w:szCs w:val="28"/>
        </w:rPr>
        <w:t>в</w:t>
      </w:r>
      <w:r>
        <w:rPr>
          <w:rFonts w:ascii="Times New Roman" w:hAnsi="Times New Roman"/>
          <w:sz w:val="28"/>
          <w:szCs w:val="28"/>
        </w:rPr>
        <w:softHyphen/>
      </w:r>
      <w:r>
        <w:rPr>
          <w:rFonts w:ascii="Times New Roman" w:hAnsi="Times New Roman"/>
          <w:color w:val="auto"/>
          <w:sz w:val="28"/>
          <w:szCs w:val="28"/>
        </w:rPr>
        <w:t>ле</w:t>
      </w:r>
      <w:r>
        <w:rPr>
          <w:rFonts w:ascii="Times New Roman" w:hAnsi="Times New Roman"/>
          <w:sz w:val="28"/>
          <w:szCs w:val="28"/>
        </w:rPr>
        <w:softHyphen/>
        <w:t>нии глиняной посуды</w:t>
      </w:r>
      <w:r>
        <w:rPr>
          <w:rFonts w:ascii="Times New Roman" w:hAnsi="Times New Roman"/>
          <w:color w:val="484442"/>
          <w:sz w:val="28"/>
          <w:szCs w:val="28"/>
        </w:rPr>
        <w:t>.</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Деревянная посуда. История появления и использования деревянной посуды, ее виды. Преимущества деревянной по</w:t>
      </w:r>
      <w:r>
        <w:rPr>
          <w:rFonts w:ascii="Times New Roman" w:hAnsi="Times New Roman"/>
          <w:color w:val="auto"/>
          <w:sz w:val="28"/>
          <w:szCs w:val="28"/>
        </w:rPr>
        <w:softHyphen/>
        <w:t xml:space="preserve"> суды для хранения продуктов, народные традиции ее изготов</w:t>
      </w:r>
      <w:r>
        <w:rPr>
          <w:rFonts w:ascii="Times New Roman" w:hAnsi="Times New Roman"/>
          <w:color w:val="auto"/>
          <w:sz w:val="28"/>
          <w:szCs w:val="28"/>
        </w:rPr>
        <w:softHyphen/>
      </w:r>
      <w:r>
        <w:rPr>
          <w:rFonts w:ascii="Times New Roman" w:hAnsi="Times New Roman"/>
          <w:sz w:val="28"/>
          <w:szCs w:val="28"/>
        </w:rPr>
        <w:t>ления</w:t>
      </w:r>
      <w:r>
        <w:rPr>
          <w:rFonts w:ascii="Times New Roman" w:hAnsi="Times New Roman"/>
          <w:color w:val="484442"/>
          <w:sz w:val="28"/>
          <w:szCs w:val="28"/>
        </w:rPr>
        <w:t>.</w:t>
      </w:r>
    </w:p>
    <w:p w:rsidR="005B5BE4" w:rsidRDefault="005B5BE4">
      <w:pPr>
        <w:pStyle w:val="af4"/>
        <w:spacing w:after="0" w:line="360" w:lineRule="auto"/>
        <w:ind w:firstLine="709"/>
        <w:jc w:val="both"/>
      </w:pPr>
      <w:r>
        <w:rPr>
          <w:rFonts w:ascii="Times New Roman" w:hAnsi="Times New Roman"/>
          <w:color w:val="auto"/>
          <w:sz w:val="28"/>
          <w:szCs w:val="28"/>
        </w:rPr>
        <w:t>Посуда из других материалов. Изготовление посуды как искусство.</w:t>
      </w:r>
    </w:p>
    <w:p w:rsidR="005B5BE4" w:rsidRDefault="003B5E47">
      <w:pPr>
        <w:pStyle w:val="af4"/>
        <w:spacing w:after="0" w:line="360" w:lineRule="auto"/>
        <w:ind w:firstLine="709"/>
        <w:jc w:val="both"/>
        <w:rPr>
          <w:rFonts w:ascii="Times New Roman" w:hAnsi="Times New Roman"/>
          <w:b/>
          <w:i/>
          <w:color w:val="auto"/>
          <w:sz w:val="28"/>
          <w:szCs w:val="28"/>
        </w:rPr>
      </w:pPr>
      <w:r>
        <w:rPr>
          <w:noProof/>
          <w:lang w:eastAsia="ru-RU"/>
        </w:rPr>
        <mc:AlternateContent>
          <mc:Choice Requires="wpg">
            <w:drawing>
              <wp:anchor distT="0" distB="0" distL="0" distR="0" simplePos="0" relativeHeight="251659776" behindDoc="0" locked="0" layoutInCell="1" allowOverlap="1">
                <wp:simplePos x="0" y="0"/>
                <wp:positionH relativeFrom="page">
                  <wp:posOffset>25400</wp:posOffset>
                </wp:positionH>
                <wp:positionV relativeFrom="paragraph">
                  <wp:posOffset>445770</wp:posOffset>
                </wp:positionV>
                <wp:extent cx="1270" cy="603885"/>
                <wp:effectExtent l="15875" t="7620" r="11430" b="7620"/>
                <wp:wrapNone/>
                <wp:docPr id="2"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03885"/>
                          <a:chOff x="40" y="702"/>
                          <a:chExt cx="2" cy="951"/>
                        </a:xfrm>
                      </wpg:grpSpPr>
                      <wps:wsp>
                        <wps:cNvPr id="3" name="Freeform 18"/>
                        <wps:cNvSpPr>
                          <a:spLocks noChangeArrowheads="1"/>
                        </wps:cNvSpPr>
                        <wps:spPr bwMode="auto">
                          <a:xfrm>
                            <a:off x="40" y="702"/>
                            <a:ext cx="1" cy="950"/>
                          </a:xfrm>
                          <a:custGeom>
                            <a:avLst/>
                            <a:gdLst>
                              <a:gd name="T0" fmla="*/ 0 w 2"/>
                              <a:gd name="T1" fmla="*/ 1652 h 951"/>
                              <a:gd name="T2" fmla="*/ 0 w 2"/>
                              <a:gd name="T3" fmla="*/ 702 h 951"/>
                            </a:gdLst>
                            <a:ahLst/>
                            <a:cxnLst>
                              <a:cxn ang="0">
                                <a:pos x="T0" y="T1"/>
                              </a:cxn>
                              <a:cxn ang="0">
                                <a:pos x="T2" y="T3"/>
                              </a:cxn>
                            </a:cxnLst>
                            <a:rect l="0" t="0" r="r" b="b"/>
                            <a:pathLst>
                              <a:path w="2" h="951">
                                <a:moveTo>
                                  <a:pt x="0" y="950"/>
                                </a:moveTo>
                                <a:lnTo>
                                  <a:pt x="0" y="0"/>
                                </a:lnTo>
                              </a:path>
                            </a:pathLst>
                          </a:custGeom>
                          <a:noFill/>
                          <a:ln w="14040" cap="sq">
                            <a:solidFill>
                              <a:srgbClr val="E4D8D4"/>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63EB28" id="Группа 3" o:spid="_x0000_s1026" style="position:absolute;margin-left:2pt;margin-top:35.1pt;width:.1pt;height:47.55pt;z-index:251659776;mso-wrap-distance-left:0;mso-wrap-distance-right:0;mso-position-horizontal-relative:page" coordorigin="40,702" coordsize="2,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">
                <v:shape id="Freeform 18" o:spid="_x0000_s1027" style="position:absolute;left:40;top:702;width:1;height:950;visibility:visible;mso-wrap-style:none;v-text-anchor:middle" coordsize="2,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" path="m,950l,e" filled="f" strokecolor="#e4d8d4" strokeweight=".39mm">
                  <v:stroke endcap="square"/>
                  <v:path o:connecttype="custom" o:connectlocs="0,1650;0,701" o:connectangles="0,0"/>
                </v:shape>
                <w10:wrap anchorx="page"/>
              </v:group>
            </w:pict>
          </mc:Fallback>
        </mc:AlternateContent>
      </w:r>
      <w:r w:rsidR="005B5BE4">
        <w:rPr>
          <w:rFonts w:ascii="Times New Roman" w:hAnsi="Times New Roman"/>
          <w:color w:val="auto"/>
          <w:sz w:val="28"/>
          <w:szCs w:val="28"/>
        </w:rPr>
        <w:t xml:space="preserve">Профессии людей, связанные с изготовлением посуды. </w:t>
      </w:r>
    </w:p>
    <w:p w:rsidR="005B5BE4" w:rsidRDefault="005B5BE4">
      <w:pPr>
        <w:pStyle w:val="af4"/>
        <w:spacing w:after="0" w:line="360" w:lineRule="auto"/>
        <w:ind w:firstLine="709"/>
        <w:jc w:val="center"/>
        <w:rPr>
          <w:rFonts w:ascii="Times New Roman" w:hAnsi="Times New Roman"/>
          <w:color w:val="auto"/>
          <w:sz w:val="28"/>
          <w:szCs w:val="28"/>
        </w:rPr>
      </w:pPr>
      <w:r>
        <w:rPr>
          <w:rFonts w:ascii="Times New Roman" w:hAnsi="Times New Roman"/>
          <w:b/>
          <w:i/>
          <w:color w:val="auto"/>
          <w:sz w:val="28"/>
          <w:szCs w:val="28"/>
        </w:rPr>
        <w:t>История появления одежды и обуви</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Уточнение представлений об одежде и обуви, их функциях. Материалы для изготовления одежды и обуви. Различия в мужской и женской одежде</w:t>
      </w:r>
      <w:r>
        <w:rPr>
          <w:rFonts w:ascii="Times New Roman" w:hAnsi="Times New Roman"/>
          <w:color w:val="160F0C"/>
          <w:sz w:val="28"/>
          <w:szCs w:val="28"/>
        </w:rPr>
        <w:t xml:space="preserve">. </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Одежда как потребность защиты человеческого организма от неблагоприятных условий среды. Виды одежды древнего человека. Способы изготовления, материалы, инструменты. Совершенствование видов одежды в ходе развития земледе</w:t>
      </w:r>
      <w:r>
        <w:rPr>
          <w:rFonts w:ascii="Times New Roman" w:hAnsi="Times New Roman"/>
          <w:color w:val="auto"/>
          <w:sz w:val="28"/>
          <w:szCs w:val="28"/>
        </w:rPr>
        <w:softHyphen/>
        <w:t>лия и скотоводства, совершенствование инструментов для изготовления одежды. Влияние природных и климатических условий на изготовление одежды. Народные традиции изготовления одежды</w:t>
      </w:r>
      <w:r>
        <w:rPr>
          <w:rFonts w:ascii="Times New Roman" w:hAnsi="Times New Roman"/>
          <w:color w:val="5B5956"/>
          <w:sz w:val="28"/>
          <w:szCs w:val="28"/>
        </w:rPr>
        <w:t>.</w:t>
      </w:r>
      <w:r>
        <w:rPr>
          <w:rFonts w:ascii="Times New Roman" w:hAnsi="Times New Roman"/>
          <w:sz w:val="28"/>
          <w:szCs w:val="28"/>
        </w:rPr>
        <w:t xml:space="preserve"> </w:t>
      </w:r>
      <w:r>
        <w:rPr>
          <w:rFonts w:ascii="Times New Roman" w:hAnsi="Times New Roman"/>
          <w:color w:val="auto"/>
          <w:sz w:val="28"/>
          <w:szCs w:val="28"/>
        </w:rPr>
        <w:t>Изготовление одежды как искусство. Изменения в одежде и обуви в разные времена у разных народов. Образцы народ</w:t>
      </w:r>
      <w:r>
        <w:rPr>
          <w:rFonts w:ascii="Times New Roman" w:hAnsi="Times New Roman"/>
          <w:color w:val="auto"/>
          <w:sz w:val="28"/>
          <w:szCs w:val="28"/>
        </w:rPr>
        <w:softHyphen/>
        <w:t>ной одежды (на примере региона).</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История появления обуви. Влияние климатических усло</w:t>
      </w:r>
      <w:r>
        <w:rPr>
          <w:rFonts w:ascii="Times New Roman" w:hAnsi="Times New Roman"/>
          <w:color w:val="auto"/>
          <w:sz w:val="28"/>
          <w:szCs w:val="28"/>
        </w:rPr>
        <w:softHyphen/>
        <w:t>вий на возникновение разных видов обуви. Обувь в разные исторические времена: лапти, сапоги, туфли, сандалии и др.</w:t>
      </w:r>
    </w:p>
    <w:p w:rsidR="005B5BE4" w:rsidRDefault="005B5BE4">
      <w:pPr>
        <w:pStyle w:val="af4"/>
        <w:spacing w:after="0" w:line="360" w:lineRule="auto"/>
        <w:ind w:firstLine="709"/>
        <w:jc w:val="both"/>
        <w:rPr>
          <w:rFonts w:ascii="Times New Roman" w:hAnsi="Times New Roman"/>
          <w:b/>
          <w:color w:val="auto"/>
          <w:sz w:val="28"/>
          <w:szCs w:val="28"/>
        </w:rPr>
      </w:pPr>
      <w:r>
        <w:rPr>
          <w:rFonts w:ascii="Times New Roman" w:hAnsi="Times New Roman"/>
          <w:color w:val="auto"/>
          <w:sz w:val="28"/>
          <w:szCs w:val="28"/>
        </w:rPr>
        <w:t xml:space="preserve">Профессии людей, связанные с изготовлением одежды и обуви.  </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История человеческого общества</w:t>
      </w:r>
      <w:r>
        <w:rPr>
          <w:rFonts w:ascii="Times New Roman" w:hAnsi="Times New Roman" w:cs="Times New Roman"/>
          <w:b/>
          <w:color w:val="44413D"/>
          <w:sz w:val="28"/>
          <w:szCs w:val="28"/>
        </w:rPr>
        <w:t xml:space="preserve"> </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Представления древних людей об окружающем мире. Ос</w:t>
      </w:r>
      <w:r>
        <w:rPr>
          <w:rFonts w:ascii="Times New Roman" w:hAnsi="Times New Roman"/>
          <w:color w:val="auto"/>
          <w:sz w:val="28"/>
          <w:szCs w:val="28"/>
        </w:rPr>
        <w:softHyphen/>
        <w:t>воение человеком морей и океанов, открытие новых земель, изменение представлений о мире.</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Истоки возникновения мировых религий: иудаизм, христи</w:t>
      </w:r>
      <w:r>
        <w:rPr>
          <w:rFonts w:ascii="Times New Roman" w:hAnsi="Times New Roman"/>
          <w:color w:val="auto"/>
          <w:sz w:val="28"/>
          <w:szCs w:val="28"/>
        </w:rPr>
        <w:softHyphen/>
        <w:t>анство, буддизм, ислам. Значение религии для духовной жизни человечества.</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Зарождение науки, важнейшие челове</w:t>
      </w:r>
      <w:r>
        <w:rPr>
          <w:rFonts w:ascii="Times New Roman" w:hAnsi="Times New Roman"/>
          <w:color w:val="auto"/>
          <w:sz w:val="28"/>
          <w:szCs w:val="28"/>
        </w:rPr>
        <w:softHyphen/>
        <w:t>ческие изобретения</w:t>
      </w:r>
      <w:r>
        <w:rPr>
          <w:rFonts w:ascii="Times New Roman" w:hAnsi="Times New Roman"/>
          <w:sz w:val="28"/>
          <w:szCs w:val="28"/>
        </w:rPr>
        <w:t>.</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Направления в науке: астрономия, математика, география и др. Изменение среды и общества в ходе развития науки.</w:t>
      </w:r>
    </w:p>
    <w:p w:rsidR="005B5BE4" w:rsidRDefault="005B5BE4">
      <w:pPr>
        <w:pStyle w:val="af4"/>
        <w:spacing w:after="0" w:line="360" w:lineRule="auto"/>
        <w:ind w:firstLine="709"/>
        <w:jc w:val="both"/>
        <w:rPr>
          <w:rFonts w:ascii="Times New Roman" w:hAnsi="Times New Roman"/>
          <w:sz w:val="28"/>
          <w:szCs w:val="28"/>
        </w:rPr>
      </w:pPr>
      <w:r>
        <w:rPr>
          <w:rFonts w:ascii="Times New Roman" w:hAnsi="Times New Roman"/>
          <w:color w:val="auto"/>
          <w:sz w:val="28"/>
          <w:szCs w:val="28"/>
        </w:rPr>
        <w:t>Значение устного творчества для истории: сказания, легенды, песни, пословицы, поговорки. История возникновения письма. Виды письма: предметное письмо, клинопись, иероглифическое письмо</w:t>
      </w:r>
      <w:r>
        <w:rPr>
          <w:rFonts w:ascii="Times New Roman" w:hAnsi="Times New Roman"/>
          <w:sz w:val="28"/>
          <w:szCs w:val="28"/>
        </w:rPr>
        <w:t>.</w:t>
      </w:r>
      <w:r>
        <w:rPr>
          <w:rFonts w:ascii="Times New Roman" w:hAnsi="Times New Roman"/>
          <w:color w:val="auto"/>
          <w:sz w:val="28"/>
          <w:szCs w:val="28"/>
        </w:rPr>
        <w:t xml:space="preserve"> </w:t>
      </w:r>
      <w:r>
        <w:rPr>
          <w:rFonts w:ascii="Times New Roman" w:hAnsi="Times New Roman"/>
          <w:sz w:val="28"/>
          <w:szCs w:val="28"/>
        </w:rPr>
        <w:t>Л</w:t>
      </w:r>
      <w:r>
        <w:rPr>
          <w:rFonts w:ascii="Times New Roman" w:hAnsi="Times New Roman"/>
          <w:color w:val="auto"/>
          <w:sz w:val="28"/>
          <w:szCs w:val="28"/>
        </w:rPr>
        <w:t>ати</w:t>
      </w:r>
      <w:r>
        <w:rPr>
          <w:rFonts w:ascii="Times New Roman" w:hAnsi="Times New Roman"/>
          <w:sz w:val="28"/>
          <w:szCs w:val="28"/>
        </w:rPr>
        <w:t>нский</w:t>
      </w:r>
      <w:r>
        <w:rPr>
          <w:rFonts w:ascii="Times New Roman" w:hAnsi="Times New Roman"/>
          <w:color w:val="auto"/>
          <w:sz w:val="28"/>
          <w:szCs w:val="28"/>
        </w:rPr>
        <w:t xml:space="preserve"> и сла</w:t>
      </w:r>
      <w:r>
        <w:rPr>
          <w:rFonts w:ascii="Times New Roman" w:hAnsi="Times New Roman"/>
          <w:sz w:val="28"/>
          <w:szCs w:val="28"/>
        </w:rPr>
        <w:t>вянский</w:t>
      </w:r>
      <w:r>
        <w:rPr>
          <w:rFonts w:ascii="Times New Roman" w:hAnsi="Times New Roman"/>
          <w:color w:val="auto"/>
          <w:sz w:val="28"/>
          <w:szCs w:val="28"/>
        </w:rPr>
        <w:t xml:space="preserve"> </w:t>
      </w:r>
      <w:r>
        <w:rPr>
          <w:rFonts w:ascii="Times New Roman" w:hAnsi="Times New Roman"/>
          <w:sz w:val="28"/>
          <w:szCs w:val="28"/>
        </w:rPr>
        <w:t>алфавит</w:t>
      </w:r>
      <w:r>
        <w:rPr>
          <w:rFonts w:ascii="Times New Roman" w:hAnsi="Times New Roman"/>
          <w:color w:val="auto"/>
          <w:sz w:val="28"/>
          <w:szCs w:val="28"/>
        </w:rPr>
        <w:t xml:space="preserve">. История книги и книгопечатания. </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sz w:val="28"/>
          <w:szCs w:val="28"/>
        </w:rPr>
        <w:t>Культура</w:t>
      </w:r>
      <w:r>
        <w:rPr>
          <w:rFonts w:ascii="Times New Roman" w:hAnsi="Times New Roman"/>
          <w:color w:val="auto"/>
          <w:sz w:val="28"/>
          <w:szCs w:val="28"/>
        </w:rPr>
        <w:t xml:space="preserve"> и </w:t>
      </w:r>
      <w:r>
        <w:rPr>
          <w:rFonts w:ascii="Times New Roman" w:hAnsi="Times New Roman"/>
          <w:sz w:val="28"/>
          <w:szCs w:val="28"/>
        </w:rPr>
        <w:t>человек</w:t>
      </w:r>
      <w:r>
        <w:rPr>
          <w:rFonts w:ascii="Times New Roman" w:hAnsi="Times New Roman"/>
          <w:color w:val="auto"/>
          <w:sz w:val="28"/>
          <w:szCs w:val="28"/>
        </w:rPr>
        <w:t xml:space="preserve"> как носит</w:t>
      </w:r>
      <w:r>
        <w:rPr>
          <w:rFonts w:ascii="Times New Roman" w:hAnsi="Times New Roman"/>
          <w:sz w:val="28"/>
          <w:szCs w:val="28"/>
        </w:rPr>
        <w:t>ель</w:t>
      </w:r>
      <w:r>
        <w:rPr>
          <w:rFonts w:ascii="Times New Roman" w:hAnsi="Times New Roman"/>
          <w:color w:val="auto"/>
          <w:sz w:val="28"/>
          <w:szCs w:val="28"/>
        </w:rPr>
        <w:t xml:space="preserve"> культуры. Искусство как особая сфера человеческой деятельности.</w:t>
      </w:r>
    </w:p>
    <w:p w:rsidR="005B5BE4" w:rsidRDefault="005B5BE4">
      <w:pPr>
        <w:pStyle w:val="af4"/>
        <w:spacing w:after="0" w:line="360" w:lineRule="auto"/>
        <w:ind w:firstLine="709"/>
        <w:rPr>
          <w:rFonts w:ascii="Times New Roman" w:hAnsi="Times New Roman"/>
          <w:color w:val="auto"/>
          <w:sz w:val="28"/>
          <w:szCs w:val="28"/>
        </w:rPr>
      </w:pPr>
      <w:r>
        <w:rPr>
          <w:rFonts w:ascii="Times New Roman" w:hAnsi="Times New Roman"/>
          <w:color w:val="auto"/>
          <w:sz w:val="28"/>
          <w:szCs w:val="28"/>
        </w:rPr>
        <w:t xml:space="preserve">Виды и </w:t>
      </w:r>
      <w:r>
        <w:rPr>
          <w:rFonts w:ascii="Times New Roman" w:hAnsi="Times New Roman"/>
          <w:sz w:val="28"/>
          <w:szCs w:val="28"/>
        </w:rPr>
        <w:t>направления</w:t>
      </w:r>
      <w:r>
        <w:rPr>
          <w:rFonts w:ascii="Times New Roman" w:hAnsi="Times New Roman"/>
          <w:color w:val="auto"/>
          <w:sz w:val="28"/>
          <w:szCs w:val="28"/>
        </w:rPr>
        <w:t xml:space="preserve"> </w:t>
      </w:r>
      <w:r>
        <w:rPr>
          <w:rFonts w:ascii="Times New Roman" w:hAnsi="Times New Roman"/>
          <w:sz w:val="28"/>
          <w:szCs w:val="28"/>
        </w:rPr>
        <w:t>искусства</w:t>
      </w:r>
      <w:r>
        <w:rPr>
          <w:rFonts w:ascii="Times New Roman" w:hAnsi="Times New Roman"/>
          <w:color w:val="auto"/>
          <w:sz w:val="28"/>
          <w:szCs w:val="28"/>
        </w:rPr>
        <w:t>.</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Условия для возникновения государства. Аппарат власти. Право, суд, армия. Гражданин. Виды государств: монархия, диктатура, демократическая республика. Политика государства, гражданские свободы, государственные законы.</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Экономика как показатель развития общества и государ</w:t>
      </w:r>
      <w:r>
        <w:rPr>
          <w:rFonts w:ascii="Times New Roman" w:hAnsi="Times New Roman"/>
          <w:color w:val="auto"/>
          <w:sz w:val="28"/>
          <w:szCs w:val="28"/>
        </w:rPr>
        <w:softHyphen/>
        <w:t>ства. История денег, торговли. Государства богатые и бедные.</w:t>
      </w:r>
    </w:p>
    <w:p w:rsidR="005B5BE4" w:rsidRDefault="005B5BE4">
      <w:pPr>
        <w:pStyle w:val="af4"/>
        <w:spacing w:after="0" w:line="360" w:lineRule="auto"/>
        <w:ind w:firstLine="709"/>
        <w:jc w:val="both"/>
        <w:rPr>
          <w:rFonts w:ascii="Times New Roman" w:hAnsi="Times New Roman"/>
          <w:i/>
          <w:color w:val="auto"/>
          <w:sz w:val="28"/>
          <w:szCs w:val="28"/>
        </w:rPr>
      </w:pPr>
      <w:r>
        <w:rPr>
          <w:rFonts w:ascii="Times New Roman" w:hAnsi="Times New Roman"/>
          <w:color w:val="auto"/>
          <w:sz w:val="28"/>
          <w:szCs w:val="28"/>
        </w:rPr>
        <w:t>Войны. Причины возникновения войн. Исторические уроки войн.</w:t>
      </w:r>
    </w:p>
    <w:p w:rsidR="005B5BE4" w:rsidRDefault="005B5BE4">
      <w:pPr>
        <w:pStyle w:val="1"/>
        <w:spacing w:before="0" w:after="0" w:line="360" w:lineRule="auto"/>
        <w:ind w:left="0" w:firstLine="709"/>
        <w:rPr>
          <w:rFonts w:ascii="Times New Roman" w:hAnsi="Times New Roman"/>
          <w:color w:val="auto"/>
          <w:sz w:val="28"/>
          <w:szCs w:val="28"/>
        </w:rPr>
      </w:pPr>
      <w:r>
        <w:rPr>
          <w:rFonts w:ascii="Times New Roman" w:hAnsi="Times New Roman"/>
          <w:b w:val="0"/>
          <w:i/>
          <w:color w:val="auto"/>
          <w:sz w:val="28"/>
          <w:szCs w:val="28"/>
        </w:rPr>
        <w:t>Рекомендуемые виды практических заданий</w:t>
      </w:r>
      <w:r>
        <w:rPr>
          <w:rFonts w:ascii="Times New Roman" w:hAnsi="Times New Roman"/>
          <w:b w:val="0"/>
          <w:color w:val="auto"/>
          <w:sz w:val="28"/>
          <w:szCs w:val="28"/>
        </w:rPr>
        <w:t>:</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заполнение анкет; </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рисование на темы: «Моя семья»,  «Мой дом»,  «Моя ули</w:t>
      </w:r>
      <w:r>
        <w:rPr>
          <w:rFonts w:ascii="Times New Roman" w:hAnsi="Times New Roman"/>
          <w:color w:val="auto"/>
          <w:sz w:val="28"/>
          <w:szCs w:val="28"/>
        </w:rPr>
        <w:softHyphen/>
        <w:t xml:space="preserve">ца» и т. д.; </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составление устных рассказов о себе, членах семьи, родственниках, друзьях; </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составление автобиографии и биографий членов семьи (под руководством учителя); </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составление родословного дерева (рисунок);  </w:t>
      </w:r>
    </w:p>
    <w:p w:rsidR="005B5BE4" w:rsidRDefault="005B5BE4">
      <w:pPr>
        <w:pStyle w:val="af4"/>
        <w:spacing w:after="0" w:line="360" w:lineRule="auto"/>
        <w:ind w:firstLine="709"/>
        <w:jc w:val="both"/>
        <w:rPr>
          <w:rFonts w:ascii="Times New Roman" w:hAnsi="Times New Roman"/>
          <w:sz w:val="28"/>
          <w:szCs w:val="28"/>
        </w:rPr>
      </w:pPr>
      <w:r>
        <w:rPr>
          <w:rFonts w:ascii="Times New Roman" w:hAnsi="Times New Roman"/>
          <w:color w:val="auto"/>
          <w:sz w:val="28"/>
          <w:szCs w:val="28"/>
        </w:rPr>
        <w:t>рисование Государственного флага, прослушивание Государственного гимна;</w:t>
      </w:r>
    </w:p>
    <w:p w:rsidR="005B5BE4" w:rsidRDefault="005B5BE4">
      <w:pPr>
        <w:pStyle w:val="af4"/>
        <w:spacing w:after="0" w:line="360" w:lineRule="auto"/>
        <w:ind w:firstLine="709"/>
        <w:rPr>
          <w:rFonts w:ascii="Times New Roman" w:hAnsi="Times New Roman"/>
          <w:color w:val="auto"/>
          <w:sz w:val="28"/>
          <w:szCs w:val="28"/>
        </w:rPr>
      </w:pPr>
      <w:r>
        <w:rPr>
          <w:rFonts w:ascii="Times New Roman" w:hAnsi="Times New Roman"/>
          <w:sz w:val="28"/>
          <w:szCs w:val="28"/>
        </w:rPr>
        <w:t>и</w:t>
      </w:r>
      <w:r>
        <w:rPr>
          <w:rFonts w:ascii="Times New Roman" w:hAnsi="Times New Roman"/>
          <w:color w:val="auto"/>
          <w:sz w:val="28"/>
          <w:szCs w:val="28"/>
        </w:rPr>
        <w:t xml:space="preserve">зображение схем сменяемости времен года; </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составление календаря на неделю, месяц: изображение «ленты времени» одного столетия, одного тысячелетия; ориентировка на «ленте времени»; </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объяснение смысла пословиц и поговорок о времени, временах года, о человеке и времени и др.</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чтение и пересказы адаптированных текстов по </w:t>
      </w:r>
      <w:r>
        <w:rPr>
          <w:rFonts w:ascii="Times New Roman" w:hAnsi="Times New Roman"/>
          <w:sz w:val="28"/>
          <w:szCs w:val="28"/>
        </w:rPr>
        <w:t>изучаемым темам</w:t>
      </w:r>
      <w:r>
        <w:rPr>
          <w:rFonts w:ascii="Times New Roman" w:hAnsi="Times New Roman"/>
          <w:color w:val="auto"/>
          <w:sz w:val="28"/>
          <w:szCs w:val="28"/>
        </w:rPr>
        <w:t>;</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рассматривание и анализ иллюстраций, альбомов с изо</w:t>
      </w:r>
      <w:r>
        <w:rPr>
          <w:rFonts w:ascii="Times New Roman" w:hAnsi="Times New Roman"/>
          <w:color w:val="auto"/>
          <w:sz w:val="28"/>
          <w:szCs w:val="28"/>
        </w:rPr>
        <w:softHyphen/>
        <w:t>бражениями гербов, монет, археологических находок, архи</w:t>
      </w:r>
      <w:r>
        <w:rPr>
          <w:rFonts w:ascii="Times New Roman" w:hAnsi="Times New Roman"/>
          <w:color w:val="auto"/>
          <w:sz w:val="28"/>
          <w:szCs w:val="28"/>
        </w:rPr>
        <w:softHyphen/>
        <w:t>тектурных сооружений, относящихся к различным историче</w:t>
      </w:r>
      <w:r>
        <w:rPr>
          <w:rFonts w:ascii="Times New Roman" w:hAnsi="Times New Roman"/>
          <w:color w:val="auto"/>
          <w:sz w:val="28"/>
          <w:szCs w:val="28"/>
        </w:rPr>
        <w:softHyphen/>
        <w:t>ским эпохам;</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экскурсии в краеведческий и исторический музеи;</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ознакомление с историческими памятниками, архитектурными сооружениями; </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просмотр фильмов о культурных памятниках;  </w:t>
      </w:r>
    </w:p>
    <w:p w:rsidR="00787E4F" w:rsidRDefault="005B5BE4" w:rsidP="00AD2EB7">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викторин</w:t>
      </w:r>
      <w:r>
        <w:rPr>
          <w:rFonts w:ascii="Times New Roman" w:hAnsi="Times New Roman"/>
          <w:sz w:val="28"/>
          <w:szCs w:val="28"/>
        </w:rPr>
        <w:t>ы</w:t>
      </w:r>
      <w:r>
        <w:rPr>
          <w:rFonts w:ascii="Times New Roman" w:hAnsi="Times New Roman"/>
          <w:color w:val="auto"/>
          <w:sz w:val="28"/>
          <w:szCs w:val="28"/>
        </w:rPr>
        <w:t xml:space="preserve"> на темы: «С чего начинается Родина?», «Моя семья», «Мой род», «Я и мои друзья», «Страна, в которой я живу», «События прошлого», «Время, в котором мы живем»</w:t>
      </w:r>
      <w:r>
        <w:rPr>
          <w:rFonts w:ascii="Times New Roman" w:hAnsi="Times New Roman"/>
          <w:sz w:val="28"/>
          <w:szCs w:val="28"/>
        </w:rPr>
        <w:t xml:space="preserve">, </w:t>
      </w:r>
      <w:r>
        <w:rPr>
          <w:rFonts w:ascii="Times New Roman" w:hAnsi="Times New Roman"/>
          <w:color w:val="auto"/>
          <w:sz w:val="28"/>
          <w:szCs w:val="28"/>
        </w:rPr>
        <w:t>«История од</w:t>
      </w:r>
      <w:r>
        <w:rPr>
          <w:rFonts w:ascii="Times New Roman" w:hAnsi="Times New Roman"/>
          <w:color w:val="auto"/>
          <w:sz w:val="28"/>
          <w:szCs w:val="28"/>
        </w:rPr>
        <w:softHyphen/>
        <w:t>ного памятника », «История в рассказах очевидцев», «Исто</w:t>
      </w:r>
      <w:r>
        <w:rPr>
          <w:rFonts w:ascii="Times New Roman" w:hAnsi="Times New Roman"/>
          <w:color w:val="auto"/>
          <w:sz w:val="28"/>
          <w:szCs w:val="28"/>
        </w:rPr>
        <w:softHyphen/>
        <w:t>рические памятники нашего города»  и др.</w:t>
      </w:r>
    </w:p>
    <w:p w:rsidR="00AD2EB7" w:rsidRDefault="00AD2EB7" w:rsidP="00AD2EB7">
      <w:pPr>
        <w:pStyle w:val="af4"/>
        <w:spacing w:after="0" w:line="360" w:lineRule="auto"/>
        <w:ind w:firstLine="709"/>
        <w:jc w:val="both"/>
        <w:rPr>
          <w:rFonts w:ascii="Times New Roman" w:hAnsi="Times New Roman"/>
          <w:b/>
          <w:color w:val="auto"/>
          <w:sz w:val="28"/>
          <w:szCs w:val="28"/>
        </w:rPr>
      </w:pPr>
    </w:p>
    <w:p w:rsidR="005B5BE4" w:rsidRDefault="005B5BE4">
      <w:pPr>
        <w:spacing w:before="120" w:after="0" w:line="36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t>ИСТОРИЯ ОТЕЧЕСТВА</w:t>
      </w:r>
    </w:p>
    <w:p w:rsidR="005B5BE4" w:rsidRDefault="005B5BE4">
      <w:pPr>
        <w:pStyle w:val="ListParagraph1"/>
        <w:spacing w:after="0" w:line="360" w:lineRule="auto"/>
        <w:ind w:left="0" w:firstLine="709"/>
        <w:jc w:val="center"/>
        <w:rPr>
          <w:rFonts w:ascii="Times New Roman" w:hAnsi="Times New Roman"/>
          <w:sz w:val="28"/>
          <w:szCs w:val="28"/>
        </w:rPr>
      </w:pPr>
      <w:r>
        <w:rPr>
          <w:rFonts w:ascii="Times New Roman" w:hAnsi="Times New Roman"/>
          <w:b/>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 Предмет «История Отечества» играет важную роль в процессе развития и во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пи</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ния личности обучающихся с умственной отсталостью (интеллектуальными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я</w:t>
      </w:r>
      <w:r>
        <w:rPr>
          <w:rFonts w:ascii="Times New Roman" w:hAnsi="Times New Roman" w:cs="Times New Roman"/>
          <w:color w:val="auto"/>
          <w:sz w:val="28"/>
          <w:szCs w:val="28"/>
        </w:rPr>
        <w:softHyphen/>
        <w:t>ми), формирования гражданской по</w:t>
      </w:r>
      <w:r>
        <w:rPr>
          <w:rFonts w:ascii="Times New Roman" w:hAnsi="Times New Roman" w:cs="Times New Roman"/>
          <w:color w:val="auto"/>
          <w:sz w:val="28"/>
          <w:szCs w:val="28"/>
        </w:rPr>
        <w:softHyphen/>
        <w:t>зи</w:t>
      </w:r>
      <w:r>
        <w:rPr>
          <w:rFonts w:ascii="Times New Roman" w:hAnsi="Times New Roman" w:cs="Times New Roman"/>
          <w:color w:val="auto"/>
          <w:sz w:val="28"/>
          <w:szCs w:val="28"/>
        </w:rPr>
        <w:softHyphen/>
        <w:t>ции учащихся, воспитания их в духе патриотизма и ува</w:t>
      </w:r>
      <w:r>
        <w:rPr>
          <w:rFonts w:ascii="Times New Roman" w:hAnsi="Times New Roman" w:cs="Times New Roman"/>
          <w:color w:val="auto"/>
          <w:sz w:val="28"/>
          <w:szCs w:val="28"/>
        </w:rPr>
        <w:softHyphen/>
        <w:t>жения к своей Родине, ее ис</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ри</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 xml:space="preserve">кому прошлому.  </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color w:val="auto"/>
          <w:sz w:val="28"/>
          <w:szCs w:val="28"/>
        </w:rPr>
        <w:t xml:space="preserve">Основные цели изучения данного предмета ― </w:t>
      </w:r>
      <w:r>
        <w:rPr>
          <w:rFonts w:ascii="Times New Roman" w:hAnsi="Times New Roman" w:cs="Times New Roman"/>
          <w:color w:val="auto"/>
          <w:sz w:val="28"/>
          <w:szCs w:val="28"/>
        </w:rPr>
        <w:t xml:space="preserve">формирование нравственного сознания развивающейся личности обучающихся с умственной отсталостью (интеллектуальными нарушениями), способных к определению своих ценностных приоритетов на основе осмысления исторического опыта своей страны; развитие умения применять исторические знания в учебной и социальной деятельности; развитие нарушенных при умственной отсталости высших психических функций. Достижение этих целей будет способствовать социализации учащихся с интеллектуальным недоразвитием.  </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b/>
          <w:bCs/>
          <w:color w:val="auto"/>
          <w:sz w:val="28"/>
          <w:szCs w:val="28"/>
        </w:rPr>
        <w:t>Основные задачи изучения предмета:</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овладение учащимися знаниями о выдающихся событиях и деятелях  отечественной истории;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у учащихся представлений о жизни, быте, труде людей в разные исторические эпохи;</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представлений о развитии российской культуры, ее выдающихся достижениях, памятниках;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представлений о постоянном развитии общества, связи прошлого и настоящего;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усвоение учащимися  терминов и понятий, знание которых  необходимо для понимания хода развития  истории;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интереса к истории как части общечеловеческой культуры, средству познания мира и самопознания.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у школьников умений применять исторические знания для осмысления сущности современных общественных явлений, в общении с другими людьми в современном поликультурном, полиэтническом и многоконфессиональном обществе;</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воспитание учащихся в духе патриотизма, уважения к своему Отечеству;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воспитание гражданственности и толерантности; </w:t>
      </w:r>
    </w:p>
    <w:p w:rsidR="005B5BE4" w:rsidRDefault="005B5BE4">
      <w:pPr>
        <w:pStyle w:val="ListParagraph1"/>
        <w:spacing w:after="0" w:line="360" w:lineRule="auto"/>
        <w:ind w:left="0" w:firstLine="709"/>
        <w:jc w:val="both"/>
        <w:rPr>
          <w:rStyle w:val="apple-converted-space"/>
          <w:rFonts w:ascii="Times New Roman" w:hAnsi="Times New Roman"/>
          <w:b/>
          <w:sz w:val="28"/>
          <w:szCs w:val="28"/>
          <w:shd w:val="clear" w:color="auto" w:fill="FFFFFF"/>
        </w:rPr>
      </w:pPr>
      <w:r>
        <w:rPr>
          <w:rFonts w:ascii="Times New Roman" w:hAnsi="Times New Roman"/>
          <w:sz w:val="28"/>
          <w:szCs w:val="28"/>
        </w:rPr>
        <w:t>― коррекция и развитие познавательных психических процессов.</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Введение в историю</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Что такое история. Что изучает история Отечества. Вещественные, устные и пись</w:t>
      </w:r>
      <w:r>
        <w:rPr>
          <w:rStyle w:val="apple-converted-space"/>
          <w:rFonts w:ascii="Times New Roman" w:hAnsi="Times New Roman" w:cs="Times New Roman"/>
          <w:color w:val="auto"/>
          <w:sz w:val="28"/>
          <w:szCs w:val="28"/>
          <w:shd w:val="clear" w:color="auto" w:fill="FFFFFF"/>
        </w:rPr>
        <w:softHyphen/>
        <w:t>ме</w:t>
      </w:r>
      <w:r>
        <w:rPr>
          <w:rStyle w:val="apple-converted-space"/>
          <w:rFonts w:ascii="Times New Roman" w:hAnsi="Times New Roman" w:cs="Times New Roman"/>
          <w:color w:val="auto"/>
          <w:sz w:val="28"/>
          <w:szCs w:val="28"/>
          <w:shd w:val="clear" w:color="auto" w:fill="FFFFFF"/>
        </w:rPr>
        <w:softHyphen/>
        <w:t xml:space="preserve">нные памятники истории. Наша Родина </w:t>
      </w:r>
      <w:r>
        <w:rPr>
          <w:rFonts w:ascii="Times New Roman" w:hAnsi="Times New Roman" w:cs="Times New Roman"/>
          <w:sz w:val="28"/>
          <w:szCs w:val="28"/>
        </w:rPr>
        <w:t>―</w:t>
      </w:r>
      <w:r>
        <w:rPr>
          <w:rStyle w:val="apple-converted-space"/>
          <w:rFonts w:ascii="Times New Roman" w:hAnsi="Times New Roman" w:cs="Times New Roman"/>
          <w:color w:val="auto"/>
          <w:sz w:val="28"/>
          <w:szCs w:val="28"/>
          <w:shd w:val="clear" w:color="auto" w:fill="FFFFFF"/>
        </w:rPr>
        <w:t xml:space="preserve"> Россия. Наша страна на карте. Го</w:t>
      </w:r>
      <w:r>
        <w:rPr>
          <w:rStyle w:val="apple-converted-space"/>
          <w:rFonts w:ascii="Times New Roman" w:hAnsi="Times New Roman" w:cs="Times New Roman"/>
          <w:color w:val="auto"/>
          <w:sz w:val="28"/>
          <w:szCs w:val="28"/>
          <w:shd w:val="clear" w:color="auto" w:fill="FFFFFF"/>
        </w:rPr>
        <w:softHyphen/>
        <w:t>су</w:t>
      </w:r>
      <w:r>
        <w:rPr>
          <w:rStyle w:val="apple-converted-space"/>
          <w:rFonts w:ascii="Times New Roman" w:hAnsi="Times New Roman" w:cs="Times New Roman"/>
          <w:color w:val="auto"/>
          <w:sz w:val="28"/>
          <w:szCs w:val="28"/>
          <w:shd w:val="clear" w:color="auto" w:fill="FFFFFF"/>
        </w:rPr>
        <w:softHyphen/>
        <w:t>да</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 xml:space="preserve">ственные символы России. Глава нашей страны. История края – часть истории России. Как изучается родословная людей. Моя родословная. Счет лет в истории. «Лента времени».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История нашей страны древнейшего периода</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Древнейшие поселения на территории Восточно-Европейской равнины.</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Восточные славяне ― предки русских, украинцев и белорусов. Родоплеменные  отношения во</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то</w:t>
      </w:r>
      <w:r>
        <w:rPr>
          <w:rStyle w:val="apple-converted-space"/>
          <w:rFonts w:ascii="Times New Roman" w:hAnsi="Times New Roman" w:cs="Times New Roman"/>
          <w:color w:val="auto"/>
          <w:sz w:val="28"/>
          <w:szCs w:val="28"/>
          <w:shd w:val="clear" w:color="auto" w:fill="FFFFFF"/>
        </w:rPr>
        <w:softHyphen/>
        <w:t>ч</w:t>
      </w:r>
      <w:r>
        <w:rPr>
          <w:rStyle w:val="apple-converted-space"/>
          <w:rFonts w:ascii="Times New Roman" w:hAnsi="Times New Roman" w:cs="Times New Roman"/>
          <w:color w:val="auto"/>
          <w:sz w:val="28"/>
          <w:szCs w:val="28"/>
          <w:shd w:val="clear" w:color="auto" w:fill="FFFFFF"/>
        </w:rPr>
        <w:softHyphen/>
        <w:t>ных сла</w:t>
      </w:r>
      <w:r>
        <w:rPr>
          <w:rStyle w:val="apple-converted-space"/>
          <w:rFonts w:ascii="Times New Roman" w:hAnsi="Times New Roman" w:cs="Times New Roman"/>
          <w:color w:val="auto"/>
          <w:sz w:val="28"/>
          <w:szCs w:val="28"/>
          <w:shd w:val="clear" w:color="auto" w:fill="FFFFFF"/>
        </w:rPr>
        <w:softHyphen/>
        <w:t>вян. Славянская семья и славянский поселок. Основные за</w:t>
      </w:r>
      <w:r>
        <w:rPr>
          <w:rStyle w:val="apple-converted-space"/>
          <w:rFonts w:ascii="Times New Roman" w:hAnsi="Times New Roman" w:cs="Times New Roman"/>
          <w:color w:val="auto"/>
          <w:sz w:val="28"/>
          <w:szCs w:val="28"/>
          <w:shd w:val="clear" w:color="auto" w:fill="FFFFFF"/>
        </w:rPr>
        <w:softHyphen/>
        <w:t>ня</w:t>
      </w:r>
      <w:r>
        <w:rPr>
          <w:rStyle w:val="apple-converted-space"/>
          <w:rFonts w:ascii="Times New Roman" w:hAnsi="Times New Roman" w:cs="Times New Roman"/>
          <w:color w:val="auto"/>
          <w:sz w:val="28"/>
          <w:szCs w:val="28"/>
          <w:shd w:val="clear" w:color="auto" w:fill="FFFFFF"/>
        </w:rPr>
        <w:softHyphen/>
        <w:t>тия, быт, обы</w:t>
      </w:r>
      <w:r>
        <w:rPr>
          <w:rStyle w:val="apple-converted-space"/>
          <w:rFonts w:ascii="Times New Roman" w:hAnsi="Times New Roman" w:cs="Times New Roman"/>
          <w:color w:val="auto"/>
          <w:sz w:val="28"/>
          <w:szCs w:val="28"/>
          <w:shd w:val="clear" w:color="auto" w:fill="FFFFFF"/>
        </w:rPr>
        <w:softHyphen/>
        <w:t>чаи и верования восточных славян. Взаимоотношения с со</w:t>
      </w:r>
      <w:r>
        <w:rPr>
          <w:rStyle w:val="apple-converted-space"/>
          <w:rFonts w:ascii="Times New Roman" w:hAnsi="Times New Roman" w:cs="Times New Roman"/>
          <w:color w:val="auto"/>
          <w:sz w:val="28"/>
          <w:szCs w:val="28"/>
          <w:shd w:val="clear" w:color="auto" w:fill="FFFFFF"/>
        </w:rPr>
        <w:softHyphen/>
        <w:t>се</w:t>
      </w:r>
      <w:r>
        <w:rPr>
          <w:rStyle w:val="apple-converted-space"/>
          <w:rFonts w:ascii="Times New Roman" w:hAnsi="Times New Roman" w:cs="Times New Roman"/>
          <w:color w:val="auto"/>
          <w:sz w:val="28"/>
          <w:szCs w:val="28"/>
          <w:shd w:val="clear" w:color="auto" w:fill="FFFFFF"/>
        </w:rPr>
        <w:softHyphen/>
        <w:t>д</w:t>
      </w:r>
      <w:r>
        <w:rPr>
          <w:rStyle w:val="apple-converted-space"/>
          <w:rFonts w:ascii="Times New Roman" w:hAnsi="Times New Roman" w:cs="Times New Roman"/>
          <w:color w:val="auto"/>
          <w:sz w:val="28"/>
          <w:szCs w:val="28"/>
          <w:shd w:val="clear" w:color="auto" w:fill="FFFFFF"/>
        </w:rPr>
        <w:softHyphen/>
        <w:t>ними на</w:t>
      </w:r>
      <w:r>
        <w:rPr>
          <w:rStyle w:val="apple-converted-space"/>
          <w:rFonts w:ascii="Times New Roman" w:hAnsi="Times New Roman" w:cs="Times New Roman"/>
          <w:color w:val="auto"/>
          <w:sz w:val="28"/>
          <w:szCs w:val="28"/>
          <w:shd w:val="clear" w:color="auto" w:fill="FFFFFF"/>
        </w:rPr>
        <w:softHyphen/>
        <w:t>ро</w:t>
      </w:r>
      <w:r>
        <w:rPr>
          <w:rStyle w:val="apple-converted-space"/>
          <w:rFonts w:ascii="Times New Roman" w:hAnsi="Times New Roman" w:cs="Times New Roman"/>
          <w:color w:val="auto"/>
          <w:sz w:val="28"/>
          <w:szCs w:val="28"/>
          <w:shd w:val="clear" w:color="auto" w:fill="FFFFFF"/>
        </w:rPr>
        <w:softHyphen/>
        <w:t>дами и государствами. Объединение восточных славян под властью Рюрика.</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 xml:space="preserve">Русь в </w:t>
      </w:r>
      <w:r>
        <w:rPr>
          <w:rStyle w:val="apple-converted-space"/>
          <w:rFonts w:ascii="Times New Roman" w:hAnsi="Times New Roman" w:cs="Times New Roman"/>
          <w:b/>
          <w:color w:val="auto"/>
          <w:sz w:val="28"/>
          <w:szCs w:val="28"/>
          <w:shd w:val="clear" w:color="auto" w:fill="FFFFFF"/>
          <w:lang w:val="en-US"/>
        </w:rPr>
        <w:t>IX</w:t>
      </w:r>
      <w:r>
        <w:rPr>
          <w:rStyle w:val="apple-converted-space"/>
          <w:rFonts w:ascii="Times New Roman" w:hAnsi="Times New Roman" w:cs="Times New Roman"/>
          <w:b/>
          <w:color w:val="auto"/>
          <w:sz w:val="28"/>
          <w:szCs w:val="28"/>
          <w:shd w:val="clear" w:color="auto" w:fill="FFFFFF"/>
        </w:rPr>
        <w:t xml:space="preserve"> – </w:t>
      </w:r>
      <w:r>
        <w:rPr>
          <w:rStyle w:val="apple-converted-space"/>
          <w:rFonts w:ascii="Times New Roman" w:hAnsi="Times New Roman" w:cs="Times New Roman"/>
          <w:b/>
          <w:color w:val="auto"/>
          <w:sz w:val="28"/>
          <w:szCs w:val="28"/>
          <w:shd w:val="clear" w:color="auto" w:fill="FFFFFF"/>
          <w:lang w:val="en-US"/>
        </w:rPr>
        <w:t>I</w:t>
      </w:r>
      <w:r>
        <w:rPr>
          <w:rStyle w:val="apple-converted-space"/>
          <w:rFonts w:ascii="Times New Roman" w:hAnsi="Times New Roman" w:cs="Times New Roman"/>
          <w:b/>
          <w:color w:val="auto"/>
          <w:sz w:val="28"/>
          <w:szCs w:val="28"/>
          <w:shd w:val="clear" w:color="auto" w:fill="FFFFFF"/>
        </w:rPr>
        <w:t xml:space="preserve"> половине </w:t>
      </w:r>
      <w:r>
        <w:rPr>
          <w:rStyle w:val="apple-converted-space"/>
          <w:rFonts w:ascii="Times New Roman" w:hAnsi="Times New Roman" w:cs="Times New Roman"/>
          <w:b/>
          <w:color w:val="auto"/>
          <w:sz w:val="28"/>
          <w:szCs w:val="28"/>
          <w:shd w:val="clear" w:color="auto" w:fill="FFFFFF"/>
          <w:lang w:val="en-US"/>
        </w:rPr>
        <w:t>XII</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Образование</w:t>
      </w:r>
      <w:r w:rsidR="00787E4F">
        <w:rPr>
          <w:rStyle w:val="apple-converted-space"/>
          <w:rFonts w:ascii="Times New Roman" w:hAnsi="Times New Roman" w:cs="Times New Roman"/>
          <w:color w:val="auto"/>
          <w:sz w:val="28"/>
          <w:szCs w:val="28"/>
          <w:shd w:val="clear" w:color="auto" w:fill="FFFFFF"/>
        </w:rPr>
        <w:t xml:space="preserve"> государства восточных славян </w:t>
      </w:r>
      <w:r w:rsidR="00787E4F">
        <w:rPr>
          <w:rFonts w:ascii="Times New Roman" w:hAnsi="Times New Roman"/>
          <w:sz w:val="28"/>
          <w:szCs w:val="28"/>
        </w:rPr>
        <w:t xml:space="preserve">― </w:t>
      </w:r>
      <w:r>
        <w:rPr>
          <w:rStyle w:val="apple-converted-space"/>
          <w:rFonts w:ascii="Times New Roman" w:hAnsi="Times New Roman" w:cs="Times New Roman"/>
          <w:color w:val="auto"/>
          <w:sz w:val="28"/>
          <w:szCs w:val="28"/>
          <w:shd w:val="clear" w:color="auto" w:fill="FFFFFF"/>
        </w:rPr>
        <w:t>Древней Руси.</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Фор</w:t>
      </w:r>
      <w:r>
        <w:rPr>
          <w:rStyle w:val="apple-converted-space"/>
          <w:rFonts w:ascii="Times New Roman" w:hAnsi="Times New Roman" w:cs="Times New Roman"/>
          <w:color w:val="auto"/>
          <w:sz w:val="28"/>
          <w:szCs w:val="28"/>
          <w:shd w:val="clear" w:color="auto" w:fill="FFFFFF"/>
        </w:rPr>
        <w:softHyphen/>
        <w:t>ми</w:t>
      </w:r>
      <w:r>
        <w:rPr>
          <w:rStyle w:val="apple-converted-space"/>
          <w:rFonts w:ascii="Times New Roman" w:hAnsi="Times New Roman" w:cs="Times New Roman"/>
          <w:color w:val="auto"/>
          <w:sz w:val="28"/>
          <w:szCs w:val="28"/>
          <w:shd w:val="clear" w:color="auto" w:fill="FFFFFF"/>
        </w:rPr>
        <w:softHyphen/>
        <w:t>ро</w:t>
      </w:r>
      <w:r>
        <w:rPr>
          <w:rStyle w:val="apple-converted-space"/>
          <w:rFonts w:ascii="Times New Roman" w:hAnsi="Times New Roman" w:cs="Times New Roman"/>
          <w:color w:val="auto"/>
          <w:sz w:val="28"/>
          <w:szCs w:val="28"/>
          <w:shd w:val="clear" w:color="auto" w:fill="FFFFFF"/>
        </w:rPr>
        <w:softHyphen/>
        <w:t>ва</w:t>
      </w:r>
      <w:r>
        <w:rPr>
          <w:rStyle w:val="apple-converted-space"/>
          <w:rFonts w:ascii="Times New Roman" w:hAnsi="Times New Roman" w:cs="Times New Roman"/>
          <w:color w:val="auto"/>
          <w:sz w:val="28"/>
          <w:szCs w:val="28"/>
          <w:shd w:val="clear" w:color="auto" w:fill="FFFFFF"/>
        </w:rPr>
        <w:softHyphen/>
        <w:t>ние княжеской власти. Первые русские князья, их внутренняя и внешняя по</w:t>
      </w:r>
      <w:r>
        <w:rPr>
          <w:rStyle w:val="apple-converted-space"/>
          <w:rFonts w:ascii="Times New Roman" w:hAnsi="Times New Roman" w:cs="Times New Roman"/>
          <w:color w:val="auto"/>
          <w:sz w:val="28"/>
          <w:szCs w:val="28"/>
          <w:shd w:val="clear" w:color="auto" w:fill="FFFFFF"/>
        </w:rPr>
        <w:softHyphen/>
        <w:t>ли</w:t>
      </w:r>
      <w:r>
        <w:rPr>
          <w:rStyle w:val="apple-converted-space"/>
          <w:rFonts w:ascii="Times New Roman" w:hAnsi="Times New Roman" w:cs="Times New Roman"/>
          <w:color w:val="auto"/>
          <w:sz w:val="28"/>
          <w:szCs w:val="28"/>
          <w:shd w:val="clear" w:color="auto" w:fill="FFFFFF"/>
        </w:rPr>
        <w:softHyphen/>
        <w:t>тика. Крещение Руси при князе Владимире: причины и зна</w:t>
      </w:r>
      <w:r>
        <w:rPr>
          <w:rStyle w:val="apple-converted-space"/>
          <w:rFonts w:ascii="Times New Roman" w:hAnsi="Times New Roman" w:cs="Times New Roman"/>
          <w:color w:val="auto"/>
          <w:sz w:val="28"/>
          <w:szCs w:val="28"/>
          <w:shd w:val="clear" w:color="auto" w:fill="FFFFFF"/>
        </w:rPr>
        <w:softHyphen/>
        <w:t>чение.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Социально-экономический и политический строй Древней Руси. Земельные от</w:t>
      </w:r>
      <w:r>
        <w:rPr>
          <w:rStyle w:val="apple-converted-space"/>
          <w:rFonts w:ascii="Times New Roman" w:hAnsi="Times New Roman" w:cs="Times New Roman"/>
          <w:color w:val="auto"/>
          <w:sz w:val="28"/>
          <w:szCs w:val="28"/>
          <w:shd w:val="clear" w:color="auto" w:fill="FFFFFF"/>
        </w:rPr>
        <w:softHyphen/>
        <w:t>но</w:t>
      </w:r>
      <w:r>
        <w:rPr>
          <w:rStyle w:val="apple-converted-space"/>
          <w:rFonts w:ascii="Times New Roman" w:hAnsi="Times New Roman" w:cs="Times New Roman"/>
          <w:color w:val="auto"/>
          <w:sz w:val="28"/>
          <w:szCs w:val="28"/>
          <w:shd w:val="clear" w:color="auto" w:fill="FFFFFF"/>
        </w:rPr>
        <w:softHyphen/>
        <w:t>ше</w:t>
      </w:r>
      <w:r>
        <w:rPr>
          <w:rStyle w:val="apple-converted-space"/>
          <w:rFonts w:ascii="Times New Roman" w:hAnsi="Times New Roman" w:cs="Times New Roman"/>
          <w:color w:val="auto"/>
          <w:sz w:val="28"/>
          <w:szCs w:val="28"/>
          <w:shd w:val="clear" w:color="auto" w:fill="FFFFFF"/>
        </w:rPr>
        <w:softHyphen/>
        <w:t>ния. Жизнь и быт людей. Древнерусские города, развитие ремесел и торговли. По</w:t>
      </w:r>
      <w:r>
        <w:rPr>
          <w:rStyle w:val="apple-converted-space"/>
          <w:rFonts w:ascii="Times New Roman" w:hAnsi="Times New Roman" w:cs="Times New Roman"/>
          <w:color w:val="auto"/>
          <w:sz w:val="28"/>
          <w:szCs w:val="28"/>
          <w:shd w:val="clear" w:color="auto" w:fill="FFFFFF"/>
        </w:rPr>
        <w:softHyphen/>
        <w:t>ли</w:t>
      </w:r>
      <w:r>
        <w:rPr>
          <w:rStyle w:val="apple-converted-space"/>
          <w:rFonts w:ascii="Times New Roman" w:hAnsi="Times New Roman" w:cs="Times New Roman"/>
          <w:color w:val="auto"/>
          <w:sz w:val="28"/>
          <w:szCs w:val="28"/>
          <w:shd w:val="clear" w:color="auto" w:fill="FFFFFF"/>
        </w:rPr>
        <w:softHyphen/>
        <w:t>ти</w:t>
      </w:r>
      <w:r>
        <w:rPr>
          <w:rStyle w:val="apple-converted-space"/>
          <w:rFonts w:ascii="Times New Roman" w:hAnsi="Times New Roman" w:cs="Times New Roman"/>
          <w:color w:val="auto"/>
          <w:sz w:val="28"/>
          <w:szCs w:val="28"/>
          <w:shd w:val="clear" w:color="auto" w:fill="FFFFFF"/>
        </w:rPr>
        <w:softHyphen/>
        <w:t>ка Ярослава Мудрого и Владимира Мономаха.</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Древнерусская культура. </w:t>
      </w:r>
    </w:p>
    <w:p w:rsidR="005B5BE4" w:rsidRDefault="00787E4F">
      <w:pPr>
        <w:spacing w:after="0" w:line="360" w:lineRule="auto"/>
        <w:ind w:firstLine="709"/>
        <w:jc w:val="center"/>
        <w:rPr>
          <w:rFonts w:ascii="Times New Roman" w:hAnsi="Times New Roman" w:cs="Times New Roman"/>
          <w:color w:val="auto"/>
          <w:sz w:val="28"/>
          <w:szCs w:val="28"/>
        </w:rPr>
      </w:pPr>
      <w:r>
        <w:rPr>
          <w:rStyle w:val="apple-converted-space"/>
          <w:rFonts w:ascii="Times New Roman" w:hAnsi="Times New Roman" w:cs="Times New Roman"/>
          <w:b/>
          <w:color w:val="auto"/>
          <w:sz w:val="28"/>
          <w:szCs w:val="28"/>
          <w:shd w:val="clear" w:color="auto" w:fill="FFFFFF"/>
        </w:rPr>
        <w:t xml:space="preserve">Распад </w:t>
      </w:r>
      <w:r w:rsidR="005B5BE4">
        <w:rPr>
          <w:rStyle w:val="apple-converted-space"/>
          <w:rFonts w:ascii="Times New Roman" w:hAnsi="Times New Roman" w:cs="Times New Roman"/>
          <w:b/>
          <w:color w:val="auto"/>
          <w:sz w:val="28"/>
          <w:szCs w:val="28"/>
          <w:shd w:val="clear" w:color="auto" w:fill="FFFFFF"/>
        </w:rPr>
        <w:t>Руси.</w:t>
      </w:r>
      <w:r w:rsidR="005B5BE4">
        <w:rPr>
          <w:rStyle w:val="apple-converted-space"/>
          <w:rFonts w:ascii="Times New Roman" w:hAnsi="Times New Roman" w:cs="Times New Roman"/>
          <w:b/>
          <w:color w:val="FF0000"/>
          <w:sz w:val="28"/>
          <w:szCs w:val="28"/>
          <w:shd w:val="clear" w:color="auto" w:fill="FFFFFF"/>
        </w:rPr>
        <w:t xml:space="preserve"> </w:t>
      </w:r>
      <w:r w:rsidR="005B5BE4">
        <w:rPr>
          <w:rStyle w:val="apple-converted-space"/>
          <w:rFonts w:ascii="Times New Roman" w:hAnsi="Times New Roman" w:cs="Times New Roman"/>
          <w:b/>
          <w:color w:val="auto"/>
          <w:sz w:val="28"/>
          <w:szCs w:val="28"/>
          <w:shd w:val="clear" w:color="auto" w:fill="FFFFFF"/>
        </w:rPr>
        <w:t>Борьба с иноземными завоевателями (</w:t>
      </w:r>
      <w:r w:rsidR="005B5BE4">
        <w:rPr>
          <w:rStyle w:val="apple-converted-space"/>
          <w:rFonts w:ascii="Times New Roman" w:hAnsi="Times New Roman" w:cs="Times New Roman"/>
          <w:b/>
          <w:color w:val="auto"/>
          <w:sz w:val="28"/>
          <w:szCs w:val="28"/>
          <w:shd w:val="clear" w:color="auto" w:fill="FFFFFF"/>
          <w:lang w:val="en-US"/>
        </w:rPr>
        <w:t>XII</w:t>
      </w:r>
      <w:r w:rsidR="005B5BE4">
        <w:rPr>
          <w:rStyle w:val="apple-converted-space"/>
          <w:rFonts w:ascii="Times New Roman" w:hAnsi="Times New Roman" w:cs="Times New Roman"/>
          <w:b/>
          <w:color w:val="auto"/>
          <w:sz w:val="28"/>
          <w:szCs w:val="28"/>
          <w:shd w:val="clear" w:color="auto" w:fill="FFFFFF"/>
        </w:rPr>
        <w:t xml:space="preserve"> - </w:t>
      </w:r>
      <w:r w:rsidR="005B5BE4">
        <w:rPr>
          <w:rStyle w:val="apple-converted-space"/>
          <w:rFonts w:ascii="Times New Roman" w:hAnsi="Times New Roman" w:cs="Times New Roman"/>
          <w:b/>
          <w:color w:val="auto"/>
          <w:sz w:val="28"/>
          <w:szCs w:val="28"/>
          <w:shd w:val="clear" w:color="auto" w:fill="FFFFFF"/>
          <w:lang w:val="en-US"/>
        </w:rPr>
        <w:t>XIII</w:t>
      </w:r>
      <w:r w:rsidR="005B5BE4">
        <w:rPr>
          <w:rStyle w:val="apple-converted-space"/>
          <w:rFonts w:ascii="Times New Roman" w:hAnsi="Times New Roman" w:cs="Times New Roman"/>
          <w:b/>
          <w:color w:val="auto"/>
          <w:sz w:val="28"/>
          <w:szCs w:val="28"/>
          <w:shd w:val="clear" w:color="auto" w:fill="FFFFFF"/>
        </w:rPr>
        <w:t xml:space="preserve"> века)</w:t>
      </w:r>
    </w:p>
    <w:p w:rsidR="005B5BE4" w:rsidRDefault="005B5BE4">
      <w:pPr>
        <w:autoSpaceDE w:val="0"/>
        <w:spacing w:after="0" w:line="360" w:lineRule="auto"/>
        <w:ind w:firstLine="709"/>
        <w:jc w:val="both"/>
        <w:rPr>
          <w:rStyle w:val="apple-converted-space"/>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rPr>
        <w:t>Причины распада единого государства Др</w:t>
      </w:r>
      <w:r w:rsidR="00787E4F">
        <w:rPr>
          <w:rFonts w:ascii="Times New Roman" w:hAnsi="Times New Roman" w:cs="Times New Roman"/>
          <w:color w:val="auto"/>
          <w:sz w:val="28"/>
          <w:szCs w:val="28"/>
        </w:rPr>
        <w:t xml:space="preserve">евняя Русь. Образование земель </w:t>
      </w:r>
      <w:r w:rsidR="00787E4F">
        <w:rPr>
          <w:rFonts w:ascii="Times New Roman" w:hAnsi="Times New Roman"/>
          <w:sz w:val="28"/>
          <w:szCs w:val="28"/>
        </w:rPr>
        <w:t>―</w:t>
      </w:r>
      <w:r>
        <w:rPr>
          <w:rFonts w:ascii="Times New Roman" w:hAnsi="Times New Roman" w:cs="Times New Roman"/>
          <w:color w:val="auto"/>
          <w:sz w:val="28"/>
          <w:szCs w:val="28"/>
        </w:rPr>
        <w:t xml:space="preserve"> самостоятельных государств, особенности их социально-политического и культурного развития. Киевское княжество. Владимиро-Суздальское княжество. Господин Великий Новгород. Культура Руси в </w:t>
      </w:r>
      <w:r>
        <w:rPr>
          <w:rStyle w:val="apple-converted-space"/>
          <w:rFonts w:ascii="Times New Roman" w:hAnsi="Times New Roman" w:cs="Times New Roman"/>
          <w:color w:val="auto"/>
          <w:sz w:val="28"/>
          <w:szCs w:val="28"/>
          <w:shd w:val="clear" w:color="auto" w:fill="FFFFFF"/>
          <w:lang w:val="en-US"/>
        </w:rPr>
        <w:t>XII</w:t>
      </w:r>
      <w:r>
        <w:rPr>
          <w:rStyle w:val="apple-converted-space"/>
          <w:rFonts w:ascii="Times New Roman" w:hAnsi="Times New Roman" w:cs="Times New Roman"/>
          <w:color w:val="auto"/>
          <w:sz w:val="28"/>
          <w:szCs w:val="28"/>
          <w:shd w:val="clear" w:color="auto" w:fill="FFFFFF"/>
        </w:rPr>
        <w:t>-</w:t>
      </w:r>
      <w:r>
        <w:rPr>
          <w:rStyle w:val="apple-converted-space"/>
          <w:rFonts w:ascii="Times New Roman" w:hAnsi="Times New Roman" w:cs="Times New Roman"/>
          <w:color w:val="auto"/>
          <w:sz w:val="28"/>
          <w:szCs w:val="28"/>
          <w:shd w:val="clear" w:color="auto" w:fill="FFFFFF"/>
          <w:lang w:val="en-US"/>
        </w:rPr>
        <w:t>XIII</w:t>
      </w:r>
      <w:r>
        <w:rPr>
          <w:rStyle w:val="apple-converted-space"/>
          <w:rFonts w:ascii="Times New Roman" w:hAnsi="Times New Roman" w:cs="Times New Roman"/>
          <w:color w:val="auto"/>
          <w:sz w:val="28"/>
          <w:szCs w:val="28"/>
          <w:shd w:val="clear" w:color="auto" w:fill="FFFFFF"/>
        </w:rPr>
        <w:t xml:space="preserve"> веках.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Русь между Востоком и Западом. Монгольские кочевые племена. Сражение на Калке. Нашествие монголов на Русь. Походы войск Чингисхана и хана Батыя. Героическая оборона русских городов. Значение противостояния Руси монгольскому завоеванию. Русь и Золотая Орда. </w:t>
      </w:r>
      <w:r>
        <w:rPr>
          <w:rFonts w:ascii="Times New Roman" w:hAnsi="Times New Roman" w:cs="Times New Roman"/>
          <w:color w:val="auto"/>
          <w:sz w:val="28"/>
          <w:szCs w:val="28"/>
        </w:rPr>
        <w:t xml:space="preserve">Борьба населения русских земель против ордынского владычества. </w:t>
      </w:r>
    </w:p>
    <w:p w:rsidR="005B5BE4" w:rsidRDefault="005B5BE4">
      <w:pPr>
        <w:autoSpaceDE w:val="0"/>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Отношения Новгорода с западными соседями. Борьба с рыцарями-кресто</w:t>
      </w:r>
      <w:r>
        <w:rPr>
          <w:rStyle w:val="apple-converted-space"/>
          <w:rFonts w:ascii="Times New Roman" w:hAnsi="Times New Roman" w:cs="Times New Roman"/>
          <w:color w:val="auto"/>
          <w:sz w:val="28"/>
          <w:szCs w:val="28"/>
          <w:shd w:val="clear" w:color="auto" w:fill="FFFFFF"/>
        </w:rPr>
        <w:softHyphen/>
        <w:t>носцами. Князь Александр Ярославич. Невская битва. Ледовое побоище.</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Начало объединения русских земель (</w:t>
      </w:r>
      <w:r>
        <w:rPr>
          <w:rStyle w:val="apple-converted-space"/>
          <w:rFonts w:ascii="Times New Roman" w:hAnsi="Times New Roman" w:cs="Times New Roman"/>
          <w:b/>
          <w:color w:val="auto"/>
          <w:sz w:val="28"/>
          <w:szCs w:val="28"/>
          <w:shd w:val="clear" w:color="auto" w:fill="FFFFFF"/>
          <w:lang w:val="en-US"/>
        </w:rPr>
        <w:t>XIV</w:t>
      </w:r>
      <w:r>
        <w:rPr>
          <w:rStyle w:val="apple-converted-space"/>
          <w:rFonts w:ascii="Times New Roman" w:hAnsi="Times New Roman" w:cs="Times New Roman"/>
          <w:b/>
          <w:color w:val="auto"/>
          <w:sz w:val="28"/>
          <w:szCs w:val="28"/>
          <w:shd w:val="clear" w:color="auto" w:fill="FFFFFF"/>
        </w:rPr>
        <w:t xml:space="preserve"> – </w:t>
      </w:r>
      <w:r>
        <w:rPr>
          <w:rStyle w:val="apple-converted-space"/>
          <w:rFonts w:ascii="Times New Roman" w:hAnsi="Times New Roman" w:cs="Times New Roman"/>
          <w:b/>
          <w:color w:val="auto"/>
          <w:sz w:val="28"/>
          <w:szCs w:val="28"/>
          <w:shd w:val="clear" w:color="auto" w:fill="FFFFFF"/>
          <w:lang w:val="en-US"/>
        </w:rPr>
        <w:t>XV</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Возвышение Москвы при князе Данииле Александровиче. Московский князь Иван Калита и его политика. Расширение территории Московского княжества. Превращение Москвы в духовный центр русской земли. Князь Дмитрий Донской и Сергий Радонежский. Куликовская битва, ее значение.</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Объединение земель Северо-Восточной Руси вокруг Москвы. Князь Иван </w:t>
      </w:r>
      <w:r>
        <w:rPr>
          <w:rStyle w:val="apple-converted-space"/>
          <w:rFonts w:ascii="Times New Roman" w:hAnsi="Times New Roman" w:cs="Times New Roman"/>
          <w:color w:val="auto"/>
          <w:sz w:val="28"/>
          <w:szCs w:val="28"/>
          <w:shd w:val="clear" w:color="auto" w:fill="FFFFFF"/>
          <w:lang w:val="en-US"/>
        </w:rPr>
        <w:t>III</w:t>
      </w:r>
      <w:r>
        <w:rPr>
          <w:rStyle w:val="apple-converted-space"/>
          <w:rFonts w:ascii="Times New Roman" w:hAnsi="Times New Roman" w:cs="Times New Roman"/>
          <w:color w:val="auto"/>
          <w:sz w:val="28"/>
          <w:szCs w:val="28"/>
          <w:shd w:val="clear" w:color="auto" w:fill="FFFFFF"/>
        </w:rPr>
        <w:t>. Ос</w:t>
      </w:r>
      <w:r>
        <w:rPr>
          <w:rStyle w:val="apple-converted-space"/>
          <w:rFonts w:ascii="Times New Roman" w:hAnsi="Times New Roman" w:cs="Times New Roman"/>
          <w:color w:val="auto"/>
          <w:sz w:val="28"/>
          <w:szCs w:val="28"/>
          <w:shd w:val="clear" w:color="auto" w:fill="FFFFFF"/>
        </w:rPr>
        <w:softHyphen/>
        <w:t>во</w:t>
      </w:r>
      <w:r>
        <w:rPr>
          <w:rStyle w:val="apple-converted-space"/>
          <w:rFonts w:ascii="Times New Roman" w:hAnsi="Times New Roman" w:cs="Times New Roman"/>
          <w:color w:val="auto"/>
          <w:sz w:val="28"/>
          <w:szCs w:val="28"/>
          <w:shd w:val="clear" w:color="auto" w:fill="FFFFFF"/>
        </w:rPr>
        <w:softHyphen/>
        <w:t>бо</w:t>
      </w:r>
      <w:r>
        <w:rPr>
          <w:rStyle w:val="apple-converted-space"/>
          <w:rFonts w:ascii="Times New Roman" w:hAnsi="Times New Roman" w:cs="Times New Roman"/>
          <w:color w:val="auto"/>
          <w:sz w:val="28"/>
          <w:szCs w:val="28"/>
          <w:shd w:val="clear" w:color="auto" w:fill="FFFFFF"/>
        </w:rPr>
        <w:softHyphen/>
        <w:t>ждение от иноземного господства. Образование единого Русского государства и его значение. Ста</w:t>
      </w:r>
      <w:r>
        <w:rPr>
          <w:rStyle w:val="apple-converted-space"/>
          <w:rFonts w:ascii="Times New Roman" w:hAnsi="Times New Roman" w:cs="Times New Roman"/>
          <w:color w:val="auto"/>
          <w:sz w:val="28"/>
          <w:szCs w:val="28"/>
          <w:shd w:val="clear" w:color="auto" w:fill="FFFFFF"/>
        </w:rPr>
        <w:softHyphen/>
        <w:t xml:space="preserve">новление самодержавия. Система государственного управления. Культура и быт Руси в </w:t>
      </w:r>
      <w:r>
        <w:rPr>
          <w:rStyle w:val="apple-converted-space"/>
          <w:rFonts w:ascii="Times New Roman" w:hAnsi="Times New Roman" w:cs="Times New Roman"/>
          <w:color w:val="auto"/>
          <w:sz w:val="28"/>
          <w:szCs w:val="28"/>
          <w:shd w:val="clear" w:color="auto" w:fill="FFFFFF"/>
          <w:lang w:val="en-US"/>
        </w:rPr>
        <w:t>XIV</w:t>
      </w:r>
      <w:r>
        <w:rPr>
          <w:rStyle w:val="apple-converted-space"/>
          <w:rFonts w:ascii="Times New Roman" w:hAnsi="Times New Roman" w:cs="Times New Roman"/>
          <w:color w:val="auto"/>
          <w:sz w:val="28"/>
          <w:szCs w:val="28"/>
          <w:shd w:val="clear" w:color="auto" w:fill="FFFFFF"/>
        </w:rPr>
        <w:t xml:space="preserve"> – </w:t>
      </w:r>
      <w:r>
        <w:rPr>
          <w:rStyle w:val="apple-converted-space"/>
          <w:rFonts w:ascii="Times New Roman" w:hAnsi="Times New Roman" w:cs="Times New Roman"/>
          <w:color w:val="auto"/>
          <w:sz w:val="28"/>
          <w:szCs w:val="28"/>
          <w:shd w:val="clear" w:color="auto" w:fill="FFFFFF"/>
          <w:lang w:val="en-US"/>
        </w:rPr>
        <w:t>XV</w:t>
      </w:r>
      <w:r>
        <w:rPr>
          <w:rStyle w:val="apple-converted-space"/>
          <w:rFonts w:ascii="Times New Roman" w:hAnsi="Times New Roman" w:cs="Times New Roman"/>
          <w:color w:val="auto"/>
          <w:sz w:val="28"/>
          <w:szCs w:val="28"/>
          <w:shd w:val="clear" w:color="auto" w:fill="FFFFFF"/>
        </w:rPr>
        <w:t xml:space="preserve"> вв.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 xml:space="preserve">Россия в </w:t>
      </w:r>
      <w:r>
        <w:rPr>
          <w:rStyle w:val="apple-converted-space"/>
          <w:rFonts w:ascii="Times New Roman" w:hAnsi="Times New Roman" w:cs="Times New Roman"/>
          <w:b/>
          <w:color w:val="auto"/>
          <w:sz w:val="28"/>
          <w:szCs w:val="28"/>
          <w:shd w:val="clear" w:color="auto" w:fill="FFFFFF"/>
          <w:lang w:val="en-US"/>
        </w:rPr>
        <w:t>XVI</w:t>
      </w:r>
      <w:r>
        <w:rPr>
          <w:rStyle w:val="apple-converted-space"/>
          <w:rFonts w:ascii="Times New Roman" w:hAnsi="Times New Roman" w:cs="Times New Roman"/>
          <w:b/>
          <w:color w:val="auto"/>
          <w:sz w:val="28"/>
          <w:szCs w:val="28"/>
          <w:shd w:val="clear" w:color="auto" w:fill="FFFFFF"/>
        </w:rPr>
        <w:t xml:space="preserve"> – </w:t>
      </w:r>
      <w:r>
        <w:rPr>
          <w:rStyle w:val="apple-converted-space"/>
          <w:rFonts w:ascii="Times New Roman" w:hAnsi="Times New Roman" w:cs="Times New Roman"/>
          <w:b/>
          <w:color w:val="auto"/>
          <w:sz w:val="28"/>
          <w:szCs w:val="28"/>
          <w:shd w:val="clear" w:color="auto" w:fill="FFFFFF"/>
          <w:lang w:val="en-US"/>
        </w:rPr>
        <w:t>XVII</w:t>
      </w:r>
      <w:r>
        <w:rPr>
          <w:rStyle w:val="apple-converted-space"/>
          <w:rFonts w:ascii="Times New Roman" w:hAnsi="Times New Roman" w:cs="Times New Roman"/>
          <w:b/>
          <w:color w:val="auto"/>
          <w:sz w:val="28"/>
          <w:szCs w:val="28"/>
          <w:shd w:val="clear" w:color="auto" w:fill="FFFFFF"/>
        </w:rPr>
        <w:t xml:space="preserve"> веках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Расширение государства Российского при Василии </w:t>
      </w:r>
      <w:r>
        <w:rPr>
          <w:rStyle w:val="apple-converted-space"/>
          <w:rFonts w:ascii="Times New Roman" w:hAnsi="Times New Roman" w:cs="Times New Roman"/>
          <w:color w:val="auto"/>
          <w:sz w:val="28"/>
          <w:szCs w:val="28"/>
          <w:shd w:val="clear" w:color="auto" w:fill="FFFFFF"/>
          <w:lang w:val="en-US"/>
        </w:rPr>
        <w:t>III</w:t>
      </w:r>
      <w:r>
        <w:rPr>
          <w:rStyle w:val="apple-converted-space"/>
          <w:rFonts w:ascii="Times New Roman" w:hAnsi="Times New Roman" w:cs="Times New Roman"/>
          <w:color w:val="auto"/>
          <w:sz w:val="28"/>
          <w:szCs w:val="28"/>
          <w:shd w:val="clear" w:color="auto" w:fill="FFFFFF"/>
        </w:rPr>
        <w:t>. Русская православная це</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 xml:space="preserve">ковь в Российском государстве. Первый русский царь Иван </w:t>
      </w:r>
      <w:r>
        <w:rPr>
          <w:rStyle w:val="apple-converted-space"/>
          <w:rFonts w:ascii="Times New Roman" w:hAnsi="Times New Roman" w:cs="Times New Roman"/>
          <w:color w:val="auto"/>
          <w:sz w:val="28"/>
          <w:szCs w:val="28"/>
          <w:shd w:val="clear" w:color="auto" w:fill="FFFFFF"/>
          <w:lang w:val="en-US"/>
        </w:rPr>
        <w:t>IV</w:t>
      </w:r>
      <w:r>
        <w:rPr>
          <w:rStyle w:val="apple-converted-space"/>
          <w:rFonts w:ascii="Times New Roman" w:hAnsi="Times New Roman" w:cs="Times New Roman"/>
          <w:color w:val="auto"/>
          <w:sz w:val="28"/>
          <w:szCs w:val="28"/>
          <w:shd w:val="clear" w:color="auto" w:fill="FFFFFF"/>
        </w:rPr>
        <w:t xml:space="preserve"> Грозный. Система го</w:t>
      </w:r>
      <w:r>
        <w:rPr>
          <w:rStyle w:val="apple-converted-space"/>
          <w:rFonts w:ascii="Times New Roman" w:hAnsi="Times New Roman" w:cs="Times New Roman"/>
          <w:color w:val="auto"/>
          <w:sz w:val="28"/>
          <w:szCs w:val="28"/>
          <w:shd w:val="clear" w:color="auto" w:fill="FFFFFF"/>
        </w:rPr>
        <w:softHyphen/>
        <w:t>су</w:t>
      </w:r>
      <w:r>
        <w:rPr>
          <w:rStyle w:val="apple-converted-space"/>
          <w:rFonts w:ascii="Times New Roman" w:hAnsi="Times New Roman" w:cs="Times New Roman"/>
          <w:color w:val="auto"/>
          <w:sz w:val="28"/>
          <w:szCs w:val="28"/>
          <w:shd w:val="clear" w:color="auto" w:fill="FFFFFF"/>
        </w:rPr>
        <w:softHyphen/>
        <w:t>да</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 xml:space="preserve">ственного управления при Иване Грозном. Опричнина: причины, сущность, последствия. Внешняя политика Московского государства в </w:t>
      </w:r>
      <w:r>
        <w:rPr>
          <w:rStyle w:val="apple-converted-space"/>
          <w:rFonts w:ascii="Times New Roman" w:hAnsi="Times New Roman" w:cs="Times New Roman"/>
          <w:color w:val="auto"/>
          <w:sz w:val="28"/>
          <w:szCs w:val="28"/>
          <w:shd w:val="clear" w:color="auto" w:fill="FFFFFF"/>
          <w:lang w:val="en-US"/>
        </w:rPr>
        <w:t>XVI</w:t>
      </w:r>
      <w:r>
        <w:rPr>
          <w:rStyle w:val="apple-converted-space"/>
          <w:rFonts w:ascii="Times New Roman" w:hAnsi="Times New Roman" w:cs="Times New Roman"/>
          <w:color w:val="auto"/>
          <w:sz w:val="28"/>
          <w:szCs w:val="28"/>
          <w:shd w:val="clear" w:color="auto" w:fill="FFFFFF"/>
        </w:rPr>
        <w:t xml:space="preserve"> веке. Присоединение Поволжья, покорение Сибири. Строительство сибирских городов. Быт простых и знатных людей.</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Москва ― столица Российского государства. </w:t>
      </w:r>
      <w:r>
        <w:rPr>
          <w:rStyle w:val="apple-converted-space"/>
          <w:rFonts w:ascii="Times New Roman" w:hAnsi="Times New Roman" w:cs="Times New Roman"/>
          <w:color w:val="000000"/>
          <w:sz w:val="28"/>
          <w:szCs w:val="28"/>
          <w:shd w:val="clear" w:color="auto" w:fill="FFFFFF"/>
        </w:rPr>
        <w:t>Московский Кремль</w:t>
      </w:r>
      <w:r>
        <w:rPr>
          <w:rStyle w:val="apple-converted-space"/>
          <w:rFonts w:ascii="Times New Roman" w:hAnsi="Times New Roman" w:cs="Times New Roman"/>
          <w:color w:val="auto"/>
          <w:sz w:val="28"/>
          <w:szCs w:val="28"/>
          <w:shd w:val="clear" w:color="auto" w:fill="FFFFFF"/>
        </w:rPr>
        <w:t xml:space="preserve"> при Иване Гро</w:t>
      </w:r>
      <w:r>
        <w:rPr>
          <w:rStyle w:val="apple-converted-space"/>
          <w:rFonts w:ascii="Times New Roman" w:hAnsi="Times New Roman" w:cs="Times New Roman"/>
          <w:color w:val="auto"/>
          <w:sz w:val="28"/>
          <w:szCs w:val="28"/>
          <w:shd w:val="clear" w:color="auto" w:fill="FFFFFF"/>
        </w:rPr>
        <w:softHyphen/>
        <w:t>з</w:t>
      </w:r>
      <w:r>
        <w:rPr>
          <w:rStyle w:val="apple-converted-space"/>
          <w:rFonts w:ascii="Times New Roman" w:hAnsi="Times New Roman" w:cs="Times New Roman"/>
          <w:color w:val="auto"/>
          <w:sz w:val="28"/>
          <w:szCs w:val="28"/>
          <w:shd w:val="clear" w:color="auto" w:fill="FFFFFF"/>
        </w:rPr>
        <w:softHyphen/>
        <w:t xml:space="preserve">ном. Развитие просвещения, книгопечатания, зодчества, живописи. Быт, нравы, обычаи.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Россия на рубеже</w:t>
      </w:r>
      <w:r>
        <w:rPr>
          <w:rStyle w:val="apple-converted-space"/>
          <w:rFonts w:ascii="Times New Roman" w:hAnsi="Times New Roman" w:cs="Times New Roman"/>
          <w:b/>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lang w:val="en-US"/>
        </w:rPr>
        <w:t>XVI</w:t>
      </w:r>
      <w:r>
        <w:rPr>
          <w:rStyle w:val="apple-converted-space"/>
          <w:rFonts w:ascii="Times New Roman" w:hAnsi="Times New Roman" w:cs="Times New Roman"/>
          <w:color w:val="auto"/>
          <w:sz w:val="28"/>
          <w:szCs w:val="28"/>
          <w:shd w:val="clear" w:color="auto" w:fill="FFFFFF"/>
        </w:rPr>
        <w:t>-</w:t>
      </w:r>
      <w:r>
        <w:rPr>
          <w:rStyle w:val="apple-converted-space"/>
          <w:rFonts w:ascii="Times New Roman" w:hAnsi="Times New Roman" w:cs="Times New Roman"/>
          <w:color w:val="auto"/>
          <w:sz w:val="28"/>
          <w:szCs w:val="28"/>
          <w:shd w:val="clear" w:color="auto" w:fill="FFFFFF"/>
          <w:lang w:val="en-US"/>
        </w:rPr>
        <w:t>XVII</w:t>
      </w:r>
      <w:r>
        <w:rPr>
          <w:rStyle w:val="apple-converted-space"/>
          <w:rFonts w:ascii="Times New Roman" w:hAnsi="Times New Roman" w:cs="Times New Roman"/>
          <w:color w:val="auto"/>
          <w:sz w:val="28"/>
          <w:szCs w:val="28"/>
          <w:shd w:val="clear" w:color="auto" w:fill="FFFFFF"/>
        </w:rPr>
        <w:t xml:space="preserve"> веков. Царствование Бориса Годунова. Сму</w:t>
      </w:r>
      <w:r>
        <w:rPr>
          <w:rStyle w:val="apple-converted-space"/>
          <w:rFonts w:ascii="Times New Roman" w:hAnsi="Times New Roman" w:cs="Times New Roman"/>
          <w:color w:val="auto"/>
          <w:sz w:val="28"/>
          <w:szCs w:val="28"/>
          <w:shd w:val="clear" w:color="auto" w:fill="FFFFFF"/>
        </w:rPr>
        <w:softHyphen/>
        <w:t>тное время. Самозванцы. Восстание под предводительством И. Болотникова. Освободительная борьба против интервентов. Ополчение К. Минина и Д. По</w:t>
      </w:r>
      <w:r>
        <w:rPr>
          <w:rStyle w:val="apple-converted-space"/>
          <w:rFonts w:ascii="Times New Roman" w:hAnsi="Times New Roman" w:cs="Times New Roman"/>
          <w:color w:val="auto"/>
          <w:sz w:val="28"/>
          <w:szCs w:val="28"/>
          <w:shd w:val="clear" w:color="auto" w:fill="FFFFFF"/>
        </w:rPr>
        <w:softHyphen/>
        <w:t>жарского. Подвиг И. Сусанина. Освобождение Москвы. Начало ца</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во</w:t>
      </w:r>
      <w:r>
        <w:rPr>
          <w:rStyle w:val="apple-converted-space"/>
          <w:rFonts w:ascii="Times New Roman" w:hAnsi="Times New Roman" w:cs="Times New Roman"/>
          <w:color w:val="auto"/>
          <w:sz w:val="28"/>
          <w:szCs w:val="28"/>
          <w:shd w:val="clear" w:color="auto" w:fill="FFFFFF"/>
        </w:rPr>
        <w:softHyphen/>
        <w:t>вания династии Романовых.</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Правление первых Романовых. Конец Смутного времени. Открытие новых земель. Русские первопроходцы.  Крепостные крестьяне. Крестьянское восстание под предводительством С. Разина. Власть и церковь. Церковный раскол. Внешняя политика России в </w:t>
      </w:r>
      <w:r>
        <w:rPr>
          <w:rStyle w:val="apple-converted-space"/>
          <w:rFonts w:ascii="Times New Roman" w:hAnsi="Times New Roman" w:cs="Times New Roman"/>
          <w:color w:val="auto"/>
          <w:sz w:val="28"/>
          <w:szCs w:val="28"/>
          <w:shd w:val="clear" w:color="auto" w:fill="FFFFFF"/>
          <w:lang w:val="en-US"/>
        </w:rPr>
        <w:t>XVII</w:t>
      </w:r>
      <w:r>
        <w:rPr>
          <w:rStyle w:val="apple-converted-space"/>
          <w:rFonts w:ascii="Times New Roman" w:hAnsi="Times New Roman" w:cs="Times New Roman"/>
          <w:color w:val="auto"/>
          <w:sz w:val="28"/>
          <w:szCs w:val="28"/>
          <w:shd w:val="clear" w:color="auto" w:fill="FFFFFF"/>
        </w:rPr>
        <w:t xml:space="preserve"> веке. Культура и быт России в </w:t>
      </w:r>
      <w:r>
        <w:rPr>
          <w:rStyle w:val="apple-converted-space"/>
          <w:rFonts w:ascii="Times New Roman" w:hAnsi="Times New Roman" w:cs="Times New Roman"/>
          <w:color w:val="auto"/>
          <w:sz w:val="28"/>
          <w:szCs w:val="28"/>
          <w:shd w:val="clear" w:color="auto" w:fill="FFFFFF"/>
          <w:lang w:val="en-US"/>
        </w:rPr>
        <w:t>XVII</w:t>
      </w:r>
      <w:r>
        <w:rPr>
          <w:rStyle w:val="apple-converted-space"/>
          <w:rFonts w:ascii="Times New Roman" w:hAnsi="Times New Roman" w:cs="Times New Roman"/>
          <w:color w:val="auto"/>
          <w:sz w:val="28"/>
          <w:szCs w:val="28"/>
          <w:shd w:val="clear" w:color="auto" w:fill="FFFFFF"/>
        </w:rPr>
        <w:t xml:space="preserve"> веке.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Россия</w:t>
      </w:r>
      <w:r>
        <w:rPr>
          <w:rStyle w:val="apple-converted-space"/>
          <w:rFonts w:ascii="Times New Roman" w:hAnsi="Times New Roman" w:cs="Times New Roman"/>
          <w:b/>
          <w:color w:val="FF0000"/>
          <w:sz w:val="28"/>
          <w:szCs w:val="28"/>
          <w:shd w:val="clear" w:color="auto" w:fill="FFFFFF"/>
        </w:rPr>
        <w:t xml:space="preserve"> </w:t>
      </w:r>
      <w:r>
        <w:rPr>
          <w:rStyle w:val="apple-converted-space"/>
          <w:rFonts w:ascii="Times New Roman" w:hAnsi="Times New Roman" w:cs="Times New Roman"/>
          <w:b/>
          <w:color w:val="auto"/>
          <w:sz w:val="28"/>
          <w:szCs w:val="28"/>
          <w:shd w:val="clear" w:color="auto" w:fill="FFFFFF"/>
        </w:rPr>
        <w:t xml:space="preserve">в </w:t>
      </w:r>
      <w:r>
        <w:rPr>
          <w:rStyle w:val="apple-converted-space"/>
          <w:rFonts w:ascii="Times New Roman" w:hAnsi="Times New Roman" w:cs="Times New Roman"/>
          <w:b/>
          <w:color w:val="auto"/>
          <w:sz w:val="28"/>
          <w:szCs w:val="28"/>
          <w:shd w:val="clear" w:color="auto" w:fill="FFFFFF"/>
          <w:lang w:val="en-US"/>
        </w:rPr>
        <w:t>XVIII</w:t>
      </w:r>
      <w:r>
        <w:rPr>
          <w:rStyle w:val="apple-converted-space"/>
          <w:rFonts w:ascii="Times New Roman" w:hAnsi="Times New Roman" w:cs="Times New Roman"/>
          <w:b/>
          <w:color w:val="auto"/>
          <w:sz w:val="28"/>
          <w:szCs w:val="28"/>
          <w:shd w:val="clear" w:color="auto" w:fill="FFFFFF"/>
        </w:rPr>
        <w:t xml:space="preserve"> веке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Начало царствования Петра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Азовские походы. «Великое посольство» Пе</w:t>
      </w:r>
      <w:r>
        <w:rPr>
          <w:rStyle w:val="apple-converted-space"/>
          <w:rFonts w:ascii="Times New Roman" w:hAnsi="Times New Roman" w:cs="Times New Roman"/>
          <w:color w:val="auto"/>
          <w:sz w:val="28"/>
          <w:szCs w:val="28"/>
          <w:shd w:val="clear" w:color="auto" w:fill="FFFFFF"/>
        </w:rPr>
        <w:softHyphen/>
        <w:t xml:space="preserve">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Создание российского флота и б</w:t>
      </w:r>
      <w:r w:rsidR="00787E4F">
        <w:rPr>
          <w:rStyle w:val="apple-converted-space"/>
          <w:rFonts w:ascii="Times New Roman" w:hAnsi="Times New Roman" w:cs="Times New Roman"/>
          <w:color w:val="auto"/>
          <w:sz w:val="28"/>
          <w:szCs w:val="28"/>
          <w:shd w:val="clear" w:color="auto" w:fill="FFFFFF"/>
        </w:rPr>
        <w:t>орьба за выход к Балтийскому и Чер</w:t>
      </w:r>
      <w:r>
        <w:rPr>
          <w:rStyle w:val="apple-converted-space"/>
          <w:rFonts w:ascii="Times New Roman" w:hAnsi="Times New Roman" w:cs="Times New Roman"/>
          <w:color w:val="auto"/>
          <w:sz w:val="28"/>
          <w:szCs w:val="28"/>
          <w:shd w:val="clear" w:color="auto" w:fill="FFFFFF"/>
        </w:rPr>
        <w:t>но</w:t>
      </w:r>
      <w:r>
        <w:rPr>
          <w:rStyle w:val="apple-converted-space"/>
          <w:rFonts w:ascii="Times New Roman" w:hAnsi="Times New Roman" w:cs="Times New Roman"/>
          <w:color w:val="auto"/>
          <w:sz w:val="28"/>
          <w:szCs w:val="28"/>
          <w:shd w:val="clear" w:color="auto" w:fill="FFFFFF"/>
        </w:rPr>
        <w:softHyphen/>
        <w:t>му морям. Начало Северной войны. Строительство Петербурга.</w:t>
      </w:r>
      <w:r w:rsidR="00787E4F">
        <w:rPr>
          <w:rStyle w:val="apple-converted-space"/>
          <w:rFonts w:ascii="Times New Roman" w:hAnsi="Times New Roman" w:cs="Times New Roman"/>
          <w:color w:val="auto"/>
          <w:sz w:val="28"/>
          <w:szCs w:val="28"/>
          <w:shd w:val="clear" w:color="auto" w:fill="FFFFFF"/>
        </w:rPr>
        <w:t xml:space="preserve"> Созда</w:t>
      </w:r>
      <w:r>
        <w:rPr>
          <w:rStyle w:val="apple-converted-space"/>
          <w:rFonts w:ascii="Times New Roman" w:hAnsi="Times New Roman" w:cs="Times New Roman"/>
          <w:color w:val="auto"/>
          <w:sz w:val="28"/>
          <w:szCs w:val="28"/>
          <w:shd w:val="clear" w:color="auto" w:fill="FFFFFF"/>
        </w:rPr>
        <w:t>ние регулярной армии. Полтавская битва: разгром шведов. Победы русского фло</w:t>
      </w:r>
      <w:r>
        <w:rPr>
          <w:rStyle w:val="apple-converted-space"/>
          <w:rFonts w:ascii="Times New Roman" w:hAnsi="Times New Roman" w:cs="Times New Roman"/>
          <w:color w:val="auto"/>
          <w:sz w:val="28"/>
          <w:szCs w:val="28"/>
          <w:shd w:val="clear" w:color="auto" w:fill="FFFFFF"/>
        </w:rPr>
        <w:softHyphen/>
        <w:t xml:space="preserve">та. Окончание Северной войны. Петр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xml:space="preserve"> ― первый российский император. Лич</w:t>
      </w:r>
      <w:r>
        <w:rPr>
          <w:rStyle w:val="apple-converted-space"/>
          <w:rFonts w:ascii="Times New Roman" w:hAnsi="Times New Roman" w:cs="Times New Roman"/>
          <w:color w:val="auto"/>
          <w:sz w:val="28"/>
          <w:szCs w:val="28"/>
          <w:shd w:val="clear" w:color="auto" w:fill="FFFFFF"/>
        </w:rPr>
        <w:softHyphen/>
        <w:t xml:space="preserve">ность Петра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xml:space="preserve"> Великого. Реформы государственного управления, губернская реформа. Оппозиция реформам Петра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дело царевича Алексея. Эко</w:t>
      </w:r>
      <w:r>
        <w:rPr>
          <w:rStyle w:val="apple-converted-space"/>
          <w:rFonts w:ascii="Times New Roman" w:hAnsi="Times New Roman" w:cs="Times New Roman"/>
          <w:color w:val="auto"/>
          <w:sz w:val="28"/>
          <w:szCs w:val="28"/>
          <w:shd w:val="clear" w:color="auto" w:fill="FFFFFF"/>
        </w:rPr>
        <w:softHyphen/>
        <w:t>но</w:t>
      </w:r>
      <w:r>
        <w:rPr>
          <w:rStyle w:val="apple-converted-space"/>
          <w:rFonts w:ascii="Times New Roman" w:hAnsi="Times New Roman" w:cs="Times New Roman"/>
          <w:color w:val="auto"/>
          <w:sz w:val="28"/>
          <w:szCs w:val="28"/>
          <w:shd w:val="clear" w:color="auto" w:fill="FFFFFF"/>
        </w:rPr>
        <w:softHyphen/>
        <w:t>ми</w:t>
      </w:r>
      <w:r>
        <w:rPr>
          <w:rStyle w:val="apple-converted-space"/>
          <w:rFonts w:ascii="Times New Roman" w:hAnsi="Times New Roman" w:cs="Times New Roman"/>
          <w:color w:val="auto"/>
          <w:sz w:val="28"/>
          <w:szCs w:val="28"/>
          <w:shd w:val="clear" w:color="auto" w:fill="FFFFFF"/>
        </w:rPr>
        <w:softHyphen/>
        <w:t>ческие преобразования в стране. Нововведения в культуре. Развитие науки и техники. Итоги и цена петровских преобразований.</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Дворцовые перевороты: внутренняя и внешняя политика преемников Петра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xml:space="preserve">. Российская Академия наук и деятельность </w:t>
      </w:r>
      <w:r w:rsidR="00787E4F">
        <w:rPr>
          <w:rStyle w:val="apple-converted-space"/>
          <w:rFonts w:ascii="Times New Roman" w:hAnsi="Times New Roman" w:cs="Times New Roman"/>
          <w:color w:val="auto"/>
          <w:sz w:val="28"/>
          <w:szCs w:val="28"/>
          <w:shd w:val="clear" w:color="auto" w:fill="FFFFFF"/>
        </w:rPr>
        <w:t xml:space="preserve">М. В. Ломоносова. И. И. Шувалов </w:t>
      </w:r>
      <w:r w:rsidR="00787E4F">
        <w:rPr>
          <w:rFonts w:ascii="Times New Roman" w:hAnsi="Times New Roman"/>
          <w:sz w:val="28"/>
          <w:szCs w:val="28"/>
        </w:rPr>
        <w:t>―</w:t>
      </w:r>
      <w:r>
        <w:rPr>
          <w:rStyle w:val="apple-converted-space"/>
          <w:rFonts w:ascii="Times New Roman" w:hAnsi="Times New Roman" w:cs="Times New Roman"/>
          <w:color w:val="auto"/>
          <w:sz w:val="28"/>
          <w:szCs w:val="28"/>
          <w:shd w:val="clear" w:color="auto" w:fill="FFFFFF"/>
        </w:rPr>
        <w:t xml:space="preserve"> покровитель просвещения, наук и искусства. Основание первого Российского университета и Академии художеств.</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Правление Екатерины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xml:space="preserve"> ― просвещенный абсолютизм. Укрепление им</w:t>
      </w:r>
      <w:r>
        <w:rPr>
          <w:rStyle w:val="apple-converted-space"/>
          <w:rFonts w:ascii="Times New Roman" w:hAnsi="Times New Roman" w:cs="Times New Roman"/>
          <w:color w:val="auto"/>
          <w:sz w:val="28"/>
          <w:szCs w:val="28"/>
          <w:shd w:val="clear" w:color="auto" w:fill="FFFFFF"/>
        </w:rPr>
        <w:softHyphen/>
        <w:t>пе</w:t>
      </w:r>
      <w:r>
        <w:rPr>
          <w:rStyle w:val="apple-converted-space"/>
          <w:rFonts w:ascii="Times New Roman" w:hAnsi="Times New Roman" w:cs="Times New Roman"/>
          <w:color w:val="auto"/>
          <w:sz w:val="28"/>
          <w:szCs w:val="28"/>
          <w:shd w:val="clear" w:color="auto" w:fill="FFFFFF"/>
        </w:rPr>
        <w:softHyphen/>
        <w:t>раторской власти. Развитие  промышленности, торговли, рост городов. «Зо</w:t>
      </w:r>
      <w:r>
        <w:rPr>
          <w:rStyle w:val="apple-converted-space"/>
          <w:rFonts w:ascii="Times New Roman" w:hAnsi="Times New Roman" w:cs="Times New Roman"/>
          <w:color w:val="auto"/>
          <w:sz w:val="28"/>
          <w:szCs w:val="28"/>
          <w:shd w:val="clear" w:color="auto" w:fill="FFFFFF"/>
        </w:rPr>
        <w:softHyphen/>
        <w:t>лотой век дворянства». Положение крепостных крестьян, усиление</w:t>
      </w:r>
      <w:r w:rsidR="00787E4F">
        <w:rPr>
          <w:rStyle w:val="apple-converted-space"/>
          <w:rFonts w:ascii="Times New Roman" w:hAnsi="Times New Roman" w:cs="Times New Roman"/>
          <w:color w:val="auto"/>
          <w:sz w:val="28"/>
          <w:szCs w:val="28"/>
          <w:shd w:val="clear" w:color="auto" w:fill="FFFFFF"/>
        </w:rPr>
        <w:t xml:space="preserve"> крепо</w:t>
      </w:r>
      <w:r>
        <w:rPr>
          <w:rStyle w:val="apple-converted-space"/>
          <w:rFonts w:ascii="Times New Roman" w:hAnsi="Times New Roman" w:cs="Times New Roman"/>
          <w:color w:val="auto"/>
          <w:sz w:val="28"/>
          <w:szCs w:val="28"/>
          <w:shd w:val="clear" w:color="auto" w:fill="FFFFFF"/>
        </w:rPr>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ничества. Восстание под пред</w:t>
      </w:r>
      <w:r>
        <w:rPr>
          <w:rStyle w:val="apple-converted-space"/>
          <w:rFonts w:ascii="Times New Roman" w:hAnsi="Times New Roman" w:cs="Times New Roman"/>
          <w:color w:val="auto"/>
          <w:sz w:val="28"/>
          <w:szCs w:val="28"/>
          <w:shd w:val="clear" w:color="auto" w:fill="FFFFFF"/>
        </w:rPr>
        <w:softHyphen/>
        <w:t>во</w:t>
      </w:r>
      <w:r>
        <w:rPr>
          <w:rStyle w:val="apple-converted-space"/>
          <w:rFonts w:ascii="Times New Roman" w:hAnsi="Times New Roman" w:cs="Times New Roman"/>
          <w:color w:val="auto"/>
          <w:sz w:val="28"/>
          <w:szCs w:val="28"/>
          <w:shd w:val="clear" w:color="auto" w:fill="FFFFFF"/>
        </w:rPr>
        <w:softHyphen/>
        <w:t>ди</w:t>
      </w:r>
      <w:r>
        <w:rPr>
          <w:rStyle w:val="apple-converted-space"/>
          <w:rFonts w:ascii="Times New Roman" w:hAnsi="Times New Roman" w:cs="Times New Roman"/>
          <w:color w:val="auto"/>
          <w:sz w:val="28"/>
          <w:szCs w:val="28"/>
          <w:shd w:val="clear" w:color="auto" w:fill="FFFFFF"/>
        </w:rPr>
        <w:softHyphen/>
        <w:t>тель</w:t>
      </w:r>
      <w:r>
        <w:rPr>
          <w:rStyle w:val="apple-converted-space"/>
          <w:rFonts w:ascii="Times New Roman" w:hAnsi="Times New Roman" w:cs="Times New Roman"/>
          <w:color w:val="auto"/>
          <w:sz w:val="28"/>
          <w:szCs w:val="28"/>
          <w:shd w:val="clear" w:color="auto" w:fill="FFFFFF"/>
        </w:rPr>
        <w:softHyphen/>
        <w:t>ством Е. Пугачева и его значение. Рус</w:t>
      </w:r>
      <w:r>
        <w:rPr>
          <w:rStyle w:val="apple-converted-space"/>
          <w:rFonts w:ascii="Times New Roman" w:hAnsi="Times New Roman" w:cs="Times New Roman"/>
          <w:color w:val="auto"/>
          <w:sz w:val="28"/>
          <w:szCs w:val="28"/>
          <w:shd w:val="clear" w:color="auto" w:fill="FFFFFF"/>
        </w:rPr>
        <w:softHyphen/>
        <w:t xml:space="preserve">ско-турецкие войны  второй половины </w:t>
      </w:r>
      <w:r>
        <w:rPr>
          <w:rStyle w:val="apple-converted-space"/>
          <w:rFonts w:ascii="Times New Roman" w:hAnsi="Times New Roman" w:cs="Times New Roman"/>
          <w:color w:val="auto"/>
          <w:sz w:val="28"/>
          <w:szCs w:val="28"/>
          <w:shd w:val="clear" w:color="auto" w:fill="FFFFFF"/>
          <w:lang w:val="en-US"/>
        </w:rPr>
        <w:t>XVIII</w:t>
      </w:r>
      <w:r>
        <w:rPr>
          <w:rStyle w:val="apple-converted-space"/>
          <w:rFonts w:ascii="Times New Roman" w:hAnsi="Times New Roman" w:cs="Times New Roman"/>
          <w:color w:val="auto"/>
          <w:sz w:val="28"/>
          <w:szCs w:val="28"/>
          <w:shd w:val="clear" w:color="auto" w:fill="FFFFFF"/>
        </w:rPr>
        <w:t xml:space="preserve"> ве</w:t>
      </w:r>
      <w:r>
        <w:rPr>
          <w:rStyle w:val="apple-converted-space"/>
          <w:rFonts w:ascii="Times New Roman" w:hAnsi="Times New Roman" w:cs="Times New Roman"/>
          <w:color w:val="auto"/>
          <w:sz w:val="28"/>
          <w:szCs w:val="28"/>
          <w:shd w:val="clear" w:color="auto" w:fill="FFFFFF"/>
        </w:rPr>
        <w:softHyphen/>
        <w:t>ка, их итоги. Присоединени</w:t>
      </w:r>
      <w:r w:rsidR="00787E4F">
        <w:rPr>
          <w:rStyle w:val="apple-converted-space"/>
          <w:rFonts w:ascii="Times New Roman" w:hAnsi="Times New Roman" w:cs="Times New Roman"/>
          <w:color w:val="auto"/>
          <w:sz w:val="28"/>
          <w:szCs w:val="28"/>
          <w:shd w:val="clear" w:color="auto" w:fill="FFFFFF"/>
        </w:rPr>
        <w:t xml:space="preserve">е Крыма и освоение Новороссии. </w:t>
      </w:r>
      <w:r>
        <w:rPr>
          <w:rStyle w:val="apple-converted-space"/>
          <w:rFonts w:ascii="Times New Roman" w:hAnsi="Times New Roman" w:cs="Times New Roman"/>
          <w:color w:val="auto"/>
          <w:sz w:val="28"/>
          <w:szCs w:val="28"/>
          <w:shd w:val="clear" w:color="auto" w:fill="FFFFFF"/>
        </w:rPr>
        <w:t>А.</w:t>
      </w:r>
      <w:r w:rsidR="00787E4F">
        <w:rPr>
          <w:rStyle w:val="apple-converted-space"/>
          <w:rFonts w:ascii="Times New Roman" w:hAnsi="Times New Roman" w:cs="Times New Roman"/>
          <w:color w:val="auto"/>
          <w:sz w:val="28"/>
          <w:szCs w:val="28"/>
          <w:shd w:val="clear" w:color="auto" w:fill="FFFFFF"/>
        </w:rPr>
        <w:t> В. </w:t>
      </w:r>
      <w:r>
        <w:rPr>
          <w:rStyle w:val="apple-converted-space"/>
          <w:rFonts w:ascii="Times New Roman" w:hAnsi="Times New Roman" w:cs="Times New Roman"/>
          <w:color w:val="auto"/>
          <w:sz w:val="28"/>
          <w:szCs w:val="28"/>
          <w:shd w:val="clear" w:color="auto" w:fill="FFFFFF"/>
        </w:rPr>
        <w:t>Суворов, Ф.</w:t>
      </w:r>
      <w:r w:rsidR="00787E4F">
        <w:rPr>
          <w:rStyle w:val="apple-converted-space"/>
          <w:rFonts w:ascii="Times New Roman" w:hAnsi="Times New Roman" w:cs="Times New Roman"/>
          <w:color w:val="auto"/>
          <w:sz w:val="28"/>
          <w:szCs w:val="28"/>
          <w:shd w:val="clear" w:color="auto" w:fill="FFFFFF"/>
        </w:rPr>
        <w:t> Ф. </w:t>
      </w:r>
      <w:r>
        <w:rPr>
          <w:rStyle w:val="apple-converted-space"/>
          <w:rFonts w:ascii="Times New Roman" w:hAnsi="Times New Roman" w:cs="Times New Roman"/>
          <w:color w:val="auto"/>
          <w:sz w:val="28"/>
          <w:szCs w:val="28"/>
          <w:shd w:val="clear" w:color="auto" w:fill="FFFFFF"/>
        </w:rPr>
        <w:t xml:space="preserve">Ушаков. Культура и быт России во второй половине </w:t>
      </w:r>
      <w:r>
        <w:rPr>
          <w:rStyle w:val="apple-converted-space"/>
          <w:rFonts w:ascii="Times New Roman" w:hAnsi="Times New Roman" w:cs="Times New Roman"/>
          <w:color w:val="auto"/>
          <w:sz w:val="28"/>
          <w:szCs w:val="28"/>
          <w:shd w:val="clear" w:color="auto" w:fill="FFFFFF"/>
          <w:lang w:val="en-US"/>
        </w:rPr>
        <w:t>XVIII</w:t>
      </w:r>
      <w:r>
        <w:rPr>
          <w:rStyle w:val="apple-converted-space"/>
          <w:rFonts w:ascii="Times New Roman" w:hAnsi="Times New Roman" w:cs="Times New Roman"/>
          <w:color w:val="auto"/>
          <w:sz w:val="28"/>
          <w:szCs w:val="28"/>
          <w:shd w:val="clear" w:color="auto" w:fill="FFFFFF"/>
        </w:rPr>
        <w:t xml:space="preserve"> века. Русские изобретатели и умельцы, раз</w:t>
      </w:r>
      <w:r>
        <w:rPr>
          <w:rStyle w:val="apple-converted-space"/>
          <w:rFonts w:ascii="Times New Roman" w:hAnsi="Times New Roman" w:cs="Times New Roman"/>
          <w:color w:val="auto"/>
          <w:sz w:val="28"/>
          <w:szCs w:val="28"/>
          <w:shd w:val="clear" w:color="auto" w:fill="FFFFFF"/>
        </w:rPr>
        <w:softHyphen/>
        <w:t xml:space="preserve">витие исторической науки, литературы,  искусства. </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Правление Павла</w:t>
      </w:r>
      <w:r>
        <w:rPr>
          <w:rStyle w:val="apple-converted-space"/>
          <w:rFonts w:ascii="Times New Roman" w:hAnsi="Times New Roman" w:cs="Times New Roman"/>
          <w:b/>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xml:space="preserve">.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 xml:space="preserve">Россия в первой половине </w:t>
      </w:r>
      <w:r>
        <w:rPr>
          <w:rStyle w:val="apple-converted-space"/>
          <w:rFonts w:ascii="Times New Roman" w:hAnsi="Times New Roman" w:cs="Times New Roman"/>
          <w:b/>
          <w:color w:val="auto"/>
          <w:sz w:val="28"/>
          <w:szCs w:val="28"/>
          <w:shd w:val="clear" w:color="auto" w:fill="FFFFFF"/>
          <w:lang w:val="en-US"/>
        </w:rPr>
        <w:t>XIX</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Россия в начале</w:t>
      </w:r>
      <w:r>
        <w:rPr>
          <w:rStyle w:val="apple-converted-space"/>
          <w:rFonts w:ascii="Times New Roman" w:hAnsi="Times New Roman" w:cs="Times New Roman"/>
          <w:b/>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lang w:val="en-US"/>
        </w:rPr>
        <w:t>XIX</w:t>
      </w:r>
      <w:r>
        <w:rPr>
          <w:rStyle w:val="apple-converted-space"/>
          <w:rFonts w:ascii="Times New Roman" w:hAnsi="Times New Roman" w:cs="Times New Roman"/>
          <w:color w:val="auto"/>
          <w:sz w:val="28"/>
          <w:szCs w:val="28"/>
          <w:shd w:val="clear" w:color="auto" w:fill="FFFFFF"/>
        </w:rPr>
        <w:t xml:space="preserve"> в</w:t>
      </w:r>
      <w:r w:rsidR="00787E4F">
        <w:rPr>
          <w:rStyle w:val="apple-converted-space"/>
          <w:rFonts w:ascii="Times New Roman" w:hAnsi="Times New Roman" w:cs="Times New Roman"/>
          <w:color w:val="auto"/>
          <w:sz w:val="28"/>
          <w:szCs w:val="28"/>
          <w:shd w:val="clear" w:color="auto" w:fill="FFFFFF"/>
        </w:rPr>
        <w:t>ека. Приход к власти Александра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Вну</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ре</w:t>
      </w:r>
      <w:r>
        <w:rPr>
          <w:rStyle w:val="apple-converted-space"/>
          <w:rFonts w:ascii="Times New Roman" w:hAnsi="Times New Roman" w:cs="Times New Roman"/>
          <w:color w:val="auto"/>
          <w:sz w:val="28"/>
          <w:szCs w:val="28"/>
          <w:shd w:val="clear" w:color="auto" w:fill="FFFFFF"/>
        </w:rPr>
        <w:softHyphen/>
        <w:t>н</w:t>
      </w:r>
      <w:r>
        <w:rPr>
          <w:rStyle w:val="apple-converted-space"/>
          <w:rFonts w:ascii="Times New Roman" w:hAnsi="Times New Roman" w:cs="Times New Roman"/>
          <w:color w:val="auto"/>
          <w:sz w:val="28"/>
          <w:szCs w:val="28"/>
          <w:shd w:val="clear" w:color="auto" w:fill="FFFFFF"/>
        </w:rPr>
        <w:softHyphen/>
        <w:t>няя и внешняя политика России. Отечественная война 1812 г. Основные этапы и сра</w:t>
      </w:r>
      <w:r>
        <w:rPr>
          <w:rStyle w:val="apple-converted-space"/>
          <w:rFonts w:ascii="Times New Roman" w:hAnsi="Times New Roman" w:cs="Times New Roman"/>
          <w:color w:val="auto"/>
          <w:sz w:val="28"/>
          <w:szCs w:val="28"/>
          <w:shd w:val="clear" w:color="auto" w:fill="FFFFFF"/>
        </w:rPr>
        <w:softHyphen/>
        <w:t>же</w:t>
      </w:r>
      <w:r>
        <w:rPr>
          <w:rStyle w:val="apple-converted-space"/>
          <w:rFonts w:ascii="Times New Roman" w:hAnsi="Times New Roman" w:cs="Times New Roman"/>
          <w:color w:val="auto"/>
          <w:sz w:val="28"/>
          <w:szCs w:val="28"/>
          <w:shd w:val="clear" w:color="auto" w:fill="FFFFFF"/>
        </w:rPr>
        <w:softHyphen/>
        <w:t>ния войны. Бородинская битва. Ге</w:t>
      </w:r>
      <w:r w:rsidR="00787E4F">
        <w:rPr>
          <w:rStyle w:val="apple-converted-space"/>
          <w:rFonts w:ascii="Times New Roman" w:hAnsi="Times New Roman" w:cs="Times New Roman"/>
          <w:color w:val="auto"/>
          <w:sz w:val="28"/>
          <w:szCs w:val="28"/>
          <w:shd w:val="clear" w:color="auto" w:fill="FFFFFF"/>
        </w:rPr>
        <w:t>рои войны (М. И. Кутузов, М. Б. </w:t>
      </w:r>
      <w:r>
        <w:rPr>
          <w:rStyle w:val="apple-converted-space"/>
          <w:rFonts w:ascii="Times New Roman" w:hAnsi="Times New Roman" w:cs="Times New Roman"/>
          <w:color w:val="auto"/>
          <w:sz w:val="28"/>
          <w:szCs w:val="28"/>
          <w:shd w:val="clear" w:color="auto" w:fill="FFFFFF"/>
        </w:rPr>
        <w:t xml:space="preserve">Барклай-де-Толли, П. И. Багратион, Н. Н. Раевский, </w:t>
      </w:r>
      <w:r>
        <w:rPr>
          <w:rStyle w:val="apple-converted-space"/>
          <w:rFonts w:ascii="Times New Roman" w:hAnsi="Times New Roman" w:cs="Times New Roman"/>
          <w:color w:val="000000"/>
          <w:sz w:val="28"/>
          <w:szCs w:val="28"/>
          <w:shd w:val="clear" w:color="auto" w:fill="FFFFFF"/>
        </w:rPr>
        <w:t>Д. В. Давыдов</w:t>
      </w:r>
      <w:r>
        <w:rPr>
          <w:rStyle w:val="apple-converted-space"/>
          <w:rFonts w:ascii="Times New Roman" w:hAnsi="Times New Roman" w:cs="Times New Roman"/>
          <w:color w:val="auto"/>
          <w:sz w:val="28"/>
          <w:szCs w:val="28"/>
          <w:shd w:val="clear" w:color="auto" w:fill="FFFFFF"/>
        </w:rPr>
        <w:t xml:space="preserve"> и др.). Причины победы России в Отечественной войне. Народная память о войне 1812 г.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Правление Александра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Движение декабристов: создание тайных обществ в России, их участники.</w:t>
      </w:r>
      <w:r w:rsidR="00787E4F">
        <w:rPr>
          <w:rStyle w:val="apple-converted-space"/>
          <w:rFonts w:ascii="Times New Roman" w:hAnsi="Times New Roman" w:cs="Times New Roman"/>
          <w:color w:val="auto"/>
          <w:sz w:val="28"/>
          <w:szCs w:val="28"/>
          <w:shd w:val="clear" w:color="auto" w:fill="FFFFFF"/>
        </w:rPr>
        <w:t xml:space="preserve"> Вступление на престол Николая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Восстание декабристов на Сенатской площади в Санкт-Петербурге. Суд над декабристами. Значение движения де</w:t>
      </w:r>
      <w:r>
        <w:rPr>
          <w:rStyle w:val="apple-converted-space"/>
          <w:rFonts w:ascii="Times New Roman" w:hAnsi="Times New Roman" w:cs="Times New Roman"/>
          <w:color w:val="auto"/>
          <w:sz w:val="28"/>
          <w:szCs w:val="28"/>
          <w:shd w:val="clear" w:color="auto" w:fill="FFFFFF"/>
        </w:rPr>
        <w:softHyphen/>
        <w:t>кабристов.</w:t>
      </w:r>
    </w:p>
    <w:p w:rsidR="005B5BE4" w:rsidRDefault="00787E4F">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Правление Николая </w:t>
      </w:r>
      <w:r w:rsidR="005B5BE4">
        <w:rPr>
          <w:rStyle w:val="apple-converted-space"/>
          <w:rFonts w:ascii="Times New Roman" w:hAnsi="Times New Roman" w:cs="Times New Roman"/>
          <w:color w:val="auto"/>
          <w:sz w:val="28"/>
          <w:szCs w:val="28"/>
          <w:shd w:val="clear" w:color="auto" w:fill="FFFFFF"/>
          <w:lang w:val="en-US"/>
        </w:rPr>
        <w:t>I</w:t>
      </w:r>
      <w:r w:rsidR="005B5BE4">
        <w:rPr>
          <w:rStyle w:val="apple-converted-space"/>
          <w:rFonts w:ascii="Times New Roman" w:hAnsi="Times New Roman" w:cs="Times New Roman"/>
          <w:color w:val="auto"/>
          <w:sz w:val="28"/>
          <w:szCs w:val="28"/>
          <w:shd w:val="clear" w:color="auto" w:fill="FFFFFF"/>
        </w:rPr>
        <w:t>. Преобразование и укрепление государственного ап</w:t>
      </w:r>
      <w:r w:rsidR="005B5BE4">
        <w:rPr>
          <w:rStyle w:val="apple-converted-space"/>
          <w:rFonts w:ascii="Times New Roman" w:hAnsi="Times New Roman" w:cs="Times New Roman"/>
          <w:color w:val="auto"/>
          <w:sz w:val="28"/>
          <w:szCs w:val="28"/>
          <w:shd w:val="clear" w:color="auto" w:fill="FFFFFF"/>
        </w:rPr>
        <w:softHyphen/>
        <w:t>парата. Введение военных порядков во все сферы жизни общества. Внешняя политика России. Крымская война 1853-1856 гг. Итоги и последствия вой</w:t>
      </w:r>
      <w:r w:rsidR="005B5BE4">
        <w:rPr>
          <w:rStyle w:val="apple-converted-space"/>
          <w:rFonts w:ascii="Times New Roman" w:hAnsi="Times New Roman" w:cs="Times New Roman"/>
          <w:color w:val="auto"/>
          <w:sz w:val="28"/>
          <w:szCs w:val="28"/>
          <w:shd w:val="clear" w:color="auto" w:fill="FFFFFF"/>
        </w:rPr>
        <w:softHyphen/>
        <w:t>ны.</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«Золотой век» р</w:t>
      </w:r>
      <w:r w:rsidR="00787E4F">
        <w:rPr>
          <w:rStyle w:val="apple-converted-space"/>
          <w:rFonts w:ascii="Times New Roman" w:hAnsi="Times New Roman" w:cs="Times New Roman"/>
          <w:color w:val="auto"/>
          <w:sz w:val="28"/>
          <w:szCs w:val="28"/>
          <w:shd w:val="clear" w:color="auto" w:fill="FFFFFF"/>
        </w:rPr>
        <w:t>усской культуры первой половины</w:t>
      </w:r>
      <w:r>
        <w:rPr>
          <w:rStyle w:val="apple-converted-space"/>
          <w:rFonts w:ascii="Times New Roman" w:hAnsi="Times New Roman" w:cs="Times New Roman"/>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lang w:val="en-US"/>
        </w:rPr>
        <w:t>XIX</w:t>
      </w:r>
      <w:r>
        <w:rPr>
          <w:rStyle w:val="apple-converted-space"/>
          <w:rFonts w:ascii="Times New Roman" w:hAnsi="Times New Roman" w:cs="Times New Roman"/>
          <w:color w:val="auto"/>
          <w:sz w:val="28"/>
          <w:szCs w:val="28"/>
          <w:shd w:val="clear" w:color="auto" w:fill="FFFFFF"/>
        </w:rPr>
        <w:t xml:space="preserve"> века. Развитие на</w:t>
      </w:r>
      <w:r>
        <w:rPr>
          <w:rStyle w:val="apple-converted-space"/>
          <w:rFonts w:ascii="Times New Roman" w:hAnsi="Times New Roman" w:cs="Times New Roman"/>
          <w:color w:val="auto"/>
          <w:sz w:val="28"/>
          <w:szCs w:val="28"/>
          <w:shd w:val="clear" w:color="auto" w:fill="FFFFFF"/>
        </w:rPr>
        <w:softHyphen/>
        <w:t>уки, техники, живописи, архитектуры, литературы, музыки. Выдающиеся де</w:t>
      </w:r>
      <w:r>
        <w:rPr>
          <w:rStyle w:val="apple-converted-space"/>
          <w:rFonts w:ascii="Times New Roman" w:hAnsi="Times New Roman" w:cs="Times New Roman"/>
          <w:color w:val="auto"/>
          <w:sz w:val="28"/>
          <w:szCs w:val="28"/>
          <w:shd w:val="clear" w:color="auto" w:fill="FFFFFF"/>
        </w:rPr>
        <w:softHyphen/>
        <w:t>ятели культуры (А. С. Пушкин, М. Ю. </w:t>
      </w:r>
      <w:r w:rsidR="00787E4F">
        <w:rPr>
          <w:rStyle w:val="apple-converted-space"/>
          <w:rFonts w:ascii="Times New Roman" w:hAnsi="Times New Roman" w:cs="Times New Roman"/>
          <w:color w:val="auto"/>
          <w:sz w:val="28"/>
          <w:szCs w:val="28"/>
          <w:shd w:val="clear" w:color="auto" w:fill="FFFFFF"/>
        </w:rPr>
        <w:t>Лермонтов, Н. В. </w:t>
      </w:r>
      <w:r>
        <w:rPr>
          <w:rStyle w:val="apple-converted-space"/>
          <w:rFonts w:ascii="Times New Roman" w:hAnsi="Times New Roman" w:cs="Times New Roman"/>
          <w:color w:val="auto"/>
          <w:sz w:val="28"/>
          <w:szCs w:val="28"/>
          <w:shd w:val="clear" w:color="auto" w:fill="FFFFFF"/>
        </w:rPr>
        <w:t>Гоголь, М. И. Глинка, В. А. Тропи</w:t>
      </w:r>
      <w:r>
        <w:rPr>
          <w:rStyle w:val="apple-converted-space"/>
          <w:rFonts w:ascii="Times New Roman" w:hAnsi="Times New Roman" w:cs="Times New Roman"/>
          <w:color w:val="auto"/>
          <w:sz w:val="28"/>
          <w:szCs w:val="28"/>
          <w:shd w:val="clear" w:color="auto" w:fill="FFFFFF"/>
        </w:rPr>
        <w:softHyphen/>
        <w:t xml:space="preserve">нин, К. И. Росси и др.).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 xml:space="preserve">Россия во второй половине </w:t>
      </w:r>
      <w:r>
        <w:rPr>
          <w:rStyle w:val="apple-converted-space"/>
          <w:rFonts w:ascii="Times New Roman" w:hAnsi="Times New Roman" w:cs="Times New Roman"/>
          <w:b/>
          <w:color w:val="auto"/>
          <w:sz w:val="28"/>
          <w:szCs w:val="28"/>
          <w:shd w:val="clear" w:color="auto" w:fill="FFFFFF"/>
          <w:lang w:val="en-US"/>
        </w:rPr>
        <w:t>XIX</w:t>
      </w:r>
      <w:r>
        <w:rPr>
          <w:rStyle w:val="apple-converted-space"/>
          <w:rFonts w:ascii="Times New Roman" w:hAnsi="Times New Roman" w:cs="Times New Roman"/>
          <w:b/>
          <w:color w:val="auto"/>
          <w:sz w:val="28"/>
          <w:szCs w:val="28"/>
          <w:shd w:val="clear" w:color="auto" w:fill="FFFFFF"/>
        </w:rPr>
        <w:t xml:space="preserve"> – начале </w:t>
      </w:r>
      <w:r>
        <w:rPr>
          <w:rStyle w:val="apple-converted-space"/>
          <w:rFonts w:ascii="Times New Roman" w:hAnsi="Times New Roman" w:cs="Times New Roman"/>
          <w:b/>
          <w:color w:val="auto"/>
          <w:sz w:val="28"/>
          <w:szCs w:val="28"/>
          <w:shd w:val="clear" w:color="auto" w:fill="FFFFFF"/>
          <w:lang w:val="en-US"/>
        </w:rPr>
        <w:t>XX</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Правление Александра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Отмена крепостного права, его значение. Жизнь крестьян после отмены крепостного права. Социально-экономическое развитие России. Реформы, связанные с преобразованием жизни в стране (городская, судебная, военная реформы, открытие начальных народн</w:t>
      </w:r>
      <w:r w:rsidR="00787E4F">
        <w:rPr>
          <w:rStyle w:val="apple-converted-space"/>
          <w:rFonts w:ascii="Times New Roman" w:hAnsi="Times New Roman" w:cs="Times New Roman"/>
          <w:color w:val="auto"/>
          <w:sz w:val="28"/>
          <w:szCs w:val="28"/>
          <w:shd w:val="clear" w:color="auto" w:fill="FFFFFF"/>
        </w:rPr>
        <w:t>ых училищ). Убийство Александра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xml:space="preserve">. </w:t>
      </w:r>
    </w:p>
    <w:p w:rsidR="005B5BE4" w:rsidRDefault="00787E4F">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Приход к власти Александра </w:t>
      </w:r>
      <w:r w:rsidR="005B5BE4">
        <w:rPr>
          <w:rStyle w:val="apple-converted-space"/>
          <w:rFonts w:ascii="Times New Roman" w:hAnsi="Times New Roman" w:cs="Times New Roman"/>
          <w:color w:val="auto"/>
          <w:sz w:val="28"/>
          <w:szCs w:val="28"/>
          <w:shd w:val="clear" w:color="auto" w:fill="FFFFFF"/>
          <w:lang w:val="en-US"/>
        </w:rPr>
        <w:t>III</w:t>
      </w:r>
      <w:r w:rsidR="005B5BE4">
        <w:rPr>
          <w:rStyle w:val="apple-converted-space"/>
          <w:rFonts w:ascii="Times New Roman" w:hAnsi="Times New Roman" w:cs="Times New Roman"/>
          <w:color w:val="auto"/>
          <w:sz w:val="28"/>
          <w:szCs w:val="28"/>
          <w:shd w:val="clear" w:color="auto" w:fill="FFFFFF"/>
        </w:rPr>
        <w:t xml:space="preserve">. Развитие российской промышленности, формирование русской буржуазии. Положение и жизнь рабочих. Появление революционных кружков. Жизнь и быт русских купцов, городского и сельского населения. Наука и культура во второй половине </w:t>
      </w:r>
      <w:r w:rsidR="005B5BE4">
        <w:rPr>
          <w:rStyle w:val="apple-converted-space"/>
          <w:rFonts w:ascii="Times New Roman" w:hAnsi="Times New Roman" w:cs="Times New Roman"/>
          <w:color w:val="auto"/>
          <w:sz w:val="28"/>
          <w:szCs w:val="28"/>
          <w:shd w:val="clear" w:color="auto" w:fill="FFFFFF"/>
          <w:lang w:val="en-US"/>
        </w:rPr>
        <w:t>XIX</w:t>
      </w:r>
      <w:r w:rsidR="005B5BE4">
        <w:rPr>
          <w:rStyle w:val="apple-converted-space"/>
          <w:rFonts w:ascii="Times New Roman" w:hAnsi="Times New Roman" w:cs="Times New Roman"/>
          <w:color w:val="auto"/>
          <w:sz w:val="28"/>
          <w:szCs w:val="28"/>
          <w:shd w:val="clear" w:color="auto" w:fill="FFFFFF"/>
        </w:rPr>
        <w:t xml:space="preserve"> века. Великие имена: И. С. Тургенев, Ф. М. Достоевский, Л. Н. Толстой, В. И</w:t>
      </w:r>
      <w:r>
        <w:rPr>
          <w:rStyle w:val="apple-converted-space"/>
          <w:rFonts w:ascii="Times New Roman" w:hAnsi="Times New Roman" w:cs="Times New Roman"/>
          <w:color w:val="auto"/>
          <w:sz w:val="28"/>
          <w:szCs w:val="28"/>
          <w:shd w:val="clear" w:color="auto" w:fill="FFFFFF"/>
        </w:rPr>
        <w:t>. Суриков, П. И. Чайковский, А. С. Попов, А. Ф. </w:t>
      </w:r>
      <w:r w:rsidR="005B5BE4">
        <w:rPr>
          <w:rStyle w:val="apple-converted-space"/>
          <w:rFonts w:ascii="Times New Roman" w:hAnsi="Times New Roman" w:cs="Times New Roman"/>
          <w:color w:val="auto"/>
          <w:sz w:val="28"/>
          <w:szCs w:val="28"/>
          <w:shd w:val="clear" w:color="auto" w:fill="FFFFFF"/>
        </w:rPr>
        <w:t>Можайский и др.</w:t>
      </w:r>
      <w:r w:rsidR="005B5BE4">
        <w:rPr>
          <w:rStyle w:val="apple-converted-space"/>
          <w:rFonts w:ascii="Times New Roman" w:hAnsi="Times New Roman" w:cs="Times New Roman"/>
          <w:color w:val="FF0000"/>
          <w:sz w:val="28"/>
          <w:szCs w:val="28"/>
          <w:shd w:val="clear" w:color="auto" w:fill="FFFFFF"/>
        </w:rPr>
        <w:t xml:space="preserve"> </w:t>
      </w:r>
    </w:p>
    <w:p w:rsidR="005B5BE4" w:rsidRDefault="00787E4F">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Начало правления Николая </w:t>
      </w:r>
      <w:r w:rsidR="005B5BE4">
        <w:rPr>
          <w:rStyle w:val="apple-converted-space"/>
          <w:rFonts w:ascii="Times New Roman" w:hAnsi="Times New Roman" w:cs="Times New Roman"/>
          <w:color w:val="auto"/>
          <w:sz w:val="28"/>
          <w:szCs w:val="28"/>
          <w:shd w:val="clear" w:color="auto" w:fill="FFFFFF"/>
          <w:lang w:val="en-US"/>
        </w:rPr>
        <w:t>II</w:t>
      </w:r>
      <w:r w:rsidR="005B5BE4">
        <w:rPr>
          <w:rStyle w:val="apple-converted-space"/>
          <w:rFonts w:ascii="Times New Roman" w:hAnsi="Times New Roman" w:cs="Times New Roman"/>
          <w:color w:val="auto"/>
          <w:sz w:val="28"/>
          <w:szCs w:val="28"/>
          <w:shd w:val="clear" w:color="auto" w:fill="FFFFFF"/>
        </w:rPr>
        <w:t>. Пром</w:t>
      </w:r>
      <w:r>
        <w:rPr>
          <w:rStyle w:val="apple-converted-space"/>
          <w:rFonts w:ascii="Times New Roman" w:hAnsi="Times New Roman" w:cs="Times New Roman"/>
          <w:color w:val="auto"/>
          <w:sz w:val="28"/>
          <w:szCs w:val="28"/>
          <w:shd w:val="clear" w:color="auto" w:fill="FFFFFF"/>
        </w:rPr>
        <w:t>ышленное развитие страны. Поло</w:t>
      </w:r>
      <w:r w:rsidR="005B5BE4">
        <w:rPr>
          <w:rStyle w:val="apple-converted-space"/>
          <w:rFonts w:ascii="Times New Roman" w:hAnsi="Times New Roman" w:cs="Times New Roman"/>
          <w:color w:val="auto"/>
          <w:sz w:val="28"/>
          <w:szCs w:val="28"/>
          <w:shd w:val="clear" w:color="auto" w:fill="FFFFFF"/>
        </w:rPr>
        <w:t>же</w:t>
      </w:r>
      <w:r w:rsidR="005B5BE4">
        <w:rPr>
          <w:rStyle w:val="apple-converted-space"/>
          <w:rFonts w:ascii="Times New Roman" w:hAnsi="Times New Roman" w:cs="Times New Roman"/>
          <w:color w:val="auto"/>
          <w:sz w:val="28"/>
          <w:szCs w:val="28"/>
          <w:shd w:val="clear" w:color="auto" w:fill="FFFFFF"/>
        </w:rPr>
        <w:softHyphen/>
        <w:t xml:space="preserve">ние основных групп населения. </w:t>
      </w:r>
      <w:r>
        <w:rPr>
          <w:rStyle w:val="apple-converted-space"/>
          <w:rFonts w:ascii="Times New Roman" w:hAnsi="Times New Roman" w:cs="Times New Roman"/>
          <w:color w:val="auto"/>
          <w:sz w:val="28"/>
          <w:szCs w:val="28"/>
          <w:shd w:val="clear" w:color="auto" w:fill="FFFFFF"/>
        </w:rPr>
        <w:t>Стачки и забастовки рабочих. Русско-</w:t>
      </w:r>
      <w:r w:rsidR="005B5BE4">
        <w:rPr>
          <w:rStyle w:val="apple-converted-space"/>
          <w:rFonts w:ascii="Times New Roman" w:hAnsi="Times New Roman" w:cs="Times New Roman"/>
          <w:color w:val="auto"/>
          <w:sz w:val="28"/>
          <w:szCs w:val="28"/>
          <w:shd w:val="clear" w:color="auto" w:fill="FFFFFF"/>
        </w:rPr>
        <w:t>япо</w:t>
      </w:r>
      <w:r w:rsidR="005B5BE4">
        <w:rPr>
          <w:rStyle w:val="apple-converted-space"/>
          <w:rFonts w:ascii="Times New Roman" w:hAnsi="Times New Roman" w:cs="Times New Roman"/>
          <w:color w:val="auto"/>
          <w:sz w:val="28"/>
          <w:szCs w:val="28"/>
          <w:shd w:val="clear" w:color="auto" w:fill="FFFFFF"/>
        </w:rPr>
        <w:softHyphen/>
        <w:t>н</w:t>
      </w:r>
      <w:r w:rsidR="005B5BE4">
        <w:rPr>
          <w:rStyle w:val="apple-converted-space"/>
          <w:rFonts w:ascii="Times New Roman" w:hAnsi="Times New Roman" w:cs="Times New Roman"/>
          <w:color w:val="auto"/>
          <w:sz w:val="28"/>
          <w:szCs w:val="28"/>
          <w:shd w:val="clear" w:color="auto" w:fill="FFFFFF"/>
        </w:rPr>
        <w:softHyphen/>
        <w:t xml:space="preserve">ская война 1904-1905 гг.: основные сражения. Причины поражения России в войне. Воздействие войны на общественную и политическую жизнь страны.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Первая русская революция 1905-1907 гг. Кровавое воскресенье 9 января 1905 г. ― на</w:t>
      </w:r>
      <w:r>
        <w:rPr>
          <w:rStyle w:val="apple-converted-space"/>
          <w:rFonts w:ascii="Times New Roman" w:hAnsi="Times New Roman" w:cs="Times New Roman"/>
          <w:color w:val="auto"/>
          <w:sz w:val="28"/>
          <w:szCs w:val="28"/>
          <w:shd w:val="clear" w:color="auto" w:fill="FFFFFF"/>
        </w:rPr>
        <w:softHyphen/>
        <w:t>чало ре</w:t>
      </w:r>
      <w:r w:rsidR="00787E4F">
        <w:rPr>
          <w:rStyle w:val="apple-converted-space"/>
          <w:rFonts w:ascii="Times New Roman" w:hAnsi="Times New Roman" w:cs="Times New Roman"/>
          <w:color w:val="auto"/>
          <w:sz w:val="28"/>
          <w:szCs w:val="28"/>
          <w:shd w:val="clear" w:color="auto" w:fill="FFFFFF"/>
        </w:rPr>
        <w:t xml:space="preserve">волюции, основные ее события. </w:t>
      </w:r>
      <w:r>
        <w:rPr>
          <w:rStyle w:val="apple-converted-space"/>
          <w:rFonts w:ascii="Times New Roman" w:hAnsi="Times New Roman" w:cs="Times New Roman"/>
          <w:color w:val="000000"/>
          <w:sz w:val="28"/>
          <w:szCs w:val="28"/>
          <w:shd w:val="clear" w:color="auto" w:fill="FFFFFF"/>
        </w:rPr>
        <w:t>«Манифест 17 октября 1905 года</w:t>
      </w:r>
      <w:r>
        <w:rPr>
          <w:rStyle w:val="apple-converted-space"/>
          <w:rFonts w:ascii="Times New Roman" w:hAnsi="Times New Roman" w:cs="Times New Roman"/>
          <w:color w:val="auto"/>
          <w:sz w:val="28"/>
          <w:szCs w:val="28"/>
          <w:shd w:val="clear" w:color="auto" w:fill="FFFFFF"/>
        </w:rPr>
        <w:t>». Поражен</w:t>
      </w:r>
      <w:r w:rsidR="00787E4F">
        <w:rPr>
          <w:rStyle w:val="apple-converted-space"/>
          <w:rFonts w:ascii="Times New Roman" w:hAnsi="Times New Roman" w:cs="Times New Roman"/>
          <w:color w:val="auto"/>
          <w:sz w:val="28"/>
          <w:szCs w:val="28"/>
          <w:shd w:val="clear" w:color="auto" w:fill="FFFFFF"/>
        </w:rPr>
        <w:t xml:space="preserve">ие революции, </w:t>
      </w:r>
      <w:r>
        <w:rPr>
          <w:rStyle w:val="apple-converted-space"/>
          <w:rFonts w:ascii="Times New Roman" w:hAnsi="Times New Roman" w:cs="Times New Roman"/>
          <w:color w:val="auto"/>
          <w:sz w:val="28"/>
          <w:szCs w:val="28"/>
          <w:shd w:val="clear" w:color="auto" w:fill="FFFFFF"/>
        </w:rPr>
        <w:t>ее значение.  Реформы П. А. Столыпина и их итоги.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«Серебряный век» русской культуры. Выдающиеся деятели  культуры: А. М. Горький, В. А. Серов, Ф. И. Шаляпин, Анна Павлова и др. Появление первых кинофильмов в России.</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Россия в Первой мировой войне. Героизм и са</w:t>
      </w:r>
      <w:r>
        <w:rPr>
          <w:rStyle w:val="apple-converted-space"/>
          <w:rFonts w:ascii="Times New Roman" w:hAnsi="Times New Roman" w:cs="Times New Roman"/>
          <w:color w:val="auto"/>
          <w:sz w:val="28"/>
          <w:szCs w:val="28"/>
          <w:shd w:val="clear" w:color="auto" w:fill="FFFFFF"/>
        </w:rPr>
        <w:softHyphen/>
        <w:t>мо</w:t>
      </w:r>
      <w:r>
        <w:rPr>
          <w:rStyle w:val="apple-converted-space"/>
          <w:rFonts w:ascii="Times New Roman" w:hAnsi="Times New Roman" w:cs="Times New Roman"/>
          <w:color w:val="auto"/>
          <w:sz w:val="28"/>
          <w:szCs w:val="28"/>
          <w:shd w:val="clear" w:color="auto" w:fill="FFFFFF"/>
        </w:rPr>
        <w:softHyphen/>
        <w:t>от</w:t>
      </w:r>
      <w:r>
        <w:rPr>
          <w:rStyle w:val="apple-converted-space"/>
          <w:rFonts w:ascii="Times New Roman" w:hAnsi="Times New Roman" w:cs="Times New Roman"/>
          <w:color w:val="auto"/>
          <w:sz w:val="28"/>
          <w:szCs w:val="28"/>
          <w:shd w:val="clear" w:color="auto" w:fill="FFFFFF"/>
        </w:rPr>
        <w:softHyphen/>
        <w:t>ве</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же</w:t>
      </w:r>
      <w:r>
        <w:rPr>
          <w:rStyle w:val="apple-converted-space"/>
          <w:rFonts w:ascii="Times New Roman" w:hAnsi="Times New Roman" w:cs="Times New Roman"/>
          <w:color w:val="auto"/>
          <w:sz w:val="28"/>
          <w:szCs w:val="28"/>
          <w:shd w:val="clear" w:color="auto" w:fill="FFFFFF"/>
        </w:rPr>
        <w:softHyphen/>
        <w:t>н</w:t>
      </w:r>
      <w:r>
        <w:rPr>
          <w:rStyle w:val="apple-converted-space"/>
          <w:rFonts w:ascii="Times New Roman" w:hAnsi="Times New Roman" w:cs="Times New Roman"/>
          <w:color w:val="auto"/>
          <w:sz w:val="28"/>
          <w:szCs w:val="28"/>
          <w:shd w:val="clear" w:color="auto" w:fill="FFFFFF"/>
        </w:rPr>
        <w:softHyphen/>
        <w:t>ность русских солдат. Победы и поражения русской армии в ходе военных дей</w:t>
      </w:r>
      <w:r>
        <w:rPr>
          <w:rStyle w:val="apple-converted-space"/>
          <w:rFonts w:ascii="Times New Roman" w:hAnsi="Times New Roman" w:cs="Times New Roman"/>
          <w:color w:val="auto"/>
          <w:sz w:val="28"/>
          <w:szCs w:val="28"/>
          <w:shd w:val="clear" w:color="auto" w:fill="FFFFFF"/>
        </w:rPr>
        <w:softHyphen/>
        <w:t>ствий. Брусило</w:t>
      </w:r>
      <w:r w:rsidR="00787E4F">
        <w:rPr>
          <w:rStyle w:val="apple-converted-space"/>
          <w:rFonts w:ascii="Times New Roman" w:hAnsi="Times New Roman" w:cs="Times New Roman"/>
          <w:color w:val="auto"/>
          <w:sz w:val="28"/>
          <w:szCs w:val="28"/>
          <w:shd w:val="clear" w:color="auto" w:fill="FFFFFF"/>
        </w:rPr>
        <w:t>вский прорыв. Подвиг летчика П. Н. </w:t>
      </w:r>
      <w:r>
        <w:rPr>
          <w:rStyle w:val="apple-converted-space"/>
          <w:rFonts w:ascii="Times New Roman" w:hAnsi="Times New Roman" w:cs="Times New Roman"/>
          <w:color w:val="auto"/>
          <w:sz w:val="28"/>
          <w:szCs w:val="28"/>
          <w:shd w:val="clear" w:color="auto" w:fill="FFFFFF"/>
        </w:rPr>
        <w:t>Несте</w:t>
      </w:r>
      <w:r>
        <w:rPr>
          <w:rStyle w:val="apple-converted-space"/>
          <w:rFonts w:ascii="Times New Roman" w:hAnsi="Times New Roman" w:cs="Times New Roman"/>
          <w:color w:val="auto"/>
          <w:sz w:val="28"/>
          <w:szCs w:val="28"/>
          <w:shd w:val="clear" w:color="auto" w:fill="FFFFFF"/>
        </w:rPr>
        <w:softHyphen/>
        <w:t>рова. Экономическое положение в стране. От</w:t>
      </w:r>
      <w:r>
        <w:rPr>
          <w:rStyle w:val="apple-converted-space"/>
          <w:rFonts w:ascii="Times New Roman" w:hAnsi="Times New Roman" w:cs="Times New Roman"/>
          <w:color w:val="auto"/>
          <w:sz w:val="28"/>
          <w:szCs w:val="28"/>
          <w:shd w:val="clear" w:color="auto" w:fill="FFFFFF"/>
        </w:rPr>
        <w:softHyphen/>
        <w:t>ношение к войне в обществе.</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Россия в 1917-1921 годах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Революционные события 1917 года. Февральская революция и отречение царя от престола. Временное пр</w:t>
      </w:r>
      <w:r w:rsidR="00787E4F">
        <w:rPr>
          <w:rStyle w:val="apple-converted-space"/>
          <w:rFonts w:ascii="Times New Roman" w:hAnsi="Times New Roman" w:cs="Times New Roman"/>
          <w:color w:val="auto"/>
          <w:sz w:val="28"/>
          <w:szCs w:val="28"/>
          <w:shd w:val="clear" w:color="auto" w:fill="FFFFFF"/>
        </w:rPr>
        <w:t>авительство. А. Ф. Керенский. Соз</w:t>
      </w:r>
      <w:r>
        <w:rPr>
          <w:rStyle w:val="apple-converted-space"/>
          <w:rFonts w:ascii="Times New Roman" w:hAnsi="Times New Roman" w:cs="Times New Roman"/>
          <w:color w:val="auto"/>
          <w:sz w:val="28"/>
          <w:szCs w:val="28"/>
          <w:shd w:val="clear" w:color="auto" w:fill="FFFFFF"/>
        </w:rPr>
        <w:t>да</w:t>
      </w:r>
      <w:r>
        <w:rPr>
          <w:rStyle w:val="apple-converted-space"/>
          <w:rFonts w:ascii="Times New Roman" w:hAnsi="Times New Roman" w:cs="Times New Roman"/>
          <w:color w:val="auto"/>
          <w:sz w:val="28"/>
          <w:szCs w:val="28"/>
          <w:shd w:val="clear" w:color="auto" w:fill="FFFFFF"/>
        </w:rPr>
        <w:softHyphen/>
        <w:t>ние Петроградского Совета рабочих депутатов. Двоевластие. Обстановка в стра</w:t>
      </w:r>
      <w:r>
        <w:rPr>
          <w:rStyle w:val="apple-converted-space"/>
          <w:rFonts w:ascii="Times New Roman" w:hAnsi="Times New Roman" w:cs="Times New Roman"/>
          <w:color w:val="auto"/>
          <w:sz w:val="28"/>
          <w:szCs w:val="28"/>
          <w:shd w:val="clear" w:color="auto" w:fill="FFFFFF"/>
        </w:rPr>
        <w:softHyphen/>
        <w:t xml:space="preserve">не в период двоевластия. Октябрь 1917 года в Петрограде.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xml:space="preserve"> Всероссийский съезд Советов. Образование</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Совета Народных Комиссаров (СНК) во главе с В. И. Ле</w:t>
      </w:r>
      <w:r>
        <w:rPr>
          <w:rStyle w:val="apple-converted-space"/>
          <w:rFonts w:ascii="Times New Roman" w:hAnsi="Times New Roman" w:cs="Times New Roman"/>
          <w:color w:val="auto"/>
          <w:sz w:val="28"/>
          <w:szCs w:val="28"/>
          <w:shd w:val="clear" w:color="auto" w:fill="FFFFFF"/>
        </w:rPr>
        <w:softHyphen/>
        <w:t>ниным. Принятие первых декретов «О мире» и «О земле». Уста</w:t>
      </w:r>
      <w:r>
        <w:rPr>
          <w:rStyle w:val="apple-converted-space"/>
          <w:rFonts w:ascii="Times New Roman" w:hAnsi="Times New Roman" w:cs="Times New Roman"/>
          <w:color w:val="auto"/>
          <w:sz w:val="28"/>
          <w:szCs w:val="28"/>
          <w:shd w:val="clear" w:color="auto" w:fill="FFFFFF"/>
        </w:rPr>
        <w:softHyphen/>
        <w:t>но</w:t>
      </w:r>
      <w:r>
        <w:rPr>
          <w:rStyle w:val="apple-converted-space"/>
          <w:rFonts w:ascii="Times New Roman" w:hAnsi="Times New Roman" w:cs="Times New Roman"/>
          <w:color w:val="auto"/>
          <w:sz w:val="28"/>
          <w:szCs w:val="28"/>
          <w:shd w:val="clear" w:color="auto" w:fill="FFFFFF"/>
        </w:rPr>
        <w:softHyphen/>
        <w:t>в</w:t>
      </w:r>
      <w:r>
        <w:rPr>
          <w:rStyle w:val="apple-converted-space"/>
          <w:rFonts w:ascii="Times New Roman" w:hAnsi="Times New Roman" w:cs="Times New Roman"/>
          <w:color w:val="auto"/>
          <w:sz w:val="28"/>
          <w:szCs w:val="28"/>
          <w:shd w:val="clear" w:color="auto" w:fill="FFFFFF"/>
        </w:rPr>
        <w:softHyphen/>
        <w:t>ле</w:t>
      </w:r>
      <w:r>
        <w:rPr>
          <w:rStyle w:val="apple-converted-space"/>
          <w:rFonts w:ascii="Times New Roman" w:hAnsi="Times New Roman" w:cs="Times New Roman"/>
          <w:color w:val="auto"/>
          <w:sz w:val="28"/>
          <w:szCs w:val="28"/>
          <w:shd w:val="clear" w:color="auto" w:fill="FFFFFF"/>
        </w:rPr>
        <w:softHyphen/>
        <w:t>ние советской власти в стране и образование нового государства ― Ро</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сий</w:t>
      </w:r>
      <w:r>
        <w:rPr>
          <w:rStyle w:val="apple-converted-space"/>
          <w:rFonts w:ascii="Times New Roman" w:hAnsi="Times New Roman" w:cs="Times New Roman"/>
          <w:color w:val="auto"/>
          <w:sz w:val="28"/>
          <w:szCs w:val="28"/>
          <w:shd w:val="clear" w:color="auto" w:fill="FFFFFF"/>
        </w:rPr>
        <w:softHyphen/>
        <w:t>ской Советской Федеративной Социа</w:t>
      </w:r>
      <w:r w:rsidR="00787E4F">
        <w:rPr>
          <w:rStyle w:val="apple-converted-space"/>
          <w:rFonts w:ascii="Times New Roman" w:hAnsi="Times New Roman" w:cs="Times New Roman"/>
          <w:color w:val="auto"/>
          <w:sz w:val="28"/>
          <w:szCs w:val="28"/>
          <w:shd w:val="clear" w:color="auto" w:fill="FFFFFF"/>
        </w:rPr>
        <w:t>листической Республики (РСФСР).</w:t>
      </w:r>
      <w:r>
        <w:rPr>
          <w:rStyle w:val="apple-converted-space"/>
          <w:rFonts w:ascii="Times New Roman" w:hAnsi="Times New Roman" w:cs="Times New Roman"/>
          <w:color w:val="auto"/>
          <w:sz w:val="28"/>
          <w:szCs w:val="28"/>
          <w:shd w:val="clear" w:color="auto" w:fill="FFFFFF"/>
        </w:rPr>
        <w:t xml:space="preserve"> Приняти</w:t>
      </w:r>
      <w:r w:rsidR="00787E4F">
        <w:rPr>
          <w:rStyle w:val="apple-converted-space"/>
          <w:rFonts w:ascii="Times New Roman" w:hAnsi="Times New Roman" w:cs="Times New Roman"/>
          <w:color w:val="auto"/>
          <w:sz w:val="28"/>
          <w:szCs w:val="28"/>
          <w:shd w:val="clear" w:color="auto" w:fill="FFFFFF"/>
        </w:rPr>
        <w:t xml:space="preserve">е первой Советской Конституции </w:t>
      </w:r>
      <w:r w:rsidR="00787E4F">
        <w:rPr>
          <w:rFonts w:ascii="Times New Roman" w:hAnsi="Times New Roman"/>
          <w:sz w:val="28"/>
          <w:szCs w:val="28"/>
        </w:rPr>
        <w:t>―</w:t>
      </w:r>
      <w:r>
        <w:rPr>
          <w:rStyle w:val="apple-converted-space"/>
          <w:rFonts w:ascii="Times New Roman" w:hAnsi="Times New Roman" w:cs="Times New Roman"/>
          <w:color w:val="auto"/>
          <w:sz w:val="28"/>
          <w:szCs w:val="28"/>
          <w:shd w:val="clear" w:color="auto" w:fill="FFFFFF"/>
        </w:rPr>
        <w:t xml:space="preserve"> Основного Закона РСФСР. Судь</w:t>
      </w:r>
      <w:r>
        <w:rPr>
          <w:rStyle w:val="apple-converted-space"/>
          <w:rFonts w:ascii="Times New Roman" w:hAnsi="Times New Roman" w:cs="Times New Roman"/>
          <w:color w:val="auto"/>
          <w:sz w:val="28"/>
          <w:szCs w:val="28"/>
          <w:shd w:val="clear" w:color="auto" w:fill="FFFFFF"/>
        </w:rPr>
        <w:softHyphen/>
        <w:t>ба семьи Николая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xml:space="preserve">. </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Гражданская война в России: предпосылки, участники, основные этапы воо</w:t>
      </w:r>
      <w:r>
        <w:rPr>
          <w:rStyle w:val="apple-converted-space"/>
          <w:rFonts w:ascii="Times New Roman" w:hAnsi="Times New Roman" w:cs="Times New Roman"/>
          <w:color w:val="auto"/>
          <w:sz w:val="28"/>
          <w:szCs w:val="28"/>
          <w:shd w:val="clear" w:color="auto" w:fill="FFFFFF"/>
        </w:rPr>
        <w:softHyphen/>
        <w:t>ру</w:t>
      </w:r>
      <w:r>
        <w:rPr>
          <w:rStyle w:val="apple-converted-space"/>
          <w:rFonts w:ascii="Times New Roman" w:hAnsi="Times New Roman" w:cs="Times New Roman"/>
          <w:color w:val="auto"/>
          <w:sz w:val="28"/>
          <w:szCs w:val="28"/>
          <w:shd w:val="clear" w:color="auto" w:fill="FFFFFF"/>
        </w:rPr>
        <w:softHyphen/>
        <w:t>женной борьбы. Борьба между «красными»  и «белыми». Положение населения в годы войны. Интервенция. Окончание и итоги Гражданской войны. Экономическая политика советской власти во время Гражданской войны: «военный коммунизм». Экономический и политический кризис в конце 1920 – начале 1921 г. Массовые выступления против политики власти (крестьянские восстания, восстание</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 xml:space="preserve">в Кронштадте). Переход к новой экономической политике, положительные и отрицательные результаты нэпа.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СССР в 20-е – 30-е годы</w:t>
      </w:r>
      <w:r>
        <w:rPr>
          <w:rStyle w:val="apple-converted-space"/>
          <w:rFonts w:ascii="Times New Roman" w:hAnsi="Times New Roman" w:cs="Times New Roman"/>
          <w:color w:val="auto"/>
          <w:sz w:val="28"/>
          <w:szCs w:val="28"/>
          <w:shd w:val="clear" w:color="auto" w:fill="FFFFFF"/>
        </w:rPr>
        <w:t xml:space="preserve"> </w:t>
      </w:r>
      <w:r>
        <w:rPr>
          <w:rStyle w:val="apple-converted-space"/>
          <w:rFonts w:ascii="Times New Roman" w:hAnsi="Times New Roman" w:cs="Times New Roman"/>
          <w:b/>
          <w:color w:val="auto"/>
          <w:sz w:val="28"/>
          <w:szCs w:val="28"/>
          <w:shd w:val="clear" w:color="auto" w:fill="FFFFFF"/>
          <w:lang w:val="en-US"/>
        </w:rPr>
        <w:t>XX</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Образование СССР. Первая Конституция (Основной Закон) СССР 1924 года. Система государственного управления СССР. Смерть первого главы Советского государства ― В. И. Ленина. Сосредоточение всей полноты партийной и государственной власти в руках И. В. Сталина. Культ личности  Сталина. Массовые репрессии. ГУЛаг.  Последствия репрессий.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Индустриализация страны, первые пятилетние планы. Стройки первых пя</w:t>
      </w:r>
      <w:r>
        <w:rPr>
          <w:rStyle w:val="apple-converted-space"/>
          <w:rFonts w:ascii="Times New Roman" w:hAnsi="Times New Roman" w:cs="Times New Roman"/>
          <w:color w:val="auto"/>
          <w:sz w:val="28"/>
          <w:szCs w:val="28"/>
          <w:shd w:val="clear" w:color="auto" w:fill="FFFFFF"/>
        </w:rPr>
        <w:softHyphen/>
        <w:t xml:space="preserve">тилеток (Днепрогэс, Магнитка, Турксиб, Комсомольск-на-Амуре и др.). Роль рабочего класса в индустриализации. Стахановское движение. Ударничество.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Коллективизация сельского хозяйства: ее насильственное осуществление, экономические и  социальные последствия. Создание колхозов. Рас</w:t>
      </w:r>
      <w:r>
        <w:rPr>
          <w:rStyle w:val="apple-converted-space"/>
          <w:rFonts w:ascii="Times New Roman" w:hAnsi="Times New Roman" w:cs="Times New Roman"/>
          <w:color w:val="auto"/>
          <w:sz w:val="28"/>
          <w:szCs w:val="28"/>
          <w:shd w:val="clear" w:color="auto" w:fill="FFFFFF"/>
        </w:rPr>
        <w:softHyphen/>
        <w:t>ку</w:t>
      </w:r>
      <w:r>
        <w:rPr>
          <w:rStyle w:val="apple-converted-space"/>
          <w:rFonts w:ascii="Times New Roman" w:hAnsi="Times New Roman" w:cs="Times New Roman"/>
          <w:color w:val="auto"/>
          <w:sz w:val="28"/>
          <w:szCs w:val="28"/>
          <w:shd w:val="clear" w:color="auto" w:fill="FFFFFF"/>
        </w:rPr>
        <w:softHyphen/>
        <w:t>ла</w:t>
      </w:r>
      <w:r>
        <w:rPr>
          <w:rStyle w:val="apple-converted-space"/>
          <w:rFonts w:ascii="Times New Roman" w:hAnsi="Times New Roman" w:cs="Times New Roman"/>
          <w:color w:val="auto"/>
          <w:sz w:val="28"/>
          <w:szCs w:val="28"/>
          <w:shd w:val="clear" w:color="auto" w:fill="FFFFFF"/>
        </w:rPr>
        <w:softHyphen/>
        <w:t>чи</w:t>
      </w:r>
      <w:r>
        <w:rPr>
          <w:rStyle w:val="apple-converted-space"/>
          <w:rFonts w:ascii="Times New Roman" w:hAnsi="Times New Roman" w:cs="Times New Roman"/>
          <w:color w:val="auto"/>
          <w:sz w:val="28"/>
          <w:szCs w:val="28"/>
          <w:shd w:val="clear" w:color="auto" w:fill="FFFFFF"/>
        </w:rPr>
        <w:softHyphen/>
        <w:t>вание. Гибель крепких крестьянских хозяйств. Голод на селе.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Новая Конституция СССР 1936 года. Ее значение. Изменения в системе государственного управления СССР. Образование новых республик и включение их в состав СССР. Политическая жизнь страны в 30-е годы. Основные направления внешней политики Советского государства в 1920-1930-е годы. Укрепление позиций страны на международной арене. </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Культура и духовная жизнь в стране в 1920-е – 1930-е гг. «Культурная революция»: задачи и направления. Ликвидация неграмотности, создание системы народного образования. Развитие советской науки, выдающиеся научные открытия (И. П. Павлов, К. А. Тимирязев, К. Э. Циолковский и др.) Идеологический контроль над духовной жизнью общества.</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 xml:space="preserve">Русская эмиграция. Политика власти в отношении религии и церкви. Жизнь и быт советских людей в 20-е – 30-е годы. </w:t>
      </w:r>
    </w:p>
    <w:p w:rsidR="005B5BE4" w:rsidRDefault="005B5BE4">
      <w:pPr>
        <w:spacing w:after="0" w:line="360" w:lineRule="auto"/>
        <w:ind w:firstLine="709"/>
        <w:jc w:val="center"/>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СССР во Второй мировой и Великой Отечественной войне</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1941-1945 годов</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СССР накануне Второй мировой войны. Мероприятия по укреплению обороноспособности страны. Первое военное столкновение между японскими и советскими войсками в 1938 г. Советско-германский договор о ненападении.</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Советско-финляндская война 1939-1940 годов, ее итоги</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Начало Второй мировой войны, нападение Германии на Польшу и наступление на Запад, подготовка к нападению на СССР.</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Нападение Германии на Советский Союз. Начало Великой Отечественной войны. Героическая оборона Брестской крепости. Первые неудачи Красной армии, героическая защита городов на пути отступления советских войск. Битва за Москву, ее ист</w:t>
      </w:r>
      <w:r w:rsidR="00787E4F">
        <w:rPr>
          <w:rStyle w:val="apple-converted-space"/>
          <w:rFonts w:ascii="Times New Roman" w:hAnsi="Times New Roman" w:cs="Times New Roman"/>
          <w:color w:val="auto"/>
          <w:sz w:val="28"/>
          <w:szCs w:val="28"/>
          <w:shd w:val="clear" w:color="auto" w:fill="FFFFFF"/>
        </w:rPr>
        <w:t>орическое значение. Маршал Г. К. </w:t>
      </w:r>
      <w:r>
        <w:rPr>
          <w:rStyle w:val="apple-converted-space"/>
          <w:rFonts w:ascii="Times New Roman" w:hAnsi="Times New Roman" w:cs="Times New Roman"/>
          <w:color w:val="auto"/>
          <w:sz w:val="28"/>
          <w:szCs w:val="28"/>
          <w:shd w:val="clear" w:color="auto" w:fill="FFFFFF"/>
        </w:rPr>
        <w:t xml:space="preserve">Жуков. Герои-панфиловцы.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Героизм тружеников тыла. «Все для фронта! Все для победы!». Создание новых вооружений советскими военными конструкторами. Блокада Ленинграда и мужество ленинградцев. Города-герои.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Сталинградская битва. Начало коренного перелома в ходе Великой Отечественной войны. Звер</w:t>
      </w:r>
      <w:r>
        <w:rPr>
          <w:rStyle w:val="apple-converted-space"/>
          <w:rFonts w:ascii="Times New Roman" w:hAnsi="Times New Roman" w:cs="Times New Roman"/>
          <w:color w:val="auto"/>
          <w:sz w:val="28"/>
          <w:szCs w:val="28"/>
          <w:shd w:val="clear" w:color="auto" w:fill="FFFFFF"/>
        </w:rPr>
        <w:softHyphen/>
        <w:t>ства фашистов на оккупированной территории, и  в концентрационных лагерях. Под</w:t>
      </w:r>
      <w:r>
        <w:rPr>
          <w:rStyle w:val="apple-converted-space"/>
          <w:rFonts w:ascii="Times New Roman" w:hAnsi="Times New Roman" w:cs="Times New Roman"/>
          <w:color w:val="auto"/>
          <w:sz w:val="28"/>
          <w:szCs w:val="28"/>
          <w:shd w:val="clear" w:color="auto" w:fill="FFFFFF"/>
        </w:rPr>
        <w:softHyphen/>
        <w:t>виг генерала Д. М. Карбышева. Борьба советских людей на оккупированной территории.</w:t>
      </w:r>
      <w:r w:rsidR="00787E4F">
        <w:rPr>
          <w:rStyle w:val="apple-converted-space"/>
          <w:rFonts w:ascii="Times New Roman" w:hAnsi="Times New Roman" w:cs="Times New Roman"/>
          <w:color w:val="auto"/>
          <w:sz w:val="28"/>
          <w:szCs w:val="28"/>
          <w:shd w:val="clear" w:color="auto" w:fill="FFFFFF"/>
        </w:rPr>
        <w:t xml:space="preserve"> Партизанское движение. Герои-</w:t>
      </w:r>
      <w:r>
        <w:rPr>
          <w:rStyle w:val="apple-converted-space"/>
          <w:rFonts w:ascii="Times New Roman" w:hAnsi="Times New Roman" w:cs="Times New Roman"/>
          <w:color w:val="auto"/>
          <w:sz w:val="28"/>
          <w:szCs w:val="28"/>
          <w:shd w:val="clear" w:color="auto" w:fill="FFFFFF"/>
        </w:rPr>
        <w:t xml:space="preserve">подпольщики и партизаны. Битва на Курской дуге. Мужество и героизм советских солдат. Отступление немецких войск по всем фронтам. Наука и культура в годы войны.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Создание антигитлеровской коалиции. Открытие второго фронта в Европе в конце вой</w:t>
      </w:r>
      <w:r>
        <w:rPr>
          <w:rStyle w:val="apple-converted-space"/>
          <w:rFonts w:ascii="Times New Roman" w:hAnsi="Times New Roman" w:cs="Times New Roman"/>
          <w:color w:val="auto"/>
          <w:sz w:val="28"/>
          <w:szCs w:val="28"/>
          <w:shd w:val="clear" w:color="auto" w:fill="FFFFFF"/>
        </w:rPr>
        <w:softHyphen/>
        <w:t>ны. И</w:t>
      </w:r>
      <w:r w:rsidR="00787E4F">
        <w:rPr>
          <w:rStyle w:val="apple-converted-space"/>
          <w:rFonts w:ascii="Times New Roman" w:hAnsi="Times New Roman" w:cs="Times New Roman"/>
          <w:color w:val="auto"/>
          <w:sz w:val="28"/>
          <w:szCs w:val="28"/>
          <w:shd w:val="clear" w:color="auto" w:fill="FFFFFF"/>
        </w:rPr>
        <w:t>згнание захватчиков с советской</w:t>
      </w:r>
      <w:r>
        <w:rPr>
          <w:rStyle w:val="apple-converted-space"/>
          <w:rFonts w:ascii="Times New Roman" w:hAnsi="Times New Roman" w:cs="Times New Roman"/>
          <w:color w:val="auto"/>
          <w:sz w:val="28"/>
          <w:szCs w:val="28"/>
          <w:shd w:val="clear" w:color="auto" w:fill="FFFFFF"/>
        </w:rPr>
        <w:t xml:space="preserve"> земли, освобождение народов Европы</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Битва за Берлин. Капитуляция Германии. Решающий вклад СССР в разгром гитлеровской Германии. Завершение Великой Отечественной войны. День Победы ― 9 мая 1945 года.</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Вступление СССР в войну с Японией. Военные действия США против Япо</w:t>
      </w:r>
      <w:r>
        <w:rPr>
          <w:rStyle w:val="apple-converted-space"/>
          <w:rFonts w:ascii="Times New Roman" w:hAnsi="Times New Roman" w:cs="Times New Roman"/>
          <w:color w:val="auto"/>
          <w:sz w:val="28"/>
          <w:szCs w:val="28"/>
          <w:shd w:val="clear" w:color="auto" w:fill="FFFFFF"/>
        </w:rPr>
        <w:softHyphen/>
        <w:t>нии в 1945 г. Атомная бомбардировка Хиросимы и Нагасаки. Капитуляция Японии. Окончание Вто</w:t>
      </w:r>
      <w:r>
        <w:rPr>
          <w:rStyle w:val="apple-converted-space"/>
          <w:rFonts w:ascii="Times New Roman" w:hAnsi="Times New Roman" w:cs="Times New Roman"/>
          <w:color w:val="auto"/>
          <w:sz w:val="28"/>
          <w:szCs w:val="28"/>
          <w:shd w:val="clear" w:color="auto" w:fill="FFFFFF"/>
        </w:rPr>
        <w:softHyphen/>
        <w:t>рой мировой войны. Нюрнбергский процесс. Героические и трагические уро</w:t>
      </w:r>
      <w:r>
        <w:rPr>
          <w:rStyle w:val="apple-converted-space"/>
          <w:rFonts w:ascii="Times New Roman" w:hAnsi="Times New Roman" w:cs="Times New Roman"/>
          <w:color w:val="auto"/>
          <w:sz w:val="28"/>
          <w:szCs w:val="28"/>
          <w:shd w:val="clear" w:color="auto" w:fill="FFFFFF"/>
        </w:rPr>
        <w:softHyphen/>
        <w:t>ки войны. Причины победы со</w:t>
      </w:r>
      <w:r>
        <w:rPr>
          <w:rStyle w:val="apple-converted-space"/>
          <w:rFonts w:ascii="Times New Roman" w:hAnsi="Times New Roman" w:cs="Times New Roman"/>
          <w:color w:val="auto"/>
          <w:sz w:val="28"/>
          <w:szCs w:val="28"/>
          <w:shd w:val="clear" w:color="auto" w:fill="FFFFFF"/>
        </w:rPr>
        <w:softHyphen/>
        <w:t>ве</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кого народа. Советские полководцы (Г. К. Жу</w:t>
      </w:r>
      <w:r>
        <w:rPr>
          <w:rStyle w:val="apple-converted-space"/>
          <w:rFonts w:ascii="Times New Roman" w:hAnsi="Times New Roman" w:cs="Times New Roman"/>
          <w:color w:val="auto"/>
          <w:sz w:val="28"/>
          <w:szCs w:val="28"/>
          <w:shd w:val="clear" w:color="auto" w:fill="FFFFFF"/>
        </w:rPr>
        <w:softHyphen/>
        <w:t>ков, К. К. Рокоссовский, А. М. Ва</w:t>
      </w:r>
      <w:r>
        <w:rPr>
          <w:rStyle w:val="apple-converted-space"/>
          <w:rFonts w:ascii="Times New Roman" w:hAnsi="Times New Roman" w:cs="Times New Roman"/>
          <w:color w:val="auto"/>
          <w:sz w:val="28"/>
          <w:szCs w:val="28"/>
          <w:shd w:val="clear" w:color="auto" w:fill="FFFFFF"/>
        </w:rPr>
        <w:softHyphen/>
        <w:t>си</w:t>
      </w:r>
      <w:r>
        <w:rPr>
          <w:rStyle w:val="apple-converted-space"/>
          <w:rFonts w:ascii="Times New Roman" w:hAnsi="Times New Roman" w:cs="Times New Roman"/>
          <w:color w:val="auto"/>
          <w:sz w:val="28"/>
          <w:szCs w:val="28"/>
          <w:shd w:val="clear" w:color="auto" w:fill="FFFFFF"/>
        </w:rPr>
        <w:softHyphen/>
        <w:t>ле</w:t>
      </w:r>
      <w:r>
        <w:rPr>
          <w:rStyle w:val="apple-converted-space"/>
          <w:rFonts w:ascii="Times New Roman" w:hAnsi="Times New Roman" w:cs="Times New Roman"/>
          <w:color w:val="auto"/>
          <w:sz w:val="28"/>
          <w:szCs w:val="28"/>
          <w:shd w:val="clear" w:color="auto" w:fill="FFFFFF"/>
        </w:rPr>
        <w:softHyphen/>
        <w:t>в</w:t>
      </w:r>
      <w:r>
        <w:rPr>
          <w:rStyle w:val="apple-converted-space"/>
          <w:rFonts w:ascii="Times New Roman" w:hAnsi="Times New Roman" w:cs="Times New Roman"/>
          <w:color w:val="auto"/>
          <w:sz w:val="28"/>
          <w:szCs w:val="28"/>
          <w:shd w:val="clear" w:color="auto" w:fill="FFFFFF"/>
        </w:rPr>
        <w:softHyphen/>
        <w:t>ский, И. С. Конев и др.), ге</w:t>
      </w:r>
      <w:r>
        <w:rPr>
          <w:rStyle w:val="apple-converted-space"/>
          <w:rFonts w:ascii="Times New Roman" w:hAnsi="Times New Roman" w:cs="Times New Roman"/>
          <w:color w:val="auto"/>
          <w:sz w:val="28"/>
          <w:szCs w:val="28"/>
          <w:shd w:val="clear" w:color="auto" w:fill="FFFFFF"/>
        </w:rPr>
        <w:softHyphen/>
        <w:t>рои войны. Великая Отечественная война 1941-1945 гг. в памяти народа, про</w:t>
      </w:r>
      <w:r>
        <w:rPr>
          <w:rStyle w:val="apple-converted-space"/>
          <w:rFonts w:ascii="Times New Roman" w:hAnsi="Times New Roman" w:cs="Times New Roman"/>
          <w:color w:val="auto"/>
          <w:sz w:val="28"/>
          <w:szCs w:val="28"/>
          <w:shd w:val="clear" w:color="auto" w:fill="FFFFFF"/>
        </w:rPr>
        <w:softHyphen/>
        <w:t>из</w:t>
      </w:r>
      <w:r>
        <w:rPr>
          <w:rStyle w:val="apple-converted-space"/>
          <w:rFonts w:ascii="Times New Roman" w:hAnsi="Times New Roman" w:cs="Times New Roman"/>
          <w:color w:val="auto"/>
          <w:sz w:val="28"/>
          <w:szCs w:val="28"/>
          <w:shd w:val="clear" w:color="auto" w:fill="FFFFFF"/>
        </w:rPr>
        <w:softHyphen/>
        <w:t>ве</w:t>
      </w:r>
      <w:r>
        <w:rPr>
          <w:rStyle w:val="apple-converted-space"/>
          <w:rFonts w:ascii="Times New Roman" w:hAnsi="Times New Roman" w:cs="Times New Roman"/>
          <w:color w:val="auto"/>
          <w:sz w:val="28"/>
          <w:szCs w:val="28"/>
          <w:shd w:val="clear" w:color="auto" w:fill="FFFFFF"/>
        </w:rPr>
        <w:softHyphen/>
        <w:t>дениях искусства.</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Советский Союз в 1945 – 1991 годах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Возрождение Советской страны после войны. Трудности послевоенной жизни. Вос</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тановление разрушенных городов. Возрождение и развитие промышленности.  По</w:t>
      </w:r>
      <w:r>
        <w:rPr>
          <w:rStyle w:val="apple-converted-space"/>
          <w:rFonts w:ascii="Times New Roman" w:hAnsi="Times New Roman" w:cs="Times New Roman"/>
          <w:color w:val="auto"/>
          <w:sz w:val="28"/>
          <w:szCs w:val="28"/>
          <w:shd w:val="clear" w:color="auto" w:fill="FFFFFF"/>
        </w:rPr>
        <w:softHyphen/>
        <w:t>ло</w:t>
      </w:r>
      <w:r>
        <w:rPr>
          <w:rStyle w:val="apple-converted-space"/>
          <w:rFonts w:ascii="Times New Roman" w:hAnsi="Times New Roman" w:cs="Times New Roman"/>
          <w:color w:val="auto"/>
          <w:sz w:val="28"/>
          <w:szCs w:val="28"/>
          <w:shd w:val="clear" w:color="auto" w:fill="FFFFFF"/>
        </w:rPr>
        <w:softHyphen/>
        <w:t>же</w:t>
      </w:r>
      <w:r>
        <w:rPr>
          <w:rStyle w:val="apple-converted-space"/>
          <w:rFonts w:ascii="Times New Roman" w:hAnsi="Times New Roman" w:cs="Times New Roman"/>
          <w:color w:val="auto"/>
          <w:sz w:val="28"/>
          <w:szCs w:val="28"/>
          <w:shd w:val="clear" w:color="auto" w:fill="FFFFFF"/>
        </w:rPr>
        <w:softHyphen/>
        <w:t>ние в сельском хозяйстве. Жизнь и быт людей в послевоенное время, судьбы солдат, вер</w:t>
      </w:r>
      <w:r>
        <w:rPr>
          <w:rStyle w:val="apple-converted-space"/>
          <w:rFonts w:ascii="Times New Roman" w:hAnsi="Times New Roman" w:cs="Times New Roman"/>
          <w:color w:val="auto"/>
          <w:sz w:val="28"/>
          <w:szCs w:val="28"/>
          <w:shd w:val="clear" w:color="auto" w:fill="FFFFFF"/>
        </w:rPr>
        <w:softHyphen/>
        <w:t>ну</w:t>
      </w:r>
      <w:r>
        <w:rPr>
          <w:rStyle w:val="apple-converted-space"/>
          <w:rFonts w:ascii="Times New Roman" w:hAnsi="Times New Roman" w:cs="Times New Roman"/>
          <w:color w:val="auto"/>
          <w:sz w:val="28"/>
          <w:szCs w:val="28"/>
          <w:shd w:val="clear" w:color="auto" w:fill="FFFFFF"/>
        </w:rPr>
        <w:softHyphen/>
        <w:t xml:space="preserve">вшихся с фронта. Новая волна репрессий. Голод 1946-1947 гг. Внешняя политика СССР в послевоенные годы. Укрепление статуса СССР как великой мировой державы. </w:t>
      </w:r>
      <w:r w:rsidR="003D5BA2">
        <w:rPr>
          <w:rStyle w:val="apple-converted-space"/>
          <w:rFonts w:ascii="Times New Roman" w:hAnsi="Times New Roman" w:cs="Times New Roman"/>
          <w:color w:val="auto"/>
          <w:sz w:val="28"/>
          <w:szCs w:val="28"/>
          <w:shd w:val="clear" w:color="auto" w:fill="FFFFFF"/>
        </w:rPr>
        <w:t>Формирова</w:t>
      </w:r>
      <w:r>
        <w:rPr>
          <w:rStyle w:val="apple-converted-space"/>
          <w:rFonts w:ascii="Times New Roman" w:hAnsi="Times New Roman" w:cs="Times New Roman"/>
          <w:color w:val="auto"/>
          <w:sz w:val="28"/>
          <w:szCs w:val="28"/>
          <w:shd w:val="clear" w:color="auto" w:fill="FFFFFF"/>
        </w:rPr>
        <w:t>ние двух военно-политических блоков. Начало «холодной войны». Политика укрепления социалистического лагеря.</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Смерть И. В. Сталина. Борьба за власть. Приход к власти Н. С. Хрущева. Осу</w:t>
      </w:r>
      <w:r>
        <w:rPr>
          <w:rStyle w:val="apple-converted-space"/>
          <w:rFonts w:ascii="Times New Roman" w:hAnsi="Times New Roman" w:cs="Times New Roman"/>
          <w:color w:val="auto"/>
          <w:sz w:val="28"/>
          <w:szCs w:val="28"/>
          <w:shd w:val="clear" w:color="auto" w:fill="FFFFFF"/>
        </w:rPr>
        <w:softHyphen/>
        <w:t>ж</w:t>
      </w:r>
      <w:r>
        <w:rPr>
          <w:rStyle w:val="apple-converted-space"/>
          <w:rFonts w:ascii="Times New Roman" w:hAnsi="Times New Roman" w:cs="Times New Roman"/>
          <w:color w:val="auto"/>
          <w:sz w:val="28"/>
          <w:szCs w:val="28"/>
          <w:shd w:val="clear" w:color="auto" w:fill="FFFFFF"/>
        </w:rPr>
        <w:softHyphen/>
        <w:t>де</w:t>
      </w:r>
      <w:r>
        <w:rPr>
          <w:rStyle w:val="apple-converted-space"/>
          <w:rFonts w:ascii="Times New Roman" w:hAnsi="Times New Roman" w:cs="Times New Roman"/>
          <w:color w:val="auto"/>
          <w:sz w:val="28"/>
          <w:szCs w:val="28"/>
          <w:shd w:val="clear" w:color="auto" w:fill="FFFFFF"/>
        </w:rPr>
        <w:softHyphen/>
        <w:t>ние культа личности, начало реабилитации репрессированных. Ре</w:t>
      </w:r>
      <w:r>
        <w:rPr>
          <w:rStyle w:val="apple-converted-space"/>
          <w:rFonts w:ascii="Times New Roman" w:hAnsi="Times New Roman" w:cs="Times New Roman"/>
          <w:color w:val="auto"/>
          <w:sz w:val="28"/>
          <w:szCs w:val="28"/>
          <w:shd w:val="clear" w:color="auto" w:fill="FFFFFF"/>
        </w:rPr>
        <w:softHyphen/>
        <w:t>формы Н. С. Хрущева. Ос</w:t>
      </w:r>
      <w:r>
        <w:rPr>
          <w:rStyle w:val="apple-converted-space"/>
          <w:rFonts w:ascii="Times New Roman" w:hAnsi="Times New Roman" w:cs="Times New Roman"/>
          <w:color w:val="auto"/>
          <w:sz w:val="28"/>
          <w:szCs w:val="28"/>
          <w:shd w:val="clear" w:color="auto" w:fill="FFFFFF"/>
        </w:rPr>
        <w:softHyphen/>
        <w:t>воение целины. Жилищное строительство</w:t>
      </w:r>
      <w:r>
        <w:rPr>
          <w:rStyle w:val="apple-converted-space"/>
          <w:rFonts w:ascii="Times New Roman" w:hAnsi="Times New Roman" w:cs="Times New Roman"/>
          <w:color w:val="0000FF"/>
          <w:sz w:val="28"/>
          <w:szCs w:val="28"/>
          <w:shd w:val="clear" w:color="auto" w:fill="FFFFFF"/>
        </w:rPr>
        <w:t>.</w:t>
      </w:r>
      <w:r>
        <w:rPr>
          <w:rStyle w:val="apple-converted-space"/>
          <w:rFonts w:ascii="Times New Roman" w:hAnsi="Times New Roman" w:cs="Times New Roman"/>
          <w:color w:val="auto"/>
          <w:sz w:val="28"/>
          <w:szCs w:val="28"/>
          <w:shd w:val="clear" w:color="auto" w:fill="FFFFFF"/>
        </w:rPr>
        <w:t xml:space="preserve"> Жизнь советских людей в годы правления Н. С. Хрущева. Вы</w:t>
      </w:r>
      <w:r>
        <w:rPr>
          <w:rStyle w:val="apple-converted-space"/>
          <w:rFonts w:ascii="Times New Roman" w:hAnsi="Times New Roman" w:cs="Times New Roman"/>
          <w:color w:val="auto"/>
          <w:sz w:val="28"/>
          <w:szCs w:val="28"/>
          <w:shd w:val="clear" w:color="auto" w:fill="FFFFFF"/>
        </w:rPr>
        <w:softHyphen/>
        <w:t>работка новых подходов к внешней политике. До</w:t>
      </w:r>
      <w:r>
        <w:rPr>
          <w:rStyle w:val="apple-converted-space"/>
          <w:rFonts w:ascii="Times New Roman" w:hAnsi="Times New Roman" w:cs="Times New Roman"/>
          <w:color w:val="auto"/>
          <w:sz w:val="28"/>
          <w:szCs w:val="28"/>
          <w:shd w:val="clear" w:color="auto" w:fill="FFFFFF"/>
        </w:rPr>
        <w:softHyphen/>
        <w:t>стижения в науке и тех</w:t>
      </w:r>
      <w:r>
        <w:rPr>
          <w:rStyle w:val="apple-converted-space"/>
          <w:rFonts w:ascii="Times New Roman" w:hAnsi="Times New Roman" w:cs="Times New Roman"/>
          <w:color w:val="auto"/>
          <w:sz w:val="28"/>
          <w:szCs w:val="28"/>
          <w:shd w:val="clear" w:color="auto" w:fill="FFFFFF"/>
        </w:rPr>
        <w:softHyphen/>
        <w:t>ни</w:t>
      </w:r>
      <w:r>
        <w:rPr>
          <w:rStyle w:val="apple-converted-space"/>
          <w:rFonts w:ascii="Times New Roman" w:hAnsi="Times New Roman" w:cs="Times New Roman"/>
          <w:color w:val="auto"/>
          <w:sz w:val="28"/>
          <w:szCs w:val="28"/>
          <w:shd w:val="clear" w:color="auto" w:fill="FFFFFF"/>
        </w:rPr>
        <w:softHyphen/>
        <w:t>ке в 50-60-е годы. Исследование атомной энергии. Выдающиеся ученые И. В. Ку</w:t>
      </w:r>
      <w:r>
        <w:rPr>
          <w:rStyle w:val="apple-converted-space"/>
          <w:rFonts w:ascii="Times New Roman" w:hAnsi="Times New Roman" w:cs="Times New Roman"/>
          <w:color w:val="auto"/>
          <w:sz w:val="28"/>
          <w:szCs w:val="28"/>
          <w:shd w:val="clear" w:color="auto" w:fill="FFFFFF"/>
        </w:rPr>
        <w:softHyphen/>
        <w:t>рчатов, М. В. Келдыш, А. Д. Сахаров и др. Освоение космоса и полет пер</w:t>
      </w:r>
      <w:r>
        <w:rPr>
          <w:rStyle w:val="apple-converted-space"/>
          <w:rFonts w:ascii="Times New Roman" w:hAnsi="Times New Roman" w:cs="Times New Roman"/>
          <w:color w:val="auto"/>
          <w:sz w:val="28"/>
          <w:szCs w:val="28"/>
          <w:shd w:val="clear" w:color="auto" w:fill="FFFFFF"/>
        </w:rPr>
        <w:softHyphen/>
        <w:t>вого человека. Ю. А. Гагарин. Первая женщина космонавт В. В. Те</w:t>
      </w:r>
      <w:r>
        <w:rPr>
          <w:rStyle w:val="apple-converted-space"/>
          <w:rFonts w:ascii="Times New Roman" w:hAnsi="Times New Roman" w:cs="Times New Roman"/>
          <w:color w:val="auto"/>
          <w:sz w:val="28"/>
          <w:szCs w:val="28"/>
          <w:shd w:val="clear" w:color="auto" w:fill="FFFFFF"/>
        </w:rPr>
        <w:softHyphen/>
        <w:t>ре</w:t>
      </w:r>
      <w:r>
        <w:rPr>
          <w:rStyle w:val="apple-converted-space"/>
          <w:rFonts w:ascii="Times New Roman" w:hAnsi="Times New Roman" w:cs="Times New Roman"/>
          <w:color w:val="auto"/>
          <w:sz w:val="28"/>
          <w:szCs w:val="28"/>
          <w:shd w:val="clear" w:color="auto" w:fill="FFFFFF"/>
        </w:rPr>
        <w:softHyphen/>
        <w:t>ш</w:t>
      </w:r>
      <w:r>
        <w:rPr>
          <w:rStyle w:val="apple-converted-space"/>
          <w:rFonts w:ascii="Times New Roman" w:hAnsi="Times New Roman" w:cs="Times New Roman"/>
          <w:color w:val="auto"/>
          <w:sz w:val="28"/>
          <w:szCs w:val="28"/>
          <w:shd w:val="clear" w:color="auto" w:fill="FFFFFF"/>
        </w:rPr>
        <w:softHyphen/>
        <w:t>ко</w:t>
      </w:r>
      <w:r>
        <w:rPr>
          <w:rStyle w:val="apple-converted-space"/>
          <w:rFonts w:ascii="Times New Roman" w:hAnsi="Times New Roman" w:cs="Times New Roman"/>
          <w:color w:val="auto"/>
          <w:sz w:val="28"/>
          <w:szCs w:val="28"/>
          <w:shd w:val="clear" w:color="auto" w:fill="FFFFFF"/>
        </w:rPr>
        <w:softHyphen/>
        <w:t>ва. Хрущевская «оттепель». Противоречия внутриполитического курса Н. С. Хру</w:t>
      </w:r>
      <w:r>
        <w:rPr>
          <w:rStyle w:val="apple-converted-space"/>
          <w:rFonts w:ascii="Times New Roman" w:hAnsi="Times New Roman" w:cs="Times New Roman"/>
          <w:color w:val="auto"/>
          <w:sz w:val="28"/>
          <w:szCs w:val="28"/>
          <w:shd w:val="clear" w:color="auto" w:fill="FFFFFF"/>
        </w:rPr>
        <w:softHyphen/>
        <w:t>щева, его отставка.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Экономическая и социальная политика Л.И. Брежнева. Эко</w:t>
      </w:r>
      <w:r>
        <w:rPr>
          <w:rStyle w:val="apple-converted-space"/>
          <w:rFonts w:ascii="Times New Roman" w:hAnsi="Times New Roman" w:cs="Times New Roman"/>
          <w:color w:val="auto"/>
          <w:sz w:val="28"/>
          <w:szCs w:val="28"/>
          <w:shd w:val="clear" w:color="auto" w:fill="FFFFFF"/>
        </w:rPr>
        <w:softHyphen/>
        <w:t>но</w:t>
      </w:r>
      <w:r>
        <w:rPr>
          <w:rStyle w:val="apple-converted-space"/>
          <w:rFonts w:ascii="Times New Roman" w:hAnsi="Times New Roman" w:cs="Times New Roman"/>
          <w:color w:val="auto"/>
          <w:sz w:val="28"/>
          <w:szCs w:val="28"/>
          <w:shd w:val="clear" w:color="auto" w:fill="FFFFFF"/>
        </w:rPr>
        <w:softHyphen/>
        <w:t>ми</w:t>
      </w:r>
      <w:r>
        <w:rPr>
          <w:rStyle w:val="apple-converted-space"/>
          <w:rFonts w:ascii="Times New Roman" w:hAnsi="Times New Roman" w:cs="Times New Roman"/>
          <w:color w:val="auto"/>
          <w:sz w:val="28"/>
          <w:szCs w:val="28"/>
          <w:shd w:val="clear" w:color="auto" w:fill="FFFFFF"/>
        </w:rPr>
        <w:softHyphen/>
        <w:t>че</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кий спад. Конституция СССР</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 xml:space="preserve">1977 г. Внешняя политика Советского Союза в 70-е годы. Война в Афганистане. </w:t>
      </w:r>
      <w:r>
        <w:rPr>
          <w:rStyle w:val="apple-converted-space"/>
          <w:rFonts w:ascii="Times New Roman" w:hAnsi="Times New Roman" w:cs="Times New Roman"/>
          <w:color w:val="auto"/>
          <w:sz w:val="28"/>
          <w:szCs w:val="28"/>
          <w:shd w:val="clear" w:color="auto" w:fill="FFFFFF"/>
          <w:lang w:val="en-US"/>
        </w:rPr>
        <w:t>XXII</w:t>
      </w:r>
      <w:r w:rsidR="003D5BA2">
        <w:rPr>
          <w:rStyle w:val="apple-converted-space"/>
          <w:rFonts w:ascii="Times New Roman" w:hAnsi="Times New Roman" w:cs="Times New Roman"/>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летние</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Оли</w:t>
      </w:r>
      <w:r>
        <w:rPr>
          <w:rStyle w:val="apple-converted-space"/>
          <w:rFonts w:ascii="Times New Roman" w:hAnsi="Times New Roman" w:cs="Times New Roman"/>
          <w:color w:val="auto"/>
          <w:sz w:val="28"/>
          <w:szCs w:val="28"/>
          <w:shd w:val="clear" w:color="auto" w:fill="FFFFFF"/>
        </w:rPr>
        <w:softHyphen/>
        <w:t>м</w:t>
      </w:r>
      <w:r>
        <w:rPr>
          <w:rStyle w:val="apple-converted-space"/>
          <w:rFonts w:ascii="Times New Roman" w:hAnsi="Times New Roman" w:cs="Times New Roman"/>
          <w:color w:val="auto"/>
          <w:sz w:val="28"/>
          <w:szCs w:val="28"/>
          <w:shd w:val="clear" w:color="auto" w:fill="FFFFFF"/>
        </w:rPr>
        <w:softHyphen/>
        <w:t>пий</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кие игры в Москве. Ухудшение материального положения населения и морального кли</w:t>
      </w:r>
      <w:r>
        <w:rPr>
          <w:rStyle w:val="apple-converted-space"/>
          <w:rFonts w:ascii="Times New Roman" w:hAnsi="Times New Roman" w:cs="Times New Roman"/>
          <w:color w:val="auto"/>
          <w:sz w:val="28"/>
          <w:szCs w:val="28"/>
          <w:shd w:val="clear" w:color="auto" w:fill="FFFFFF"/>
        </w:rPr>
        <w:softHyphen/>
        <w:t>ма</w:t>
      </w:r>
      <w:r>
        <w:rPr>
          <w:rStyle w:val="apple-converted-space"/>
          <w:rFonts w:ascii="Times New Roman" w:hAnsi="Times New Roman" w:cs="Times New Roman"/>
          <w:color w:val="auto"/>
          <w:sz w:val="28"/>
          <w:szCs w:val="28"/>
          <w:shd w:val="clear" w:color="auto" w:fill="FFFFFF"/>
        </w:rPr>
        <w:softHyphen/>
        <w:t>та в стране. Советская культура, жизн</w:t>
      </w:r>
      <w:r w:rsidR="003D5BA2">
        <w:rPr>
          <w:rStyle w:val="apple-converted-space"/>
          <w:rFonts w:ascii="Times New Roman" w:hAnsi="Times New Roman" w:cs="Times New Roman"/>
          <w:color w:val="auto"/>
          <w:sz w:val="28"/>
          <w:szCs w:val="28"/>
          <w:shd w:val="clear" w:color="auto" w:fill="FFFFFF"/>
        </w:rPr>
        <w:t xml:space="preserve">ь и быт советских людей в 70-е </w:t>
      </w:r>
      <w:r w:rsidR="003D5BA2">
        <w:rPr>
          <w:rFonts w:ascii="Times New Roman" w:hAnsi="Times New Roman"/>
          <w:sz w:val="28"/>
          <w:szCs w:val="28"/>
        </w:rPr>
        <w:t>―</w:t>
      </w:r>
      <w:r>
        <w:rPr>
          <w:rStyle w:val="apple-converted-space"/>
          <w:rFonts w:ascii="Times New Roman" w:hAnsi="Times New Roman" w:cs="Times New Roman"/>
          <w:color w:val="auto"/>
          <w:sz w:val="28"/>
          <w:szCs w:val="28"/>
          <w:shd w:val="clear" w:color="auto" w:fill="FFFFFF"/>
        </w:rPr>
        <w:t xml:space="preserve"> начале 80-х годов </w:t>
      </w:r>
      <w:r>
        <w:rPr>
          <w:rStyle w:val="apple-converted-space"/>
          <w:rFonts w:ascii="Times New Roman" w:hAnsi="Times New Roman" w:cs="Times New Roman"/>
          <w:color w:val="auto"/>
          <w:sz w:val="28"/>
          <w:szCs w:val="28"/>
          <w:shd w:val="clear" w:color="auto" w:fill="FFFFFF"/>
          <w:lang w:val="en-US"/>
        </w:rPr>
        <w:t>XX</w:t>
      </w:r>
      <w:r>
        <w:rPr>
          <w:rStyle w:val="apple-converted-space"/>
          <w:rFonts w:ascii="Times New Roman" w:hAnsi="Times New Roman" w:cs="Times New Roman"/>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Смерть Л. И. Брежнева. Приход к власти М. С. Го</w:t>
      </w:r>
      <w:r>
        <w:rPr>
          <w:rStyle w:val="apple-converted-space"/>
          <w:rFonts w:ascii="Times New Roman" w:hAnsi="Times New Roman" w:cs="Times New Roman"/>
          <w:color w:val="auto"/>
          <w:sz w:val="28"/>
          <w:szCs w:val="28"/>
          <w:shd w:val="clear" w:color="auto" w:fill="FFFFFF"/>
        </w:rPr>
        <w:softHyphen/>
        <w:t>рбачева. Реформы Горбачева в политической, социальной и экономичес</w:t>
      </w:r>
      <w:r>
        <w:rPr>
          <w:rStyle w:val="apple-converted-space"/>
          <w:rFonts w:ascii="Times New Roman" w:hAnsi="Times New Roman" w:cs="Times New Roman"/>
          <w:color w:val="auto"/>
          <w:sz w:val="28"/>
          <w:szCs w:val="28"/>
          <w:shd w:val="clear" w:color="auto" w:fill="FFFFFF"/>
        </w:rPr>
        <w:softHyphen/>
        <w:t>кой сферах. Вывод войск из Афганистана</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Избрание первого пре</w:t>
      </w:r>
      <w:r>
        <w:rPr>
          <w:rStyle w:val="apple-converted-space"/>
          <w:rFonts w:ascii="Times New Roman" w:hAnsi="Times New Roman" w:cs="Times New Roman"/>
          <w:color w:val="auto"/>
          <w:sz w:val="28"/>
          <w:szCs w:val="28"/>
          <w:shd w:val="clear" w:color="auto" w:fill="FFFFFF"/>
        </w:rPr>
        <w:softHyphen/>
        <w:t>зи</w:t>
      </w:r>
      <w:r>
        <w:rPr>
          <w:rStyle w:val="apple-converted-space"/>
          <w:rFonts w:ascii="Times New Roman" w:hAnsi="Times New Roman" w:cs="Times New Roman"/>
          <w:color w:val="auto"/>
          <w:sz w:val="28"/>
          <w:szCs w:val="28"/>
          <w:shd w:val="clear" w:color="auto" w:fill="FFFFFF"/>
        </w:rPr>
        <w:softHyphen/>
        <w:t>де</w:t>
      </w:r>
      <w:r>
        <w:rPr>
          <w:rStyle w:val="apple-converted-space"/>
          <w:rFonts w:ascii="Times New Roman" w:hAnsi="Times New Roman" w:cs="Times New Roman"/>
          <w:color w:val="auto"/>
          <w:sz w:val="28"/>
          <w:szCs w:val="28"/>
          <w:shd w:val="clear" w:color="auto" w:fill="FFFFFF"/>
        </w:rPr>
        <w:softHyphen/>
        <w:t>н</w:t>
      </w:r>
      <w:r>
        <w:rPr>
          <w:rStyle w:val="apple-converted-space"/>
          <w:rFonts w:ascii="Times New Roman" w:hAnsi="Times New Roman" w:cs="Times New Roman"/>
          <w:color w:val="auto"/>
          <w:sz w:val="28"/>
          <w:szCs w:val="28"/>
          <w:shd w:val="clear" w:color="auto" w:fill="FFFFFF"/>
        </w:rPr>
        <w:softHyphen/>
        <w:t>та СССР ― М.С. Горбачева. Нарастание экономического кризиса и обо</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ре</w:t>
      </w:r>
      <w:r>
        <w:rPr>
          <w:rStyle w:val="apple-converted-space"/>
          <w:rFonts w:ascii="Times New Roman" w:hAnsi="Times New Roman" w:cs="Times New Roman"/>
          <w:color w:val="auto"/>
          <w:sz w:val="28"/>
          <w:szCs w:val="28"/>
          <w:shd w:val="clear" w:color="auto" w:fill="FFFFFF"/>
        </w:rPr>
        <w:softHyphen/>
        <w:t>ние межнациональных отношений в стране. Образование новых по</w:t>
      </w:r>
      <w:r>
        <w:rPr>
          <w:rStyle w:val="apple-converted-space"/>
          <w:rFonts w:ascii="Times New Roman" w:hAnsi="Times New Roman" w:cs="Times New Roman"/>
          <w:color w:val="auto"/>
          <w:sz w:val="28"/>
          <w:szCs w:val="28"/>
          <w:shd w:val="clear" w:color="auto" w:fill="FFFFFF"/>
        </w:rPr>
        <w:softHyphen/>
        <w:t>ли</w:t>
      </w:r>
      <w:r>
        <w:rPr>
          <w:rStyle w:val="apple-converted-space"/>
          <w:rFonts w:ascii="Times New Roman" w:hAnsi="Times New Roman" w:cs="Times New Roman"/>
          <w:color w:val="auto"/>
          <w:sz w:val="28"/>
          <w:szCs w:val="28"/>
          <w:shd w:val="clear" w:color="auto" w:fill="FFFFFF"/>
        </w:rPr>
        <w:softHyphen/>
        <w:t>ти</w:t>
      </w:r>
      <w:r>
        <w:rPr>
          <w:rStyle w:val="apple-converted-space"/>
          <w:rFonts w:ascii="Times New Roman" w:hAnsi="Times New Roman" w:cs="Times New Roman"/>
          <w:color w:val="auto"/>
          <w:sz w:val="28"/>
          <w:szCs w:val="28"/>
          <w:shd w:val="clear" w:color="auto" w:fill="FFFFFF"/>
        </w:rPr>
        <w:softHyphen/>
        <w:t>че</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ких партий и движ</w:t>
      </w:r>
      <w:r w:rsidR="003D5BA2">
        <w:rPr>
          <w:rStyle w:val="apple-converted-space"/>
          <w:rFonts w:ascii="Times New Roman" w:hAnsi="Times New Roman" w:cs="Times New Roman"/>
          <w:color w:val="auto"/>
          <w:sz w:val="28"/>
          <w:szCs w:val="28"/>
          <w:shd w:val="clear" w:color="auto" w:fill="FFFFFF"/>
        </w:rPr>
        <w:t>ений. Августовские события 1991 </w:t>
      </w:r>
      <w:r>
        <w:rPr>
          <w:rStyle w:val="apple-converted-space"/>
          <w:rFonts w:ascii="Times New Roman" w:hAnsi="Times New Roman" w:cs="Times New Roman"/>
          <w:color w:val="auto"/>
          <w:sz w:val="28"/>
          <w:szCs w:val="28"/>
          <w:shd w:val="clear" w:color="auto" w:fill="FFFFFF"/>
        </w:rPr>
        <w:t>г. Распад СССР. Принятие Декларации о государственном суверенитете РСФСР. Первый президент России Б. Н. Ельцин. Об</w:t>
      </w:r>
      <w:r>
        <w:rPr>
          <w:rStyle w:val="apple-converted-space"/>
          <w:rFonts w:ascii="Times New Roman" w:hAnsi="Times New Roman" w:cs="Times New Roman"/>
          <w:color w:val="auto"/>
          <w:sz w:val="28"/>
          <w:szCs w:val="28"/>
          <w:shd w:val="clear" w:color="auto" w:fill="FFFFFF"/>
        </w:rPr>
        <w:softHyphen/>
        <w:t>ра</w:t>
      </w:r>
      <w:r>
        <w:rPr>
          <w:rStyle w:val="apple-converted-space"/>
          <w:rFonts w:ascii="Times New Roman" w:hAnsi="Times New Roman" w:cs="Times New Roman"/>
          <w:color w:val="auto"/>
          <w:sz w:val="28"/>
          <w:szCs w:val="28"/>
          <w:shd w:val="clear" w:color="auto" w:fill="FFFFFF"/>
        </w:rPr>
        <w:softHyphen/>
        <w:t>зо</w:t>
      </w:r>
      <w:r>
        <w:rPr>
          <w:rStyle w:val="apple-converted-space"/>
          <w:rFonts w:ascii="Times New Roman" w:hAnsi="Times New Roman" w:cs="Times New Roman"/>
          <w:color w:val="auto"/>
          <w:sz w:val="28"/>
          <w:szCs w:val="28"/>
          <w:shd w:val="clear" w:color="auto" w:fill="FFFFFF"/>
        </w:rPr>
        <w:softHyphen/>
        <w:t>вание СНГ. Причины и последствия кризиса советской системы и распада СССР.</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Россия (Российская Федерация) в 1991 – 2015 годах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Вступление России в новый этап истории. Формирование суверенной российской государственности. Политический кризис осени 1993 г. Принятие Конституции России (1993 г.). Символы государственной власти Российской Федерации. Экономические реформы 1990-х гг., их результаты. Жизнь и быт людей в новых экономических и политических условиях Основные направления национальной  политики: успехи и просчеты. Нарастание противоречий между центром и регионами. Военно-политический кризис в Чеченской Респу</w:t>
      </w:r>
      <w:r>
        <w:rPr>
          <w:rStyle w:val="apple-converted-space"/>
          <w:rFonts w:ascii="Times New Roman" w:hAnsi="Times New Roman" w:cs="Times New Roman"/>
          <w:color w:val="auto"/>
          <w:sz w:val="28"/>
          <w:szCs w:val="28"/>
          <w:shd w:val="clear" w:color="auto" w:fill="FFFFFF"/>
        </w:rPr>
        <w:softHyphen/>
        <w:t>блике. Внешняя политика России в 1990-е гг. Отношения со странами СНГ и Балтии. Восточное направление внешней политики. Русское зарубежье.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Отставка Б. Н. Ельцина; президентские выборы </w:t>
      </w:r>
      <w:r w:rsidR="003D5BA2">
        <w:rPr>
          <w:rStyle w:val="apple-converted-space"/>
          <w:rFonts w:ascii="Times New Roman" w:hAnsi="Times New Roman" w:cs="Times New Roman"/>
          <w:color w:val="auto"/>
          <w:sz w:val="28"/>
          <w:szCs w:val="28"/>
          <w:shd w:val="clear" w:color="auto" w:fill="FFFFFF"/>
        </w:rPr>
        <w:t xml:space="preserve">в </w:t>
      </w:r>
      <w:r>
        <w:rPr>
          <w:rStyle w:val="apple-converted-space"/>
          <w:rFonts w:ascii="Times New Roman" w:hAnsi="Times New Roman" w:cs="Times New Roman"/>
          <w:color w:val="auto"/>
          <w:sz w:val="28"/>
          <w:szCs w:val="28"/>
          <w:shd w:val="clear" w:color="auto" w:fill="FFFFFF"/>
        </w:rPr>
        <w:t>2000 г</w:t>
      </w:r>
      <w:r w:rsidR="003D5BA2">
        <w:rPr>
          <w:rStyle w:val="apple-converted-space"/>
          <w:rFonts w:ascii="Times New Roman" w:hAnsi="Times New Roman" w:cs="Times New Roman"/>
          <w:color w:val="auto"/>
          <w:sz w:val="28"/>
          <w:szCs w:val="28"/>
          <w:shd w:val="clear" w:color="auto" w:fill="FFFFFF"/>
        </w:rPr>
        <w:t>оду</w:t>
      </w:r>
      <w:r>
        <w:rPr>
          <w:rStyle w:val="apple-converted-space"/>
          <w:rFonts w:ascii="Times New Roman" w:hAnsi="Times New Roman" w:cs="Times New Roman"/>
          <w:color w:val="auto"/>
          <w:sz w:val="28"/>
          <w:szCs w:val="28"/>
          <w:shd w:val="clear" w:color="auto" w:fill="FFFFFF"/>
        </w:rPr>
        <w:t xml:space="preserve">. Второй президент России ― В.В. Путин. Его деятельность: курс на продолжение реформ, стабилизацию положения в стране, сохранение целостности России, укрепление государственности, обеспечение согласия и единства общества. Новые государственные символы России. Развитие экономики и социальной сферы. Политические  лидеры и общественные деятели современной России. Культура и духовная жизнь общества в начале </w:t>
      </w:r>
      <w:r>
        <w:rPr>
          <w:rStyle w:val="apple-converted-space"/>
          <w:rFonts w:ascii="Times New Roman" w:hAnsi="Times New Roman" w:cs="Times New Roman"/>
          <w:color w:val="auto"/>
          <w:sz w:val="28"/>
          <w:szCs w:val="28"/>
          <w:shd w:val="clear" w:color="auto" w:fill="FFFFFF"/>
          <w:lang w:val="en-US"/>
        </w:rPr>
        <w:t>XXI</w:t>
      </w:r>
      <w:r>
        <w:rPr>
          <w:rStyle w:val="apple-converted-space"/>
          <w:rFonts w:ascii="Times New Roman" w:hAnsi="Times New Roman" w:cs="Times New Roman"/>
          <w:color w:val="auto"/>
          <w:sz w:val="28"/>
          <w:szCs w:val="28"/>
          <w:shd w:val="clear" w:color="auto" w:fill="FFFFFF"/>
        </w:rPr>
        <w:t xml:space="preserve"> века. Русская православная церковь в новой России.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Президентские выборы 2008 г. Президент России ― Д. А. Медведев. Общественно-политическое и экономическое развитие страны, культурная жизнь на современном этапе. Разработка новой внешнеполитической  стратегии в начале </w:t>
      </w:r>
      <w:r>
        <w:rPr>
          <w:rStyle w:val="apple-converted-space"/>
          <w:rFonts w:ascii="Times New Roman" w:hAnsi="Times New Roman" w:cs="Times New Roman"/>
          <w:color w:val="auto"/>
          <w:sz w:val="28"/>
          <w:szCs w:val="28"/>
          <w:shd w:val="clear" w:color="auto" w:fill="FFFFFF"/>
          <w:lang w:val="en-US"/>
        </w:rPr>
        <w:t>XXI</w:t>
      </w:r>
      <w:r>
        <w:rPr>
          <w:rStyle w:val="apple-converted-space"/>
          <w:rFonts w:ascii="Times New Roman" w:hAnsi="Times New Roman" w:cs="Times New Roman"/>
          <w:color w:val="auto"/>
          <w:sz w:val="28"/>
          <w:szCs w:val="28"/>
          <w:shd w:val="clear" w:color="auto" w:fill="FFFFFF"/>
        </w:rPr>
        <w:t xml:space="preserve"> века. Укрепление международного престижа России.</w:t>
      </w:r>
    </w:p>
    <w:p w:rsidR="005B5BE4" w:rsidRDefault="005B5BE4">
      <w:pPr>
        <w:spacing w:after="0" w:line="360" w:lineRule="auto"/>
        <w:ind w:firstLine="709"/>
        <w:jc w:val="both"/>
        <w:rPr>
          <w:rFonts w:ascii="Times New Roman" w:hAnsi="Times New Roman" w:cs="Times New Roman"/>
          <w:b/>
          <w:color w:val="auto"/>
          <w:sz w:val="28"/>
          <w:szCs w:val="28"/>
        </w:rPr>
      </w:pPr>
      <w:r>
        <w:rPr>
          <w:rStyle w:val="apple-converted-space"/>
          <w:rFonts w:ascii="Times New Roman" w:hAnsi="Times New Roman" w:cs="Times New Roman"/>
          <w:color w:val="auto"/>
          <w:sz w:val="28"/>
          <w:szCs w:val="28"/>
          <w:shd w:val="clear" w:color="auto" w:fill="FFFFFF"/>
        </w:rPr>
        <w:t>Президентские выборы 2012 г. Президент России ― В.В. Путин. Сегодня</w:t>
      </w:r>
      <w:r>
        <w:rPr>
          <w:rStyle w:val="apple-converted-space"/>
          <w:rFonts w:ascii="Times New Roman" w:hAnsi="Times New Roman" w:cs="Times New Roman"/>
          <w:color w:val="auto"/>
          <w:sz w:val="28"/>
          <w:szCs w:val="28"/>
          <w:shd w:val="clear" w:color="auto" w:fill="FFFFFF"/>
        </w:rPr>
        <w:softHyphen/>
        <w:t>шний  день России. Проведение зимних Олимпийских игр в Сочи в 2014 г. Воссоединение Крыма с Россией. Празднование 70-летия Победы в Великой Отечественной войне.</w:t>
      </w:r>
    </w:p>
    <w:p w:rsidR="005B5BE4" w:rsidRDefault="005B5BE4">
      <w:pPr>
        <w:spacing w:before="120"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ФИЗИЧЕСКАЯ КУЛЬТУРА</w:t>
      </w:r>
    </w:p>
    <w:p w:rsidR="005B5BE4" w:rsidRDefault="005B5BE4">
      <w:pPr>
        <w:spacing w:after="0" w:line="360" w:lineRule="auto"/>
        <w:ind w:firstLine="709"/>
        <w:jc w:val="center"/>
        <w:rPr>
          <w:rFonts w:ascii="Times New Roman" w:hAnsi="Times New Roman" w:cs="Times New Roman"/>
          <w:sz w:val="28"/>
          <w:szCs w:val="28"/>
        </w:rPr>
      </w:pPr>
      <w:r>
        <w:rPr>
          <w:rFonts w:ascii="Times New Roman" w:hAnsi="Times New Roman" w:cs="Times New Roman"/>
          <w:b/>
          <w:color w:val="auto"/>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Программа по физической культуре для обучающихся </w:t>
      </w:r>
      <w:r>
        <w:rPr>
          <w:rFonts w:ascii="Times New Roman" w:hAnsi="Times New Roman" w:cs="Times New Roman"/>
          <w:sz w:val="28"/>
          <w:szCs w:val="28"/>
          <w:lang w:val="en-US"/>
        </w:rPr>
        <w:t>V</w:t>
      </w:r>
      <w:r>
        <w:rPr>
          <w:rFonts w:ascii="Times New Roman" w:hAnsi="Times New Roman" w:cs="Times New Roman"/>
          <w:sz w:val="28"/>
          <w:szCs w:val="28"/>
        </w:rPr>
        <w:t>-</w:t>
      </w:r>
      <w:r>
        <w:rPr>
          <w:rFonts w:ascii="Times New Roman" w:hAnsi="Times New Roman" w:cs="Times New Roman"/>
          <w:sz w:val="28"/>
          <w:szCs w:val="28"/>
          <w:lang w:val="en-US"/>
        </w:rPr>
        <w:t>IX</w:t>
      </w:r>
      <w:r>
        <w:rPr>
          <w:rFonts w:ascii="Times New Roman" w:hAnsi="Times New Roman" w:cs="Times New Roman"/>
          <w:sz w:val="28"/>
          <w:szCs w:val="28"/>
        </w:rPr>
        <w:t>-х классов является логическим продолжением соответствующей учебной программы дополнительного первого (</w:t>
      </w:r>
      <w:r>
        <w:rPr>
          <w:rFonts w:ascii="Times New Roman" w:hAnsi="Times New Roman" w:cs="Times New Roman"/>
          <w:sz w:val="28"/>
          <w:szCs w:val="28"/>
          <w:lang w:val="en-US"/>
        </w:rPr>
        <w:t>I</w:t>
      </w:r>
      <w:r>
        <w:rPr>
          <w:rFonts w:ascii="Times New Roman" w:hAnsi="Times New Roman" w:cs="Times New Roman"/>
          <w:sz w:val="28"/>
          <w:szCs w:val="28"/>
          <w:vertAlign w:val="superscript"/>
        </w:rPr>
        <w:t>1</w:t>
      </w:r>
      <w:r>
        <w:rPr>
          <w:rFonts w:ascii="Times New Roman" w:hAnsi="Times New Roman" w:cs="Times New Roman"/>
          <w:sz w:val="28"/>
          <w:szCs w:val="28"/>
        </w:rPr>
        <w:t xml:space="preserve">) и </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IV</w:t>
      </w:r>
      <w:r>
        <w:rPr>
          <w:rFonts w:ascii="Times New Roman" w:hAnsi="Times New Roman" w:cs="Times New Roman"/>
          <w:sz w:val="28"/>
          <w:szCs w:val="28"/>
        </w:rPr>
        <w:t xml:space="preserve"> классов.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Основная цель изучения физической культуры </w:t>
      </w:r>
      <w:r>
        <w:rPr>
          <w:rFonts w:ascii="Times New Roman" w:hAnsi="Times New Roman" w:cs="Times New Roman"/>
          <w:sz w:val="28"/>
          <w:szCs w:val="28"/>
        </w:rPr>
        <w:t>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повышении уровня их психофизического развития, расширении индивидуальных двигательных возможностей, комплексной коррекции нарушений развития, социальной адаптации.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реализуемые в ходе уроков физической культуры: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воспитание ин</w:t>
      </w:r>
      <w:r>
        <w:rPr>
          <w:rFonts w:ascii="Times New Roman" w:hAnsi="Times New Roman" w:cs="Times New Roman"/>
          <w:sz w:val="28"/>
          <w:szCs w:val="28"/>
        </w:rPr>
        <w:softHyphen/>
        <w:t>тереса к физической культуре и спо</w:t>
      </w:r>
      <w:r>
        <w:rPr>
          <w:rFonts w:ascii="Times New Roman" w:hAnsi="Times New Roman" w:cs="Times New Roman"/>
          <w:sz w:val="28"/>
          <w:szCs w:val="28"/>
        </w:rPr>
        <w:softHyphen/>
        <w:t xml:space="preserve">рту;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овладение основами доступных видов спор</w:t>
      </w:r>
      <w:r>
        <w:rPr>
          <w:rFonts w:ascii="Times New Roman" w:hAnsi="Times New Roman" w:cs="Times New Roman"/>
          <w:sz w:val="28"/>
          <w:szCs w:val="28"/>
        </w:rPr>
        <w:softHyphen/>
        <w:t>та (легкой атлетикой, гим</w:t>
      </w:r>
      <w:r>
        <w:rPr>
          <w:rFonts w:ascii="Times New Roman" w:hAnsi="Times New Roman" w:cs="Times New Roman"/>
          <w:sz w:val="28"/>
          <w:szCs w:val="28"/>
        </w:rPr>
        <w:softHyphen/>
        <w:t>на</w:t>
      </w:r>
      <w:r>
        <w:rPr>
          <w:rFonts w:ascii="Times New Roman" w:hAnsi="Times New Roman" w:cs="Times New Roman"/>
          <w:sz w:val="28"/>
          <w:szCs w:val="28"/>
        </w:rPr>
        <w:softHyphen/>
        <w:t>с</w:t>
      </w:r>
      <w:r>
        <w:rPr>
          <w:rFonts w:ascii="Times New Roman" w:hAnsi="Times New Roman" w:cs="Times New Roman"/>
          <w:sz w:val="28"/>
          <w:szCs w:val="28"/>
        </w:rPr>
        <w:softHyphen/>
        <w:t>ти</w:t>
      </w:r>
      <w:r>
        <w:rPr>
          <w:rFonts w:ascii="Times New Roman" w:hAnsi="Times New Roman" w:cs="Times New Roman"/>
          <w:sz w:val="28"/>
          <w:szCs w:val="28"/>
        </w:rPr>
        <w:softHyphen/>
        <w:t>кой, лы</w:t>
      </w:r>
      <w:r>
        <w:rPr>
          <w:rFonts w:ascii="Times New Roman" w:hAnsi="Times New Roman" w:cs="Times New Roman"/>
          <w:sz w:val="28"/>
          <w:szCs w:val="28"/>
        </w:rPr>
        <w:softHyphen/>
        <w:t>жной подготовкой и др.) в со</w:t>
      </w:r>
      <w:r>
        <w:rPr>
          <w:rFonts w:ascii="Times New Roman" w:hAnsi="Times New Roman" w:cs="Times New Roman"/>
          <w:sz w:val="28"/>
          <w:szCs w:val="28"/>
        </w:rPr>
        <w:softHyphen/>
        <w:t>от</w:t>
      </w:r>
      <w:r>
        <w:rPr>
          <w:rFonts w:ascii="Times New Roman" w:hAnsi="Times New Roman" w:cs="Times New Roman"/>
          <w:sz w:val="28"/>
          <w:szCs w:val="28"/>
        </w:rPr>
        <w:softHyphen/>
        <w:t>ве</w:t>
      </w:r>
      <w:r>
        <w:rPr>
          <w:rFonts w:ascii="Times New Roman" w:hAnsi="Times New Roman" w:cs="Times New Roman"/>
          <w:sz w:val="28"/>
          <w:szCs w:val="28"/>
        </w:rPr>
        <w:softHyphen/>
        <w:t>т</w:t>
      </w:r>
      <w:r>
        <w:rPr>
          <w:rFonts w:ascii="Times New Roman" w:hAnsi="Times New Roman" w:cs="Times New Roman"/>
          <w:sz w:val="28"/>
          <w:szCs w:val="28"/>
        </w:rPr>
        <w:softHyphen/>
        <w:t>ствии с возрастными и психофи</w:t>
      </w:r>
      <w:r>
        <w:rPr>
          <w:rFonts w:ascii="Times New Roman" w:hAnsi="Times New Roman" w:cs="Times New Roman"/>
          <w:sz w:val="28"/>
          <w:szCs w:val="28"/>
        </w:rPr>
        <w:softHyphen/>
        <w:t>зи</w:t>
      </w:r>
      <w:r>
        <w:rPr>
          <w:rFonts w:ascii="Times New Roman" w:hAnsi="Times New Roman" w:cs="Times New Roman"/>
          <w:sz w:val="28"/>
          <w:szCs w:val="28"/>
        </w:rPr>
        <w:softHyphen/>
        <w:t>че</w:t>
      </w:r>
      <w:r>
        <w:rPr>
          <w:rFonts w:ascii="Times New Roman" w:hAnsi="Times New Roman" w:cs="Times New Roman"/>
          <w:sz w:val="28"/>
          <w:szCs w:val="28"/>
        </w:rPr>
        <w:softHyphen/>
        <w:t>с</w:t>
      </w:r>
      <w:r>
        <w:rPr>
          <w:rFonts w:ascii="Times New Roman" w:hAnsi="Times New Roman" w:cs="Times New Roman"/>
          <w:sz w:val="28"/>
          <w:szCs w:val="28"/>
        </w:rPr>
        <w:softHyphen/>
        <w:t>ки</w:t>
      </w:r>
      <w:r>
        <w:rPr>
          <w:rFonts w:ascii="Times New Roman" w:hAnsi="Times New Roman" w:cs="Times New Roman"/>
          <w:sz w:val="28"/>
          <w:szCs w:val="28"/>
        </w:rPr>
        <w:softHyphen/>
        <w:t>ми особенностями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щих</w:t>
      </w:r>
      <w:r>
        <w:rPr>
          <w:rFonts w:ascii="Times New Roman" w:hAnsi="Times New Roman" w:cs="Times New Roman"/>
          <w:sz w:val="28"/>
          <w:szCs w:val="28"/>
        </w:rPr>
        <w:softHyphen/>
        <w:t>ся;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коррекция недостатков познава</w:t>
      </w:r>
      <w:r>
        <w:rPr>
          <w:rFonts w:ascii="Times New Roman" w:hAnsi="Times New Roman" w:cs="Times New Roman"/>
          <w:sz w:val="28"/>
          <w:szCs w:val="28"/>
        </w:rPr>
        <w:softHyphen/>
        <w:t>тель</w:t>
      </w:r>
      <w:r>
        <w:rPr>
          <w:rFonts w:ascii="Times New Roman" w:hAnsi="Times New Roman" w:cs="Times New Roman"/>
          <w:sz w:val="28"/>
          <w:szCs w:val="28"/>
        </w:rPr>
        <w:softHyphen/>
        <w:t>ной сферы и пси</w:t>
      </w:r>
      <w:r>
        <w:rPr>
          <w:rFonts w:ascii="Times New Roman" w:hAnsi="Times New Roman" w:cs="Times New Roman"/>
          <w:sz w:val="28"/>
          <w:szCs w:val="28"/>
        </w:rPr>
        <w:softHyphen/>
        <w:t>хо</w:t>
      </w:r>
      <w:r>
        <w:rPr>
          <w:rFonts w:ascii="Times New Roman" w:hAnsi="Times New Roman" w:cs="Times New Roman"/>
          <w:sz w:val="28"/>
          <w:szCs w:val="28"/>
        </w:rPr>
        <w:softHyphen/>
        <w:t>мо</w:t>
      </w:r>
      <w:r>
        <w:rPr>
          <w:rFonts w:ascii="Times New Roman" w:hAnsi="Times New Roman" w:cs="Times New Roman"/>
          <w:sz w:val="28"/>
          <w:szCs w:val="28"/>
        </w:rPr>
        <w:softHyphen/>
        <w:t>тор</w:t>
      </w:r>
      <w:r>
        <w:rPr>
          <w:rFonts w:ascii="Times New Roman" w:hAnsi="Times New Roman" w:cs="Times New Roman"/>
          <w:sz w:val="28"/>
          <w:szCs w:val="28"/>
        </w:rPr>
        <w:softHyphen/>
        <w:t>ного раз</w:t>
      </w:r>
      <w:r>
        <w:rPr>
          <w:rFonts w:ascii="Times New Roman" w:hAnsi="Times New Roman" w:cs="Times New Roman"/>
          <w:sz w:val="28"/>
          <w:szCs w:val="28"/>
        </w:rPr>
        <w:softHyphen/>
        <w:t>ви</w:t>
      </w:r>
      <w:r>
        <w:rPr>
          <w:rFonts w:ascii="Times New Roman" w:hAnsi="Times New Roman" w:cs="Times New Roman"/>
          <w:sz w:val="28"/>
          <w:szCs w:val="28"/>
        </w:rPr>
        <w:softHyphen/>
        <w:t>тия; развитие и совер</w:t>
      </w:r>
      <w:r>
        <w:rPr>
          <w:rFonts w:ascii="Times New Roman" w:hAnsi="Times New Roman" w:cs="Times New Roman"/>
          <w:sz w:val="28"/>
          <w:szCs w:val="28"/>
        </w:rPr>
        <w:softHyphen/>
        <w:t>ше</w:t>
      </w:r>
      <w:r>
        <w:rPr>
          <w:rFonts w:ascii="Times New Roman" w:hAnsi="Times New Roman" w:cs="Times New Roman"/>
          <w:sz w:val="28"/>
          <w:szCs w:val="28"/>
        </w:rPr>
        <w:softHyphen/>
        <w:t>н</w:t>
      </w:r>
      <w:r>
        <w:rPr>
          <w:rFonts w:ascii="Times New Roman" w:hAnsi="Times New Roman" w:cs="Times New Roman"/>
          <w:sz w:val="28"/>
          <w:szCs w:val="28"/>
        </w:rPr>
        <w:softHyphen/>
        <w:t>с</w:t>
      </w:r>
      <w:r>
        <w:rPr>
          <w:rFonts w:ascii="Times New Roman" w:hAnsi="Times New Roman" w:cs="Times New Roman"/>
          <w:sz w:val="28"/>
          <w:szCs w:val="28"/>
        </w:rPr>
        <w:softHyphen/>
        <w:t>твование волевой сферы</w:t>
      </w:r>
      <w:r>
        <w:rPr>
          <w:rStyle w:val="apple-converted-space"/>
          <w:rFonts w:ascii="Times New Roman" w:hAnsi="Times New Roman" w:cs="Times New Roman"/>
          <w:sz w:val="28"/>
          <w:szCs w:val="28"/>
          <w:shd w:val="clear" w:color="auto" w:fill="FFFFFF"/>
        </w:rPr>
        <w:t>; формирование социально приемлемых форм поведения, предупреждение проявлений деструктивного поведения (крик, агрессия, самоагрессия, стереотипии и др.) в процессе уроков и во внеучебной деятельности;</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Fonts w:ascii="Times New Roman" w:hAnsi="Times New Roman" w:cs="Times New Roman"/>
          <w:sz w:val="28"/>
          <w:szCs w:val="28"/>
        </w:rPr>
        <w:t>― воспитание нра</w:t>
      </w:r>
      <w:r>
        <w:rPr>
          <w:rFonts w:ascii="Times New Roman" w:hAnsi="Times New Roman" w:cs="Times New Roman"/>
          <w:sz w:val="28"/>
          <w:szCs w:val="28"/>
        </w:rPr>
        <w:softHyphen/>
        <w:t>в</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нных качеств и свойств личности; содействие военно-патриотической подготовке.</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Содержание программы отражено в следующих разделах: «</w:t>
      </w:r>
      <w:r>
        <w:rPr>
          <w:rFonts w:ascii="Times New Roman" w:hAnsi="Times New Roman" w:cs="Times New Roman"/>
          <w:bCs/>
          <w:color w:val="000000"/>
          <w:sz w:val="28"/>
          <w:szCs w:val="28"/>
        </w:rPr>
        <w:t>Гимнастика</w:t>
      </w:r>
      <w:r>
        <w:rPr>
          <w:rStyle w:val="apple-converted-space"/>
          <w:rFonts w:ascii="Times New Roman" w:hAnsi="Times New Roman" w:cs="Times New Roman"/>
          <w:sz w:val="28"/>
          <w:szCs w:val="28"/>
          <w:shd w:val="clear" w:color="auto" w:fill="FFFFFF"/>
        </w:rPr>
        <w:t xml:space="preserve">», </w:t>
      </w:r>
      <w:r>
        <w:rPr>
          <w:rFonts w:ascii="Times New Roman" w:hAnsi="Times New Roman" w:cs="Times New Roman"/>
          <w:bCs/>
          <w:color w:val="000000"/>
          <w:sz w:val="28"/>
          <w:szCs w:val="28"/>
        </w:rPr>
        <w:t>«Легкая ат</w:t>
      </w:r>
      <w:r>
        <w:rPr>
          <w:rFonts w:ascii="Times New Roman" w:hAnsi="Times New Roman" w:cs="Times New Roman"/>
          <w:bCs/>
          <w:color w:val="000000"/>
          <w:sz w:val="28"/>
          <w:szCs w:val="28"/>
        </w:rPr>
        <w:softHyphen/>
        <w:t>летика</w:t>
      </w:r>
      <w:r>
        <w:rPr>
          <w:rStyle w:val="apple-converted-space"/>
          <w:rFonts w:ascii="Times New Roman" w:hAnsi="Times New Roman" w:cs="Times New Roman"/>
          <w:sz w:val="28"/>
          <w:szCs w:val="28"/>
          <w:shd w:val="clear" w:color="auto" w:fill="FFFFFF"/>
        </w:rPr>
        <w:t>», «</w:t>
      </w:r>
      <w:r>
        <w:rPr>
          <w:rFonts w:ascii="Times New Roman" w:hAnsi="Times New Roman" w:cs="Times New Roman"/>
          <w:bCs/>
          <w:color w:val="000000"/>
          <w:sz w:val="28"/>
          <w:szCs w:val="28"/>
        </w:rPr>
        <w:t>Лыжная и конькобежная подготовки</w:t>
      </w:r>
      <w:r>
        <w:rPr>
          <w:rStyle w:val="apple-converted-space"/>
          <w:rFonts w:ascii="Times New Roman" w:hAnsi="Times New Roman" w:cs="Times New Roman"/>
          <w:sz w:val="28"/>
          <w:szCs w:val="28"/>
          <w:shd w:val="clear" w:color="auto" w:fill="FFFFFF"/>
        </w:rPr>
        <w:t>»</w:t>
      </w:r>
      <w:r>
        <w:rPr>
          <w:rFonts w:ascii="Times New Roman" w:hAnsi="Times New Roman" w:cs="Times New Roman"/>
          <w:bCs/>
          <w:color w:val="000000"/>
          <w:sz w:val="28"/>
          <w:szCs w:val="28"/>
        </w:rPr>
        <w:t xml:space="preserve">, </w:t>
      </w:r>
      <w:r>
        <w:rPr>
          <w:rStyle w:val="apple-converted-space"/>
          <w:rFonts w:ascii="Times New Roman" w:hAnsi="Times New Roman" w:cs="Times New Roman"/>
          <w:sz w:val="28"/>
          <w:szCs w:val="28"/>
          <w:shd w:val="clear" w:color="auto" w:fill="FFFFFF"/>
        </w:rPr>
        <w:t>«</w:t>
      </w:r>
      <w:r>
        <w:rPr>
          <w:rFonts w:ascii="Times New Roman" w:hAnsi="Times New Roman" w:cs="Times New Roman"/>
          <w:bCs/>
          <w:color w:val="000000"/>
          <w:sz w:val="28"/>
          <w:szCs w:val="28"/>
        </w:rPr>
        <w:t>Подвижные игры</w:t>
      </w:r>
      <w:r>
        <w:rPr>
          <w:rStyle w:val="apple-converted-space"/>
          <w:rFonts w:ascii="Times New Roman" w:hAnsi="Times New Roman" w:cs="Times New Roman"/>
          <w:sz w:val="28"/>
          <w:szCs w:val="28"/>
          <w:shd w:val="clear" w:color="auto" w:fill="FFFFFF"/>
        </w:rPr>
        <w:t>», «</w:t>
      </w:r>
      <w:r>
        <w:rPr>
          <w:rFonts w:ascii="Times New Roman" w:hAnsi="Times New Roman" w:cs="Times New Roman"/>
          <w:bCs/>
          <w:color w:val="000000"/>
          <w:sz w:val="28"/>
          <w:szCs w:val="28"/>
        </w:rPr>
        <w:t>Спортивные иг</w:t>
      </w:r>
      <w:r>
        <w:rPr>
          <w:rFonts w:ascii="Times New Roman" w:hAnsi="Times New Roman" w:cs="Times New Roman"/>
          <w:bCs/>
          <w:color w:val="000000"/>
          <w:sz w:val="28"/>
          <w:szCs w:val="28"/>
        </w:rPr>
        <w:softHyphen/>
        <w:t>ры»</w:t>
      </w:r>
      <w:r>
        <w:rPr>
          <w:rStyle w:val="apple-converted-space"/>
          <w:rFonts w:ascii="Times New Roman" w:hAnsi="Times New Roman" w:cs="Times New Roman"/>
          <w:sz w:val="28"/>
          <w:szCs w:val="28"/>
          <w:shd w:val="clear" w:color="auto" w:fill="FFFFFF"/>
        </w:rPr>
        <w:t>. В каждом из разделов выделено два взаимосвязанных подраздела: «Теоретические све</w:t>
      </w:r>
      <w:r>
        <w:rPr>
          <w:rStyle w:val="apple-converted-space"/>
          <w:rFonts w:ascii="Times New Roman" w:hAnsi="Times New Roman" w:cs="Times New Roman"/>
          <w:sz w:val="28"/>
          <w:szCs w:val="28"/>
          <w:shd w:val="clear" w:color="auto" w:fill="FFFFFF"/>
        </w:rPr>
        <w:softHyphen/>
        <w:t>дения» и «Практический материал». Кроме этого, с учетом возраста и психофизических воз</w:t>
      </w:r>
      <w:r>
        <w:rPr>
          <w:rStyle w:val="apple-converted-space"/>
          <w:rFonts w:ascii="Times New Roman" w:hAnsi="Times New Roman" w:cs="Times New Roman"/>
          <w:sz w:val="28"/>
          <w:szCs w:val="28"/>
          <w:shd w:val="clear" w:color="auto" w:fill="FFFFFF"/>
        </w:rPr>
        <w:softHyphen/>
        <w:t>можностей обучающихся им также предлагаются для усвоения некоторые те</w:t>
      </w:r>
      <w:r>
        <w:rPr>
          <w:rStyle w:val="apple-converted-space"/>
          <w:rFonts w:ascii="Times New Roman" w:hAnsi="Times New Roman" w:cs="Times New Roman"/>
          <w:sz w:val="28"/>
          <w:szCs w:val="28"/>
          <w:shd w:val="clear" w:color="auto" w:fill="FFFFFF"/>
        </w:rPr>
        <w:softHyphen/>
        <w:t>о</w:t>
      </w:r>
      <w:r>
        <w:rPr>
          <w:rStyle w:val="apple-converted-space"/>
          <w:rFonts w:ascii="Times New Roman" w:hAnsi="Times New Roman" w:cs="Times New Roman"/>
          <w:sz w:val="28"/>
          <w:szCs w:val="28"/>
          <w:shd w:val="clear" w:color="auto" w:fill="FFFFFF"/>
        </w:rPr>
        <w:softHyphen/>
        <w:t>ре</w:t>
      </w:r>
      <w:r>
        <w:rPr>
          <w:rStyle w:val="apple-converted-space"/>
          <w:rFonts w:ascii="Times New Roman" w:hAnsi="Times New Roman" w:cs="Times New Roman"/>
          <w:sz w:val="28"/>
          <w:szCs w:val="28"/>
          <w:shd w:val="clear" w:color="auto" w:fill="FFFFFF"/>
        </w:rPr>
        <w:softHyphen/>
        <w:t>ти</w:t>
      </w:r>
      <w:r>
        <w:rPr>
          <w:rStyle w:val="apple-converted-space"/>
          <w:rFonts w:ascii="Times New Roman" w:hAnsi="Times New Roman" w:cs="Times New Roman"/>
          <w:sz w:val="28"/>
          <w:szCs w:val="28"/>
          <w:shd w:val="clear" w:color="auto" w:fill="FFFFFF"/>
        </w:rPr>
        <w:softHyphen/>
        <w:t>че</w:t>
      </w:r>
      <w:r>
        <w:rPr>
          <w:rStyle w:val="apple-converted-space"/>
          <w:rFonts w:ascii="Times New Roman" w:hAnsi="Times New Roman" w:cs="Times New Roman"/>
          <w:sz w:val="28"/>
          <w:szCs w:val="28"/>
          <w:shd w:val="clear" w:color="auto" w:fill="FFFFFF"/>
        </w:rPr>
        <w:softHyphen/>
        <w:t>ские сведения из области физической культуры, которые имеют самостоятельное значение.</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В разделе «Гимнастика» (подраздел «Практический материал») кроме построений и пе</w:t>
      </w:r>
      <w:r>
        <w:rPr>
          <w:rStyle w:val="apple-converted-space"/>
          <w:rFonts w:ascii="Times New Roman" w:hAnsi="Times New Roman" w:cs="Times New Roman"/>
          <w:sz w:val="28"/>
          <w:szCs w:val="28"/>
          <w:shd w:val="clear" w:color="auto" w:fill="FFFFFF"/>
        </w:rPr>
        <w:softHyphen/>
        <w:t>рестроений представлены два основных вида физических упражнений: с предметами и без предметов, содержание которых по сравнению с младшими классами в основном остается без из</w:t>
      </w:r>
      <w:r>
        <w:rPr>
          <w:rStyle w:val="apple-converted-space"/>
          <w:rFonts w:ascii="Times New Roman" w:hAnsi="Times New Roman" w:cs="Times New Roman"/>
          <w:sz w:val="28"/>
          <w:szCs w:val="28"/>
          <w:shd w:val="clear" w:color="auto" w:fill="FFFFFF"/>
        </w:rPr>
        <w:softHyphen/>
        <w:t>ме</w:t>
      </w:r>
      <w:r>
        <w:rPr>
          <w:rStyle w:val="apple-converted-space"/>
          <w:rFonts w:ascii="Times New Roman" w:hAnsi="Times New Roman" w:cs="Times New Roman"/>
          <w:sz w:val="28"/>
          <w:szCs w:val="28"/>
          <w:shd w:val="clear" w:color="auto" w:fill="FFFFFF"/>
        </w:rPr>
        <w:softHyphen/>
        <w:t>не</w:t>
      </w:r>
      <w:r>
        <w:rPr>
          <w:rStyle w:val="apple-converted-space"/>
          <w:rFonts w:ascii="Times New Roman" w:hAnsi="Times New Roman" w:cs="Times New Roman"/>
          <w:sz w:val="28"/>
          <w:szCs w:val="28"/>
          <w:shd w:val="clear" w:color="auto" w:fill="FFFFFF"/>
        </w:rPr>
        <w:softHyphen/>
        <w:t>ний, но при этом возрастает их сложность и увеличивается дозировка. К упражнениям с пред</w:t>
      </w:r>
      <w:r>
        <w:rPr>
          <w:rStyle w:val="apple-converted-space"/>
          <w:rFonts w:ascii="Times New Roman" w:hAnsi="Times New Roman" w:cs="Times New Roman"/>
          <w:sz w:val="28"/>
          <w:szCs w:val="28"/>
          <w:shd w:val="clear" w:color="auto" w:fill="FFFFFF"/>
        </w:rPr>
        <w:softHyphen/>
        <w:t>метами добавляется опорный прыжок; упражнения со скакалками; гантелями и штан</w:t>
      </w:r>
      <w:r>
        <w:rPr>
          <w:rStyle w:val="apple-converted-space"/>
          <w:rFonts w:ascii="Times New Roman" w:hAnsi="Times New Roman" w:cs="Times New Roman"/>
          <w:sz w:val="28"/>
          <w:szCs w:val="28"/>
          <w:shd w:val="clear" w:color="auto" w:fill="FFFFFF"/>
        </w:rPr>
        <w:softHyphen/>
        <w:t>гой; на преодоление сопротивления; упражнения для корпуса и ног; элементы акробатики.</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В раздел «Легкая атлетика» включены традиционные виды: ходьба, бег, прыжки, метание, которые способствуют развитию физических качеств обучающихся (силы, ловкости, быстроты и т. д.).</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Освоение раздела «Лыжная и конькобежная подготовка» направлена на дальнейшее совершенствование навыков владения лыжами и коньками, которые способствуют коррекции психомоторной сферы обучающихся. В тех регионах, где климатические условия не позволяют систематически заниматься лыжной и конькобежной подготовками, следует заменить их занятиями гимнастикой, легкой атлетикой, играми. Но в этом случае следует проводить уроки физкультуры не только в условиях спортивного зала, но и на свежем воздухе.</w:t>
      </w:r>
    </w:p>
    <w:p w:rsidR="005B5BE4" w:rsidRDefault="005B5BE4">
      <w:pPr>
        <w:spacing w:after="0" w:line="360" w:lineRule="auto"/>
        <w:ind w:firstLine="709"/>
        <w:jc w:val="both"/>
        <w:rPr>
          <w:rStyle w:val="apple-converted-space"/>
          <w:rFonts w:ascii="Times New Roman" w:hAnsi="Times New Roman" w:cs="Times New Roman"/>
          <w:i/>
          <w:sz w:val="28"/>
          <w:szCs w:val="28"/>
          <w:shd w:val="clear" w:color="auto" w:fill="FFFFFF"/>
        </w:rPr>
      </w:pPr>
      <w:r>
        <w:rPr>
          <w:rStyle w:val="apple-converted-space"/>
          <w:rFonts w:ascii="Times New Roman" w:hAnsi="Times New Roman" w:cs="Times New Roman"/>
          <w:sz w:val="28"/>
          <w:szCs w:val="28"/>
          <w:shd w:val="clear" w:color="auto" w:fill="FFFFFF"/>
        </w:rPr>
        <w:t>Особое место в системе уроков по физической культуре занимают разделы «Под</w:t>
      </w:r>
      <w:r>
        <w:rPr>
          <w:rStyle w:val="apple-converted-space"/>
          <w:rFonts w:ascii="Times New Roman" w:hAnsi="Times New Roman" w:cs="Times New Roman"/>
          <w:sz w:val="28"/>
          <w:szCs w:val="28"/>
          <w:shd w:val="clear" w:color="auto" w:fill="FFFFFF"/>
        </w:rPr>
        <w:softHyphen/>
        <w:t>ви</w:t>
      </w:r>
      <w:r>
        <w:rPr>
          <w:rStyle w:val="apple-converted-space"/>
          <w:rFonts w:ascii="Times New Roman" w:hAnsi="Times New Roman" w:cs="Times New Roman"/>
          <w:sz w:val="28"/>
          <w:szCs w:val="28"/>
          <w:shd w:val="clear" w:color="auto" w:fill="FFFFFF"/>
        </w:rPr>
        <w:softHyphen/>
        <w:t>ж</w:t>
      </w:r>
      <w:r>
        <w:rPr>
          <w:rStyle w:val="apple-converted-space"/>
          <w:rFonts w:ascii="Times New Roman" w:hAnsi="Times New Roman" w:cs="Times New Roman"/>
          <w:sz w:val="28"/>
          <w:szCs w:val="28"/>
          <w:shd w:val="clear" w:color="auto" w:fill="FFFFFF"/>
        </w:rPr>
        <w:softHyphen/>
        <w:t>ные игры» и «Спортивные игры», которые не только способствуют укреплению здоровья обу</w:t>
      </w:r>
      <w:r>
        <w:rPr>
          <w:rStyle w:val="apple-converted-space"/>
          <w:rFonts w:ascii="Times New Roman" w:hAnsi="Times New Roman" w:cs="Times New Roman"/>
          <w:sz w:val="28"/>
          <w:szCs w:val="28"/>
          <w:shd w:val="clear" w:color="auto" w:fill="FFFFFF"/>
        </w:rPr>
        <w:softHyphen/>
        <w:t>чающихся и развитию у них необходимых физических качеств, но и формируют на</w:t>
      </w:r>
      <w:r>
        <w:rPr>
          <w:rStyle w:val="apple-converted-space"/>
          <w:rFonts w:ascii="Times New Roman" w:hAnsi="Times New Roman" w:cs="Times New Roman"/>
          <w:sz w:val="28"/>
          <w:szCs w:val="28"/>
          <w:shd w:val="clear" w:color="auto" w:fill="FFFFFF"/>
        </w:rPr>
        <w:softHyphen/>
        <w:t>вы</w:t>
      </w:r>
      <w:r>
        <w:rPr>
          <w:rStyle w:val="apple-converted-space"/>
          <w:rFonts w:ascii="Times New Roman" w:hAnsi="Times New Roman" w:cs="Times New Roman"/>
          <w:sz w:val="28"/>
          <w:szCs w:val="28"/>
          <w:shd w:val="clear" w:color="auto" w:fill="FFFFFF"/>
        </w:rPr>
        <w:softHyphen/>
        <w:t xml:space="preserve">ки коллективного взаимодействия. Начиная с </w:t>
      </w:r>
      <w:r>
        <w:rPr>
          <w:rStyle w:val="apple-converted-space"/>
          <w:rFonts w:ascii="Times New Roman" w:hAnsi="Times New Roman" w:cs="Times New Roman"/>
          <w:sz w:val="28"/>
          <w:szCs w:val="28"/>
          <w:shd w:val="clear" w:color="auto" w:fill="FFFFFF"/>
          <w:lang w:val="en-US"/>
        </w:rPr>
        <w:t>V</w:t>
      </w:r>
      <w:r>
        <w:rPr>
          <w:rStyle w:val="apple-converted-space"/>
          <w:rFonts w:ascii="Times New Roman" w:hAnsi="Times New Roman" w:cs="Times New Roman"/>
          <w:sz w:val="28"/>
          <w:szCs w:val="28"/>
          <w:shd w:val="clear" w:color="auto" w:fill="FFFFFF"/>
        </w:rPr>
        <w:t>-го класса, о</w:t>
      </w:r>
      <w:r w:rsidR="003D5BA2">
        <w:rPr>
          <w:rStyle w:val="apple-converted-space"/>
          <w:rFonts w:ascii="Times New Roman" w:hAnsi="Times New Roman" w:cs="Times New Roman"/>
          <w:sz w:val="28"/>
          <w:szCs w:val="28"/>
          <w:shd w:val="clear" w:color="auto" w:fill="FFFFFF"/>
        </w:rPr>
        <w:t>бучающиеся знакомятся с досту</w:t>
      </w:r>
      <w:r>
        <w:rPr>
          <w:rStyle w:val="apple-converted-space"/>
          <w:rFonts w:ascii="Times New Roman" w:hAnsi="Times New Roman" w:cs="Times New Roman"/>
          <w:sz w:val="28"/>
          <w:szCs w:val="28"/>
          <w:shd w:val="clear" w:color="auto" w:fill="FFFFFF"/>
        </w:rPr>
        <w:t>пными видами спортивных игр: волейболом, баскетболом, настольным теннисом, хо</w:t>
      </w:r>
      <w:r>
        <w:rPr>
          <w:rStyle w:val="apple-converted-space"/>
          <w:rFonts w:ascii="Times New Roman" w:hAnsi="Times New Roman" w:cs="Times New Roman"/>
          <w:sz w:val="28"/>
          <w:szCs w:val="28"/>
          <w:shd w:val="clear" w:color="auto" w:fill="FFFFFF"/>
        </w:rPr>
        <w:softHyphen/>
        <w:t>к</w:t>
      </w:r>
      <w:r>
        <w:rPr>
          <w:rStyle w:val="apple-converted-space"/>
          <w:rFonts w:ascii="Times New Roman" w:hAnsi="Times New Roman" w:cs="Times New Roman"/>
          <w:sz w:val="28"/>
          <w:szCs w:val="28"/>
          <w:shd w:val="clear" w:color="auto" w:fill="FFFFFF"/>
        </w:rPr>
        <w:softHyphen/>
        <w:t>ке</w:t>
      </w:r>
      <w:r>
        <w:rPr>
          <w:rStyle w:val="apple-converted-space"/>
          <w:rFonts w:ascii="Times New Roman" w:hAnsi="Times New Roman" w:cs="Times New Roman"/>
          <w:sz w:val="28"/>
          <w:szCs w:val="28"/>
          <w:shd w:val="clear" w:color="auto" w:fill="FFFFFF"/>
        </w:rPr>
        <w:softHyphen/>
        <w:t>ем на полу (последнее может использоваться как дополнительный материал).</w:t>
      </w:r>
    </w:p>
    <w:p w:rsidR="005B5BE4" w:rsidRDefault="005B5BE4">
      <w:pPr>
        <w:spacing w:after="0" w:line="360" w:lineRule="auto"/>
        <w:jc w:val="center"/>
        <w:rPr>
          <w:rFonts w:ascii="Times New Roman" w:hAnsi="Times New Roman" w:cs="Times New Roman"/>
          <w:color w:val="000000"/>
          <w:sz w:val="28"/>
          <w:szCs w:val="28"/>
        </w:rPr>
      </w:pPr>
      <w:r>
        <w:rPr>
          <w:rStyle w:val="apple-converted-space"/>
          <w:rFonts w:ascii="Times New Roman" w:hAnsi="Times New Roman" w:cs="Times New Roman"/>
          <w:i/>
          <w:sz w:val="28"/>
          <w:szCs w:val="28"/>
          <w:shd w:val="clear" w:color="auto" w:fill="FFFFFF"/>
        </w:rPr>
        <w:t>Теоретические сведения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Личная гигиена, солнечные и воздушные ванны. Значе</w:t>
      </w:r>
      <w:r>
        <w:rPr>
          <w:rFonts w:ascii="Times New Roman" w:hAnsi="Times New Roman" w:cs="Times New Roman"/>
          <w:color w:val="000000"/>
          <w:sz w:val="28"/>
          <w:szCs w:val="28"/>
        </w:rPr>
        <w:softHyphen/>
        <w:t xml:space="preserve">ние физических упражнений в жизни человека.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Подвижные игры. Роль физкультуры в подготовке к труду. Значение физической культуры в жизни человека. Самостраховка и самоконтроль при выполнении физических уп</w:t>
      </w:r>
      <w:r>
        <w:rPr>
          <w:rFonts w:ascii="Times New Roman" w:hAnsi="Times New Roman" w:cs="Times New Roman"/>
          <w:color w:val="000000"/>
          <w:sz w:val="28"/>
          <w:szCs w:val="28"/>
        </w:rPr>
        <w:softHyphen/>
        <w:t xml:space="preserve">ражнений. Помощь при травмах. Способы самостоятельного измерения частоты сердечных сокращений.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Физическая культура и спорт в России. Специальные олимпийские игры.</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color w:val="000000"/>
          <w:sz w:val="28"/>
          <w:szCs w:val="28"/>
        </w:rPr>
        <w:t>Здоровый образ жизни и занятия спортом после оконча</w:t>
      </w:r>
      <w:r>
        <w:rPr>
          <w:rFonts w:ascii="Times New Roman" w:hAnsi="Times New Roman" w:cs="Times New Roman"/>
          <w:color w:val="000000"/>
          <w:sz w:val="28"/>
          <w:szCs w:val="28"/>
        </w:rPr>
        <w:softHyphen/>
        <w:t>ния школы.</w:t>
      </w:r>
    </w:p>
    <w:p w:rsidR="005B5BE4" w:rsidRDefault="005B5BE4">
      <w:pPr>
        <w:shd w:val="clear" w:color="auto" w:fill="FFFFFF"/>
        <w:spacing w:before="67" w:line="214" w:lineRule="exact"/>
        <w:ind w:left="5" w:right="19" w:firstLine="343"/>
        <w:jc w:val="center"/>
        <w:rPr>
          <w:rFonts w:ascii="Times New Roman" w:hAnsi="Times New Roman" w:cs="Times New Roman"/>
          <w:b/>
          <w:sz w:val="28"/>
          <w:szCs w:val="28"/>
        </w:rPr>
      </w:pPr>
      <w:r>
        <w:rPr>
          <w:rFonts w:ascii="Times New Roman" w:hAnsi="Times New Roman" w:cs="Times New Roman"/>
          <w:b/>
          <w:i/>
          <w:sz w:val="28"/>
          <w:szCs w:val="28"/>
        </w:rPr>
        <w:t>Гимнастика</w:t>
      </w:r>
    </w:p>
    <w:p w:rsidR="005B5BE4" w:rsidRDefault="005B5BE4">
      <w:pPr>
        <w:shd w:val="clear" w:color="auto" w:fill="FFFFFF"/>
        <w:spacing w:after="0" w:line="360" w:lineRule="auto"/>
        <w:ind w:firstLine="709"/>
        <w:rPr>
          <w:rFonts w:ascii="Times New Roman" w:hAnsi="Times New Roman" w:cs="Times New Roman"/>
          <w:color w:val="000000"/>
          <w:sz w:val="28"/>
          <w:szCs w:val="28"/>
        </w:rPr>
      </w:pPr>
      <w:r>
        <w:rPr>
          <w:rFonts w:ascii="Times New Roman" w:hAnsi="Times New Roman" w:cs="Times New Roman"/>
          <w:b/>
          <w:sz w:val="28"/>
          <w:szCs w:val="28"/>
        </w:rPr>
        <w:t>Теоретические сведения.</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rPr>
          <w:rFonts w:ascii="Times New Roman" w:hAnsi="Times New Roman" w:cs="Times New Roman"/>
          <w:color w:val="000000"/>
          <w:sz w:val="28"/>
          <w:szCs w:val="28"/>
        </w:rPr>
      </w:pPr>
      <w:r>
        <w:rPr>
          <w:rFonts w:ascii="Times New Roman" w:hAnsi="Times New Roman" w:cs="Times New Roman"/>
          <w:color w:val="000000"/>
          <w:sz w:val="28"/>
          <w:szCs w:val="28"/>
        </w:rPr>
        <w:t>Элементарные сведения о передвижениях по ориентирам.</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z w:val="28"/>
          <w:szCs w:val="28"/>
        </w:rPr>
        <w:t>Правила поведения на занятиях по гимнастике. Значение утренней гимнастики.</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
          <w:sz w:val="28"/>
          <w:szCs w:val="28"/>
        </w:rPr>
        <w:t>Практический материал</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Cs/>
          <w:i/>
          <w:color w:val="000000"/>
          <w:sz w:val="28"/>
          <w:szCs w:val="28"/>
          <w:u w:val="single"/>
        </w:rPr>
        <w:t>Построения и перестроения</w:t>
      </w:r>
      <w:r>
        <w:rPr>
          <w:rFonts w:ascii="Times New Roman" w:hAnsi="Times New Roman" w:cs="Times New Roman"/>
          <w:bCs/>
          <w:color w:val="000000"/>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i/>
          <w:color w:val="000000"/>
          <w:sz w:val="28"/>
          <w:szCs w:val="28"/>
          <w:u w:val="single"/>
        </w:rPr>
        <w:t xml:space="preserve">Упражнения без предметов </w:t>
      </w:r>
      <w:r>
        <w:rPr>
          <w:rFonts w:ascii="Times New Roman" w:hAnsi="Times New Roman" w:cs="Times New Roman"/>
          <w:bCs/>
          <w:color w:val="000000"/>
          <w:sz w:val="28"/>
          <w:szCs w:val="28"/>
        </w:rPr>
        <w:t>(</w:t>
      </w:r>
      <w:r>
        <w:rPr>
          <w:rFonts w:ascii="Times New Roman" w:hAnsi="Times New Roman" w:cs="Times New Roman"/>
          <w:bCs/>
          <w:i/>
          <w:color w:val="000000"/>
          <w:sz w:val="28"/>
          <w:szCs w:val="28"/>
        </w:rPr>
        <w:t>корригирующие и общеразвивающие упражнения</w:t>
      </w:r>
      <w:r>
        <w:rPr>
          <w:rFonts w:ascii="Times New Roman" w:hAnsi="Times New Roman" w:cs="Times New Roman"/>
          <w:bCs/>
          <w:color w:val="000000"/>
          <w:sz w:val="28"/>
          <w:szCs w:val="28"/>
        </w:rPr>
        <w:t>):</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u w:val="single"/>
        </w:rPr>
      </w:pPr>
      <w:r>
        <w:rPr>
          <w:rFonts w:ascii="Times New Roman" w:hAnsi="Times New Roman" w:cs="Times New Roman"/>
          <w:sz w:val="28"/>
          <w:szCs w:val="28"/>
        </w:rPr>
        <w:t>упражнения на дыхание;</w:t>
      </w:r>
      <w:r>
        <w:rPr>
          <w:rFonts w:ascii="Times New Roman" w:hAnsi="Times New Roman" w:cs="Times New Roman"/>
          <w:color w:val="000000"/>
          <w:sz w:val="28"/>
          <w:szCs w:val="28"/>
        </w:rPr>
        <w:t xml:space="preserve"> для развития мышц кистей рук и паль</w:t>
      </w:r>
      <w:r>
        <w:rPr>
          <w:rFonts w:ascii="Times New Roman" w:hAnsi="Times New Roman" w:cs="Times New Roman"/>
          <w:color w:val="000000"/>
          <w:sz w:val="28"/>
          <w:szCs w:val="28"/>
        </w:rPr>
        <w:softHyphen/>
        <w:t>цев;</w:t>
      </w:r>
      <w:r>
        <w:rPr>
          <w:rFonts w:ascii="Times New Roman" w:hAnsi="Times New Roman" w:cs="Times New Roman"/>
          <w:bCs/>
          <w:color w:val="000000"/>
          <w:sz w:val="28"/>
          <w:szCs w:val="28"/>
        </w:rPr>
        <w:t xml:space="preserve"> мышц шеи; расслабления мышц;</w:t>
      </w:r>
      <w:r>
        <w:rPr>
          <w:rFonts w:ascii="Times New Roman" w:hAnsi="Times New Roman" w:cs="Times New Roman"/>
          <w:color w:val="000000"/>
          <w:sz w:val="28"/>
          <w:szCs w:val="28"/>
        </w:rPr>
        <w:t xml:space="preserve"> укрепления голеностопных суставов и стоп; укрепления мышц туловища, рук и ног; для формирования и укрепления правильной осанки.</w:t>
      </w:r>
    </w:p>
    <w:p w:rsidR="005B5BE4" w:rsidRDefault="005B5BE4">
      <w:pPr>
        <w:spacing w:after="0" w:line="360" w:lineRule="auto"/>
        <w:ind w:firstLine="709"/>
        <w:rPr>
          <w:rFonts w:ascii="Times New Roman" w:hAnsi="Times New Roman" w:cs="Times New Roman"/>
          <w:bCs/>
          <w:color w:val="000000"/>
          <w:sz w:val="28"/>
          <w:szCs w:val="28"/>
        </w:rPr>
      </w:pPr>
      <w:r>
        <w:rPr>
          <w:rFonts w:ascii="Times New Roman" w:hAnsi="Times New Roman" w:cs="Times New Roman"/>
          <w:color w:val="000000"/>
          <w:sz w:val="28"/>
          <w:szCs w:val="28"/>
          <w:u w:val="single"/>
        </w:rPr>
        <w:t>Упражнения с предметами:</w:t>
      </w:r>
    </w:p>
    <w:p w:rsidR="005B5BE4" w:rsidRDefault="005B5BE4">
      <w:pPr>
        <w:shd w:val="clear" w:color="auto" w:fill="FFFFFF"/>
        <w:spacing w:after="0" w:line="360" w:lineRule="auto"/>
        <w:ind w:firstLine="709"/>
        <w:jc w:val="both"/>
        <w:rPr>
          <w:rFonts w:ascii="Times New Roman" w:hAnsi="Times New Roman" w:cs="Times New Roman"/>
          <w:b/>
          <w:i/>
          <w:color w:val="000000"/>
          <w:sz w:val="28"/>
          <w:szCs w:val="28"/>
        </w:rPr>
      </w:pPr>
      <w:r>
        <w:rPr>
          <w:rFonts w:ascii="Times New Roman" w:hAnsi="Times New Roman" w:cs="Times New Roman"/>
          <w:bCs/>
          <w:color w:val="000000"/>
          <w:sz w:val="28"/>
          <w:szCs w:val="28"/>
        </w:rPr>
        <w:t>с гимнастическими палками;</w:t>
      </w:r>
      <w:r>
        <w:rPr>
          <w:rFonts w:ascii="Times New Roman" w:hAnsi="Times New Roman" w:cs="Times New Roman"/>
          <w:b/>
          <w:bCs/>
          <w:color w:val="000000"/>
          <w:sz w:val="28"/>
          <w:szCs w:val="28"/>
        </w:rPr>
        <w:t xml:space="preserve"> </w:t>
      </w:r>
      <w:r>
        <w:rPr>
          <w:rFonts w:ascii="Times New Roman" w:hAnsi="Times New Roman" w:cs="Times New Roman"/>
          <w:bCs/>
          <w:color w:val="000000"/>
          <w:sz w:val="28"/>
          <w:szCs w:val="28"/>
        </w:rPr>
        <w:t>большими обручами; малыми мячами; большим мячом; набивными мячами; со скакалками; гантелями и штангой; лазанье и перелезание; упражнения на равновесие;</w:t>
      </w:r>
      <w:r>
        <w:rPr>
          <w:rFonts w:ascii="Times New Roman" w:hAnsi="Times New Roman" w:cs="Times New Roman"/>
          <w:color w:val="000000"/>
          <w:sz w:val="28"/>
          <w:szCs w:val="28"/>
        </w:rPr>
        <w:t xml:space="preserve"> опорный прыжок; упражнения для развития пространственно-временной дифференцировки </w:t>
      </w:r>
      <w:r>
        <w:rPr>
          <w:rFonts w:ascii="Times New Roman" w:hAnsi="Times New Roman" w:cs="Times New Roman"/>
          <w:bCs/>
          <w:color w:val="000000"/>
          <w:sz w:val="28"/>
          <w:szCs w:val="28"/>
        </w:rPr>
        <w:t xml:space="preserve">и </w:t>
      </w:r>
      <w:r>
        <w:rPr>
          <w:rFonts w:ascii="Times New Roman" w:hAnsi="Times New Roman" w:cs="Times New Roman"/>
          <w:color w:val="000000"/>
          <w:sz w:val="28"/>
          <w:szCs w:val="28"/>
        </w:rPr>
        <w:t>точности движений;</w:t>
      </w: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упражнения на преодоление сопротивления;</w:t>
      </w:r>
      <w:r>
        <w:rPr>
          <w:rFonts w:ascii="Times New Roman" w:hAnsi="Times New Roman" w:cs="Times New Roman"/>
          <w:bCs/>
          <w:color w:val="000000"/>
          <w:sz w:val="28"/>
          <w:szCs w:val="28"/>
        </w:rPr>
        <w:t xml:space="preserve"> переноска грузов и передача предметов.</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i/>
          <w:color w:val="000000"/>
          <w:sz w:val="28"/>
          <w:szCs w:val="28"/>
        </w:rPr>
        <w:t xml:space="preserve">Легкая атлетика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Теоретические сведения. </w:t>
      </w:r>
    </w:p>
    <w:p w:rsidR="005B5BE4" w:rsidRDefault="005B5BE4">
      <w:pPr>
        <w:spacing w:after="0" w:line="360" w:lineRule="auto"/>
        <w:ind w:firstLine="709"/>
        <w:jc w:val="both"/>
        <w:rPr>
          <w:rFonts w:ascii="Times New Roman" w:hAnsi="Times New Roman" w:cs="Times New Roman"/>
          <w:color w:val="000000"/>
          <w:spacing w:val="4"/>
          <w:sz w:val="28"/>
          <w:szCs w:val="28"/>
        </w:rPr>
      </w:pPr>
      <w:r>
        <w:rPr>
          <w:rFonts w:ascii="Times New Roman" w:hAnsi="Times New Roman" w:cs="Times New Roman"/>
          <w:sz w:val="28"/>
          <w:szCs w:val="28"/>
        </w:rPr>
        <w:t>Подготовка суставов и мышечно-сухожильного аппарата к предстоящей деятельности. Техника безопасности при прыжках в длину.</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pacing w:val="4"/>
          <w:sz w:val="28"/>
          <w:szCs w:val="28"/>
        </w:rPr>
        <w:t xml:space="preserve">Фазы прыжка в высоту с разбега. Подготовка суставов </w:t>
      </w:r>
      <w:r>
        <w:rPr>
          <w:rFonts w:ascii="Times New Roman" w:hAnsi="Times New Roman" w:cs="Times New Roman"/>
          <w:color w:val="000000"/>
          <w:spacing w:val="-2"/>
          <w:sz w:val="28"/>
          <w:szCs w:val="28"/>
        </w:rPr>
        <w:t>и мышечно-сухожильного аппарата к предстоящей деятель</w:t>
      </w:r>
      <w:r>
        <w:rPr>
          <w:rFonts w:ascii="Times New Roman" w:hAnsi="Times New Roman" w:cs="Times New Roman"/>
          <w:color w:val="000000"/>
          <w:spacing w:val="-2"/>
          <w:sz w:val="28"/>
          <w:szCs w:val="28"/>
        </w:rPr>
        <w:softHyphen/>
      </w:r>
      <w:r>
        <w:rPr>
          <w:rFonts w:ascii="Times New Roman" w:hAnsi="Times New Roman" w:cs="Times New Roman"/>
          <w:color w:val="000000"/>
          <w:sz w:val="28"/>
          <w:szCs w:val="28"/>
        </w:rPr>
        <w:t xml:space="preserve">ности. Техника безопасности при выполнении прыжков в </w:t>
      </w:r>
      <w:r>
        <w:rPr>
          <w:rFonts w:ascii="Times New Roman" w:hAnsi="Times New Roman" w:cs="Times New Roman"/>
          <w:color w:val="000000"/>
          <w:spacing w:val="-8"/>
          <w:sz w:val="28"/>
          <w:szCs w:val="28"/>
        </w:rPr>
        <w:t>высоту.</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z w:val="28"/>
          <w:szCs w:val="28"/>
        </w:rPr>
        <w:t xml:space="preserve">Правила судейства по бегу, прыжкам, метанию; правила </w:t>
      </w:r>
      <w:r>
        <w:rPr>
          <w:rFonts w:ascii="Times New Roman" w:hAnsi="Times New Roman" w:cs="Times New Roman"/>
          <w:color w:val="000000"/>
          <w:spacing w:val="-3"/>
          <w:sz w:val="28"/>
          <w:szCs w:val="28"/>
        </w:rPr>
        <w:t>передачи эстафетной палочки в легкоатлетических эстафетах.</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b/>
          <w:sz w:val="28"/>
          <w:szCs w:val="28"/>
        </w:rPr>
        <w:t>Практический материал</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Ходьба</w:t>
      </w:r>
      <w:r>
        <w:rPr>
          <w:rFonts w:ascii="Times New Roman" w:hAnsi="Times New Roman" w:cs="Times New Roman"/>
          <w:sz w:val="28"/>
          <w:szCs w:val="28"/>
        </w:rPr>
        <w:t>. Ходьба в разном темпе; с изменением направления; ускорением и замедлением; преодолением препятствий и т. п.</w:t>
      </w:r>
    </w:p>
    <w:p w:rsidR="005B5BE4" w:rsidRDefault="005B5BE4">
      <w:pPr>
        <w:shd w:val="clear" w:color="auto" w:fill="FFFFFF"/>
        <w:spacing w:after="0" w:line="360" w:lineRule="auto"/>
        <w:ind w:firstLine="709"/>
        <w:jc w:val="both"/>
        <w:rPr>
          <w:rStyle w:val="apple-converted-space"/>
          <w:rFonts w:ascii="Times New Roman" w:hAnsi="Times New Roman" w:cs="Times New Roman"/>
          <w:i/>
          <w:sz w:val="28"/>
          <w:szCs w:val="28"/>
          <w:shd w:val="clear" w:color="auto" w:fill="FFFFFF"/>
        </w:rPr>
      </w:pPr>
      <w:r>
        <w:rPr>
          <w:rFonts w:ascii="Times New Roman" w:hAnsi="Times New Roman" w:cs="Times New Roman"/>
          <w:i/>
          <w:sz w:val="28"/>
          <w:szCs w:val="28"/>
        </w:rPr>
        <w:t>Бег</w:t>
      </w:r>
      <w:r>
        <w:rPr>
          <w:rFonts w:ascii="Times New Roman" w:hAnsi="Times New Roman" w:cs="Times New Roman"/>
          <w:sz w:val="28"/>
          <w:szCs w:val="28"/>
        </w:rPr>
        <w:t>.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5B5BE4" w:rsidRDefault="005B5BE4">
      <w:pPr>
        <w:spacing w:after="0" w:line="360" w:lineRule="auto"/>
        <w:ind w:firstLine="709"/>
        <w:jc w:val="both"/>
        <w:rPr>
          <w:rStyle w:val="apple-converted-space"/>
          <w:rFonts w:ascii="Times New Roman" w:hAnsi="Times New Roman" w:cs="Times New Roman"/>
          <w:i/>
          <w:sz w:val="28"/>
          <w:szCs w:val="28"/>
          <w:shd w:val="clear" w:color="auto" w:fill="FFFFFF"/>
        </w:rPr>
      </w:pPr>
      <w:r>
        <w:rPr>
          <w:rStyle w:val="apple-converted-space"/>
          <w:rFonts w:ascii="Times New Roman" w:hAnsi="Times New Roman" w:cs="Times New Roman"/>
          <w:i/>
          <w:sz w:val="28"/>
          <w:szCs w:val="28"/>
          <w:shd w:val="clear" w:color="auto" w:fill="FFFFFF"/>
        </w:rPr>
        <w:t>Прыжки</w:t>
      </w:r>
      <w:r>
        <w:rPr>
          <w:rStyle w:val="apple-converted-space"/>
          <w:rFonts w:ascii="Times New Roman" w:hAnsi="Times New Roman" w:cs="Times New Roman"/>
          <w:sz w:val="28"/>
          <w:szCs w:val="28"/>
          <w:shd w:val="clear" w:color="auto" w:fill="FFFFFF"/>
        </w:rPr>
        <w:t>. Отработка выпрыгивания и спрыгивания с препятствий. Прыжки в длину (способами «оттолкнув ноги», «перешагивание»). Прыжки в высоту способом «перекат».</w:t>
      </w:r>
    </w:p>
    <w:p w:rsidR="005B5BE4" w:rsidRDefault="005B5BE4">
      <w:pPr>
        <w:spacing w:after="0" w:line="360" w:lineRule="auto"/>
        <w:ind w:firstLine="709"/>
        <w:jc w:val="both"/>
        <w:rPr>
          <w:rFonts w:ascii="Times New Roman" w:hAnsi="Times New Roman" w:cs="Times New Roman"/>
          <w:b/>
          <w:bCs/>
          <w:i/>
          <w:color w:val="000000"/>
          <w:sz w:val="28"/>
          <w:szCs w:val="28"/>
        </w:rPr>
      </w:pPr>
      <w:r>
        <w:rPr>
          <w:rStyle w:val="apple-converted-space"/>
          <w:rFonts w:ascii="Times New Roman" w:hAnsi="Times New Roman" w:cs="Times New Roman"/>
          <w:i/>
          <w:sz w:val="28"/>
          <w:szCs w:val="28"/>
          <w:shd w:val="clear" w:color="auto" w:fill="FFFFFF"/>
        </w:rPr>
        <w:t>Метание</w:t>
      </w:r>
      <w:r>
        <w:rPr>
          <w:rStyle w:val="apple-converted-space"/>
          <w:rFonts w:ascii="Times New Roman" w:hAnsi="Times New Roman" w:cs="Times New Roman"/>
          <w:sz w:val="28"/>
          <w:szCs w:val="28"/>
          <w:shd w:val="clear" w:color="auto" w:fill="FFFFFF"/>
        </w:rPr>
        <w:t xml:space="preserve">. Метание малого мяча на дальность. Метание мяча в вертикальную цель. Метание в движущую цель. </w:t>
      </w:r>
    </w:p>
    <w:p w:rsidR="003D5BA2" w:rsidRDefault="003D5BA2">
      <w:pPr>
        <w:spacing w:after="0" w:line="360" w:lineRule="auto"/>
        <w:ind w:firstLine="709"/>
        <w:jc w:val="center"/>
        <w:rPr>
          <w:rFonts w:ascii="Times New Roman" w:hAnsi="Times New Roman" w:cs="Times New Roman"/>
          <w:b/>
          <w:bCs/>
          <w:i/>
          <w:color w:val="000000"/>
          <w:sz w:val="28"/>
          <w:szCs w:val="28"/>
        </w:rPr>
      </w:pPr>
    </w:p>
    <w:p w:rsidR="005B5BE4" w:rsidRDefault="005B5BE4">
      <w:pPr>
        <w:spacing w:after="0" w:line="360" w:lineRule="auto"/>
        <w:ind w:firstLine="709"/>
        <w:jc w:val="center"/>
        <w:rPr>
          <w:rFonts w:ascii="Times New Roman" w:hAnsi="Times New Roman" w:cs="Times New Roman"/>
          <w:bCs/>
          <w:i/>
          <w:color w:val="000000"/>
          <w:sz w:val="28"/>
          <w:szCs w:val="28"/>
        </w:rPr>
      </w:pPr>
      <w:r>
        <w:rPr>
          <w:rFonts w:ascii="Times New Roman" w:hAnsi="Times New Roman" w:cs="Times New Roman"/>
          <w:b/>
          <w:bCs/>
          <w:i/>
          <w:color w:val="000000"/>
          <w:sz w:val="28"/>
          <w:szCs w:val="28"/>
        </w:rPr>
        <w:t>Лыжная и конькобежная подготовки</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Cs/>
          <w:i/>
          <w:color w:val="000000"/>
          <w:sz w:val="28"/>
          <w:szCs w:val="28"/>
        </w:rPr>
        <w:t>Лыжная подготовка</w:t>
      </w:r>
    </w:p>
    <w:p w:rsidR="005B5BE4" w:rsidRDefault="005B5BE4">
      <w:pPr>
        <w:shd w:val="clear" w:color="auto" w:fill="FFFFFF"/>
        <w:spacing w:after="0" w:line="360" w:lineRule="auto"/>
        <w:ind w:firstLine="709"/>
        <w:jc w:val="both"/>
        <w:rPr>
          <w:rFonts w:ascii="Times New Roman" w:hAnsi="Times New Roman" w:cs="Times New Roman"/>
          <w:color w:val="000000"/>
          <w:spacing w:val="-1"/>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sz w:val="28"/>
          <w:szCs w:val="28"/>
        </w:rPr>
        <w:t xml:space="preserve">Сведения о применении лыж в быту. Занятия на лыжах как средство закаливания организма.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1"/>
          <w:sz w:val="28"/>
          <w:szCs w:val="28"/>
        </w:rPr>
        <w:t>Прокладка учебной лыжни; санитарно-ги</w:t>
      </w:r>
      <w:r>
        <w:rPr>
          <w:rFonts w:ascii="Times New Roman" w:hAnsi="Times New Roman" w:cs="Times New Roman"/>
          <w:color w:val="000000"/>
          <w:spacing w:val="-1"/>
          <w:sz w:val="28"/>
          <w:szCs w:val="28"/>
        </w:rPr>
        <w:softHyphen/>
        <w:t>ги</w:t>
      </w:r>
      <w:r>
        <w:rPr>
          <w:rFonts w:ascii="Times New Roman" w:hAnsi="Times New Roman" w:cs="Times New Roman"/>
          <w:color w:val="000000"/>
          <w:spacing w:val="-1"/>
          <w:sz w:val="28"/>
          <w:szCs w:val="28"/>
        </w:rPr>
        <w:softHyphen/>
        <w:t>е</w:t>
      </w:r>
      <w:r>
        <w:rPr>
          <w:rFonts w:ascii="Times New Roman" w:hAnsi="Times New Roman" w:cs="Times New Roman"/>
          <w:color w:val="000000"/>
          <w:spacing w:val="-1"/>
          <w:sz w:val="28"/>
          <w:szCs w:val="28"/>
        </w:rPr>
        <w:softHyphen/>
        <w:t>ни</w:t>
      </w:r>
      <w:r>
        <w:rPr>
          <w:rFonts w:ascii="Times New Roman" w:hAnsi="Times New Roman" w:cs="Times New Roman"/>
          <w:color w:val="000000"/>
          <w:spacing w:val="-1"/>
          <w:sz w:val="28"/>
          <w:szCs w:val="28"/>
        </w:rPr>
        <w:softHyphen/>
        <w:t>че</w:t>
      </w:r>
      <w:r>
        <w:rPr>
          <w:rFonts w:ascii="Times New Roman" w:hAnsi="Times New Roman" w:cs="Times New Roman"/>
          <w:color w:val="000000"/>
          <w:spacing w:val="-1"/>
          <w:sz w:val="28"/>
          <w:szCs w:val="28"/>
        </w:rPr>
        <w:softHyphen/>
        <w:t xml:space="preserve">ские </w:t>
      </w:r>
      <w:r>
        <w:rPr>
          <w:rFonts w:ascii="Times New Roman" w:hAnsi="Times New Roman" w:cs="Times New Roman"/>
          <w:color w:val="000000"/>
          <w:spacing w:val="2"/>
          <w:sz w:val="28"/>
          <w:szCs w:val="28"/>
        </w:rPr>
        <w:t xml:space="preserve">требования к занятиям на лыжах. </w:t>
      </w:r>
      <w:r>
        <w:rPr>
          <w:rFonts w:ascii="Times New Roman" w:hAnsi="Times New Roman" w:cs="Times New Roman"/>
          <w:color w:val="000000"/>
          <w:spacing w:val="-4"/>
          <w:sz w:val="28"/>
          <w:szCs w:val="28"/>
        </w:rPr>
        <w:t>Виды лыжного спорта; сведения о технике лыж</w:t>
      </w:r>
      <w:r>
        <w:rPr>
          <w:rFonts w:ascii="Times New Roman" w:hAnsi="Times New Roman" w:cs="Times New Roman"/>
          <w:color w:val="000000"/>
          <w:spacing w:val="-4"/>
          <w:sz w:val="28"/>
          <w:szCs w:val="28"/>
        </w:rPr>
        <w:softHyphen/>
        <w:t>ных ходов.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Стойка лыжника.</w:t>
      </w:r>
      <w:r>
        <w:rPr>
          <w:rFonts w:ascii="Times New Roman" w:hAnsi="Times New Roman" w:cs="Times New Roman"/>
          <w:b/>
          <w:sz w:val="28"/>
          <w:szCs w:val="28"/>
        </w:rPr>
        <w:t xml:space="preserve"> </w:t>
      </w:r>
      <w:r>
        <w:rPr>
          <w:rFonts w:ascii="Times New Roman" w:hAnsi="Times New Roman" w:cs="Times New Roman"/>
          <w:sz w:val="28"/>
          <w:szCs w:val="28"/>
        </w:rPr>
        <w:t>Виды лыжных ходов (попеременный двух</w:t>
      </w:r>
      <w:r>
        <w:rPr>
          <w:rFonts w:ascii="Times New Roman" w:hAnsi="Times New Roman" w:cs="Times New Roman"/>
          <w:sz w:val="28"/>
          <w:szCs w:val="28"/>
        </w:rPr>
        <w:softHyphen/>
        <w:t>шажный; одновременный бесшажный; одновременный одношажный). Со</w:t>
      </w:r>
      <w:r>
        <w:rPr>
          <w:rFonts w:ascii="Times New Roman" w:hAnsi="Times New Roman" w:cs="Times New Roman"/>
          <w:sz w:val="28"/>
          <w:szCs w:val="28"/>
        </w:rPr>
        <w:softHyphen/>
        <w:t>ве</w:t>
      </w:r>
      <w:r>
        <w:rPr>
          <w:rFonts w:ascii="Times New Roman" w:hAnsi="Times New Roman" w:cs="Times New Roman"/>
          <w:sz w:val="28"/>
          <w:szCs w:val="28"/>
        </w:rPr>
        <w:softHyphen/>
        <w:t>р</w:t>
      </w:r>
      <w:r>
        <w:rPr>
          <w:rFonts w:ascii="Times New Roman" w:hAnsi="Times New Roman" w:cs="Times New Roman"/>
          <w:sz w:val="28"/>
          <w:szCs w:val="28"/>
        </w:rPr>
        <w:softHyphen/>
        <w:t>ше</w:t>
      </w:r>
      <w:r>
        <w:rPr>
          <w:rFonts w:ascii="Times New Roman" w:hAnsi="Times New Roman" w:cs="Times New Roman"/>
          <w:sz w:val="28"/>
          <w:szCs w:val="28"/>
        </w:rPr>
        <w:softHyphen/>
        <w:t>н</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во</w:t>
      </w:r>
      <w:r>
        <w:rPr>
          <w:rFonts w:ascii="Times New Roman" w:hAnsi="Times New Roman" w:cs="Times New Roman"/>
          <w:sz w:val="28"/>
          <w:szCs w:val="28"/>
        </w:rPr>
        <w:softHyphen/>
        <w:t xml:space="preserve">вание разных видов подъемов и спусков. Повороты. </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Конькобежная подготовка</w:t>
      </w:r>
    </w:p>
    <w:p w:rsidR="005B5BE4" w:rsidRDefault="005B5BE4">
      <w:pPr>
        <w:shd w:val="clear" w:color="auto" w:fill="FFFFFF"/>
        <w:spacing w:after="0" w:line="360" w:lineRule="auto"/>
        <w:ind w:firstLine="709"/>
        <w:jc w:val="both"/>
        <w:rPr>
          <w:rFonts w:ascii="Times New Roman" w:hAnsi="Times New Roman" w:cs="Times New Roman"/>
          <w:color w:val="000000"/>
          <w:spacing w:val="1"/>
          <w:sz w:val="28"/>
          <w:szCs w:val="28"/>
        </w:rPr>
      </w:pPr>
      <w:r>
        <w:rPr>
          <w:rFonts w:ascii="Times New Roman" w:hAnsi="Times New Roman" w:cs="Times New Roman"/>
          <w:b/>
          <w:sz w:val="28"/>
          <w:szCs w:val="28"/>
        </w:rPr>
        <w:t xml:space="preserve">Теоретические сведения.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1"/>
          <w:sz w:val="28"/>
          <w:szCs w:val="28"/>
        </w:rPr>
        <w:t xml:space="preserve">Занятия на коньках как средство закаливания организма. </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sz w:val="28"/>
          <w:szCs w:val="28"/>
        </w:rPr>
        <w:t>Практический материал</w:t>
      </w:r>
      <w:r>
        <w:rPr>
          <w:rFonts w:ascii="Times New Roman" w:hAnsi="Times New Roman" w:cs="Times New Roman"/>
          <w:b/>
          <w:color w:val="FF0000"/>
          <w:sz w:val="28"/>
          <w:szCs w:val="28"/>
        </w:rPr>
        <w:t xml:space="preserve">. </w:t>
      </w:r>
      <w:r>
        <w:rPr>
          <w:rFonts w:ascii="Times New Roman" w:hAnsi="Times New Roman" w:cs="Times New Roman"/>
          <w:sz w:val="28"/>
          <w:szCs w:val="28"/>
        </w:rPr>
        <w:t>Стойка конькобежца</w:t>
      </w:r>
      <w:r>
        <w:rPr>
          <w:rFonts w:ascii="Times New Roman" w:hAnsi="Times New Roman" w:cs="Times New Roman"/>
          <w:b/>
          <w:sz w:val="28"/>
          <w:szCs w:val="28"/>
        </w:rPr>
        <w:t xml:space="preserve">. </w:t>
      </w:r>
      <w:r>
        <w:rPr>
          <w:rFonts w:ascii="Times New Roman" w:hAnsi="Times New Roman" w:cs="Times New Roman"/>
          <w:sz w:val="28"/>
          <w:szCs w:val="28"/>
        </w:rPr>
        <w:t>Бег по прямой. Бег по прямой и на поворотах. Вход в поворот. Свободное катание. Бег на время.</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i/>
          <w:sz w:val="28"/>
          <w:szCs w:val="28"/>
        </w:rPr>
        <w:t>Подвижные игры</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Коррекционные игры;</w:t>
      </w:r>
    </w:p>
    <w:p w:rsidR="005B5BE4" w:rsidRPr="003D5BA2" w:rsidRDefault="005B5BE4" w:rsidP="003D5BA2">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Игры с элементами общеразвивающих упражн</w:t>
      </w:r>
      <w:r w:rsidR="003D5BA2">
        <w:rPr>
          <w:rFonts w:ascii="Times New Roman" w:hAnsi="Times New Roman" w:cs="Times New Roman"/>
          <w:bCs/>
          <w:color w:val="000000"/>
          <w:sz w:val="28"/>
          <w:szCs w:val="28"/>
        </w:rPr>
        <w:t xml:space="preserve">ений: </w:t>
      </w:r>
      <w:r>
        <w:rPr>
          <w:rFonts w:ascii="Times New Roman" w:hAnsi="Times New Roman" w:cs="Times New Roman"/>
          <w:bCs/>
          <w:color w:val="000000"/>
          <w:sz w:val="28"/>
          <w:szCs w:val="28"/>
        </w:rPr>
        <w:t>игры с бегом; прыжками; лазанием; метанием и ловлей мяча; построениями и перестроениями; бросанием, ловлей, метанием</w:t>
      </w:r>
      <w:r w:rsidR="003D5BA2">
        <w:rPr>
          <w:rFonts w:ascii="Times New Roman" w:hAnsi="Times New Roman" w:cs="Times New Roman"/>
          <w:bCs/>
          <w:color w:val="000000"/>
          <w:sz w:val="28"/>
          <w:szCs w:val="28"/>
        </w:rPr>
        <w:t xml:space="preserve"> и др</w:t>
      </w:r>
      <w:r>
        <w:rPr>
          <w:rFonts w:ascii="Times New Roman" w:hAnsi="Times New Roman" w:cs="Times New Roman"/>
          <w:bCs/>
          <w:color w:val="000000"/>
          <w:sz w:val="28"/>
          <w:szCs w:val="28"/>
        </w:rPr>
        <w:t>.</w:t>
      </w:r>
    </w:p>
    <w:p w:rsidR="005B5BE4" w:rsidRDefault="005B5BE4">
      <w:pPr>
        <w:shd w:val="clear" w:color="auto" w:fill="FFFFFF"/>
        <w:spacing w:after="0" w:line="360" w:lineRule="auto"/>
        <w:ind w:firstLine="709"/>
        <w:jc w:val="center"/>
        <w:rPr>
          <w:rFonts w:ascii="Times New Roman" w:hAnsi="Times New Roman" w:cs="Times New Roman"/>
          <w:bCs/>
          <w:i/>
          <w:color w:val="000000"/>
          <w:sz w:val="28"/>
          <w:szCs w:val="28"/>
        </w:rPr>
      </w:pPr>
      <w:r>
        <w:rPr>
          <w:rFonts w:ascii="Times New Roman" w:hAnsi="Times New Roman" w:cs="Times New Roman"/>
          <w:b/>
          <w:bCs/>
          <w:i/>
          <w:color w:val="000000"/>
          <w:sz w:val="28"/>
          <w:szCs w:val="28"/>
        </w:rPr>
        <w:t>Спортивные игры</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Cs/>
          <w:i/>
          <w:color w:val="000000"/>
          <w:sz w:val="28"/>
          <w:szCs w:val="28"/>
        </w:rPr>
        <w:t>Баскетбол</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2"/>
          <w:sz w:val="28"/>
          <w:szCs w:val="28"/>
        </w:rPr>
        <w:t xml:space="preserve">Правила игры в баскетбол, правила поведения учащихся </w:t>
      </w:r>
      <w:r>
        <w:rPr>
          <w:rFonts w:ascii="Times New Roman" w:hAnsi="Times New Roman" w:cs="Times New Roman"/>
          <w:color w:val="000000"/>
          <w:sz w:val="28"/>
          <w:szCs w:val="28"/>
        </w:rPr>
        <w:t xml:space="preserve">при выполнении упражнений с мячом.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z w:val="28"/>
          <w:szCs w:val="28"/>
        </w:rPr>
        <w:t xml:space="preserve">Влияние занятий баскетболом на организм учащихся. </w:t>
      </w:r>
    </w:p>
    <w:p w:rsidR="005B5BE4" w:rsidRDefault="005B5BE4">
      <w:pPr>
        <w:shd w:val="clear" w:color="auto" w:fill="FFFFFF"/>
        <w:spacing w:after="0" w:line="360" w:lineRule="auto"/>
        <w:ind w:firstLine="709"/>
        <w:jc w:val="both"/>
        <w:rPr>
          <w:rFonts w:ascii="Times New Roman" w:hAnsi="Times New Roman" w:cs="Times New Roman"/>
          <w:bCs/>
          <w:color w:val="000000"/>
          <w:spacing w:val="-1"/>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color w:val="000000"/>
          <w:spacing w:val="-1"/>
          <w:sz w:val="28"/>
          <w:szCs w:val="28"/>
        </w:rPr>
        <w:t>Стойка баскетболиста.</w:t>
      </w:r>
      <w:r>
        <w:rPr>
          <w:rFonts w:ascii="Times New Roman" w:hAnsi="Times New Roman" w:cs="Times New Roman"/>
          <w:b/>
          <w:bCs/>
          <w:color w:val="000000"/>
          <w:spacing w:val="-1"/>
          <w:sz w:val="28"/>
          <w:szCs w:val="28"/>
        </w:rPr>
        <w:t xml:space="preserve"> </w:t>
      </w:r>
      <w:r>
        <w:rPr>
          <w:rFonts w:ascii="Times New Roman" w:hAnsi="Times New Roman" w:cs="Times New Roman"/>
          <w:color w:val="000000"/>
          <w:spacing w:val="-1"/>
          <w:sz w:val="28"/>
          <w:szCs w:val="28"/>
        </w:rPr>
        <w:t xml:space="preserve">Передвижение в стойке вправо, </w:t>
      </w:r>
      <w:r>
        <w:rPr>
          <w:rFonts w:ascii="Times New Roman" w:hAnsi="Times New Roman" w:cs="Times New Roman"/>
          <w:color w:val="000000"/>
          <w:spacing w:val="-3"/>
          <w:sz w:val="28"/>
          <w:szCs w:val="28"/>
        </w:rPr>
        <w:t xml:space="preserve">влево, вперед, назад. Остановка по свистку. Передача мяча от </w:t>
      </w:r>
      <w:r>
        <w:rPr>
          <w:rFonts w:ascii="Times New Roman" w:hAnsi="Times New Roman" w:cs="Times New Roman"/>
          <w:color w:val="000000"/>
          <w:spacing w:val="4"/>
          <w:sz w:val="28"/>
          <w:szCs w:val="28"/>
        </w:rPr>
        <w:t xml:space="preserve">груди </w:t>
      </w:r>
      <w:r>
        <w:rPr>
          <w:rFonts w:ascii="Times New Roman" w:hAnsi="Times New Roman" w:cs="Times New Roman"/>
          <w:color w:val="000000"/>
          <w:sz w:val="28"/>
          <w:szCs w:val="28"/>
        </w:rPr>
        <w:t>с места и в движении шагом</w:t>
      </w:r>
      <w:r>
        <w:rPr>
          <w:rFonts w:ascii="Times New Roman" w:hAnsi="Times New Roman" w:cs="Times New Roman"/>
          <w:color w:val="000000"/>
          <w:spacing w:val="4"/>
          <w:sz w:val="28"/>
          <w:szCs w:val="28"/>
        </w:rPr>
        <w:t xml:space="preserve">. Ловля мяча двумя руками </w:t>
      </w:r>
      <w:r>
        <w:rPr>
          <w:rFonts w:ascii="Times New Roman" w:hAnsi="Times New Roman" w:cs="Times New Roman"/>
          <w:color w:val="000000"/>
          <w:sz w:val="28"/>
          <w:szCs w:val="28"/>
        </w:rPr>
        <w:t xml:space="preserve">на </w:t>
      </w:r>
      <w:r>
        <w:rPr>
          <w:rFonts w:ascii="Times New Roman" w:hAnsi="Times New Roman" w:cs="Times New Roman"/>
          <w:color w:val="000000"/>
          <w:spacing w:val="-1"/>
          <w:sz w:val="28"/>
          <w:szCs w:val="28"/>
        </w:rPr>
        <w:t>месте на уровне груди</w:t>
      </w:r>
      <w:r>
        <w:rPr>
          <w:rFonts w:ascii="Times New Roman" w:hAnsi="Times New Roman" w:cs="Times New Roman"/>
          <w:color w:val="000000"/>
          <w:spacing w:val="4"/>
          <w:sz w:val="28"/>
          <w:szCs w:val="28"/>
        </w:rPr>
        <w:t xml:space="preserve">. Ведение мяча на месте и </w:t>
      </w:r>
      <w:r>
        <w:rPr>
          <w:rFonts w:ascii="Times New Roman" w:hAnsi="Times New Roman" w:cs="Times New Roman"/>
          <w:color w:val="000000"/>
          <w:spacing w:val="-1"/>
          <w:sz w:val="28"/>
          <w:szCs w:val="28"/>
        </w:rPr>
        <w:t xml:space="preserve">в движении. Бросок мяча двумя руками в кольцо снизу </w:t>
      </w:r>
      <w:r>
        <w:rPr>
          <w:rFonts w:ascii="Times New Roman" w:hAnsi="Times New Roman" w:cs="Times New Roman"/>
          <w:color w:val="000000"/>
          <w:spacing w:val="3"/>
          <w:sz w:val="28"/>
          <w:szCs w:val="28"/>
        </w:rPr>
        <w:t xml:space="preserve">и от груди </w:t>
      </w:r>
      <w:r>
        <w:rPr>
          <w:rFonts w:ascii="Times New Roman" w:hAnsi="Times New Roman" w:cs="Times New Roman"/>
          <w:color w:val="000000"/>
          <w:spacing w:val="-2"/>
          <w:sz w:val="28"/>
          <w:szCs w:val="28"/>
        </w:rPr>
        <w:t>с места</w:t>
      </w:r>
      <w:r>
        <w:rPr>
          <w:rFonts w:ascii="Times New Roman" w:hAnsi="Times New Roman" w:cs="Times New Roman"/>
          <w:color w:val="000000"/>
          <w:spacing w:val="-1"/>
          <w:sz w:val="28"/>
          <w:szCs w:val="28"/>
        </w:rPr>
        <w:t xml:space="preserve">. </w:t>
      </w:r>
      <w:r>
        <w:rPr>
          <w:rFonts w:ascii="Times New Roman" w:hAnsi="Times New Roman" w:cs="Times New Roman"/>
          <w:color w:val="000000"/>
          <w:spacing w:val="-2"/>
          <w:sz w:val="28"/>
          <w:szCs w:val="28"/>
        </w:rPr>
        <w:t xml:space="preserve">Прямая подача.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Подвижные игры на основе баскетбола. Эстафеты с ведением мяча.</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Волейбол</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4"/>
          <w:sz w:val="28"/>
          <w:szCs w:val="28"/>
        </w:rPr>
        <w:t xml:space="preserve">Общие сведения об игре в волейбол, простейшие правила </w:t>
      </w:r>
      <w:r>
        <w:rPr>
          <w:rFonts w:ascii="Times New Roman" w:hAnsi="Times New Roman" w:cs="Times New Roman"/>
          <w:color w:val="000000"/>
          <w:spacing w:val="2"/>
          <w:sz w:val="28"/>
          <w:szCs w:val="28"/>
        </w:rPr>
        <w:t>иг</w:t>
      </w:r>
      <w:r>
        <w:rPr>
          <w:rFonts w:ascii="Times New Roman" w:hAnsi="Times New Roman" w:cs="Times New Roman"/>
          <w:color w:val="000000"/>
          <w:spacing w:val="2"/>
          <w:sz w:val="28"/>
          <w:szCs w:val="28"/>
        </w:rPr>
        <w:softHyphen/>
        <w:t xml:space="preserve">ры, расстановка и перемещение игроков на площадке. </w:t>
      </w:r>
      <w:r>
        <w:rPr>
          <w:rFonts w:ascii="Times New Roman" w:hAnsi="Times New Roman" w:cs="Times New Roman"/>
          <w:color w:val="000000"/>
          <w:spacing w:val="-1"/>
          <w:sz w:val="28"/>
          <w:szCs w:val="28"/>
        </w:rPr>
        <w:t>Права и обязанности игроков, пре</w:t>
      </w:r>
      <w:r>
        <w:rPr>
          <w:rFonts w:ascii="Times New Roman" w:hAnsi="Times New Roman" w:cs="Times New Roman"/>
          <w:color w:val="000000"/>
          <w:spacing w:val="-1"/>
          <w:sz w:val="28"/>
          <w:szCs w:val="28"/>
        </w:rPr>
        <w:softHyphen/>
        <w:t>дупреждение травма</w:t>
      </w:r>
      <w:r>
        <w:rPr>
          <w:rFonts w:ascii="Times New Roman" w:hAnsi="Times New Roman" w:cs="Times New Roman"/>
          <w:color w:val="000000"/>
          <w:spacing w:val="-1"/>
          <w:sz w:val="28"/>
          <w:szCs w:val="28"/>
        </w:rPr>
        <w:softHyphen/>
      </w:r>
      <w:r>
        <w:rPr>
          <w:rFonts w:ascii="Times New Roman" w:hAnsi="Times New Roman" w:cs="Times New Roman"/>
          <w:color w:val="000000"/>
          <w:spacing w:val="2"/>
          <w:sz w:val="28"/>
          <w:szCs w:val="28"/>
        </w:rPr>
        <w:t>тизма при игре в волейбол.</w:t>
      </w:r>
    </w:p>
    <w:p w:rsidR="005B5BE4" w:rsidRDefault="005B5BE4">
      <w:pPr>
        <w:shd w:val="clear" w:color="auto" w:fill="FFFFFF"/>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color w:val="000000"/>
          <w:spacing w:val="1"/>
          <w:sz w:val="28"/>
          <w:szCs w:val="28"/>
        </w:rPr>
      </w:pPr>
      <w:r>
        <w:rPr>
          <w:rFonts w:ascii="Times New Roman" w:hAnsi="Times New Roman" w:cs="Times New Roman"/>
          <w:color w:val="auto"/>
          <w:sz w:val="28"/>
          <w:szCs w:val="28"/>
        </w:rPr>
        <w:t xml:space="preserve">Прием и передача мяча снизу и сверху. Отбивание мяча снизу двумя руками через сетку на месте и в движении. Верхняя прямая передача в прыжке. </w:t>
      </w:r>
      <w:r>
        <w:rPr>
          <w:rFonts w:ascii="Times New Roman" w:hAnsi="Times New Roman" w:cs="Times New Roman"/>
          <w:color w:val="auto"/>
          <w:spacing w:val="-2"/>
          <w:sz w:val="28"/>
          <w:szCs w:val="28"/>
        </w:rPr>
        <w:t xml:space="preserve">Верхняя прямая подача. Прыжки вверх с места и шага, прыжки у сетки. Многоскоки. Верхняя </w:t>
      </w:r>
      <w:r>
        <w:rPr>
          <w:rFonts w:ascii="Times New Roman" w:hAnsi="Times New Roman" w:cs="Times New Roman"/>
          <w:color w:val="000000"/>
          <w:spacing w:val="-2"/>
          <w:sz w:val="28"/>
          <w:szCs w:val="28"/>
        </w:rPr>
        <w:t>прямая передача мяча после перемещения вперед, вправо, влево.</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color w:val="000000"/>
          <w:spacing w:val="1"/>
          <w:sz w:val="28"/>
          <w:szCs w:val="28"/>
        </w:rPr>
        <w:t>Учебные игры на основе волейбола. Игры (эстафеты) с мячами.</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Настольный теннис</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sz w:val="28"/>
          <w:szCs w:val="28"/>
        </w:rPr>
        <w:t>Парные игры. Правила соревнований.</w:t>
      </w:r>
      <w:r>
        <w:rPr>
          <w:rFonts w:ascii="Times New Roman" w:hAnsi="Times New Roman" w:cs="Times New Roman"/>
          <w:b/>
          <w:sz w:val="28"/>
          <w:szCs w:val="28"/>
        </w:rPr>
        <w:t xml:space="preserve"> </w:t>
      </w:r>
      <w:r>
        <w:rPr>
          <w:rFonts w:ascii="Times New Roman" w:hAnsi="Times New Roman" w:cs="Times New Roman"/>
          <w:color w:val="000000"/>
          <w:spacing w:val="1"/>
          <w:sz w:val="28"/>
          <w:szCs w:val="28"/>
        </w:rPr>
        <w:t xml:space="preserve">Тактика парных игр. </w:t>
      </w:r>
    </w:p>
    <w:p w:rsidR="005B5BE4" w:rsidRDefault="005B5BE4">
      <w:pPr>
        <w:shd w:val="clear" w:color="auto" w:fill="FFFFFF"/>
        <w:spacing w:after="0" w:line="360" w:lineRule="auto"/>
        <w:ind w:firstLine="709"/>
        <w:jc w:val="both"/>
        <w:rPr>
          <w:rFonts w:ascii="Times New Roman" w:hAnsi="Times New Roman" w:cs="Times New Roman"/>
          <w:i/>
          <w:color w:val="000000"/>
          <w:spacing w:val="2"/>
          <w:sz w:val="28"/>
          <w:szCs w:val="28"/>
        </w:rPr>
      </w:pPr>
      <w:r>
        <w:rPr>
          <w:rFonts w:ascii="Times New Roman" w:hAnsi="Times New Roman" w:cs="Times New Roman"/>
          <w:b/>
          <w:sz w:val="28"/>
          <w:szCs w:val="28"/>
        </w:rPr>
        <w:t xml:space="preserve">Практический материал. </w:t>
      </w:r>
      <w:r>
        <w:rPr>
          <w:rFonts w:ascii="Times New Roman" w:hAnsi="Times New Roman" w:cs="Times New Roman"/>
          <w:color w:val="000000"/>
          <w:spacing w:val="-1"/>
          <w:sz w:val="28"/>
          <w:szCs w:val="28"/>
        </w:rPr>
        <w:t xml:space="preserve">Подача мяча слева и справа, удары слева, справа, прямые </w:t>
      </w:r>
      <w:r>
        <w:rPr>
          <w:rFonts w:ascii="Times New Roman" w:hAnsi="Times New Roman" w:cs="Times New Roman"/>
          <w:color w:val="000000"/>
          <w:spacing w:val="2"/>
          <w:sz w:val="28"/>
          <w:szCs w:val="28"/>
        </w:rPr>
        <w:t>с вращением мяча. Одиночные игры.</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color w:val="000000"/>
          <w:spacing w:val="2"/>
          <w:sz w:val="28"/>
          <w:szCs w:val="28"/>
        </w:rPr>
        <w:t>Хоккей на полу</w:t>
      </w:r>
    </w:p>
    <w:p w:rsidR="005B5BE4" w:rsidRDefault="005B5BE4">
      <w:pPr>
        <w:shd w:val="clear" w:color="auto" w:fill="FFFFFF"/>
        <w:spacing w:after="0" w:line="360" w:lineRule="auto"/>
        <w:ind w:firstLine="709"/>
        <w:rPr>
          <w:rFonts w:ascii="Times New Roman" w:hAnsi="Times New Roman" w:cs="Times New Roman"/>
          <w:b/>
          <w:bCs/>
          <w:color w:val="000000"/>
          <w:spacing w:val="-2"/>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3"/>
          <w:sz w:val="28"/>
          <w:szCs w:val="28"/>
        </w:rPr>
        <w:t xml:space="preserve">Правила безопасной игры в хоккей на полу. </w:t>
      </w:r>
    </w:p>
    <w:p w:rsidR="005B5BE4" w:rsidRDefault="005B5BE4">
      <w:pPr>
        <w:shd w:val="clear" w:color="auto" w:fill="FFFFFF"/>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000000"/>
          <w:spacing w:val="-2"/>
          <w:sz w:val="28"/>
          <w:szCs w:val="28"/>
        </w:rPr>
        <w:t xml:space="preserve">Практический материал. </w:t>
      </w:r>
      <w:r>
        <w:rPr>
          <w:rFonts w:ascii="Times New Roman" w:hAnsi="Times New Roman" w:cs="Times New Roman"/>
          <w:color w:val="000000"/>
          <w:spacing w:val="-7"/>
          <w:sz w:val="28"/>
          <w:szCs w:val="28"/>
        </w:rPr>
        <w:t>Передвижение по площадке в стойке хоккеиста влево, впра</w:t>
      </w:r>
      <w:r>
        <w:rPr>
          <w:rFonts w:ascii="Times New Roman" w:hAnsi="Times New Roman" w:cs="Times New Roman"/>
          <w:color w:val="000000"/>
          <w:spacing w:val="-7"/>
          <w:sz w:val="28"/>
          <w:szCs w:val="28"/>
        </w:rPr>
        <w:softHyphen/>
      </w:r>
      <w:r>
        <w:rPr>
          <w:rFonts w:ascii="Times New Roman" w:hAnsi="Times New Roman" w:cs="Times New Roman"/>
          <w:color w:val="000000"/>
          <w:spacing w:val="-6"/>
          <w:sz w:val="28"/>
          <w:szCs w:val="28"/>
        </w:rPr>
        <w:t>во, назад, вперед. Способы владения клюшкой, ведение шайбы.</w:t>
      </w:r>
      <w:r>
        <w:rPr>
          <w:rFonts w:ascii="Times New Roman" w:hAnsi="Times New Roman" w:cs="Times New Roman"/>
          <w:color w:val="000000"/>
          <w:spacing w:val="-4"/>
          <w:sz w:val="28"/>
          <w:szCs w:val="28"/>
        </w:rPr>
        <w:t xml:space="preserve"> </w:t>
      </w:r>
      <w:r>
        <w:rPr>
          <w:rFonts w:ascii="Times New Roman" w:hAnsi="Times New Roman" w:cs="Times New Roman"/>
          <w:color w:val="000000"/>
          <w:spacing w:val="-2"/>
          <w:sz w:val="28"/>
          <w:szCs w:val="28"/>
        </w:rPr>
        <w:t xml:space="preserve">Учебные игры с учетом ранее изученных правил. </w:t>
      </w:r>
    </w:p>
    <w:p w:rsidR="005B5BE4" w:rsidRDefault="005B5BE4">
      <w:pPr>
        <w:pStyle w:val="23"/>
        <w:spacing w:before="120" w:after="0"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ПРОФИЛЬНЫЙ ТРУД</w:t>
      </w:r>
    </w:p>
    <w:p w:rsidR="005B5BE4" w:rsidRDefault="005B5BE4">
      <w:pPr>
        <w:pStyle w:val="23"/>
        <w:spacing w:before="0" w:after="0" w:line="360" w:lineRule="auto"/>
        <w:ind w:firstLine="709"/>
        <w:rPr>
          <w:sz w:val="28"/>
          <w:szCs w:val="28"/>
        </w:rPr>
      </w:pPr>
      <w:r>
        <w:rPr>
          <w:rFonts w:ascii="Times New Roman" w:hAnsi="Times New Roman" w:cs="Times New Roman"/>
          <w:color w:val="auto"/>
          <w:sz w:val="28"/>
          <w:szCs w:val="28"/>
        </w:rPr>
        <w:t>Пояснительная записка</w:t>
      </w:r>
    </w:p>
    <w:p w:rsidR="005B5BE4" w:rsidRDefault="005B5BE4">
      <w:pPr>
        <w:pStyle w:val="af8"/>
        <w:spacing w:before="0" w:after="0"/>
        <w:ind w:firstLine="709"/>
        <w:jc w:val="both"/>
        <w:rPr>
          <w:b/>
          <w:sz w:val="28"/>
          <w:szCs w:val="28"/>
        </w:rPr>
      </w:pPr>
      <w:r>
        <w:rPr>
          <w:sz w:val="28"/>
          <w:szCs w:val="28"/>
        </w:rPr>
        <w:t>Среди различных видов деятельности человека ведущее место занимает труд; он служит важным средством развития духовных, нравственных, физических способностей человека. В обществе именно труд обусловливает многостороннее влияние на формирование личности, выступает способом удовлетворения потребностей, созидателем общественного богатства, фактором социального прогресса.</w:t>
      </w:r>
    </w:p>
    <w:p w:rsidR="005B5BE4" w:rsidRDefault="005B5BE4">
      <w:pPr>
        <w:pStyle w:val="af8"/>
        <w:spacing w:before="0" w:after="0"/>
        <w:ind w:firstLine="709"/>
        <w:jc w:val="both"/>
        <w:rPr>
          <w:sz w:val="28"/>
          <w:szCs w:val="28"/>
        </w:rPr>
      </w:pPr>
      <w:r>
        <w:rPr>
          <w:b/>
          <w:sz w:val="28"/>
          <w:szCs w:val="28"/>
        </w:rPr>
        <w:t xml:space="preserve">Цель </w:t>
      </w:r>
      <w:r>
        <w:rPr>
          <w:sz w:val="28"/>
          <w:szCs w:val="28"/>
        </w:rPr>
        <w:t>изучения предмета</w:t>
      </w:r>
      <w:r>
        <w:rPr>
          <w:b/>
          <w:sz w:val="28"/>
          <w:szCs w:val="28"/>
        </w:rPr>
        <w:t xml:space="preserve"> </w:t>
      </w:r>
      <w:r>
        <w:rPr>
          <w:sz w:val="28"/>
          <w:szCs w:val="28"/>
        </w:rPr>
        <w:t>«Профильный труд» заключается во всестороннем развитии личности обучающихся с умственной отсталостью (интеллектуальными нарушениям) старшего возраста в процессе формирования их трудовой  культуры.</w:t>
      </w:r>
    </w:p>
    <w:p w:rsidR="005B5BE4" w:rsidRDefault="005B5BE4">
      <w:pPr>
        <w:pStyle w:val="af8"/>
        <w:spacing w:before="0" w:after="0"/>
        <w:ind w:firstLine="709"/>
        <w:jc w:val="both"/>
        <w:rPr>
          <w:sz w:val="28"/>
          <w:szCs w:val="28"/>
        </w:rPr>
      </w:pPr>
      <w:r>
        <w:rPr>
          <w:sz w:val="28"/>
          <w:szCs w:val="28"/>
        </w:rPr>
        <w:t xml:space="preserve">Изучение этого учебного предмета в </w:t>
      </w:r>
      <w:r>
        <w:rPr>
          <w:sz w:val="28"/>
          <w:szCs w:val="28"/>
          <w:lang w:val="en-US"/>
        </w:rPr>
        <w:t>V</w:t>
      </w:r>
      <w:r>
        <w:rPr>
          <w:sz w:val="28"/>
          <w:szCs w:val="28"/>
        </w:rPr>
        <w:t>-</w:t>
      </w:r>
      <w:r>
        <w:rPr>
          <w:sz w:val="28"/>
          <w:szCs w:val="28"/>
          <w:lang w:val="en-US"/>
        </w:rPr>
        <w:t>IX</w:t>
      </w:r>
      <w:r>
        <w:rPr>
          <w:sz w:val="28"/>
          <w:szCs w:val="28"/>
        </w:rPr>
        <w:t xml:space="preserve">-х классах способствует получению обучающимися первоначальной профильной трудовой подготовки, предусматривающей формирование в процессе учебы и общественно полезной работы трудовых умений и навыков; развитие мотивов, знаний и умений правильного выбора профиля и профессии с учетом личных интересов, склонностей, физических возможностей и состояния здоровья. </w:t>
      </w:r>
    </w:p>
    <w:p w:rsidR="005B5BE4" w:rsidRDefault="005B5BE4">
      <w:pPr>
        <w:pStyle w:val="af8"/>
        <w:spacing w:before="0" w:after="0"/>
        <w:ind w:firstLine="709"/>
        <w:jc w:val="both"/>
        <w:rPr>
          <w:sz w:val="28"/>
          <w:szCs w:val="28"/>
        </w:rPr>
      </w:pPr>
      <w:r>
        <w:rPr>
          <w:sz w:val="28"/>
          <w:szCs w:val="28"/>
        </w:rPr>
        <w:t xml:space="preserve">Учебный предмет «Профильный труд» должен способствовать решению следующих </w:t>
      </w:r>
      <w:r>
        <w:rPr>
          <w:b/>
          <w:sz w:val="28"/>
          <w:szCs w:val="28"/>
        </w:rPr>
        <w:t>задач</w:t>
      </w:r>
      <w:r>
        <w:rPr>
          <w:sz w:val="28"/>
          <w:szCs w:val="28"/>
        </w:rPr>
        <w:t>:</w:t>
      </w:r>
    </w:p>
    <w:p w:rsidR="005B5BE4" w:rsidRDefault="005B5BE4">
      <w:pPr>
        <w:pStyle w:val="af8"/>
        <w:spacing w:before="0" w:after="0"/>
        <w:ind w:firstLine="709"/>
        <w:jc w:val="both"/>
        <w:rPr>
          <w:sz w:val="28"/>
          <w:szCs w:val="28"/>
        </w:rPr>
      </w:pPr>
      <w:r>
        <w:rPr>
          <w:sz w:val="28"/>
          <w:szCs w:val="28"/>
        </w:rPr>
        <w:t>― развитие социально ценных качеств личности (потребности в труде, трудолюбия, уважения к людям труда, общественной активности и т.д.);</w:t>
      </w:r>
    </w:p>
    <w:p w:rsidR="005B5BE4" w:rsidRDefault="005B5BE4">
      <w:pPr>
        <w:pStyle w:val="af8"/>
        <w:autoSpaceDE/>
        <w:spacing w:before="0" w:after="0"/>
        <w:ind w:firstLine="709"/>
        <w:jc w:val="both"/>
        <w:rPr>
          <w:sz w:val="28"/>
          <w:szCs w:val="28"/>
        </w:rPr>
      </w:pPr>
      <w:r>
        <w:rPr>
          <w:sz w:val="28"/>
          <w:szCs w:val="28"/>
        </w:rPr>
        <w:t>― обучение обязательному общественно полезному, производительному труду; подготовка учащихся к выполнению необходимых и доступных видов труда дома, в семье и по месту жительства;</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расширение знаний о материальной культуре как продукте творческой предметно-преобразующей деятельности человека; </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расширение культурного кругозора, обогащение знаний о культурно-исторических традициях в мире вещей; </w:t>
      </w:r>
    </w:p>
    <w:p w:rsidR="005B5BE4" w:rsidRDefault="005B5BE4">
      <w:pPr>
        <w:pStyle w:val="aff1"/>
        <w:spacing w:after="0" w:line="360" w:lineRule="auto"/>
        <w:ind w:left="0" w:firstLine="709"/>
        <w:jc w:val="both"/>
        <w:rPr>
          <w:sz w:val="28"/>
          <w:szCs w:val="28"/>
        </w:rPr>
      </w:pPr>
      <w:r>
        <w:rPr>
          <w:rFonts w:ascii="Times New Roman" w:hAnsi="Times New Roman"/>
          <w:sz w:val="28"/>
          <w:szCs w:val="28"/>
        </w:rPr>
        <w:t>― расширение знаний о материалах и их свойствах, технологиях использования;</w:t>
      </w:r>
    </w:p>
    <w:p w:rsidR="005B5BE4" w:rsidRDefault="005B5BE4">
      <w:pPr>
        <w:pStyle w:val="af8"/>
        <w:autoSpaceDE/>
        <w:spacing w:before="0" w:after="0"/>
        <w:ind w:firstLine="709"/>
        <w:jc w:val="both"/>
        <w:rPr>
          <w:sz w:val="28"/>
          <w:szCs w:val="28"/>
        </w:rPr>
      </w:pPr>
      <w:r>
        <w:rPr>
          <w:sz w:val="28"/>
          <w:szCs w:val="28"/>
        </w:rPr>
        <w:t>― ознакомление с ролью человека-труженика и его местом на современном производстве;</w:t>
      </w:r>
    </w:p>
    <w:p w:rsidR="005B5BE4" w:rsidRDefault="005B5BE4">
      <w:pPr>
        <w:pStyle w:val="af8"/>
        <w:autoSpaceDE/>
        <w:spacing w:before="0" w:after="0"/>
        <w:ind w:firstLine="709"/>
        <w:jc w:val="both"/>
        <w:rPr>
          <w:sz w:val="28"/>
          <w:szCs w:val="28"/>
        </w:rPr>
      </w:pPr>
      <w:r>
        <w:rPr>
          <w:sz w:val="28"/>
          <w:szCs w:val="28"/>
        </w:rPr>
        <w:t>― ознакомление с массовыми рабочими профессиями, формирование устойчивых интересов к определенным видам труда, побуждение к сознательному выбору профессии и получение первоначальной профильной трудовой подготовки;</w:t>
      </w:r>
    </w:p>
    <w:p w:rsidR="005B5BE4" w:rsidRDefault="005B5BE4">
      <w:pPr>
        <w:pStyle w:val="af8"/>
        <w:autoSpaceDE/>
        <w:spacing w:before="0" w:after="0"/>
        <w:ind w:firstLine="709"/>
        <w:jc w:val="both"/>
        <w:rPr>
          <w:sz w:val="28"/>
          <w:szCs w:val="28"/>
        </w:rPr>
      </w:pPr>
      <w:r>
        <w:rPr>
          <w:sz w:val="28"/>
          <w:szCs w:val="28"/>
        </w:rPr>
        <w:t>― формирование представлений о производстве, структуре производственного процесса, деятельности производственного предприятия, содержании и условиях труда по массовым профессиям и т. п., с которыми связаны профили трудового обучения в школе;</w:t>
      </w:r>
    </w:p>
    <w:p w:rsidR="005B5BE4" w:rsidRDefault="005B5BE4">
      <w:pPr>
        <w:pStyle w:val="af8"/>
        <w:autoSpaceDE/>
        <w:spacing w:before="0" w:after="0"/>
        <w:ind w:firstLine="709"/>
        <w:jc w:val="both"/>
        <w:rPr>
          <w:sz w:val="28"/>
          <w:szCs w:val="28"/>
        </w:rPr>
      </w:pPr>
      <w:r>
        <w:rPr>
          <w:sz w:val="28"/>
          <w:szCs w:val="28"/>
        </w:rPr>
        <w:t>― ознакомление с условиями и содержанием обучения по различным профилям и испытание своих сил в процессе практических работ по одному из выбранных профилей в условиях школьных учебно-производственных мастерских в соответствии с физическими возможностями и состоянием здоровья учащихся;</w:t>
      </w:r>
    </w:p>
    <w:p w:rsidR="005B5BE4" w:rsidRDefault="005B5BE4">
      <w:pPr>
        <w:pStyle w:val="af8"/>
        <w:autoSpaceDE/>
        <w:spacing w:before="0" w:after="0"/>
        <w:ind w:firstLine="709"/>
        <w:jc w:val="both"/>
        <w:rPr>
          <w:sz w:val="28"/>
          <w:szCs w:val="28"/>
        </w:rPr>
      </w:pPr>
      <w:r>
        <w:rPr>
          <w:sz w:val="28"/>
          <w:szCs w:val="28"/>
        </w:rPr>
        <w:t xml:space="preserve">― формирование трудовых навыков и умений, технических, технологических, конструкторских и первоначальных экономических знаний, необходимых для участия в общественно полезном, производительном труде; </w:t>
      </w:r>
    </w:p>
    <w:p w:rsidR="005B5BE4" w:rsidRDefault="005B5BE4">
      <w:pPr>
        <w:pStyle w:val="af8"/>
        <w:autoSpaceDE/>
        <w:spacing w:before="0" w:after="0"/>
        <w:ind w:firstLine="709"/>
        <w:jc w:val="both"/>
        <w:rPr>
          <w:sz w:val="28"/>
          <w:szCs w:val="28"/>
        </w:rPr>
      </w:pPr>
      <w:r>
        <w:rPr>
          <w:sz w:val="28"/>
          <w:szCs w:val="28"/>
        </w:rPr>
        <w:t>― формирование знаний о научной организации труда и рабочего места, планировании трудовой деятельности;</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 совершенствование практических умений и навыков использования различных материалов в предметно-преобразующей деятельности;</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 коррекция и развитие познавательных психических процессов (восприятия, памяти, воображения, мышления, речи);</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 коррекция и развитие умственной деятельности (анализ, синтез, сравнение, классификация, обобщение);</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 коррекция и развитие сенсомоторных процессов в процессе формирование практических умений;</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информационной грамотности, умения работать с различными источниками информации;</w:t>
      </w:r>
    </w:p>
    <w:p w:rsidR="005B5BE4" w:rsidRDefault="005B5BE4">
      <w:pPr>
        <w:pStyle w:val="aff1"/>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 формирование коммуникативной культуры, развитие активности, целенаправленности, инициативности. </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Примерное содержание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Программа по профильному труду в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-х классах определяет со</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р</w:t>
      </w:r>
      <w:r>
        <w:rPr>
          <w:rFonts w:ascii="Times New Roman" w:hAnsi="Times New Roman" w:cs="Times New Roman"/>
          <w:color w:val="auto"/>
          <w:sz w:val="28"/>
          <w:szCs w:val="28"/>
        </w:rPr>
        <w:softHyphen/>
        <w:t>жа</w:t>
      </w:r>
      <w:r>
        <w:rPr>
          <w:rFonts w:ascii="Times New Roman" w:hAnsi="Times New Roman" w:cs="Times New Roman"/>
          <w:color w:val="auto"/>
          <w:sz w:val="28"/>
          <w:szCs w:val="28"/>
        </w:rPr>
        <w:softHyphen/>
        <w:t>ние и уровень основных знаний и умений учащихся по технологии ручной и машинной обработки производственных материалов, в связи с чем оп</w:t>
      </w:r>
      <w:r>
        <w:rPr>
          <w:rFonts w:ascii="Times New Roman" w:hAnsi="Times New Roman" w:cs="Times New Roman"/>
          <w:color w:val="auto"/>
          <w:sz w:val="28"/>
          <w:szCs w:val="28"/>
        </w:rPr>
        <w:softHyphen/>
        <w:t>ре</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ны примерный перечень профилей трудовой подготовки: «Сто</w:t>
      </w:r>
      <w:r>
        <w:rPr>
          <w:rFonts w:ascii="Times New Roman" w:hAnsi="Times New Roman" w:cs="Times New Roman"/>
          <w:color w:val="auto"/>
          <w:sz w:val="28"/>
          <w:szCs w:val="28"/>
        </w:rPr>
        <w:softHyphen/>
        <w:t>ля</w:t>
      </w:r>
      <w:r>
        <w:rPr>
          <w:rFonts w:ascii="Times New Roman" w:hAnsi="Times New Roman" w:cs="Times New Roman"/>
          <w:color w:val="auto"/>
          <w:sz w:val="28"/>
          <w:szCs w:val="28"/>
        </w:rPr>
        <w:softHyphen/>
        <w:t>р</w:t>
      </w:r>
      <w:r>
        <w:rPr>
          <w:rFonts w:ascii="Times New Roman" w:hAnsi="Times New Roman" w:cs="Times New Roman"/>
          <w:color w:val="auto"/>
          <w:sz w:val="28"/>
          <w:szCs w:val="28"/>
        </w:rPr>
        <w:softHyphen/>
        <w:t>ное дело», «Слесарное дело», «Переплетно-картонажное дело», «Швейное де</w:t>
      </w:r>
      <w:r>
        <w:rPr>
          <w:rFonts w:ascii="Times New Roman" w:hAnsi="Times New Roman" w:cs="Times New Roman"/>
          <w:color w:val="auto"/>
          <w:sz w:val="28"/>
          <w:szCs w:val="28"/>
        </w:rPr>
        <w:softHyphen/>
        <w:t>ло», «Сельскохозяйственный труд», «Подготовка младшего об</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лу</w:t>
      </w:r>
      <w:r>
        <w:rPr>
          <w:rFonts w:ascii="Times New Roman" w:hAnsi="Times New Roman" w:cs="Times New Roman"/>
          <w:color w:val="auto"/>
          <w:sz w:val="28"/>
          <w:szCs w:val="28"/>
        </w:rPr>
        <w:softHyphen/>
        <w:t>жи</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ще</w:t>
      </w:r>
      <w:r>
        <w:rPr>
          <w:rFonts w:ascii="Times New Roman" w:hAnsi="Times New Roman" w:cs="Times New Roman"/>
          <w:color w:val="auto"/>
          <w:sz w:val="28"/>
          <w:szCs w:val="28"/>
        </w:rPr>
        <w:softHyphen/>
        <w:t>го персонала», «Цветоводство и декоративное са</w:t>
      </w:r>
      <w:r>
        <w:rPr>
          <w:rFonts w:ascii="Times New Roman" w:hAnsi="Times New Roman" w:cs="Times New Roman"/>
          <w:color w:val="auto"/>
          <w:sz w:val="28"/>
          <w:szCs w:val="28"/>
        </w:rPr>
        <w:softHyphen/>
        <w:t>доводство», «Ху</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же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ный труд» и др. Также в содержание программы включены пер</w:t>
      </w:r>
      <w:r>
        <w:rPr>
          <w:rFonts w:ascii="Times New Roman" w:hAnsi="Times New Roman" w:cs="Times New Roman"/>
          <w:color w:val="auto"/>
          <w:sz w:val="28"/>
          <w:szCs w:val="28"/>
        </w:rPr>
        <w:softHyphen/>
        <w:t>воначальные све</w:t>
      </w:r>
      <w:r>
        <w:rPr>
          <w:rFonts w:ascii="Times New Roman" w:hAnsi="Times New Roman" w:cs="Times New Roman"/>
          <w:color w:val="auto"/>
          <w:sz w:val="28"/>
          <w:szCs w:val="28"/>
        </w:rPr>
        <w:softHyphen/>
        <w:t xml:space="preserve">дения об элементах организации уроков трудового профильного обучения.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Структуру программы составляют следующие обязательные содержательные линии, вне зависимости от выбора общеобразовательной организацией того или иного профиля обучения.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Материалы</w:t>
      </w:r>
      <w:r>
        <w:rPr>
          <w:rFonts w:ascii="Times New Roman" w:hAnsi="Times New Roman" w:cs="Times New Roman"/>
          <w:color w:val="auto"/>
          <w:sz w:val="28"/>
          <w:szCs w:val="28"/>
        </w:rPr>
        <w:t>,</w:t>
      </w:r>
      <w:r>
        <w:rPr>
          <w:rFonts w:ascii="Times New Roman" w:hAnsi="Times New Roman" w:cs="Times New Roman"/>
          <w:i/>
          <w:color w:val="auto"/>
          <w:sz w:val="28"/>
          <w:szCs w:val="28"/>
        </w:rPr>
        <w:t xml:space="preserve"> используемые в трудовой деятельности</w:t>
      </w:r>
      <w:r>
        <w:rPr>
          <w:rFonts w:ascii="Times New Roman" w:hAnsi="Times New Roman" w:cs="Times New Roman"/>
          <w:color w:val="auto"/>
          <w:sz w:val="28"/>
          <w:szCs w:val="28"/>
        </w:rPr>
        <w:t>. Перечень ос</w:t>
      </w:r>
      <w:r>
        <w:rPr>
          <w:rFonts w:ascii="Times New Roman" w:hAnsi="Times New Roman" w:cs="Times New Roman"/>
          <w:color w:val="auto"/>
          <w:sz w:val="28"/>
          <w:szCs w:val="28"/>
        </w:rPr>
        <w:softHyphen/>
        <w:t>нов</w:t>
      </w:r>
      <w:r>
        <w:rPr>
          <w:rFonts w:ascii="Times New Roman" w:hAnsi="Times New Roman" w:cs="Times New Roman"/>
          <w:color w:val="auto"/>
          <w:sz w:val="28"/>
          <w:szCs w:val="28"/>
        </w:rPr>
        <w:softHyphen/>
        <w:t>ных материалов используемых в трудовой деятельности, их основные свойства. Происхождение материалов (природные, производимые про</w:t>
      </w:r>
      <w:r>
        <w:rPr>
          <w:rFonts w:ascii="Times New Roman" w:hAnsi="Times New Roman" w:cs="Times New Roman"/>
          <w:color w:val="auto"/>
          <w:sz w:val="28"/>
          <w:szCs w:val="28"/>
        </w:rPr>
        <w:softHyphen/>
        <w:t>мы</w:t>
      </w:r>
      <w:r>
        <w:rPr>
          <w:rFonts w:ascii="Times New Roman" w:hAnsi="Times New Roman" w:cs="Times New Roman"/>
          <w:color w:val="auto"/>
          <w:sz w:val="28"/>
          <w:szCs w:val="28"/>
        </w:rPr>
        <w:softHyphen/>
        <w:t>ш</w:t>
      </w:r>
      <w:r>
        <w:rPr>
          <w:rFonts w:ascii="Times New Roman" w:hAnsi="Times New Roman" w:cs="Times New Roman"/>
          <w:color w:val="auto"/>
          <w:sz w:val="28"/>
          <w:szCs w:val="28"/>
        </w:rPr>
        <w:softHyphen/>
        <w:t>ленностью и проч.).</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Инструменты и оборудование</w:t>
      </w:r>
      <w:r>
        <w:rPr>
          <w:rFonts w:ascii="Times New Roman" w:hAnsi="Times New Roman" w:cs="Times New Roman"/>
          <w:color w:val="auto"/>
          <w:sz w:val="28"/>
          <w:szCs w:val="28"/>
        </w:rPr>
        <w:t>: простейшие инструменты ручного тру</w:t>
      </w:r>
      <w:r>
        <w:rPr>
          <w:rFonts w:ascii="Times New Roman" w:hAnsi="Times New Roman" w:cs="Times New Roman"/>
          <w:color w:val="auto"/>
          <w:sz w:val="28"/>
          <w:szCs w:val="28"/>
        </w:rPr>
        <w:softHyphen/>
        <w:t>да, приспособления, станки и проч. Устройство, наладка, подготовка к работе инструментов и оборудования, ремонт, хранение инструмента. Свойства инструмента и оборудования ― качество и производительность труда.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Технологии изготовления предмета труда</w:t>
      </w:r>
      <w:r>
        <w:rPr>
          <w:rFonts w:ascii="Times New Roman" w:hAnsi="Times New Roman" w:cs="Times New Roman"/>
          <w:color w:val="auto"/>
          <w:sz w:val="28"/>
          <w:szCs w:val="28"/>
        </w:rPr>
        <w:t xml:space="preserve">: предметы профильного труда; основные профессиональные операции и действия; технологические карты. Выполнение отдельных трудовых операций и изготовление стандартных изделий под руководством педагога. </w:t>
      </w:r>
      <w:r>
        <w:rPr>
          <w:rFonts w:ascii="Times New Roman" w:hAnsi="Times New Roman" w:cs="Times New Roman"/>
          <w:sz w:val="28"/>
          <w:szCs w:val="28"/>
        </w:rPr>
        <w:t>Применение элементарных фактических знаний и (или) ограниченного круга специальных знаний.</w:t>
      </w:r>
    </w:p>
    <w:p w:rsidR="005B5BE4" w:rsidRPr="00901694" w:rsidRDefault="005B5BE4">
      <w:pPr>
        <w:spacing w:after="0" w:line="36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i/>
          <w:color w:val="auto"/>
          <w:sz w:val="28"/>
          <w:szCs w:val="28"/>
        </w:rPr>
        <w:t>Этика и эстетика труда</w:t>
      </w:r>
      <w:r>
        <w:rPr>
          <w:rFonts w:ascii="Times New Roman" w:hAnsi="Times New Roman" w:cs="Times New Roman"/>
          <w:color w:val="auto"/>
          <w:sz w:val="28"/>
          <w:szCs w:val="28"/>
        </w:rPr>
        <w:t>: правила использования инструментов и материалов, за</w:t>
      </w:r>
      <w:r>
        <w:rPr>
          <w:rFonts w:ascii="Times New Roman" w:hAnsi="Times New Roman" w:cs="Times New Roman"/>
          <w:color w:val="auto"/>
          <w:sz w:val="28"/>
          <w:szCs w:val="28"/>
        </w:rPr>
        <w:softHyphen/>
        <w:t>п</w:t>
      </w:r>
      <w:r>
        <w:rPr>
          <w:rFonts w:ascii="Times New Roman" w:hAnsi="Times New Roman" w:cs="Times New Roman"/>
          <w:color w:val="auto"/>
          <w:sz w:val="28"/>
          <w:szCs w:val="28"/>
        </w:rPr>
        <w:softHyphen/>
        <w:t>ре</w:t>
      </w:r>
      <w:r>
        <w:rPr>
          <w:rFonts w:ascii="Times New Roman" w:hAnsi="Times New Roman" w:cs="Times New Roman"/>
          <w:color w:val="auto"/>
          <w:sz w:val="28"/>
          <w:szCs w:val="28"/>
        </w:rPr>
        <w:softHyphen/>
        <w:t>ты и ограничения. Инструкции по технике безопасности (правила поведения при про</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нии работ). Требования к организации рабочего места. Правила профессионального по</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 xml:space="preserve">дения. </w:t>
      </w:r>
    </w:p>
    <w:p w:rsidR="005B5BE4" w:rsidRDefault="005B5BE4">
      <w:pPr>
        <w:shd w:val="clear" w:color="auto" w:fill="FFFFFF"/>
        <w:spacing w:after="0" w:line="360" w:lineRule="auto"/>
        <w:ind w:firstLine="709"/>
        <w:jc w:val="center"/>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lang w:val="en-US"/>
        </w:rPr>
        <w:t>X</w:t>
      </w:r>
      <w:r>
        <w:rPr>
          <w:rFonts w:ascii="Times New Roman" w:hAnsi="Times New Roman" w:cs="Times New Roman"/>
          <w:b/>
          <w:bCs/>
          <w:color w:val="000000"/>
          <w:sz w:val="28"/>
          <w:szCs w:val="28"/>
          <w:shd w:val="clear" w:color="auto" w:fill="FFFFFF"/>
        </w:rPr>
        <w:t>-</w:t>
      </w:r>
      <w:r>
        <w:rPr>
          <w:rFonts w:ascii="Times New Roman" w:hAnsi="Times New Roman" w:cs="Times New Roman"/>
          <w:b/>
          <w:bCs/>
          <w:color w:val="000000"/>
          <w:sz w:val="28"/>
          <w:szCs w:val="28"/>
          <w:shd w:val="clear" w:color="auto" w:fill="FFFFFF"/>
          <w:lang w:val="en-US"/>
        </w:rPr>
        <w:t>XII</w:t>
      </w:r>
      <w:r>
        <w:rPr>
          <w:rFonts w:ascii="Times New Roman" w:hAnsi="Times New Roman" w:cs="Times New Roman"/>
          <w:b/>
          <w:bCs/>
          <w:color w:val="000000"/>
          <w:sz w:val="28"/>
          <w:szCs w:val="28"/>
          <w:shd w:val="clear" w:color="auto" w:fill="FFFFFF"/>
        </w:rPr>
        <w:t xml:space="preserve"> классы</w:t>
      </w:r>
    </w:p>
    <w:p w:rsidR="005B5BE4" w:rsidRDefault="005B5BE4">
      <w:pPr>
        <w:shd w:val="clear" w:color="auto" w:fill="FFFFFF"/>
        <w:spacing w:after="0" w:line="360" w:lineRule="auto"/>
        <w:ind w:firstLine="709"/>
        <w:jc w:val="center"/>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rPr>
        <w:t>РУССКИЙ ЯЗЫК</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bCs/>
          <w:color w:val="000000"/>
          <w:sz w:val="28"/>
          <w:szCs w:val="28"/>
          <w:shd w:val="clear" w:color="auto" w:fill="FFFFFF"/>
        </w:rPr>
        <w:t>Пояснительная записка</w:t>
      </w:r>
    </w:p>
    <w:p w:rsidR="005B5BE4" w:rsidRDefault="005B5BE4">
      <w:pPr>
        <w:spacing w:after="0" w:line="360" w:lineRule="auto"/>
        <w:ind w:firstLine="708"/>
        <w:jc w:val="both"/>
        <w:rPr>
          <w:rFonts w:ascii="Times New Roman" w:hAnsi="Times New Roman" w:cs="Times New Roman"/>
          <w:b/>
          <w:sz w:val="28"/>
          <w:szCs w:val="28"/>
        </w:rPr>
      </w:pPr>
      <w:r>
        <w:rPr>
          <w:rFonts w:ascii="Times New Roman" w:hAnsi="Times New Roman" w:cs="Times New Roman"/>
          <w:b/>
          <w:sz w:val="28"/>
          <w:szCs w:val="28"/>
        </w:rPr>
        <w:t>Цель</w:t>
      </w:r>
      <w:r>
        <w:rPr>
          <w:rFonts w:ascii="Times New Roman" w:hAnsi="Times New Roman" w:cs="Times New Roman"/>
          <w:sz w:val="28"/>
          <w:szCs w:val="28"/>
        </w:rPr>
        <w:t xml:space="preserve"> изучения русского языка состоит в формировании коммуникативной компетенции обучающихся, а также совершенствовании навыков грамотного письма как показателя общей культуры человека. </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b/>
          <w:sz w:val="28"/>
          <w:szCs w:val="28"/>
        </w:rPr>
        <w:t>Задачи:</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расширение представлений о языке как важнейшем средстве человеческого общения;</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ознакомление с некоторыми грамматическими понятиями и формирование на этой основе грамматических знаний и умений;</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использование усвоенных грамматико-орфографических знаний и умений для решения практических (коммуникативно-речевых задач);</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развитие коммуникативных умений и навыков обучающихся;</w:t>
      </w:r>
    </w:p>
    <w:p w:rsidR="005B5BE4" w:rsidRDefault="005B5BE4">
      <w:pPr>
        <w:spacing w:after="0" w:line="360" w:lineRule="auto"/>
        <w:ind w:firstLine="708"/>
        <w:jc w:val="both"/>
        <w:rPr>
          <w:sz w:val="28"/>
          <w:szCs w:val="28"/>
        </w:rPr>
      </w:pPr>
      <w:r>
        <w:rPr>
          <w:rFonts w:ascii="Times New Roman" w:hAnsi="Times New Roman" w:cs="Times New Roman"/>
          <w:sz w:val="28"/>
          <w:szCs w:val="28"/>
        </w:rPr>
        <w:t>― воспитание позитивного эмоционально-ценностного отношения к русскому языку, стремление совершенствовать свою речь.</w:t>
      </w:r>
    </w:p>
    <w:p w:rsidR="005B5BE4" w:rsidRDefault="005B5BE4">
      <w:pPr>
        <w:pStyle w:val="Default"/>
        <w:spacing w:line="360" w:lineRule="auto"/>
        <w:ind w:firstLine="708"/>
        <w:jc w:val="both"/>
        <w:rPr>
          <w:sz w:val="28"/>
          <w:szCs w:val="28"/>
        </w:rPr>
      </w:pPr>
      <w:r>
        <w:rPr>
          <w:sz w:val="28"/>
          <w:szCs w:val="28"/>
        </w:rPr>
        <w:t>― </w:t>
      </w:r>
      <w:r>
        <w:rPr>
          <w:color w:val="auto"/>
          <w:sz w:val="28"/>
          <w:szCs w:val="28"/>
        </w:rPr>
        <w:t>коррекция недостатков развития познавательной деятельности;</w:t>
      </w:r>
    </w:p>
    <w:p w:rsidR="005B5BE4" w:rsidRDefault="005B5BE4">
      <w:pPr>
        <w:pStyle w:val="aff1"/>
        <w:shd w:val="clear" w:color="auto" w:fill="FFFFFF"/>
        <w:autoSpaceDE w:val="0"/>
        <w:spacing w:after="0" w:line="360" w:lineRule="auto"/>
        <w:ind w:left="0" w:firstLine="709"/>
        <w:jc w:val="both"/>
        <w:rPr>
          <w:rFonts w:ascii="Times New Roman" w:hAnsi="Times New Roman"/>
          <w:b/>
          <w:sz w:val="28"/>
          <w:szCs w:val="28"/>
        </w:rPr>
      </w:pPr>
      <w:r>
        <w:rPr>
          <w:rFonts w:ascii="Times New Roman" w:hAnsi="Times New Roman"/>
          <w:sz w:val="28"/>
          <w:szCs w:val="28"/>
        </w:rPr>
        <w:t>― формирование мотивации к обучению и получению новых знаний, пробуждение внутренней потребности в общении;</w:t>
      </w:r>
    </w:p>
    <w:p w:rsidR="005B5BE4" w:rsidRDefault="005B5BE4">
      <w:pPr>
        <w:spacing w:after="0" w:line="360" w:lineRule="auto"/>
        <w:jc w:val="center"/>
        <w:rPr>
          <w:rFonts w:ascii="Times New Roman" w:hAnsi="Times New Roman" w:cs="Times New Roman"/>
          <w:sz w:val="28"/>
          <w:szCs w:val="28"/>
        </w:rPr>
      </w:pPr>
      <w:r>
        <w:rPr>
          <w:rFonts w:ascii="Times New Roman" w:hAnsi="Times New Roman" w:cs="Times New Roman"/>
          <w:b/>
          <w:sz w:val="28"/>
          <w:szCs w:val="28"/>
        </w:rPr>
        <w:t>Речевое общение. Речь и речевая деятельность</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Углубление и расширение знаний о значении речи в жизни человека. Значение речи в жизни людей. Функции речи (передача  информации, обмен  мыслями и чувствами, планирование деятельности, влияние на поступки и чувства людей).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Речь как средство общения. Закрепление и обобщение знаний об основных компонентах речевой ситуации: </w:t>
      </w:r>
      <w:r>
        <w:rPr>
          <w:rFonts w:ascii="Times New Roman" w:hAnsi="Times New Roman" w:cs="Times New Roman"/>
          <w:i/>
          <w:sz w:val="28"/>
          <w:szCs w:val="28"/>
        </w:rPr>
        <w:t>кому? – зачем? – о чём? – как? –при каких условиях? я буду говорить (писать), слушать(читать).</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Формы речи (внешняя и внутренняя речь).</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Внешняя форма речи (устная и письменная речь; их сравнение).</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Виды речевой деятельности (говорение, чтение, письмо, слушание).</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Подготовленная и спонтанная речь (практические упражнения). Приёмы подготовки речи (практические упражнения).</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Краткая и развёрнутая речь. Практические упражнения подготовки развёрнутой  речи.</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Речь как средство общения. Партнёры по общению: «один ― много», «знакомые ― незнакомые», сверстники ― взрослые. Понятие об общительном и необщительном человеке, контактность как свойство личности.</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Задачи общения (спросить, попросить, отказаться, узнать и т. п.). Модель речевой коммуникации: адресант – адресат – сообщение.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Речевая  ситуация. Основные компоненты речевой ситуации.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Речевой этикет.</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Выражение приветствия и прощания в устной и письменной формах.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Тексты поздравления. Правила поведения при устном поздравлении.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Благодарственные письма (сравнение писем разных по содержанию).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Выражение просьбы в устной и письменной формах.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текстов о хороших манерах.</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Тексты приглашения. Устное и письменное приглашения.</w:t>
      </w:r>
    </w:p>
    <w:p w:rsidR="005B5BE4" w:rsidRDefault="005B5BE4">
      <w:pPr>
        <w:spacing w:after="0" w:line="360" w:lineRule="auto"/>
        <w:jc w:val="center"/>
        <w:rPr>
          <w:rFonts w:ascii="Times New Roman" w:hAnsi="Times New Roman" w:cs="Times New Roman"/>
          <w:sz w:val="28"/>
          <w:szCs w:val="28"/>
        </w:rPr>
      </w:pPr>
      <w:r>
        <w:rPr>
          <w:rFonts w:ascii="Times New Roman" w:hAnsi="Times New Roman" w:cs="Times New Roman"/>
          <w:b/>
          <w:sz w:val="28"/>
          <w:szCs w:val="28"/>
        </w:rPr>
        <w:t>Высказывание. Текст</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Диалог и монолог ― основные формы речевых высказываний.</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Текст как тематическое и смысловое единство. Диалог и монолог.</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Диалог</w:t>
      </w:r>
      <w:r>
        <w:rPr>
          <w:rFonts w:ascii="Times New Roman" w:hAnsi="Times New Roman" w:cs="Times New Roman"/>
          <w:sz w:val="28"/>
          <w:szCs w:val="28"/>
        </w:rPr>
        <w:t>. Составление диалогов в различных ситуациях общения; их анализ. Сравнение диалогов, используемых в художественных произведениях, в повседневной жизни. Письменное оформление диалога.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и запись диалогов с использованием разных предложений по цели высказывания.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Формулировка и запись ответов на поставленные вопросы; постановка и запись вопросов в соответствии с данными ответами; постановка и запись нескольких ответов на один вопрос.</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и запись диалогов с учетом речевых ситуаций и задач общения. </w:t>
      </w:r>
    </w:p>
    <w:p w:rsidR="005B5BE4" w:rsidRDefault="005B5BE4">
      <w:pPr>
        <w:spacing w:after="0" w:line="360" w:lineRule="auto"/>
        <w:ind w:firstLine="709"/>
        <w:jc w:val="both"/>
        <w:rPr>
          <w:rStyle w:val="a9"/>
          <w:i w:val="0"/>
          <w:szCs w:val="28"/>
        </w:rPr>
      </w:pPr>
      <w:r>
        <w:rPr>
          <w:rFonts w:ascii="Times New Roman" w:hAnsi="Times New Roman" w:cs="Times New Roman"/>
          <w:sz w:val="28"/>
          <w:szCs w:val="28"/>
        </w:rPr>
        <w:t>Составление и запись различных по содержанию диалогов в рамках одной речевой ситуации в зависимости от задач общения.</w:t>
      </w:r>
    </w:p>
    <w:p w:rsidR="005B5BE4" w:rsidRDefault="005B5BE4">
      <w:pPr>
        <w:spacing w:after="0" w:line="360" w:lineRule="auto"/>
        <w:ind w:firstLine="709"/>
        <w:jc w:val="both"/>
        <w:rPr>
          <w:rFonts w:ascii="Times New Roman" w:hAnsi="Times New Roman" w:cs="Times New Roman"/>
          <w:i/>
          <w:sz w:val="28"/>
          <w:szCs w:val="28"/>
        </w:rPr>
      </w:pPr>
      <w:r w:rsidRPr="00CB5796">
        <w:rPr>
          <w:rStyle w:val="a9"/>
          <w:rFonts w:ascii="Times New Roman" w:hAnsi="Times New Roman"/>
          <w:i w:val="0"/>
          <w:sz w:val="28"/>
          <w:szCs w:val="28"/>
        </w:rPr>
        <w:t>Диалог-</w:t>
      </w:r>
      <w:r w:rsidRPr="00CB5796">
        <w:rPr>
          <w:rFonts w:ascii="Times New Roman" w:hAnsi="Times New Roman" w:cs="Times New Roman"/>
          <w:sz w:val="28"/>
          <w:szCs w:val="28"/>
        </w:rPr>
        <w:t>дискуссия</w:t>
      </w:r>
      <w:r>
        <w:rPr>
          <w:rFonts w:ascii="Times New Roman" w:hAnsi="Times New Roman" w:cs="Times New Roman"/>
          <w:sz w:val="28"/>
          <w:szCs w:val="28"/>
        </w:rPr>
        <w:t xml:space="preserve"> (обсуждение) на темы поведения людей, их поступков. Анализ диалогов литературных героев, построенных на выражении различных точек зрения. Формирование умения выражать собственное мнение и воспринимать противоположную точку зрения.</w:t>
      </w:r>
      <w:r>
        <w:rPr>
          <w:rFonts w:ascii="Times New Roman" w:hAnsi="Times New Roman" w:cs="Times New Roman"/>
          <w:sz w:val="28"/>
          <w:szCs w:val="28"/>
        </w:rPr>
        <w:tab/>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Монолог</w:t>
      </w:r>
      <w:r>
        <w:rPr>
          <w:rFonts w:ascii="Times New Roman" w:hAnsi="Times New Roman" w:cs="Times New Roman"/>
          <w:sz w:val="28"/>
          <w:szCs w:val="28"/>
        </w:rPr>
        <w:t>. Практические упражнения в составлении монологов.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Определение темы и основной мысли в монологических и диалогических высказываниях на основе анализа их содержания; по заголовку; опорным словам.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Заголовок текста. Соотнесение заголовка с темой и главной мыслью текста.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Практические упражнения в определении общей темы текста и отдельных микротем.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Темы широкие  и узкие.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Основные типы высказываний (повествование, рассуждение, описание).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Смысловые связи между частями текста.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Языковые средства связи частей текста.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ознакомлении со структурой повествовательного текста.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Использование глаголов, передающих последовательность совершаемых в текстах-повествованиях. Редактирование предложений с неверной временной соотнесённостью глаголов в текстах  повествовательного типа.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сложных предложений с союзами </w:t>
      </w:r>
      <w:r>
        <w:rPr>
          <w:rFonts w:ascii="Times New Roman" w:hAnsi="Times New Roman" w:cs="Times New Roman"/>
          <w:i/>
          <w:sz w:val="28"/>
          <w:szCs w:val="28"/>
        </w:rPr>
        <w:t>а, и, но</w:t>
      </w:r>
      <w:r>
        <w:rPr>
          <w:rFonts w:ascii="Times New Roman" w:hAnsi="Times New Roman" w:cs="Times New Roman"/>
          <w:sz w:val="28"/>
          <w:szCs w:val="28"/>
        </w:rPr>
        <w:t>;</w:t>
      </w:r>
      <w:r>
        <w:rPr>
          <w:rFonts w:ascii="Times New Roman" w:hAnsi="Times New Roman" w:cs="Times New Roman"/>
          <w:b/>
          <w:i/>
          <w:sz w:val="28"/>
          <w:szCs w:val="28"/>
        </w:rPr>
        <w:t xml:space="preserve"> </w:t>
      </w:r>
      <w:r>
        <w:rPr>
          <w:rFonts w:ascii="Times New Roman" w:hAnsi="Times New Roman" w:cs="Times New Roman"/>
          <w:sz w:val="28"/>
          <w:szCs w:val="28"/>
        </w:rPr>
        <w:t>включение их в сравнительное описание двух предметов.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сложных предложений со словами </w:t>
      </w:r>
      <w:r>
        <w:rPr>
          <w:rFonts w:ascii="Times New Roman" w:hAnsi="Times New Roman" w:cs="Times New Roman"/>
          <w:i/>
          <w:sz w:val="28"/>
          <w:szCs w:val="28"/>
        </w:rPr>
        <w:t>дело в том, что;</w:t>
      </w:r>
      <w:r>
        <w:rPr>
          <w:rFonts w:ascii="Times New Roman" w:hAnsi="Times New Roman" w:cs="Times New Roman"/>
          <w:b/>
          <w:i/>
          <w:sz w:val="28"/>
          <w:szCs w:val="28"/>
        </w:rPr>
        <w:t xml:space="preserve"> </w:t>
      </w:r>
      <w:r>
        <w:rPr>
          <w:rFonts w:ascii="Times New Roman" w:hAnsi="Times New Roman" w:cs="Times New Roman"/>
          <w:i/>
          <w:sz w:val="28"/>
          <w:szCs w:val="28"/>
        </w:rPr>
        <w:t xml:space="preserve">объясняется это тем, что </w:t>
      </w:r>
      <w:r>
        <w:rPr>
          <w:rFonts w:ascii="Times New Roman" w:hAnsi="Times New Roman" w:cs="Times New Roman"/>
          <w:sz w:val="28"/>
          <w:szCs w:val="28"/>
        </w:rPr>
        <w:t>и т.д.; включение их в тексты-рассуждения с целью объяснения или доказательства.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сложных предложений с союзами </w:t>
      </w:r>
      <w:r>
        <w:rPr>
          <w:rFonts w:ascii="Times New Roman" w:hAnsi="Times New Roman" w:cs="Times New Roman"/>
          <w:i/>
          <w:sz w:val="28"/>
          <w:szCs w:val="28"/>
        </w:rPr>
        <w:t>что, чтобы, так как, потому что, в связи с тем, что</w:t>
      </w:r>
      <w:r>
        <w:rPr>
          <w:rFonts w:ascii="Times New Roman" w:hAnsi="Times New Roman" w:cs="Times New Roman"/>
          <w:b/>
          <w:i/>
          <w:sz w:val="28"/>
          <w:szCs w:val="28"/>
        </w:rPr>
        <w:t xml:space="preserve"> </w:t>
      </w:r>
      <w:r>
        <w:rPr>
          <w:rFonts w:ascii="Times New Roman" w:hAnsi="Times New Roman" w:cs="Times New Roman"/>
          <w:sz w:val="28"/>
          <w:szCs w:val="28"/>
        </w:rPr>
        <w:t>и т. д. Их использование в текстах-рассуждениях.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повествовательных текстов. Сказки-повествования.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Структурные особенности описательного текста.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Описание предмета, места, пейзажа.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Повествовательного текста с элементами описания.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Структурные особенности текста-рассуждения.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составлении текста-рассуждения.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Типы текстов: повествование, описание, рассуждение.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Структура текстов разных типов. Сопоставление текстов разных типов по содержанию и назначению. Нахождение в текстах литературных произведений фрагментов текстов определенного типового значения (повествование, описание, рассуждение).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текста-описания внешнего вида героя  по  оп</w:t>
      </w:r>
      <w:r w:rsidR="00CB5796">
        <w:rPr>
          <w:rFonts w:ascii="Times New Roman" w:hAnsi="Times New Roman" w:cs="Times New Roman"/>
          <w:sz w:val="28"/>
          <w:szCs w:val="28"/>
        </w:rPr>
        <w:t>орным словам и  предложенному</w:t>
      </w:r>
      <w:r>
        <w:rPr>
          <w:rFonts w:ascii="Times New Roman" w:hAnsi="Times New Roman" w:cs="Times New Roman"/>
          <w:sz w:val="28"/>
          <w:szCs w:val="28"/>
        </w:rPr>
        <w:t xml:space="preserve"> плану.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Изложение текста-описания характера героя с элементами рассуждения после предварительной отработки всех компонентов  текста.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 сравнительного описания героев на основе анализа литературного произведения с предварител</w:t>
      </w:r>
      <w:r w:rsidR="00CB5796">
        <w:rPr>
          <w:rFonts w:ascii="Times New Roman" w:hAnsi="Times New Roman" w:cs="Times New Roman"/>
          <w:sz w:val="28"/>
          <w:szCs w:val="28"/>
        </w:rPr>
        <w:t xml:space="preserve">ьным анализом всех компонентов </w:t>
      </w:r>
      <w:r>
        <w:rPr>
          <w:rFonts w:ascii="Times New Roman" w:hAnsi="Times New Roman" w:cs="Times New Roman"/>
          <w:sz w:val="28"/>
          <w:szCs w:val="28"/>
        </w:rPr>
        <w:t>текста.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Сочинение-описание характера человека с элементами рассуждения по опорным словам и плану.</w:t>
      </w:r>
    </w:p>
    <w:p w:rsidR="005B5BE4" w:rsidRDefault="005B5BE4">
      <w:pPr>
        <w:spacing w:after="0" w:line="360" w:lineRule="auto"/>
        <w:ind w:firstLine="708"/>
        <w:jc w:val="center"/>
        <w:rPr>
          <w:rFonts w:ascii="Times New Roman" w:hAnsi="Times New Roman" w:cs="Times New Roman"/>
          <w:sz w:val="28"/>
          <w:szCs w:val="28"/>
        </w:rPr>
      </w:pPr>
      <w:r>
        <w:rPr>
          <w:rFonts w:ascii="Times New Roman" w:hAnsi="Times New Roman" w:cs="Times New Roman"/>
          <w:b/>
          <w:sz w:val="28"/>
          <w:szCs w:val="28"/>
        </w:rPr>
        <w:t>Стили речи</w:t>
      </w:r>
    </w:p>
    <w:p w:rsidR="005B5BE4" w:rsidRDefault="005B5BE4">
      <w:pPr>
        <w:spacing w:after="0" w:line="360" w:lineRule="auto"/>
        <w:ind w:firstLine="708"/>
        <w:jc w:val="center"/>
        <w:rPr>
          <w:rFonts w:ascii="Times New Roman" w:hAnsi="Times New Roman" w:cs="Times New Roman"/>
          <w:bCs/>
          <w:i/>
          <w:iCs/>
          <w:sz w:val="28"/>
          <w:szCs w:val="28"/>
        </w:rPr>
      </w:pPr>
      <w:r>
        <w:rPr>
          <w:rFonts w:ascii="Times New Roman" w:hAnsi="Times New Roman" w:cs="Times New Roman"/>
          <w:sz w:val="28"/>
          <w:szCs w:val="28"/>
        </w:rPr>
        <w:t>Анализ текстов различных стилей речи (представление о стилях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Cs/>
          <w:i/>
          <w:iCs/>
          <w:sz w:val="28"/>
          <w:szCs w:val="28"/>
        </w:rPr>
        <w:t>Разговорный стиль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Основные признаки текстов разговорного стиля речи (сфера применения, задача общения, участники общения).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текстов в разговорном стиле.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Слова-приветствия и прощания.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Образование существительных и прилагательных с помощью суффиксов. Эмоционально-экспрессивные слова.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Выбор части речи (или её грамматической формы) из нескольких предложенных, уместной при создании текста разговорного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Выбор и составление предложений разных по цели высказывания, используемых в непринуждённых разговорах, беседах.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предложений с обращениями.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составлении различных видов записок в разговорном стиле (записки-приглашения, записки-напоминания, записки-просьбы, записки-сообщения, записки-приглашения).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и запись небольших рассказов разговорного стиля на основе личных впечатлений: о просмотренном кинофильме; вид</w:t>
      </w:r>
      <w:r w:rsidR="00CB5796">
        <w:rPr>
          <w:rFonts w:ascii="Times New Roman" w:hAnsi="Times New Roman" w:cs="Times New Roman"/>
          <w:sz w:val="28"/>
          <w:szCs w:val="28"/>
        </w:rPr>
        <w:t>еоклипе; прочитанной книге и т. </w:t>
      </w:r>
      <w:r>
        <w:rPr>
          <w:rFonts w:ascii="Times New Roman" w:hAnsi="Times New Roman" w:cs="Times New Roman"/>
          <w:sz w:val="28"/>
          <w:szCs w:val="28"/>
        </w:rPr>
        <w:t>д. (по предложенному или коллективно составленному плану).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Наблюдение за самостоятельными и служебными частями речи в текстах разговорного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частиц в текстах разговорного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вопросительных частиц (</w:t>
      </w:r>
      <w:r>
        <w:rPr>
          <w:rFonts w:ascii="Times New Roman" w:hAnsi="Times New Roman" w:cs="Times New Roman"/>
          <w:i/>
          <w:sz w:val="28"/>
          <w:szCs w:val="28"/>
        </w:rPr>
        <w:t xml:space="preserve">неужели, разве ли </w:t>
      </w:r>
      <w:r>
        <w:rPr>
          <w:rFonts w:ascii="Times New Roman" w:hAnsi="Times New Roman" w:cs="Times New Roman"/>
          <w:sz w:val="28"/>
          <w:szCs w:val="28"/>
        </w:rPr>
        <w:t>(</w:t>
      </w:r>
      <w:r>
        <w:rPr>
          <w:rFonts w:ascii="Times New Roman" w:hAnsi="Times New Roman" w:cs="Times New Roman"/>
          <w:i/>
          <w:sz w:val="28"/>
          <w:szCs w:val="28"/>
        </w:rPr>
        <w:t>ль</w:t>
      </w:r>
      <w:r>
        <w:rPr>
          <w:rFonts w:ascii="Times New Roman" w:hAnsi="Times New Roman" w:cs="Times New Roman"/>
          <w:sz w:val="28"/>
          <w:szCs w:val="28"/>
        </w:rPr>
        <w:t>)</w:t>
      </w:r>
      <w:r>
        <w:rPr>
          <w:rFonts w:ascii="Times New Roman" w:hAnsi="Times New Roman" w:cs="Times New Roman"/>
          <w:b/>
          <w:i/>
          <w:sz w:val="28"/>
          <w:szCs w:val="28"/>
        </w:rPr>
        <w:t xml:space="preserve"> </w:t>
      </w:r>
      <w:r>
        <w:rPr>
          <w:rFonts w:ascii="Times New Roman" w:hAnsi="Times New Roman" w:cs="Times New Roman"/>
          <w:sz w:val="28"/>
          <w:szCs w:val="28"/>
        </w:rPr>
        <w:t>и восклицательных частиц (</w:t>
      </w:r>
      <w:r>
        <w:rPr>
          <w:rFonts w:ascii="Times New Roman" w:hAnsi="Times New Roman" w:cs="Times New Roman"/>
          <w:i/>
          <w:sz w:val="28"/>
          <w:szCs w:val="28"/>
        </w:rPr>
        <w:t>что за, как</w:t>
      </w:r>
      <w:r>
        <w:rPr>
          <w:rFonts w:ascii="Times New Roman" w:hAnsi="Times New Roman" w:cs="Times New Roman"/>
          <w:sz w:val="28"/>
          <w:szCs w:val="28"/>
        </w:rPr>
        <w:t>)</w:t>
      </w:r>
      <w:r>
        <w:rPr>
          <w:rFonts w:ascii="Times New Roman" w:hAnsi="Times New Roman" w:cs="Times New Roman"/>
          <w:b/>
          <w:i/>
          <w:sz w:val="28"/>
          <w:szCs w:val="28"/>
        </w:rPr>
        <w:t xml:space="preserve"> </w:t>
      </w:r>
      <w:r>
        <w:rPr>
          <w:rFonts w:ascii="Times New Roman" w:hAnsi="Times New Roman" w:cs="Times New Roman"/>
          <w:sz w:val="28"/>
          <w:szCs w:val="28"/>
        </w:rPr>
        <w:t>в предложениях, различных по интонации.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междометий с целью передачи различных чувств в текстах разговорного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и запись простых и сложных предложений, используемых в текстах  разговорного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Личные письма. Составление писем личного характера на различные  темы.</w:t>
      </w:r>
    </w:p>
    <w:p w:rsidR="005B5BE4" w:rsidRDefault="005B5BE4">
      <w:pPr>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Личный дневник. Практические упражнения в оформлении дневниковой записи (об одном дне).</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i/>
          <w:iCs/>
          <w:sz w:val="28"/>
          <w:szCs w:val="28"/>
        </w:rPr>
        <w:t xml:space="preserve"> Деловой стиль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Основные признаки делового стиля </w:t>
      </w:r>
      <w:r w:rsidR="00CB5796">
        <w:rPr>
          <w:rFonts w:ascii="Times New Roman" w:hAnsi="Times New Roman" w:cs="Times New Roman"/>
          <w:sz w:val="28"/>
          <w:szCs w:val="28"/>
        </w:rPr>
        <w:t xml:space="preserve">речи (сфера применения, задача </w:t>
      </w:r>
      <w:r>
        <w:rPr>
          <w:rFonts w:ascii="Times New Roman" w:hAnsi="Times New Roman" w:cs="Times New Roman"/>
          <w:sz w:val="28"/>
          <w:szCs w:val="28"/>
        </w:rPr>
        <w:t>общения, участники  общения) на основе сравнительного анализа текстов-образцов в разговорном и деловом стилях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Деловое повествование речи: памят</w:t>
      </w:r>
      <w:r w:rsidR="00CB5796">
        <w:rPr>
          <w:rFonts w:ascii="Times New Roman" w:hAnsi="Times New Roman" w:cs="Times New Roman"/>
          <w:sz w:val="28"/>
          <w:szCs w:val="28"/>
        </w:rPr>
        <w:t xml:space="preserve">ки, инструкции, рецепты. Связь </w:t>
      </w:r>
      <w:r>
        <w:rPr>
          <w:rFonts w:ascii="Times New Roman" w:hAnsi="Times New Roman" w:cs="Times New Roman"/>
          <w:sz w:val="28"/>
          <w:szCs w:val="28"/>
        </w:rPr>
        <w:t>предложений в деловых повествованиях.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Деловые бумаги: расписка, доверенность, заявление.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Отработка структуры, содержания </w:t>
      </w:r>
      <w:r w:rsidR="00CB5796">
        <w:rPr>
          <w:rFonts w:ascii="Times New Roman" w:hAnsi="Times New Roman" w:cs="Times New Roman"/>
          <w:sz w:val="28"/>
          <w:szCs w:val="28"/>
        </w:rPr>
        <w:t xml:space="preserve">и оформления на письме сложных </w:t>
      </w:r>
      <w:r>
        <w:rPr>
          <w:rFonts w:ascii="Times New Roman" w:hAnsi="Times New Roman" w:cs="Times New Roman"/>
          <w:sz w:val="28"/>
          <w:szCs w:val="28"/>
        </w:rPr>
        <w:t>предложений с союзами при составлении деловых бумаг (расписка, доверенность, заявление).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составлении заявления о приеме на учебу, работу; материальной помощи; отпуске по уходу (за ребенком, больным)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составлении заявления о вступлении в брак на официальном бланке; доверенности в свободной форме и на бланке</w:t>
      </w:r>
      <w:r w:rsidR="00CB5796">
        <w:rPr>
          <w:rFonts w:ascii="Times New Roman" w:hAnsi="Times New Roman" w:cs="Times New Roman"/>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доверенности на распоряжение имуществом.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Оформление бланков почтового перевода, посылки.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Деловое описание предмета: объявление о пропаже/находке животного.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Написание объявлений о покупке/продаже, находке/пропаже предметов (животных) с включением их описания в деловом  стиле.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Разбор нейтрального значения слов, употребляемых в деловых бумагах (с помощью учителя). Формирование точности речи с использованием слов, образованных с  помощь приставок и суффиксов.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Выбор слова из нескольких предложенных с точки зрения уместности его употребления в деловом стиле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Анализ образцов текстов делового стиля речи с точки зрения уместности использования различных частей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Выбор части речи (или её грамматической формы) из нескольких предложенных, уместных при создании текста делового стиля (подбор глаголов для обозначения последовательности действий, образование глаголов 3-го лица множественного числа).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предложений по образцу и опорным словам (с использованием глаголов 3-го л., мн. числа; глаголов неопределённой  формы; глаголов в повелительной форме).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Редактирование текстов, включающих неоправданное смешение разговорного и делового стилей.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и запись правил, памяток, инструкций, рецептов по </w:t>
      </w:r>
      <w:r w:rsidR="00CB5796">
        <w:rPr>
          <w:rFonts w:ascii="Times New Roman" w:hAnsi="Times New Roman" w:cs="Times New Roman"/>
          <w:sz w:val="28"/>
          <w:szCs w:val="28"/>
        </w:rPr>
        <w:t xml:space="preserve">предложенной теме и по опорным </w:t>
      </w:r>
      <w:r>
        <w:rPr>
          <w:rFonts w:ascii="Times New Roman" w:hAnsi="Times New Roman" w:cs="Times New Roman"/>
          <w:sz w:val="28"/>
          <w:szCs w:val="28"/>
        </w:rPr>
        <w:t>словам.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Наблюдение за самостоятельными и служебными частями речи в текстах делового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и запись простых и сложных предложений, используемых  в текстах делового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Повествование в деловом стиле: аннотация (без введения термина). Аннотация на прочитанную книгу с элементами сжатого изложения по предложенному плану.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Автобиография. Составление текста автобиографии в деловом стиле  по образцу и коллективно составленному плану.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Характеристика. Составление и  запись деловых характеристик.</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Практическое знакомство со структурой и оформлением деловых  записок. Составление и запись деловых записок.</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Практическое знакомство с различными видами деловых писем. Языковые, композиционные и стилистические различия деловых и личных  писем.</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Практические упражнения в оформлении трудового договора на бланке.</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Оформление служебной записки.</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Практические упражнения в оформлении бланков отправления ценного письма, бандеролей.</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Практические упражнения в оформлении бланков страхового случая.</w:t>
      </w:r>
    </w:p>
    <w:p w:rsidR="005B5BE4" w:rsidRDefault="005B5BE4">
      <w:pPr>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Практические упражнения на формирование навыков работы с документами, опубликованными на сайтах городских служб (УФМС, Пенсионный фонд, порталы городских услуг, доступных Интернет-ресурсов).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Художественный  стиль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Основные признаки художественного стиля речи на основе сравнительного анализа текстов-образцов в деловом и художественном  стилях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Анализ текстов художественных произведений (или отрывков из них).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Художественное повествование: сказки; рассказы на основе увиденного или услышанного.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Связь предложений и частей текста в художественных  повествованиях.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Художественное описание: загадки.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Письмо другу с включением художественного описания предмета (животного).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Наблюдение за самостоятельны</w:t>
      </w:r>
      <w:r w:rsidR="00CB5796">
        <w:rPr>
          <w:rFonts w:ascii="Times New Roman" w:hAnsi="Times New Roman" w:cs="Times New Roman"/>
          <w:sz w:val="28"/>
          <w:szCs w:val="28"/>
        </w:rPr>
        <w:t xml:space="preserve">ми и служебными частями речи в </w:t>
      </w:r>
      <w:r>
        <w:rPr>
          <w:rFonts w:ascii="Times New Roman" w:hAnsi="Times New Roman" w:cs="Times New Roman"/>
          <w:sz w:val="28"/>
          <w:szCs w:val="28"/>
        </w:rPr>
        <w:t>текстах художественного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в тексте художественных произведений эмоционально окрашенных слов, сравнение их по значению с нейтральной лексикой.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прямого и переносно</w:t>
      </w:r>
      <w:r w:rsidR="00CB5796">
        <w:rPr>
          <w:rFonts w:ascii="Times New Roman" w:hAnsi="Times New Roman" w:cs="Times New Roman"/>
          <w:sz w:val="28"/>
          <w:szCs w:val="28"/>
        </w:rPr>
        <w:t xml:space="preserve">го значения слов. Нахождение в </w:t>
      </w:r>
      <w:r>
        <w:rPr>
          <w:rFonts w:ascii="Times New Roman" w:hAnsi="Times New Roman" w:cs="Times New Roman"/>
          <w:sz w:val="28"/>
          <w:szCs w:val="28"/>
        </w:rPr>
        <w:t>текстах художественных произведений (под руководством учителя) средств языковой выразительности: эпитет и метафор (без введения  терминов).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Упражнения в образовании существительных и прилагательных с помощью суффиксов.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в тексте контекстуальных синонимов.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предложений с одноро</w:t>
      </w:r>
      <w:r w:rsidR="00CB5796">
        <w:rPr>
          <w:rFonts w:ascii="Times New Roman" w:hAnsi="Times New Roman" w:cs="Times New Roman"/>
          <w:sz w:val="28"/>
          <w:szCs w:val="28"/>
        </w:rPr>
        <w:t xml:space="preserve">дными членами в художественном </w:t>
      </w:r>
      <w:r>
        <w:rPr>
          <w:rFonts w:ascii="Times New Roman" w:hAnsi="Times New Roman" w:cs="Times New Roman"/>
          <w:sz w:val="28"/>
          <w:szCs w:val="28"/>
        </w:rPr>
        <w:t>описании предмета.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сложных предложений </w:t>
      </w:r>
      <w:r w:rsidR="00CB5796">
        <w:rPr>
          <w:rFonts w:ascii="Times New Roman" w:hAnsi="Times New Roman" w:cs="Times New Roman"/>
          <w:sz w:val="28"/>
          <w:szCs w:val="28"/>
        </w:rPr>
        <w:t xml:space="preserve">(по образцу) в художественном </w:t>
      </w:r>
      <w:r>
        <w:rPr>
          <w:rFonts w:ascii="Times New Roman" w:hAnsi="Times New Roman" w:cs="Times New Roman"/>
          <w:sz w:val="28"/>
          <w:szCs w:val="28"/>
        </w:rPr>
        <w:t xml:space="preserve">описании предмета, признака, действия с использованием образных сравнений и союзов </w:t>
      </w:r>
      <w:r>
        <w:rPr>
          <w:rFonts w:ascii="Times New Roman" w:hAnsi="Times New Roman" w:cs="Times New Roman"/>
          <w:i/>
          <w:sz w:val="28"/>
          <w:szCs w:val="28"/>
        </w:rPr>
        <w:t>как,</w:t>
      </w:r>
      <w:r>
        <w:rPr>
          <w:rFonts w:ascii="Times New Roman" w:hAnsi="Times New Roman" w:cs="Times New Roman"/>
          <w:sz w:val="28"/>
          <w:szCs w:val="28"/>
        </w:rPr>
        <w:t xml:space="preserve"> </w:t>
      </w:r>
      <w:r>
        <w:rPr>
          <w:rFonts w:ascii="Times New Roman" w:hAnsi="Times New Roman" w:cs="Times New Roman"/>
          <w:i/>
          <w:sz w:val="28"/>
          <w:szCs w:val="28"/>
        </w:rPr>
        <w:t>будто, словно</w:t>
      </w:r>
      <w:r>
        <w:rPr>
          <w:rFonts w:ascii="Times New Roman" w:hAnsi="Times New Roman" w:cs="Times New Roman"/>
          <w:b/>
          <w:i/>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загадок на основе использования образных сравнений и сопоставлений.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существительных для составления образных сравнений  и определений.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прилагательных для образного и выразительного описания предмета, места, характера человека в художественном описании.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частиц в текстах художественного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простых предложений с однородными членами и с союзами </w:t>
      </w:r>
      <w:r>
        <w:rPr>
          <w:rFonts w:ascii="Times New Roman" w:hAnsi="Times New Roman" w:cs="Times New Roman"/>
          <w:i/>
          <w:sz w:val="28"/>
          <w:szCs w:val="28"/>
        </w:rPr>
        <w:t>а, но</w:t>
      </w:r>
      <w:r>
        <w:rPr>
          <w:rFonts w:ascii="Times New Roman" w:hAnsi="Times New Roman" w:cs="Times New Roman"/>
          <w:sz w:val="28"/>
          <w:szCs w:val="28"/>
        </w:rPr>
        <w:t xml:space="preserve">; с повторяющимся союзом </w:t>
      </w:r>
      <w:r>
        <w:rPr>
          <w:rFonts w:ascii="Times New Roman" w:hAnsi="Times New Roman" w:cs="Times New Roman"/>
          <w:i/>
          <w:sz w:val="28"/>
          <w:szCs w:val="28"/>
        </w:rPr>
        <w:t>и</w:t>
      </w:r>
      <w:r>
        <w:rPr>
          <w:rFonts w:ascii="Times New Roman" w:hAnsi="Times New Roman" w:cs="Times New Roman"/>
          <w:sz w:val="28"/>
          <w:szCs w:val="28"/>
        </w:rPr>
        <w:t xml:space="preserve">.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Включение предложений сложносочиненных предложений в сравнительное описание в  художественном стиле.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Продолжение сказки по данному началу и опорным словам с предварительным разбором содержания и языкового  оформления.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 художественного повествования.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 художественного описания животного с предварительным разбором всех  компонентов текста.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Сочинения-описания животных с элементами художественного стиля по личным наблюдениям, опорным словам и предложенному  плану.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Повествование в художественном стиле (рассказ о себе, рассказ о невыдуманных событиях).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 автобиографии в художественном стиле по предложенному плану, опорным словам и словосочетаниям.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Описание места и человека в художественном стиле.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Сравнительное описание предмета в художественном стиле.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Отзыв о прочитанной книге с элементами рассуждения, по предложенному плану и опорным словам.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текста характеристики в художественном стиле по предложенному плану, опорным словам и словосочетаниям.</w:t>
      </w:r>
    </w:p>
    <w:p w:rsidR="005B5BE4" w:rsidRDefault="005B5BE4">
      <w:pPr>
        <w:spacing w:after="0" w:line="36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sz w:val="28"/>
          <w:szCs w:val="28"/>
        </w:rPr>
        <w:t>Изложение текста художественного описания животного с элементами  рассуждения с предварительной отработкой всех компонентов текста.</w:t>
      </w:r>
    </w:p>
    <w:p w:rsidR="005B5BE4" w:rsidRDefault="005B5BE4">
      <w:pPr>
        <w:shd w:val="clear" w:color="auto" w:fill="FFFFFF"/>
        <w:spacing w:after="0" w:line="360" w:lineRule="auto"/>
        <w:ind w:firstLine="709"/>
        <w:jc w:val="both"/>
        <w:rPr>
          <w:rFonts w:ascii="Times New Roman" w:hAnsi="Times New Roman" w:cs="Times New Roman"/>
          <w:b/>
          <w:bCs/>
          <w:color w:val="000000"/>
          <w:sz w:val="28"/>
          <w:szCs w:val="28"/>
          <w:shd w:val="clear" w:color="auto" w:fill="FFFFFF"/>
        </w:rPr>
      </w:pP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bCs/>
          <w:color w:val="000000"/>
          <w:sz w:val="28"/>
          <w:szCs w:val="28"/>
          <w:shd w:val="clear" w:color="auto" w:fill="FFFFFF"/>
        </w:rPr>
        <w:t>ЛИТЕРАТУРНОЕ ЧТЕНИ</w:t>
      </w:r>
      <w:r>
        <w:rPr>
          <w:rFonts w:ascii="Times New Roman" w:hAnsi="Times New Roman" w:cs="Times New Roman"/>
          <w:b/>
          <w:bCs/>
          <w:color w:val="000000"/>
          <w:sz w:val="28"/>
          <w:szCs w:val="28"/>
        </w:rPr>
        <w:t>Е</w:t>
      </w:r>
    </w:p>
    <w:p w:rsidR="005B5BE4" w:rsidRDefault="005B5BE4">
      <w:pPr>
        <w:shd w:val="clear" w:color="auto" w:fill="FFFFFF"/>
        <w:spacing w:after="0" w:line="360" w:lineRule="auto"/>
        <w:ind w:firstLine="709"/>
        <w:jc w:val="center"/>
        <w:rPr>
          <w:rFonts w:ascii="Times New Roman" w:hAnsi="Times New Roman" w:cs="Times New Roman"/>
          <w:b/>
          <w:color w:val="000000"/>
          <w:szCs w:val="28"/>
        </w:rPr>
      </w:pPr>
      <w:r>
        <w:rPr>
          <w:rFonts w:ascii="Times New Roman" w:hAnsi="Times New Roman" w:cs="Times New Roman"/>
          <w:b/>
          <w:sz w:val="28"/>
          <w:szCs w:val="28"/>
        </w:rPr>
        <w:t>Пояснительная записка</w:t>
      </w:r>
    </w:p>
    <w:p w:rsidR="005B5BE4" w:rsidRPr="00CB5796" w:rsidRDefault="005B5BE4">
      <w:pPr>
        <w:pStyle w:val="afff1"/>
        <w:ind w:firstLine="709"/>
        <w:rPr>
          <w:rFonts w:ascii="Times New Roman" w:hAnsi="Times New Roman" w:cs="Times New Roman"/>
          <w:b/>
          <w:szCs w:val="28"/>
        </w:rPr>
      </w:pPr>
      <w:r>
        <w:rPr>
          <w:rFonts w:ascii="Times New Roman" w:hAnsi="Times New Roman" w:cs="Times New Roman"/>
          <w:b/>
          <w:color w:val="000000"/>
          <w:szCs w:val="28"/>
        </w:rPr>
        <w:t>Цель</w:t>
      </w:r>
      <w:r>
        <w:rPr>
          <w:rFonts w:ascii="Times New Roman" w:hAnsi="Times New Roman" w:cs="Times New Roman"/>
          <w:color w:val="000000"/>
          <w:szCs w:val="28"/>
        </w:rPr>
        <w:t xml:space="preserve"> литературного чтения в </w:t>
      </w:r>
      <w:r>
        <w:rPr>
          <w:rFonts w:ascii="Times New Roman" w:hAnsi="Times New Roman" w:cs="Times New Roman"/>
          <w:color w:val="000000"/>
          <w:szCs w:val="28"/>
          <w:lang w:val="en-US"/>
        </w:rPr>
        <w:t>X</w:t>
      </w:r>
      <w:r>
        <w:rPr>
          <w:rFonts w:ascii="Times New Roman" w:hAnsi="Times New Roman" w:cs="Times New Roman"/>
          <w:color w:val="000000"/>
          <w:szCs w:val="28"/>
        </w:rPr>
        <w:t>-</w:t>
      </w:r>
      <w:r>
        <w:rPr>
          <w:rFonts w:ascii="Times New Roman" w:hAnsi="Times New Roman" w:cs="Times New Roman"/>
          <w:color w:val="000000"/>
          <w:szCs w:val="28"/>
          <w:lang w:val="en-US"/>
        </w:rPr>
        <w:t>XII</w:t>
      </w:r>
      <w:r>
        <w:rPr>
          <w:rFonts w:ascii="Times New Roman" w:hAnsi="Times New Roman" w:cs="Times New Roman"/>
          <w:color w:val="000000"/>
          <w:szCs w:val="28"/>
        </w:rPr>
        <w:t xml:space="preserve"> классах состоит в последовательном совершенствовании навыка полноценного чтения и умения воспринимать литературное произведение в единстве его содержательной и языковой сторон.</w:t>
      </w:r>
    </w:p>
    <w:p w:rsidR="005B5BE4" w:rsidRDefault="005B5BE4">
      <w:pPr>
        <w:pStyle w:val="Default"/>
        <w:spacing w:line="360" w:lineRule="auto"/>
        <w:ind w:firstLine="709"/>
        <w:jc w:val="both"/>
        <w:rPr>
          <w:sz w:val="28"/>
          <w:szCs w:val="28"/>
        </w:rPr>
      </w:pPr>
      <w:r>
        <w:rPr>
          <w:b/>
          <w:sz w:val="28"/>
          <w:szCs w:val="28"/>
        </w:rPr>
        <w:t>Задачи</w:t>
      </w:r>
      <w:r>
        <w:rPr>
          <w:sz w:val="28"/>
          <w:szCs w:val="28"/>
        </w:rPr>
        <w:t xml:space="preserve"> изучения литературного чтения: </w:t>
      </w:r>
    </w:p>
    <w:p w:rsidR="005B5BE4" w:rsidRDefault="005B5BE4">
      <w:pPr>
        <w:pStyle w:val="Default"/>
        <w:spacing w:line="360" w:lineRule="auto"/>
        <w:ind w:firstLine="709"/>
        <w:jc w:val="both"/>
        <w:rPr>
          <w:sz w:val="28"/>
          <w:szCs w:val="28"/>
        </w:rPr>
      </w:pPr>
      <w:r>
        <w:rPr>
          <w:sz w:val="28"/>
          <w:szCs w:val="28"/>
        </w:rPr>
        <w:t>закрепить навыки правильного, осознанного, выразительного и беглого чтения; научить, понимать содержание, заключённое в художественных образах;</w:t>
      </w:r>
    </w:p>
    <w:p w:rsidR="005B5BE4" w:rsidRDefault="005B5BE4">
      <w:pPr>
        <w:pStyle w:val="Default"/>
        <w:spacing w:line="360" w:lineRule="auto"/>
        <w:ind w:firstLine="709"/>
        <w:jc w:val="both"/>
        <w:rPr>
          <w:sz w:val="28"/>
          <w:szCs w:val="28"/>
        </w:rPr>
      </w:pPr>
      <w:r>
        <w:rPr>
          <w:sz w:val="28"/>
          <w:szCs w:val="28"/>
        </w:rPr>
        <w:t xml:space="preserve">коррекция недостатков развития познавательной деятельности и эмоционально-личностной сферы; </w:t>
      </w:r>
    </w:p>
    <w:p w:rsidR="005B5BE4" w:rsidRDefault="005B5BE4">
      <w:pPr>
        <w:pStyle w:val="Default"/>
        <w:spacing w:line="360" w:lineRule="auto"/>
        <w:ind w:firstLine="709"/>
        <w:jc w:val="both"/>
        <w:rPr>
          <w:sz w:val="28"/>
          <w:szCs w:val="28"/>
        </w:rPr>
      </w:pPr>
      <w:r>
        <w:rPr>
          <w:sz w:val="28"/>
          <w:szCs w:val="28"/>
        </w:rPr>
        <w:t>совершенствование навыков связной устной речи;</w:t>
      </w:r>
    </w:p>
    <w:p w:rsidR="005B5BE4" w:rsidRDefault="005B5BE4">
      <w:pPr>
        <w:pStyle w:val="Default"/>
        <w:spacing w:line="360" w:lineRule="auto"/>
        <w:ind w:firstLine="709"/>
        <w:jc w:val="both"/>
        <w:rPr>
          <w:sz w:val="28"/>
          <w:szCs w:val="28"/>
        </w:rPr>
      </w:pPr>
      <w:r>
        <w:rPr>
          <w:sz w:val="28"/>
          <w:szCs w:val="28"/>
        </w:rPr>
        <w:t xml:space="preserve">формирование потребности в чтении; </w:t>
      </w:r>
    </w:p>
    <w:p w:rsidR="005B5BE4" w:rsidRDefault="005B5BE4">
      <w:pPr>
        <w:pStyle w:val="Default"/>
        <w:spacing w:line="360" w:lineRule="auto"/>
        <w:ind w:firstLine="709"/>
        <w:jc w:val="both"/>
        <w:rPr>
          <w:b/>
          <w:bCs/>
          <w:color w:val="auto"/>
          <w:sz w:val="28"/>
          <w:szCs w:val="28"/>
        </w:rPr>
      </w:pPr>
      <w:r>
        <w:rPr>
          <w:sz w:val="28"/>
          <w:szCs w:val="28"/>
        </w:rPr>
        <w:t xml:space="preserve">эстетическое и нравственно воспитание в процессе чтения произведений </w:t>
      </w:r>
      <w:r>
        <w:rPr>
          <w:sz w:val="28"/>
          <w:szCs w:val="28"/>
          <w:shd w:val="clear" w:color="auto" w:fill="FFFFFF"/>
        </w:rPr>
        <w:t xml:space="preserve">художественной литературы.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
          <w:bCs/>
          <w:color w:val="auto"/>
          <w:sz w:val="28"/>
          <w:szCs w:val="28"/>
        </w:rPr>
        <w:t>Содержание чтения (круг чтения)</w:t>
      </w:r>
      <w:r>
        <w:rPr>
          <w:rFonts w:ascii="Times New Roman" w:hAnsi="Times New Roman" w:cs="Times New Roman"/>
          <w:color w:val="auto"/>
          <w:sz w:val="28"/>
          <w:szCs w:val="28"/>
        </w:rPr>
        <w:t xml:space="preserve">. </w:t>
      </w:r>
      <w:r>
        <w:rPr>
          <w:rFonts w:ascii="Times New Roman" w:hAnsi="Times New Roman" w:cs="Times New Roman"/>
          <w:bCs/>
          <w:color w:val="000000"/>
          <w:sz w:val="28"/>
          <w:szCs w:val="28"/>
          <w:shd w:val="clear" w:color="auto" w:fill="FFFFFF"/>
        </w:rPr>
        <w:t>Устное народное творчество (</w:t>
      </w:r>
      <w:r>
        <w:rPr>
          <w:rFonts w:ascii="Times New Roman" w:hAnsi="Times New Roman" w:cs="Times New Roman"/>
          <w:color w:val="000000"/>
          <w:sz w:val="28"/>
          <w:szCs w:val="28"/>
          <w:shd w:val="clear" w:color="auto" w:fill="FFFFFF"/>
        </w:rPr>
        <w:t>мифы, легенды и сказки народов мира, былины, песни, пословицы, поговорки) как отражение культурных и этических ценностей народов.</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color w:val="000000"/>
          <w:sz w:val="28"/>
          <w:szCs w:val="28"/>
          <w:shd w:val="clear" w:color="auto" w:fill="FFFFFF"/>
        </w:rPr>
        <w:t>Другие виды искусства. Живопись и музыка (народная и авторская), предметы народных промыслов.</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bCs/>
          <w:color w:val="000000"/>
          <w:sz w:val="28"/>
          <w:szCs w:val="28"/>
        </w:rPr>
        <w:t xml:space="preserve">Русская литература </w:t>
      </w:r>
      <w:r>
        <w:rPr>
          <w:rFonts w:ascii="Times New Roman" w:hAnsi="Times New Roman" w:cs="Times New Roman"/>
          <w:bCs/>
          <w:color w:val="000000"/>
          <w:sz w:val="28"/>
          <w:szCs w:val="28"/>
          <w:lang w:val="en-US"/>
        </w:rPr>
        <w:t>XIX</w:t>
      </w:r>
      <w:r>
        <w:rPr>
          <w:rFonts w:ascii="Times New Roman" w:hAnsi="Times New Roman" w:cs="Times New Roman"/>
          <w:bCs/>
          <w:color w:val="000000"/>
          <w:sz w:val="28"/>
          <w:szCs w:val="28"/>
        </w:rPr>
        <w:t xml:space="preserve"> века.</w:t>
      </w:r>
      <w:r>
        <w:rPr>
          <w:rFonts w:ascii="Times New Roman" w:hAnsi="Times New Roman" w:cs="Times New Roman"/>
          <w:color w:val="000000"/>
          <w:sz w:val="28"/>
          <w:szCs w:val="28"/>
        </w:rPr>
        <w:t xml:space="preserve"> Биографические справки и произведения (полностью или законченные отрывки из прозаических произведений) </w:t>
      </w:r>
      <w:r>
        <w:rPr>
          <w:rFonts w:ascii="Times New Roman" w:hAnsi="Times New Roman" w:cs="Times New Roman"/>
          <w:bCs/>
          <w:color w:val="000000"/>
          <w:sz w:val="28"/>
          <w:szCs w:val="28"/>
        </w:rPr>
        <w:t>века.</w:t>
      </w:r>
      <w:r>
        <w:rPr>
          <w:rFonts w:ascii="Times New Roman" w:hAnsi="Times New Roman" w:cs="Times New Roman"/>
          <w:color w:val="000000"/>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color w:val="000000"/>
          <w:sz w:val="28"/>
          <w:szCs w:val="28"/>
        </w:rPr>
        <w:t>Другие виды искусства. Отрывки из опер русских композиторов, романсы русских композиторов на стихи русских поэтов. Пейзажная и портретная живопись русских художников.</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bCs/>
          <w:color w:val="000000"/>
          <w:sz w:val="28"/>
          <w:szCs w:val="28"/>
          <w:shd w:val="clear" w:color="auto" w:fill="FFFFFF"/>
        </w:rPr>
        <w:t xml:space="preserve">Русская литература </w:t>
      </w:r>
      <w:r>
        <w:rPr>
          <w:rFonts w:ascii="Times New Roman" w:hAnsi="Times New Roman" w:cs="Times New Roman"/>
          <w:bCs/>
          <w:color w:val="000000"/>
          <w:sz w:val="28"/>
          <w:szCs w:val="28"/>
          <w:shd w:val="clear" w:color="auto" w:fill="FFFFFF"/>
          <w:lang w:val="en-US"/>
        </w:rPr>
        <w:t>XX</w:t>
      </w:r>
      <w:r>
        <w:rPr>
          <w:rFonts w:ascii="Times New Roman" w:hAnsi="Times New Roman" w:cs="Times New Roman"/>
          <w:bCs/>
          <w:color w:val="000000"/>
          <w:sz w:val="28"/>
          <w:szCs w:val="28"/>
          <w:shd w:val="clear" w:color="auto" w:fill="FFFFFF"/>
        </w:rPr>
        <w:t xml:space="preserve"> века</w:t>
      </w:r>
      <w:r>
        <w:rPr>
          <w:rFonts w:ascii="Times New Roman" w:hAnsi="Times New Roman" w:cs="Times New Roman"/>
          <w:bCs/>
          <w:color w:val="000000"/>
          <w:sz w:val="28"/>
          <w:szCs w:val="28"/>
        </w:rPr>
        <w:t>.</w:t>
      </w:r>
      <w:r>
        <w:rPr>
          <w:rFonts w:ascii="Times New Roman" w:hAnsi="Times New Roman" w:cs="Times New Roman"/>
          <w:color w:val="000000"/>
          <w:sz w:val="28"/>
          <w:szCs w:val="28"/>
        </w:rPr>
        <w:t xml:space="preserve"> Биографические справки и произведения (полностью или законченные отрывки из прозаических произведений) русских писателей и поэтов </w:t>
      </w:r>
      <w:r>
        <w:rPr>
          <w:rFonts w:ascii="Times New Roman" w:hAnsi="Times New Roman" w:cs="Times New Roman"/>
          <w:bCs/>
          <w:color w:val="000000"/>
          <w:sz w:val="28"/>
          <w:szCs w:val="28"/>
          <w:lang w:val="en-US"/>
        </w:rPr>
        <w:t>XX</w:t>
      </w:r>
      <w:r>
        <w:rPr>
          <w:rFonts w:ascii="Times New Roman" w:hAnsi="Times New Roman" w:cs="Times New Roman"/>
          <w:bCs/>
          <w:color w:val="000000"/>
          <w:sz w:val="28"/>
          <w:szCs w:val="28"/>
        </w:rPr>
        <w:t xml:space="preserve"> века.</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color w:val="000000"/>
          <w:sz w:val="28"/>
          <w:szCs w:val="28"/>
        </w:rPr>
        <w:t xml:space="preserve">Другие виды искусства. </w:t>
      </w:r>
      <w:r>
        <w:rPr>
          <w:rFonts w:ascii="Times New Roman" w:hAnsi="Times New Roman" w:cs="Times New Roman"/>
          <w:color w:val="000000"/>
          <w:sz w:val="28"/>
          <w:szCs w:val="28"/>
          <w:shd w:val="clear" w:color="auto" w:fill="FFFFFF"/>
        </w:rPr>
        <w:t>Произведения живописи</w:t>
      </w:r>
      <w:r>
        <w:rPr>
          <w:rFonts w:ascii="Times New Roman" w:hAnsi="Times New Roman" w:cs="Times New Roman"/>
          <w:color w:val="000000"/>
          <w:sz w:val="28"/>
          <w:szCs w:val="28"/>
        </w:rPr>
        <w:t>.</w:t>
      </w:r>
      <w:r>
        <w:rPr>
          <w:rFonts w:ascii="Times New Roman" w:hAnsi="Times New Roman" w:cs="Times New Roman"/>
          <w:color w:val="000000"/>
          <w:sz w:val="28"/>
          <w:szCs w:val="28"/>
          <w:shd w:val="clear" w:color="auto" w:fill="FFFFFF"/>
        </w:rPr>
        <w:t xml:space="preserve"> Фотографии военных лет.</w:t>
      </w:r>
      <w:r>
        <w:rPr>
          <w:rFonts w:ascii="Times New Roman" w:hAnsi="Times New Roman" w:cs="Times New Roman"/>
          <w:color w:val="000000"/>
          <w:sz w:val="28"/>
          <w:szCs w:val="28"/>
        </w:rPr>
        <w:t xml:space="preserve"> Музыкальные произведения. Романсы, песни.</w:t>
      </w:r>
      <w:r>
        <w:rPr>
          <w:rFonts w:ascii="Times New Roman" w:hAnsi="Times New Roman" w:cs="Times New Roman"/>
          <w:color w:val="000000"/>
          <w:sz w:val="28"/>
          <w:szCs w:val="28"/>
          <w:shd w:val="clear" w:color="auto" w:fill="FFFFFF"/>
        </w:rPr>
        <w:t xml:space="preserve"> Песни на военную тематику</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Cs/>
          <w:color w:val="000000"/>
          <w:sz w:val="28"/>
          <w:szCs w:val="28"/>
          <w:shd w:val="clear" w:color="auto" w:fill="FFFFFF"/>
        </w:rPr>
        <w:t>Современные писатели</w:t>
      </w:r>
      <w:r>
        <w:rPr>
          <w:rFonts w:ascii="Times New Roman" w:hAnsi="Times New Roman" w:cs="Times New Roman"/>
          <w:bCs/>
          <w:color w:val="000000"/>
          <w:sz w:val="28"/>
          <w:szCs w:val="28"/>
        </w:rPr>
        <w:t>.</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Биографические справки и произведения (полностью или законченные отрывки из прозаических произведений) современных писателей и поэтов </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color w:val="000000"/>
          <w:sz w:val="28"/>
          <w:szCs w:val="28"/>
          <w:shd w:val="clear" w:color="auto" w:fill="FFFFFF"/>
        </w:rPr>
        <w:t>Другие виды искусства. Живопись, фотографии, музыка, песни на стихи современных поэтов. Музыка к кинофильмам и спектаклям по произведениям современных писателей.</w:t>
      </w:r>
    </w:p>
    <w:p w:rsidR="005B5BE4" w:rsidRDefault="005B5BE4">
      <w:pPr>
        <w:shd w:val="clear" w:color="auto" w:fill="FFFFFF"/>
        <w:spacing w:after="0" w:line="36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bCs/>
          <w:color w:val="000000"/>
          <w:sz w:val="28"/>
          <w:szCs w:val="28"/>
          <w:shd w:val="clear" w:color="auto" w:fill="FFFFFF"/>
        </w:rPr>
        <w:t>Зарубежная литература</w:t>
      </w:r>
      <w:r>
        <w:rPr>
          <w:rFonts w:ascii="Times New Roman" w:hAnsi="Times New Roman" w:cs="Times New Roman"/>
          <w:bCs/>
          <w:color w:val="000000"/>
          <w:sz w:val="28"/>
          <w:szCs w:val="28"/>
        </w:rPr>
        <w:t>.</w:t>
      </w:r>
      <w:r>
        <w:rPr>
          <w:rFonts w:ascii="Times New Roman" w:hAnsi="Times New Roman" w:cs="Times New Roman"/>
          <w:color w:val="000000"/>
          <w:sz w:val="28"/>
          <w:szCs w:val="28"/>
        </w:rPr>
        <w:t xml:space="preserve"> Биографические справки и произведения (полностью или законченные отрывки из прозаических произведений) зарубежных писателей и поэтов.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
          <w:bCs/>
          <w:color w:val="000000"/>
          <w:sz w:val="28"/>
          <w:szCs w:val="28"/>
          <w:shd w:val="clear" w:color="auto" w:fill="FFFFFF"/>
        </w:rPr>
        <w:t>Теория литературы.</w:t>
      </w:r>
      <w:r>
        <w:rPr>
          <w:rFonts w:ascii="Times New Roman" w:hAnsi="Times New Roman" w:cs="Times New Roman"/>
          <w:color w:val="000000"/>
          <w:sz w:val="28"/>
          <w:szCs w:val="28"/>
          <w:shd w:val="clear" w:color="auto" w:fill="FFFFFF"/>
        </w:rPr>
        <w:t xml:space="preserve"> Гипербола (преувеличение), эпитет, метафора, олицетворение, фразеологический (устойчивый) оборот в художественном произведении ― без называния терминов.</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Рифма в стихотворении. Ритм в стихотворении.</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Приём образного сравнения и определения, использование переносного значения слов и выражений в описании явлений, событий, характеристики героя.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Проза как вид художественных произведений. Признаки прозаических произведений: сюжет, герои. Сюжет произведения. Герой (персонаж) произведения. Роль пейзажа и интерьера в рассказе.</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Поэзия как вид художественных произведений. Признаки поэтических произведений: рифма, ритм.</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Пьеса как вид драматического искусства. Отличительные признаки пьес: герои (действующие лица), диалоги, структурные части (действия).</w:t>
      </w:r>
    </w:p>
    <w:p w:rsidR="005B5BE4" w:rsidRDefault="005B5BE4">
      <w:pPr>
        <w:shd w:val="clear" w:color="auto" w:fill="FFFFFF"/>
        <w:spacing w:after="0" w:line="36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color w:val="000000"/>
          <w:sz w:val="28"/>
          <w:szCs w:val="28"/>
          <w:shd w:val="clear" w:color="auto" w:fill="FFFFFF"/>
        </w:rPr>
        <w:t>Автобиографические произведения. Воспоминания (мемуары).</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
          <w:bCs/>
          <w:color w:val="000000"/>
          <w:sz w:val="28"/>
          <w:szCs w:val="28"/>
          <w:shd w:val="clear" w:color="auto" w:fill="FFFFFF"/>
        </w:rPr>
        <w:t>Навыки чтения.</w:t>
      </w:r>
      <w:r>
        <w:rPr>
          <w:rFonts w:ascii="Times New Roman" w:hAnsi="Times New Roman" w:cs="Times New Roman"/>
          <w:color w:val="000000"/>
          <w:sz w:val="28"/>
          <w:szCs w:val="28"/>
          <w:shd w:val="clear" w:color="auto" w:fill="FFFFFF"/>
        </w:rPr>
        <w:t xml:space="preserve"> Дальнейшее совершенствование навыков правильного, беглого, сознательного и выразительного чтения в соответствии с нормами литературного произношения.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Осознанное чтение текста про себя с предварительными заданиями учителя. Самостоятельная подготовка к выразительному чтению предварительно проанализированного текста или отрывка из него.</w:t>
      </w:r>
      <w:r>
        <w:rPr>
          <w:rFonts w:ascii="Times New Roman" w:hAnsi="Times New Roman" w:cs="Times New Roman"/>
          <w:b/>
          <w:bCs/>
          <w:color w:val="000000"/>
          <w:sz w:val="28"/>
          <w:szCs w:val="28"/>
          <w:shd w:val="clear" w:color="auto" w:fill="FFFFFF"/>
        </w:rPr>
        <w:tab/>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Умение правильно пользоваться средствами устной выразительности речи: тон, темп речи, сила голоса, логические ударения, интонация после предварительного разбора текста.</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Сознательное чтение текста вслух и про себя.</w:t>
      </w:r>
    </w:p>
    <w:p w:rsidR="005B5BE4" w:rsidRDefault="005B5BE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Самостоятельная подготовка к выразительному чтению предварительно проанализированного текста или отрывка из него. </w:t>
      </w:r>
    </w:p>
    <w:p w:rsidR="005B5BE4" w:rsidRDefault="005B5BE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Работа над выразительным чтением с соответствующими установками к чтению (определение настроения, соотнесение читаемого с изменением эмоций, логические ударения, интонация, повышение и понижение голоса, постановка пауз, тон, тембр, темп и т.п.).</w:t>
      </w:r>
    </w:p>
    <w:p w:rsidR="005B5BE4" w:rsidRDefault="005B5BE4">
      <w:pPr>
        <w:shd w:val="clear" w:color="auto" w:fill="FFFFFF"/>
        <w:autoSpaceDE w:val="0"/>
        <w:spacing w:after="0" w:line="36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sz w:val="28"/>
          <w:szCs w:val="28"/>
        </w:rPr>
        <w:t xml:space="preserve">Освоение разных видов чтения текста (выборочное, ознакомительное, изучающее).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
          <w:bCs/>
          <w:color w:val="000000"/>
          <w:sz w:val="28"/>
          <w:szCs w:val="28"/>
          <w:shd w:val="clear" w:color="auto" w:fill="FFFFFF"/>
        </w:rPr>
        <w:t>Работа с текстом.</w:t>
      </w:r>
      <w:r>
        <w:rPr>
          <w:rFonts w:ascii="Times New Roman" w:hAnsi="Times New Roman" w:cs="Times New Roman"/>
          <w:color w:val="000000"/>
          <w:sz w:val="28"/>
          <w:szCs w:val="28"/>
          <w:shd w:val="clear" w:color="auto" w:fill="FFFFFF"/>
        </w:rPr>
        <w:t xml:space="preserve"> Самостоятельное определение темы произведения. Выявление авторского замысла (самостоятельно или с помощью учителя). Формулирование идеи произведения (самостоятельно или с помощью учителя). Соотнесение заглавия с темой и основной мыслью произведения (случаи соответствия и несоответствия). </w:t>
      </w:r>
    </w:p>
    <w:p w:rsidR="005B5BE4" w:rsidRDefault="005B5BE4">
      <w:pPr>
        <w:shd w:val="clear" w:color="auto" w:fill="FFFFFF"/>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Совершенствование умения устанавливать смысловые связи между событиями (в пределах одной части) и между частями произведения.</w:t>
      </w:r>
      <w:r>
        <w:rPr>
          <w:rFonts w:ascii="Times New Roman" w:hAnsi="Times New Roman" w:cs="Times New Roman"/>
          <w:sz w:val="28"/>
          <w:szCs w:val="28"/>
        </w:rPr>
        <w:t xml:space="preserve"> </w:t>
      </w:r>
    </w:p>
    <w:p w:rsidR="005B5BE4" w:rsidRDefault="005B5BE4">
      <w:pPr>
        <w:shd w:val="clear" w:color="auto" w:fill="FFFFFF"/>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Совершенствование представлений о типах текстов (описание, рассуждение, повествование).</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 xml:space="preserve">Сравнение художественных, деловых (учебных) и научно-познавательных текстов. </w:t>
      </w:r>
      <w:r>
        <w:rPr>
          <w:rFonts w:ascii="Times New Roman" w:hAnsi="Times New Roman" w:cs="Times New Roman"/>
          <w:iCs/>
          <w:sz w:val="28"/>
          <w:szCs w:val="28"/>
        </w:rPr>
        <w:t>Нахождение (с помощью учителя) необходимой информации в научно-познавательном тексте для подготовки сообщения.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Работа над образом героя литературного произведения, составление характеристики действующих лиц на основе выявления и осмысления поступков героев, мотивов их поведения, чувств и мыслей. Нахождение в тексте слов и выражений, которые использует автор при характеристике героев; выявление отношения автора к персонажу (самостоятельно и с помощью учителя); выражение собственного отношения к герою и его поступкам. Подбор отрывков из произведения для аргументации и подтверждения определенных черт героев. Выявление особенностей речи действующих лиц (с помощью учителя). Развитие умения формулировать эмоционально-оценочные суждения для характеристике героев (с помощью учителя).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Самостоятельное деление текста на законченные по смыслу части и озаглавливание частей в разной речевой форме (вопросительные, повествовательные, назывные предложения). Составление с помощью учителя цитатного плана.</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Составление различных видов пересказов.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Аргументированный ответ с опорой на текст (с помощью учителя). Постановка вопросов по содержанию текста. Отбор в произведении материала, необходимого для составления рассказа на заданную тему. Составление рассказов по предложенной теме на материале нескольких произведений.</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Определение эмоционального характера текстов (с помощью учителя).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Нахождение в стихотворных текстах с помощью учителя повторяющихся элементов, созвучных слов (на доступном материале). Подбор слова, близкого по звучанию из ряда данных.</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Самостоятельное нахождение в тексте незнакомых слов и объяснение их значения. Различение оттенков значений слов, использование оценочных слов в самостоятельной речи. Нахождение в произведении и осмысление значения слов, ярко изображающих события, героев, окружающую природу (фразеологизмы, эпитеты, сравнения, олицетворения). Объяснение значения фразеологического оборотов (с помощью учителя). Различение прямого и переносного значения слов и выражений.</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Определение (самостоятельно или с помощью учителя) вида произведения (проза, поэзия, драма). Выявление (с помощью учителя) основных жанровых признаков произведения и их понимание.</w:t>
      </w:r>
    </w:p>
    <w:p w:rsidR="005B5BE4" w:rsidRDefault="005B5BE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color w:val="000000"/>
          <w:sz w:val="28"/>
          <w:szCs w:val="28"/>
          <w:shd w:val="clear" w:color="auto" w:fill="FFFFFF"/>
        </w:rPr>
        <w:t>Выделение в тексте описаний и рассуждений.</w:t>
      </w:r>
    </w:p>
    <w:p w:rsidR="005B5BE4" w:rsidRDefault="005B5BE4">
      <w:pPr>
        <w:autoSpaceDE w:val="0"/>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Формирование умения воссоздавать поэтические образы произведения (описание предмета, природы, места действия, героя, его эмоциональное состояние) на основе анализа словесной ткани произведения.</w:t>
      </w:r>
    </w:p>
    <w:p w:rsidR="005B5BE4" w:rsidRDefault="005B5BE4">
      <w:pPr>
        <w:autoSpaceDE w:val="0"/>
        <w:spacing w:after="0" w:line="360" w:lineRule="auto"/>
        <w:ind w:firstLine="709"/>
        <w:jc w:val="both"/>
        <w:rPr>
          <w:rFonts w:ascii="Times New Roman" w:hAnsi="Times New Roman" w:cs="Times New Roman"/>
          <w:iCs/>
          <w:sz w:val="28"/>
          <w:szCs w:val="28"/>
        </w:rPr>
      </w:pPr>
      <w:r>
        <w:rPr>
          <w:rFonts w:ascii="Times New Roman" w:hAnsi="Times New Roman" w:cs="Times New Roman"/>
          <w:bCs/>
          <w:sz w:val="28"/>
          <w:szCs w:val="28"/>
        </w:rPr>
        <w:t>Формирование умения сопоставлять произведения разных видов искусств (словесного, музыкального, изобразительного) по теме, по настроению и главной мысли.</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iCs/>
          <w:sz w:val="28"/>
          <w:szCs w:val="28"/>
        </w:rPr>
        <w:t>Составление отзыва на книгу</w:t>
      </w:r>
      <w:r>
        <w:rPr>
          <w:rFonts w:ascii="Times New Roman" w:hAnsi="Times New Roman" w:cs="Times New Roman"/>
          <w:sz w:val="28"/>
          <w:szCs w:val="28"/>
        </w:rPr>
        <w:t>, аннотацию.</w:t>
      </w:r>
      <w:r>
        <w:rPr>
          <w:rFonts w:ascii="Times New Roman" w:hAnsi="Times New Roman" w:cs="Times New Roman"/>
          <w:sz w:val="28"/>
          <w:szCs w:val="28"/>
          <w:shd w:val="clear" w:color="auto" w:fill="FFFFFF"/>
        </w:rPr>
        <w:t xml:space="preserve"> Составление высказывания-рассуждения с опорой на иллюстрацию, алгоритм.</w:t>
      </w:r>
    </w:p>
    <w:p w:rsidR="005B5BE4" w:rsidRDefault="005B5BE4">
      <w:pPr>
        <w:autoSpaceDE w:val="0"/>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Cs/>
          <w:sz w:val="28"/>
          <w:szCs w:val="28"/>
        </w:rPr>
        <w:t>Воспитание культуры общения с собеседником: умения внимательно слушать, поддерживать диалог вопросами или репликами, строить речевое общение с собеседником на основе доброжелательности и уважения.</w:t>
      </w:r>
    </w:p>
    <w:p w:rsidR="005B5BE4" w:rsidRDefault="005B5BE4">
      <w:pPr>
        <w:shd w:val="clear" w:color="auto" w:fill="FFFFFF"/>
        <w:spacing w:after="0" w:line="360" w:lineRule="auto"/>
        <w:ind w:firstLine="709"/>
        <w:jc w:val="both"/>
        <w:rPr>
          <w:rFonts w:ascii="Times New Roman" w:hAnsi="Times New Roman" w:cs="Times New Roman"/>
          <w:b/>
          <w:color w:val="000000"/>
          <w:sz w:val="28"/>
          <w:szCs w:val="28"/>
        </w:rPr>
      </w:pPr>
      <w:r>
        <w:rPr>
          <w:rFonts w:ascii="Times New Roman" w:hAnsi="Times New Roman" w:cs="Times New Roman"/>
          <w:color w:val="000000"/>
          <w:sz w:val="28"/>
          <w:szCs w:val="28"/>
          <w:shd w:val="clear" w:color="auto" w:fill="FFFFFF"/>
        </w:rPr>
        <w:t>Внеклассное чтение. Чтение доступных произведений художественной литературы отечественных и зарубежных авторов, статей из периодической печати и журналов.</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color w:val="000000"/>
          <w:sz w:val="28"/>
          <w:szCs w:val="28"/>
        </w:rPr>
        <w:t xml:space="preserve">МАТЕМАТИКА </w:t>
      </w:r>
    </w:p>
    <w:p w:rsidR="005B5BE4" w:rsidRDefault="005B5BE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Пояснительная записка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Целью</w:t>
      </w:r>
      <w:r>
        <w:rPr>
          <w:rFonts w:ascii="Times New Roman" w:hAnsi="Times New Roman" w:cs="Times New Roman"/>
          <w:sz w:val="28"/>
          <w:szCs w:val="28"/>
        </w:rPr>
        <w:t xml:space="preserve"> обучения математике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является подготовка обучающихся с умственной отсталостью (интеллектуальными нарушениями) к самостоятельной жизни и трудовой деятельности, обеспечение максимально возможной социальной адаптации выпускников. Курс математики имеет практическую направленность и способствует овладению обучающимися практическими умениями применения математических знаний в повседневной жизни в различных бытовых и социальных ситуациях. Содержание представленного учебного материала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предполагает повторение ранее изученных основных разделов математики, которое необходимо для решения задач измерительного, вычислительного, экономического характера, а также задач, связанных с усвоением программы по профильному труду.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Задачи</w:t>
      </w:r>
      <w:r>
        <w:rPr>
          <w:rFonts w:ascii="Times New Roman" w:hAnsi="Times New Roman" w:cs="Times New Roman"/>
          <w:sz w:val="28"/>
          <w:szCs w:val="28"/>
        </w:rPr>
        <w:t xml:space="preserve"> обучения математике на этом этапе получения образования обучающимися с умственной отсталостью (интеллектуальными нарушениями) состоят:</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 совершенствовании ранее приобретенных доступных математических знаний, умений и навыков;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 применении математических знаний, умений и навыков для решения практико-ориентированных задач;</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в использовании процесса обучения математике для коррекции недостатков познавательной деятельности и личностных качеств обучающихся.</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Нумерация.</w:t>
      </w:r>
      <w:r>
        <w:rPr>
          <w:rFonts w:ascii="Times New Roman" w:hAnsi="Times New Roman" w:cs="Times New Roman"/>
          <w:sz w:val="28"/>
          <w:szCs w:val="28"/>
        </w:rPr>
        <w:t xml:space="preserve"> Присчитывание и отсчитывание (устно) разрядных единиц и числовых групп (по 2, 20, 200, 2 000, 20 000, 200 000; 5, 50, 500, 5 000, 50 000) в пределах 1 000 000. Округление чисел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Единицы измерения и их соотношения. </w:t>
      </w:r>
      <w:r>
        <w:rPr>
          <w:rFonts w:ascii="Times New Roman" w:hAnsi="Times New Roman" w:cs="Times New Roman"/>
          <w:sz w:val="28"/>
          <w:szCs w:val="28"/>
        </w:rPr>
        <w:t>Величины (длина, стоимость, масса, емкость, время, площадь, объем) и единицы их измерения. Единицы измерения земельных площадей: ар (1 а), гектар (1 га). Соотношения между единицами измерения однородных величин. Сравнение и упорядочение однородных величин.</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Запись чисел, полученных при измерении площади и объема, в виде десятичной дроби и обратное преобразование.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Арифметические действия. </w:t>
      </w:r>
      <w:r>
        <w:rPr>
          <w:rFonts w:ascii="Times New Roman" w:hAnsi="Times New Roman" w:cs="Times New Roman"/>
          <w:sz w:val="28"/>
          <w:szCs w:val="28"/>
        </w:rPr>
        <w:t>Устные вычисления(сложение, вычитание, умножение, деление) с числами в пределах 1 000 000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Письменное сложение и вычитание чисел в пределах 1 000 000 (все случаи). Проверка вычислений с помощью обратного арифметического действия.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Сложение и вычитание чисел, полученных при измерении одной, двумя мерами, без преобразования и с преобразованием в пределах 1 000 000. Умножение и деление целых чисел, полученных при счете и при измерении, на однозначное, двузначное и трехзначное число (несложные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Порядок действий. Нахождение значения числового выражения, состоящего из 3-5 арифметических действий.</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Использование микрокалькулятора для всех видов вычислений в пределах 1 000 000 с целыми числами и числами, полученными при измерении, с проверкой результата повторным вычислением на микрокалькуляторе.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Дроби. </w:t>
      </w:r>
      <w:r>
        <w:rPr>
          <w:rFonts w:ascii="Times New Roman" w:hAnsi="Times New Roman" w:cs="Times New Roman"/>
          <w:sz w:val="28"/>
          <w:szCs w:val="28"/>
        </w:rPr>
        <w:t>Обыкновенные дроби: элементарные представления о способах получения обыкновенных дробей, записи, чтении, видах дробей, сравнении и преобразованиях дробей. Сложение и вычитание обыкновенных дробей с одинаковыми и разными знаменателями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числа по одной его части.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Десятичные дроби: получение, запись, чтение, сравнение, преобразования. Сложение и вычитание десятичных дробей (все случаи), проверка вычислений с помощью обратного арифметического действия.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Умножение и деление десятичной дроби на однозначное, двузначное 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трехзначное число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микрокалькулятора для выполнения арифметических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действий с десятичными дробями с проверкой результата повторным вычислением на микрокалькуляторе.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Процент. Нахождение одного и нескольких процентов от числа, в том числе с использованием микрокалькулятора.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числа по одному проценту.</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Использование дробей (обыкновенных и десятичных) и процентов в диаграммах (линейных, столбчатых, круговых).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Арифметические задачи. </w:t>
      </w:r>
      <w:r>
        <w:rPr>
          <w:rFonts w:ascii="Times New Roman" w:hAnsi="Times New Roman" w:cs="Times New Roman"/>
          <w:sz w:val="28"/>
          <w:szCs w:val="28"/>
        </w:rPr>
        <w:t xml:space="preserve">Простые (все виды, рассмотренные на предыдущих этапах обучения) и составные (в 3-5 арифметических действий) задачи.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на движение в одном и противоположном направлении двух тел.</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на нахождение целого по значению его доли.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Арифметические задачи, связанные с программой профильного труда.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Задачи экономической направленности, связанные с расчетом бюджета семьи, расчетом оплаты коммунальных услуг, налогами, финансовыми услугами банков, страховыми и иными социальными услугами, предоставляемыми населению.</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Геометрический материал.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Распознавание, различение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 тел (куб, шар, параллелепипед, пирамида, призма, цилиндр, конус).</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Свойства элементов многоугольников (треугольник, прямоугольник, параллелограмм), прямоугольного параллелепипеда.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Взаимное положение на плоскости геометрических фигур и линий.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Взаимное положение прямых в пространстве: наклонные, горизонтальные, вертикальные. Уровень, отвес.</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Симметрия. Ось, центр симметрии.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Вычисление периметра многоугольника, площади прямоугольника, объема прямоугольного параллелепипеда (куба).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Вычисление длины окружности, площади круга. Сектор, сегмент.</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Геометрические формы в окружающем мире.</w:t>
      </w:r>
    </w:p>
    <w:p w:rsidR="005B5BE4" w:rsidRDefault="005B5BE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ИНФОРМАТИКА </w:t>
      </w:r>
    </w:p>
    <w:p w:rsidR="005B5BE4" w:rsidRDefault="005B5BE4">
      <w:pPr>
        <w:spacing w:after="0" w:line="360" w:lineRule="auto"/>
        <w:jc w:val="center"/>
        <w:rPr>
          <w:rFonts w:ascii="Times New Roman" w:hAnsi="Times New Roman" w:cs="Times New Roman"/>
          <w:sz w:val="28"/>
          <w:szCs w:val="28"/>
        </w:rPr>
      </w:pPr>
      <w:r>
        <w:rPr>
          <w:rFonts w:ascii="Times New Roman" w:hAnsi="Times New Roman" w:cs="Times New Roman"/>
          <w:b/>
          <w:sz w:val="28"/>
          <w:szCs w:val="28"/>
        </w:rPr>
        <w:t>Пояснительная записка</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Курс информатики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является логическим продолжением изучения этого предмета в </w:t>
      </w:r>
      <w:r>
        <w:rPr>
          <w:rFonts w:ascii="Times New Roman" w:hAnsi="Times New Roman" w:cs="Times New Roman"/>
          <w:sz w:val="28"/>
          <w:szCs w:val="28"/>
          <w:lang w:val="en-US"/>
        </w:rPr>
        <w:t>V</w:t>
      </w:r>
      <w:r>
        <w:rPr>
          <w:rFonts w:ascii="Times New Roman" w:hAnsi="Times New Roman" w:cs="Times New Roman"/>
          <w:sz w:val="28"/>
          <w:szCs w:val="28"/>
        </w:rPr>
        <w:t>-</w:t>
      </w:r>
      <w:r>
        <w:rPr>
          <w:rFonts w:ascii="Times New Roman" w:hAnsi="Times New Roman" w:cs="Times New Roman"/>
          <w:sz w:val="28"/>
          <w:szCs w:val="28"/>
          <w:lang w:val="en-US"/>
        </w:rPr>
        <w:t>IX</w:t>
      </w:r>
      <w:r>
        <w:rPr>
          <w:rFonts w:ascii="Times New Roman" w:hAnsi="Times New Roman" w:cs="Times New Roman"/>
          <w:sz w:val="28"/>
          <w:szCs w:val="28"/>
        </w:rPr>
        <w:t xml:space="preserve"> классах. Целью обучения информатики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является подготовка обучающихся с умственной отсталостью (интеллектуальными нарушениями) к самостоятельной жизни и трудовой деятельности, обеспечение максимально возможной социальной адаптации выпускников. Курс имеет практическую значимость и жизненную необходимость и способствует овладению обучающимися практическими умениями применения компьютера и средств ИКТ в повседневной жизни в различных бытовых, социальных и профессиональных ситуациях.</w:t>
      </w:r>
    </w:p>
    <w:p w:rsidR="005B5BE4" w:rsidRDefault="005B5BE4">
      <w:pPr>
        <w:pStyle w:val="af4"/>
        <w:spacing w:after="0" w:line="360" w:lineRule="auto"/>
        <w:ind w:firstLine="454"/>
        <w:jc w:val="both"/>
        <w:rPr>
          <w:rFonts w:ascii="Times New Roman" w:hAnsi="Times New Roman"/>
          <w:i/>
          <w:sz w:val="28"/>
          <w:szCs w:val="28"/>
        </w:rPr>
      </w:pPr>
      <w:r>
        <w:rPr>
          <w:rFonts w:ascii="Times New Roman" w:hAnsi="Times New Roman"/>
          <w:i/>
          <w:sz w:val="28"/>
          <w:szCs w:val="28"/>
        </w:rPr>
        <w:t>Технология ввода информации в компьютер</w:t>
      </w:r>
      <w:r>
        <w:rPr>
          <w:rFonts w:ascii="Times New Roman" w:hAnsi="Times New Roman"/>
          <w:sz w:val="28"/>
          <w:szCs w:val="28"/>
        </w:rPr>
        <w:t xml:space="preserve">: ввод текста, запись звука, изображения, цифровых данных (с использованием различных технических средств: фото- и видеокамеры, микрофона и т.д.). Сканирование рисунков и текстов. Организация системы файлов и папок, сохранение изменений в файле. Распечатка файла. Использование сменных носителей (флэш-карт), учёт ограничений в объёме записываемой информации. </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Поиск и обработка информации:</w:t>
      </w:r>
      <w:r>
        <w:rPr>
          <w:rFonts w:ascii="Times New Roman" w:hAnsi="Times New Roman" w:cs="Times New Roman"/>
          <w:sz w:val="28"/>
          <w:szCs w:val="28"/>
        </w:rPr>
        <w:t xml:space="preserve"> информация, её сбор, анализ и систематизация. Способы получения, хранения, переработки информации. </w:t>
      </w:r>
      <w:bookmarkStart w:id="0" w:name="bookmark19"/>
      <w:r>
        <w:rPr>
          <w:rFonts w:ascii="Times New Roman" w:hAnsi="Times New Roman" w:cs="Times New Roman"/>
          <w:sz w:val="28"/>
          <w:szCs w:val="28"/>
        </w:rPr>
        <w:t>Поиск информации в соответствующих возрасту цифровых словарях и справочниках, контролируемом Интернете, системе поиска внутри компьютера. Структурирование информации, её организация и представление в виде таблиц, схем, диаграмм и пр.</w:t>
      </w:r>
    </w:p>
    <w:p w:rsidR="005B5BE4" w:rsidRDefault="005B5BE4">
      <w:pPr>
        <w:spacing w:after="0" w:line="360" w:lineRule="auto"/>
        <w:ind w:firstLine="709"/>
        <w:jc w:val="both"/>
        <w:rPr>
          <w:rFonts w:ascii="Times New Roman" w:hAnsi="Times New Roman" w:cs="Times New Roman"/>
          <w:i/>
          <w:sz w:val="28"/>
          <w:szCs w:val="28"/>
        </w:rPr>
      </w:pPr>
      <w:bookmarkStart w:id="1" w:name="bookmark21"/>
      <w:bookmarkEnd w:id="0"/>
      <w:r>
        <w:rPr>
          <w:rFonts w:ascii="Times New Roman" w:hAnsi="Times New Roman" w:cs="Times New Roman"/>
          <w:i/>
          <w:sz w:val="28"/>
          <w:szCs w:val="28"/>
        </w:rPr>
        <w:t>Общение в цифровой среде</w:t>
      </w:r>
      <w:r>
        <w:rPr>
          <w:rFonts w:ascii="Times New Roman" w:hAnsi="Times New Roman" w:cs="Times New Roman"/>
          <w:sz w:val="28"/>
          <w:szCs w:val="28"/>
        </w:rPr>
        <w:t>: создание, представление и передача сообщений</w:t>
      </w:r>
      <w:bookmarkEnd w:id="1"/>
      <w:r>
        <w:rPr>
          <w:rFonts w:ascii="Times New Roman" w:hAnsi="Times New Roman" w:cs="Times New Roman"/>
          <w:sz w:val="28"/>
          <w:szCs w:val="28"/>
        </w:rPr>
        <w:t>.</w:t>
      </w:r>
    </w:p>
    <w:p w:rsidR="005B5BE4" w:rsidRPr="00CB5796"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sz w:val="28"/>
          <w:szCs w:val="28"/>
        </w:rPr>
        <w:t>Гигиена работы с компьютером:</w:t>
      </w:r>
      <w:r>
        <w:rPr>
          <w:rFonts w:ascii="Times New Roman" w:hAnsi="Times New Roman" w:cs="Times New Roman"/>
          <w:sz w:val="28"/>
          <w:szCs w:val="28"/>
        </w:rPr>
        <w:t xml:space="preserve"> использование эргономичных и безопасных для здоровья приёмов работы со средствами ИКТ. Выполнение компенсирующих упражнений.</w:t>
      </w:r>
    </w:p>
    <w:p w:rsidR="005B5BE4" w:rsidRPr="00CB5796" w:rsidRDefault="005B5BE4">
      <w:pPr>
        <w:spacing w:after="0" w:line="360" w:lineRule="auto"/>
        <w:ind w:firstLine="709"/>
        <w:jc w:val="center"/>
        <w:rPr>
          <w:rFonts w:ascii="Times New Roman" w:hAnsi="Times New Roman" w:cs="Times New Roman"/>
          <w:color w:val="auto"/>
          <w:sz w:val="28"/>
          <w:szCs w:val="28"/>
        </w:rPr>
      </w:pPr>
    </w:p>
    <w:p w:rsidR="005B5BE4" w:rsidRDefault="005B5BE4">
      <w:pPr>
        <w:spacing w:after="0" w:line="36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ОСНОВЫ СОЦИАЛЬНОЙ ЖИЗНИ</w:t>
      </w:r>
    </w:p>
    <w:p w:rsidR="005B5BE4" w:rsidRDefault="005B5BE4">
      <w:pPr>
        <w:spacing w:after="0" w:line="36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Пояснительная записка</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Цель </w:t>
      </w:r>
      <w:r>
        <w:rPr>
          <w:rFonts w:ascii="Times New Roman" w:hAnsi="Times New Roman" w:cs="Times New Roman"/>
          <w:color w:val="auto"/>
          <w:sz w:val="28"/>
          <w:szCs w:val="28"/>
        </w:rPr>
        <w:t>учебного предмета «Основы социальной жизни» заключается в дальнейшем развитии и совершенствовании социальной (жизненной) компетенции; навыков самостоятельной, независимой жизни.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color w:val="auto"/>
          <w:sz w:val="28"/>
          <w:szCs w:val="28"/>
        </w:rPr>
        <w:t>Задачи: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овладение учащимися некоторыми знаниями и жизненными компетенциями, необходимыми для успешной социализации в современном обществе;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развитие и совершенствование навыков ведения домашнего хозяйства;</w:t>
      </w:r>
      <w:r>
        <w:rPr>
          <w:rFonts w:ascii="Times New Roman" w:hAnsi="Times New Roman" w:cs="Times New Roman"/>
          <w:sz w:val="28"/>
          <w:szCs w:val="28"/>
        </w:rPr>
        <w:t xml:space="preserve"> воспитание положительного отношения к домашнему труду;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развитие умений, связанных с решением бытовых экономических задач;</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формирование социально-нормативного поведения в семье и обществе;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формирование умений, необходимых для выбора профессии и дальнейшего трудоустройства;</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sz w:val="28"/>
          <w:szCs w:val="28"/>
        </w:rPr>
        <w:t>коррекция недостатков познавательной и эмоционально-волевой сфер; развитие коммуникативной функции речи</w:t>
      </w:r>
    </w:p>
    <w:p w:rsidR="005B5BE4" w:rsidRDefault="005B5BE4">
      <w:pPr>
        <w:spacing w:after="0" w:line="360" w:lineRule="auto"/>
        <w:jc w:val="center"/>
        <w:rPr>
          <w:rFonts w:ascii="Times New Roman" w:hAnsi="Times New Roman" w:cs="Times New Roman"/>
          <w:i/>
          <w:color w:val="auto"/>
          <w:sz w:val="28"/>
          <w:szCs w:val="28"/>
        </w:rPr>
      </w:pPr>
      <w:r>
        <w:rPr>
          <w:rFonts w:ascii="Times New Roman" w:hAnsi="Times New Roman" w:cs="Times New Roman"/>
          <w:b/>
          <w:color w:val="auto"/>
          <w:sz w:val="28"/>
          <w:szCs w:val="28"/>
        </w:rPr>
        <w:t>Личная гигиена и здоровье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Здоровый образ жизни ― требование современного общества.</w:t>
      </w:r>
      <w:r>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Значение здоровья в жизни и деятельности человека. </w:t>
      </w:r>
      <w:r>
        <w:rPr>
          <w:rFonts w:ascii="Times New Roman" w:hAnsi="Times New Roman" w:cs="Times New Roman"/>
          <w:color w:val="auto"/>
          <w:sz w:val="28"/>
          <w:szCs w:val="28"/>
        </w:rPr>
        <w:t>Здоровое и рациональное (сбалансированное) питание и его роль в укреплении здоровья. Значение физических упражнений в режиме дня. Соблюдение личной гигиены юношей и девушек при занятиях физическими упражнениями.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Негативное воздействие вредных факторов на организм человека (электромагнитные излучения от компьютера, сотового телефона, телевизора; повышенный уровень шума, вибрация; загазованность воздуха и т.д.).</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Негативное воздействие вредн</w:t>
      </w:r>
      <w:r w:rsidR="00CB5796">
        <w:rPr>
          <w:rFonts w:ascii="Times New Roman" w:hAnsi="Times New Roman" w:cs="Times New Roman"/>
          <w:color w:val="auto"/>
          <w:sz w:val="28"/>
          <w:szCs w:val="28"/>
        </w:rPr>
        <w:t>ых веществ на здоровье человека,</w:t>
      </w:r>
      <w:r>
        <w:rPr>
          <w:rFonts w:ascii="Times New Roman" w:hAnsi="Times New Roman" w:cs="Times New Roman"/>
          <w:color w:val="auto"/>
          <w:sz w:val="28"/>
          <w:szCs w:val="28"/>
        </w:rPr>
        <w:t xml:space="preserve"> последующие поколения.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Здоровье и красота</w:t>
      </w:r>
      <w:r>
        <w:rPr>
          <w:rFonts w:ascii="Times New Roman" w:hAnsi="Times New Roman" w:cs="Times New Roman"/>
          <w:color w:val="auto"/>
          <w:sz w:val="28"/>
          <w:szCs w:val="28"/>
        </w:rPr>
        <w:t>. Средства по уходу за кожей лица для девушек и юношей. Значение косметики для девушек и юношей. Правила и приемы ухода за кожей лица.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Гигиенические правила для девушек. Средства личной гигиены для девушек (виды, правила пользования).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Гигиенические правила для юношей.</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Охрана здоровья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медицинских учреждений</w:t>
      </w:r>
      <w:r>
        <w:rPr>
          <w:rFonts w:ascii="Times New Roman" w:hAnsi="Times New Roman" w:cs="Times New Roman"/>
          <w:color w:val="auto"/>
          <w:sz w:val="28"/>
          <w:szCs w:val="28"/>
        </w:rPr>
        <w:t>: поликлиника, амбулатория, больница, диспансер. Функции основных врачей-специалистов.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страховой медицинской помощи</w:t>
      </w:r>
      <w:r>
        <w:rPr>
          <w:rFonts w:ascii="Times New Roman" w:hAnsi="Times New Roman" w:cs="Times New Roman"/>
          <w:color w:val="auto"/>
          <w:sz w:val="28"/>
          <w:szCs w:val="28"/>
        </w:rPr>
        <w:t>: обязательная и дополнительная. Полис обязательного медицинского страхования. Медицинские услуги, оказываемые в рамках обязательного медицинского страхования. Перечень медицинских услуг, оказываемых в рамках дополнительного медицинского страхования.</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Документы, подтверждающие нетрудоспособность: </w:t>
      </w:r>
      <w:r>
        <w:rPr>
          <w:rFonts w:ascii="Times New Roman" w:hAnsi="Times New Roman" w:cs="Times New Roman"/>
          <w:color w:val="auto"/>
          <w:sz w:val="28"/>
          <w:szCs w:val="28"/>
        </w:rPr>
        <w:t>справка и листок нетрудоспособности. Особенности оплаты по листку временной нетрудоспособности страховыми компаниями.</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Жилище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Общее представление о доме. </w:t>
      </w:r>
      <w:r>
        <w:rPr>
          <w:rFonts w:ascii="Times New Roman" w:hAnsi="Times New Roman" w:cs="Times New Roman"/>
          <w:color w:val="auto"/>
          <w:sz w:val="28"/>
          <w:szCs w:val="28"/>
        </w:rPr>
        <w:t>Правила пользования общей собственностью в многоквартирном доме. Правила проживания в собственном и многоквартирном доме. Компании, осуществляющие управление многоквартирными домами. Виды услуг, предоставляемых управляющими компаниями в многоквартирных домах. Виды коммунальных услуг, оказываемых в сельской местности.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Планировка жилища</w:t>
      </w:r>
      <w:r>
        <w:rPr>
          <w:rFonts w:ascii="Times New Roman" w:hAnsi="Times New Roman" w:cs="Times New Roman"/>
          <w:color w:val="auto"/>
          <w:sz w:val="28"/>
          <w:szCs w:val="28"/>
        </w:rPr>
        <w:t xml:space="preserve">. Виды и назначение жилых комнат и нежилых помещений.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Кухня</w:t>
      </w:r>
      <w:r>
        <w:rPr>
          <w:rFonts w:ascii="Times New Roman" w:hAnsi="Times New Roman" w:cs="Times New Roman"/>
          <w:color w:val="auto"/>
          <w:sz w:val="28"/>
          <w:szCs w:val="28"/>
        </w:rPr>
        <w:t xml:space="preserve">. Нагревательные приборы и правила техники безопасности их использования. Электробытовые приборы на кухне (холодильник, морозильник, мясорубка, овощерезка и др.): назначение, правила использования и ухода, техника безопасности.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Кухонная утварь</w:t>
      </w:r>
      <w:r>
        <w:rPr>
          <w:rFonts w:ascii="Times New Roman" w:hAnsi="Times New Roman" w:cs="Times New Roman"/>
          <w:color w:val="auto"/>
          <w:sz w:val="28"/>
          <w:szCs w:val="28"/>
        </w:rPr>
        <w:t xml:space="preserve">. Виды кухонной посуды в зависимости от функционального назначения. Материалы для изготовления различных видов кухонной утвари; их свойства. Правила ухода за кухонной посудой в зависимости от материала, из которого они изготовлены. Столовые приборы: назначение, правила ухода. Санитарные нормы и правила содержания и ухода за кухонной утварью.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Национальные виды кухонной посуды</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История возникновения и развития кухонной утвари.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Кухонное белье</w:t>
      </w:r>
      <w:r>
        <w:rPr>
          <w:rFonts w:ascii="Times New Roman" w:hAnsi="Times New Roman" w:cs="Times New Roman"/>
          <w:color w:val="auto"/>
          <w:sz w:val="28"/>
          <w:szCs w:val="28"/>
        </w:rPr>
        <w:t>:</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виды (полотенца, скатерти, салфетки, прихватки, фартуки, передники), материалы, назначение. Практическое и эстетическое назначение кухонного белья.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Кухонная мебель</w:t>
      </w:r>
      <w:r>
        <w:rPr>
          <w:rFonts w:ascii="Times New Roman" w:hAnsi="Times New Roman" w:cs="Times New Roman"/>
          <w:color w:val="auto"/>
          <w:sz w:val="28"/>
          <w:szCs w:val="28"/>
        </w:rPr>
        <w:t>. Виды кухонной мебели. Правила ухода и содержание.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Ванная комната</w:t>
      </w:r>
      <w:r>
        <w:rPr>
          <w:rFonts w:ascii="Times New Roman" w:hAnsi="Times New Roman" w:cs="Times New Roman"/>
          <w:color w:val="auto"/>
          <w:sz w:val="28"/>
          <w:szCs w:val="28"/>
        </w:rPr>
        <w:t xml:space="preserve">. </w:t>
      </w:r>
      <w:r>
        <w:rPr>
          <w:rFonts w:ascii="Times New Roman" w:hAnsi="Times New Roman" w:cs="Times New Roman"/>
          <w:i/>
          <w:color w:val="auto"/>
          <w:sz w:val="28"/>
          <w:szCs w:val="28"/>
        </w:rPr>
        <w:t>Электробытовые приборы в ванной комнате</w:t>
      </w:r>
      <w:r>
        <w:rPr>
          <w:rFonts w:ascii="Times New Roman" w:hAnsi="Times New Roman" w:cs="Times New Roman"/>
          <w:color w:val="auto"/>
          <w:sz w:val="28"/>
          <w:szCs w:val="28"/>
        </w:rPr>
        <w:t>: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 Виды стиральных машин в зависимости от загрузки белья (вертикальная и горизонтальная загрузки). Режимы стирки, температурные режимы. Условные обозначения на стиральных машинах. Характеристики разных видов стиральных машин. Магазины по продаже электробытовой техники (стиральных машин). Выбор стиральных машин в зависимости от конкретных условий (размера ванной комнаты, характеристика машины, цены).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Мебель в жилых помещениях</w:t>
      </w:r>
      <w:r>
        <w:rPr>
          <w:rFonts w:ascii="Times New Roman" w:hAnsi="Times New Roman" w:cs="Times New Roman"/>
          <w:color w:val="auto"/>
          <w:sz w:val="28"/>
          <w:szCs w:val="28"/>
        </w:rPr>
        <w:t>.</w:t>
      </w:r>
      <w:r>
        <w:rPr>
          <w:rFonts w:ascii="Times New Roman" w:hAnsi="Times New Roman" w:cs="Times New Roman"/>
          <w:b/>
          <w:color w:val="auto"/>
          <w:sz w:val="28"/>
          <w:szCs w:val="28"/>
        </w:rPr>
        <w:t xml:space="preserve"> </w:t>
      </w:r>
      <w:r>
        <w:rPr>
          <w:rFonts w:ascii="Times New Roman" w:hAnsi="Times New Roman" w:cs="Times New Roman"/>
          <w:color w:val="auto"/>
          <w:sz w:val="28"/>
          <w:szCs w:val="28"/>
        </w:rPr>
        <w:t xml:space="preserve">Виды мебели в зависимости от ее назначения. Размещение мебели в помещении с учетом от конкретных условий: размера и особых характеристик жилого помещения (освещенности, формы и т.д.). Составление элементарных дизайн-проектов жилых комнат.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Магазины по продаже различных видов мебели. Выбор мебели с учетом конкретных условий (размера помещения, внешнего оформления, соотношения цены и качества).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Интерьер. </w:t>
      </w:r>
      <w:r>
        <w:rPr>
          <w:rFonts w:ascii="Times New Roman" w:hAnsi="Times New Roman" w:cs="Times New Roman"/>
          <w:color w:val="auto"/>
          <w:sz w:val="28"/>
          <w:szCs w:val="28"/>
        </w:rPr>
        <w:t>Качества интерьера: функциональность, гигиеничность, эстетичность. Рациональная расстановка мебели в помещении в зависимости от функционального назначения комнаты, площади, наличия мебели. Композиция интерьера: расположение и соотношение составных частей интерьера: мебели, светильников, бытового оборудования, функциональных зон. Соблюдение требований к подбору занавесей, светильников и других деталей декора.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жилищем</w:t>
      </w:r>
      <w:r>
        <w:rPr>
          <w:rFonts w:ascii="Times New Roman" w:hAnsi="Times New Roman" w:cs="Times New Roman"/>
          <w:color w:val="auto"/>
          <w:sz w:val="28"/>
          <w:szCs w:val="28"/>
        </w:rPr>
        <w:t xml:space="preserve">. Сухая уборка: назначение, инвентарь, электробытовые приборы, средства бытовой химии. Влажная уборка: назначение, инвентарь, моющие и чистящие средства, электробытовые приборы для влажной уборки помещений. Правила техники безопасности использования электробытовых приборов. Правила техники безопасности использования чистящих и моющих средств.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Ремонтные работы в доме</w:t>
      </w:r>
      <w:r>
        <w:rPr>
          <w:rFonts w:ascii="Times New Roman" w:hAnsi="Times New Roman" w:cs="Times New Roman"/>
          <w:color w:val="auto"/>
          <w:sz w:val="28"/>
          <w:szCs w:val="28"/>
        </w:rPr>
        <w:t>. Виды ремонта: косметический, текущий. Ремонт стен. Материалы для ремонта стен. Виды обоев: бумажные, флизелиновые; виниловые (основные отличия по качеству и цене). Выбор клея для обоев в зависимости от их вида; самостоятельное изготовление клейстера. Расчет необходимого количества обоев в зависимости от площади помещения. Выбор цветовой гаммы обоев в зависимости от назначения помещения и его особенностей (естественная освещенность помещения, размеры помещения и т. д.). Самостоятельная оклейка стен обоями: подготовка обоев, правила наклеивания обоев. Обновление потолков: виды ремонта (покраска, побелка), основные правила и практические приемы. Расчет стоимости ремонта потолка в зависимости от его площади и вида.</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Одежда и обувь</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Одежда</w:t>
      </w:r>
      <w:r>
        <w:rPr>
          <w:rFonts w:ascii="Times New Roman" w:hAnsi="Times New Roman" w:cs="Times New Roman"/>
          <w:color w:val="auto"/>
          <w:sz w:val="28"/>
          <w:szCs w:val="28"/>
        </w:rPr>
        <w:t xml:space="preserve">. Материалы, используемые для изготовления одежды (хлопок, шерсть, синтетика, лен, шелк, и пр.). Преимущества и недостатки разных видов тканей.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одеждой</w:t>
      </w:r>
      <w:r>
        <w:rPr>
          <w:rFonts w:ascii="Times New Roman" w:hAnsi="Times New Roman" w:cs="Times New Roman"/>
          <w:color w:val="auto"/>
          <w:sz w:val="28"/>
          <w:szCs w:val="28"/>
        </w:rPr>
        <w:t>. Виды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Глажение изделий из различных видов тканей. Сухое глажение и глажение с паром. Правила ухода за одеждой, изготовленной из разных видов материалов. Уход за хлопчатобумажной одеждой. Уход за шерстяными и трикотажными изделиями. Уход за верхней одеждой из водоотталкивающей ткани, кожи, мехового велюра (дубленки), меха (искусственного и натурального).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Предприятия бытового обслуживания</w:t>
      </w:r>
      <w:r>
        <w:rPr>
          <w:rFonts w:ascii="Times New Roman" w:hAnsi="Times New Roman" w:cs="Times New Roman"/>
          <w:color w:val="auto"/>
          <w:sz w:val="28"/>
          <w:szCs w:val="28"/>
        </w:rPr>
        <w:t>. Прачечная и химчистка: назначение, оказываемые услуги, прейскурант. Ателье мелкого ремонта одежды: оказываемые услуги, прейскурант. Ателье индивидуального пошива одежды.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Выбор и покупка одежды</w:t>
      </w:r>
      <w:r>
        <w:rPr>
          <w:rFonts w:ascii="Times New Roman" w:hAnsi="Times New Roman" w:cs="Times New Roman"/>
          <w:color w:val="auto"/>
          <w:sz w:val="28"/>
          <w:szCs w:val="28"/>
        </w:rPr>
        <w:t>. Выбор одежды при покупке в соответствии с назначением и необходимыми размерами. Подбор одежды в соответствии с индивидуальными особенностями. Соотношение размеров одежды в стандартах разных стран.</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Стиль одежды. </w:t>
      </w:r>
      <w:r>
        <w:rPr>
          <w:rFonts w:ascii="Times New Roman" w:hAnsi="Times New Roman" w:cs="Times New Roman"/>
          <w:color w:val="auto"/>
          <w:sz w:val="28"/>
          <w:szCs w:val="28"/>
        </w:rPr>
        <w:t xml:space="preserve">Определение собственного размера одежды. Профессии людей, создающих одежду: художники-дизайнеры (модельеры); раскройщики, портные. «Высокая» мода и мода для всех. Современные направления моды. Журналы мод. Составление комплектов из одежды (элементарные правила дизайна одежды). Аксессуары (декор) одежды: шарфы, платки, ремни и т.д.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История возникновения одежды. </w:t>
      </w:r>
      <w:r>
        <w:rPr>
          <w:rFonts w:ascii="Times New Roman" w:hAnsi="Times New Roman" w:cs="Times New Roman"/>
          <w:color w:val="auto"/>
          <w:sz w:val="28"/>
          <w:szCs w:val="28"/>
        </w:rPr>
        <w:t>Одежда разных эпох. Изменения в одежде в разные исторические периоды.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Национальная одежда.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Обувь</w:t>
      </w:r>
      <w:r>
        <w:rPr>
          <w:rFonts w:ascii="Times New Roman" w:hAnsi="Times New Roman" w:cs="Times New Roman"/>
          <w:color w:val="auto"/>
          <w:sz w:val="28"/>
          <w:szCs w:val="28"/>
        </w:rPr>
        <w:t>. Выбор и покупка обуви в соответствии с ее назначением и размером. Соотношение размеров обуви в стандартах разных стран. Факторы, влияющие на выбор обуви: удобство (практичность) и эстетичность. Правила подбора обуви к одежде. Значение правильного выбора обуви для здоровья человека.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Порядок приобретения обуви в магазине: выбор, примерка, оплата. Гарантийный срок службы обуви; хранение чека или его копии.</w:t>
      </w:r>
    </w:p>
    <w:p w:rsidR="00EF1C4E" w:rsidRPr="00EF1C4E" w:rsidRDefault="00EF1C4E">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Национальная обувь</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Уход за обувью</w:t>
      </w:r>
      <w:r>
        <w:rPr>
          <w:rFonts w:ascii="Times New Roman" w:hAnsi="Times New Roman" w:cs="Times New Roman"/>
          <w:color w:val="auto"/>
          <w:sz w:val="28"/>
          <w:szCs w:val="28"/>
        </w:rPr>
        <w:t xml:space="preserve">. Правила ухода за обувью, изготовленной из натуральной и искусственной кожи, нубука, замши, текстиля.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Ремонт обуви в специализированных мастерских.</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История появления обуви.</w:t>
      </w:r>
      <w:r>
        <w:rPr>
          <w:rFonts w:ascii="Times New Roman" w:hAnsi="Times New Roman" w:cs="Times New Roman"/>
          <w:color w:val="auto"/>
          <w:sz w:val="28"/>
          <w:szCs w:val="28"/>
        </w:rPr>
        <w:t xml:space="preserve"> Обувь в разные исторические времена.</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Питание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Организация питания семьи.</w:t>
      </w:r>
      <w:r>
        <w:rPr>
          <w:rFonts w:ascii="Times New Roman" w:hAnsi="Times New Roman" w:cs="Times New Roman"/>
          <w:color w:val="auto"/>
          <w:sz w:val="28"/>
          <w:szCs w:val="28"/>
        </w:rPr>
        <w:t xml:space="preserve"> Организация правильного питания. Режим питания. Рацион питания.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Магазины по продаже продуктов питания. </w:t>
      </w:r>
      <w:r>
        <w:rPr>
          <w:rFonts w:ascii="Times New Roman" w:hAnsi="Times New Roman" w:cs="Times New Roman"/>
          <w:color w:val="auto"/>
          <w:sz w:val="28"/>
          <w:szCs w:val="28"/>
        </w:rPr>
        <w:t>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Рынки. </w:t>
      </w:r>
      <w:r>
        <w:rPr>
          <w:rFonts w:ascii="Times New Roman" w:hAnsi="Times New Roman" w:cs="Times New Roman"/>
          <w:color w:val="auto"/>
          <w:sz w:val="28"/>
          <w:szCs w:val="28"/>
        </w:rPr>
        <w:t>Виды продовольственных рынков: крытые и закрытые, постоянно действующие и сезонные. Основное отличие рынка от магазина.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Завтрак</w:t>
      </w:r>
      <w:r>
        <w:rPr>
          <w:rFonts w:ascii="Times New Roman" w:hAnsi="Times New Roman" w:cs="Times New Roman"/>
          <w:color w:val="auto"/>
          <w:sz w:val="28"/>
          <w:szCs w:val="28"/>
        </w:rPr>
        <w:t>. Холодный завтрак. Составление меню для холодного завтрака. Молочные продукты для холодного завтрака. Простые и сложные бутерброды. Канапе. Приготовление бутербродов.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Горячий завтрак. Каши. Виды круп. Хранение круп. Молочные каши: виды, составление рецептов, отбор необходимых продуктов. Приготовление молочных каш. Каши, приготовленные на воде. Каши быстрого приготовления.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Блюда из яиц: яичница-глазунья, омлеты (омлеты простые и с добавками). Приготовление блюд из яиц.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Напитки для завтрака.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Составление меню для завтрака. Отбор необходимых продуктов для приготовления завтрака. Стоимость и расчет продуктов для завтрака. Посуда для завтрака. Сервировка стола. Приготовление блюд для завтрака.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Обед.</w:t>
      </w:r>
      <w:r>
        <w:rPr>
          <w:rFonts w:ascii="Times New Roman" w:hAnsi="Times New Roman" w:cs="Times New Roman"/>
          <w:color w:val="auto"/>
          <w:sz w:val="28"/>
          <w:szCs w:val="28"/>
        </w:rPr>
        <w:t xml:space="preserve"> Овощные салаты: виды, первичная обработка овощей, способы приготовления. Составление рецептов овощных салатов и их приготовление. Салаты с рыбой; мясом (мясопродуктами): составление рецептов, отбор продуктов, приготовление. Заправки для салатов. Украшение салатов.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Супы. Прозрачные супы. Приготовление бульона (мясного, рыбного). Заправки для супов. Составление рецептов и приготовление супов. Суп-пюре.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Мясные блюда (виды, способы приготовления). Приготовление котлет из готового фарша. Жарка мяса.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Рыбные блюда (виды, способы приготовления). Рыба отварная. Рыба жареная.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Гарниры: овощные, из круп, макаронных изделий.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Фруктовые напитки: соки, нектары.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Составление меню для обеда. Отбор необходимых продуктов для приготовления обеда. Стоимость и расчет продуктов для обеда.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Ужин</w:t>
      </w:r>
      <w:r>
        <w:rPr>
          <w:rFonts w:ascii="Times New Roman" w:hAnsi="Times New Roman" w:cs="Times New Roman"/>
          <w:color w:val="auto"/>
          <w:sz w:val="28"/>
          <w:szCs w:val="28"/>
        </w:rPr>
        <w:t>. Блюда для ужина; холодный и горячий ужин. Составление меню для холодного ужина. Отбор продуктов для холодного ужина.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Изделия из теста.</w:t>
      </w:r>
      <w:r>
        <w:rPr>
          <w:rFonts w:ascii="Times New Roman" w:hAnsi="Times New Roman" w:cs="Times New Roman"/>
          <w:color w:val="auto"/>
          <w:sz w:val="28"/>
          <w:szCs w:val="28"/>
        </w:rPr>
        <w:t xml:space="preserve"> Виды теста: дрожжевое, слоеное, песочное. Виды изделий из теса: пирожки, булочки, печенье и др. Составление и запись рецептов изделий из теста. Приготовление оладий и блинов изделий из недрожжевого и дрожжевого теста. Приготовление печенья.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Домашние заготовки. </w:t>
      </w:r>
      <w:r>
        <w:rPr>
          <w:rFonts w:ascii="Times New Roman" w:hAnsi="Times New Roman" w:cs="Times New Roman"/>
          <w:color w:val="auto"/>
          <w:sz w:val="28"/>
          <w:szCs w:val="28"/>
        </w:rPr>
        <w:t>Виды домашних заготовок: варка, сушка, соление, маринование. Глубокая заморозка овощей и фруктов. Консервирование продуктов. Меры предосторожности при употреблении консервированных продуктов. Правила первой помощи при отравлении. Варенье из ягод и фруктов.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питания</w:t>
      </w:r>
      <w:r>
        <w:rPr>
          <w:rFonts w:ascii="Times New Roman" w:hAnsi="Times New Roman" w:cs="Times New Roman"/>
          <w:color w:val="auto"/>
          <w:sz w:val="28"/>
          <w:szCs w:val="28"/>
        </w:rPr>
        <w:t>. Диетическое питание. Питание детей ясельного возраста. Приготовление национальных блюд.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Праздничный стол. </w:t>
      </w:r>
      <w:r>
        <w:rPr>
          <w:rFonts w:ascii="Times New Roman" w:hAnsi="Times New Roman" w:cs="Times New Roman"/>
          <w:color w:val="auto"/>
          <w:sz w:val="28"/>
          <w:szCs w:val="28"/>
        </w:rPr>
        <w:t xml:space="preserve">Сервировка праздничного стола. Столовое белье для праздничного стола: салфетки (льняные, хлопчатобумажные), скатерти.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Украшения салатов и холодных блюд из овощей и зелени.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Этикет праздничного застолья.</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Блюда национальной кухни</w:t>
      </w:r>
      <w:r>
        <w:rPr>
          <w:rFonts w:ascii="Times New Roman" w:hAnsi="Times New Roman" w:cs="Times New Roman"/>
          <w:color w:val="auto"/>
          <w:sz w:val="28"/>
          <w:szCs w:val="28"/>
        </w:rPr>
        <w:t xml:space="preserve">. </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Транспорт</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Городской транспорт</w:t>
      </w:r>
      <w:r>
        <w:rPr>
          <w:rFonts w:ascii="Times New Roman" w:hAnsi="Times New Roman" w:cs="Times New Roman"/>
          <w:color w:val="auto"/>
          <w:sz w:val="28"/>
          <w:szCs w:val="28"/>
        </w:rPr>
        <w:t>. Виды городского транспорта. Виды оплаты проезда на всех видах городского транспорта. Правила поведения в городском транспорте.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Пригородный транспорт. </w:t>
      </w:r>
      <w:r>
        <w:rPr>
          <w:rFonts w:ascii="Times New Roman" w:hAnsi="Times New Roman" w:cs="Times New Roman"/>
          <w:color w:val="auto"/>
          <w:sz w:val="28"/>
          <w:szCs w:val="28"/>
        </w:rPr>
        <w:t>Виды: автобусы пригородного сообщения, электрички. Стоимость проезда. Расписание.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Междугородний железнодорожный транспорт. </w:t>
      </w:r>
      <w:r>
        <w:rPr>
          <w:rFonts w:ascii="Times New Roman" w:hAnsi="Times New Roman" w:cs="Times New Roman"/>
          <w:color w:val="auto"/>
          <w:sz w:val="28"/>
          <w:szCs w:val="28"/>
        </w:rPr>
        <w:t>Вокзалы: назначение, основные службы. Меры предосторожности по предотвращению чрезвычайных ситуаций на вокзале. Примерная стоимость проезда в вагонах разной комфортности. Формы приобретения билетов.</w:t>
      </w:r>
      <w:r w:rsidR="00EF1C4E">
        <w:rPr>
          <w:rFonts w:ascii="Times New Roman" w:hAnsi="Times New Roman" w:cs="Times New Roman"/>
          <w:color w:val="auto"/>
          <w:sz w:val="28"/>
          <w:szCs w:val="28"/>
        </w:rPr>
        <w:t xml:space="preserve"> Электронные билеты.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Междугородний автотранспорт. </w:t>
      </w:r>
      <w:r>
        <w:rPr>
          <w:rFonts w:ascii="Times New Roman" w:hAnsi="Times New Roman" w:cs="Times New Roman"/>
          <w:color w:val="auto"/>
          <w:sz w:val="28"/>
          <w:szCs w:val="28"/>
        </w:rPr>
        <w:t>Автовокзал, его назначение. Расписание, порядок приобретения билетов, стоимость проезда.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Водный транспорт. </w:t>
      </w:r>
      <w:r>
        <w:rPr>
          <w:rFonts w:ascii="Times New Roman" w:hAnsi="Times New Roman" w:cs="Times New Roman"/>
          <w:color w:val="auto"/>
          <w:sz w:val="28"/>
          <w:szCs w:val="28"/>
        </w:rPr>
        <w:t>Значение водного транспорта. Пристань. Порт. Основные службы. Основные маршруты.</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Авиационный транспорт. </w:t>
      </w:r>
      <w:r>
        <w:rPr>
          <w:rFonts w:ascii="Times New Roman" w:hAnsi="Times New Roman" w:cs="Times New Roman"/>
          <w:color w:val="auto"/>
          <w:sz w:val="28"/>
          <w:szCs w:val="28"/>
        </w:rPr>
        <w:t>Аэропорты, аэровокзалы</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Порядок приобретения билетов. Электронные билеты. Стоимость проезда.</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Средства связи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Почта. </w:t>
      </w:r>
      <w:r>
        <w:rPr>
          <w:rFonts w:ascii="Times New Roman" w:hAnsi="Times New Roman" w:cs="Times New Roman"/>
          <w:color w:val="auto"/>
          <w:sz w:val="28"/>
          <w:szCs w:val="28"/>
        </w:rPr>
        <w:t>Внутренняя и международная письменная корреспонденция (почтовые карточки, письма, бандероли). Категории почтовых отправлений: простые и регистрируемые (</w:t>
      </w:r>
      <w:r>
        <w:rPr>
          <w:rFonts w:ascii="Times New Roman" w:hAnsi="Times New Roman" w:cs="Times New Roman"/>
          <w:sz w:val="28"/>
          <w:szCs w:val="28"/>
        </w:rPr>
        <w:t>обыкновенные, заказные, с объявленной ценностью</w:t>
      </w:r>
      <w:r>
        <w:rPr>
          <w:rFonts w:ascii="Times New Roman" w:hAnsi="Times New Roman" w:cs="Times New Roman"/>
          <w:color w:val="auto"/>
          <w:sz w:val="28"/>
          <w:szCs w:val="28"/>
        </w:rPr>
        <w:t>). Правила и стоимость отправления.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Телефонная связь. </w:t>
      </w:r>
      <w:r>
        <w:rPr>
          <w:rFonts w:ascii="Times New Roman" w:hAnsi="Times New Roman" w:cs="Times New Roman"/>
          <w:color w:val="auto"/>
          <w:sz w:val="28"/>
          <w:szCs w:val="28"/>
        </w:rPr>
        <w:t>Беспроводные средства персональной связи (</w:t>
      </w:r>
      <w:r>
        <w:rPr>
          <w:rFonts w:ascii="Times New Roman" w:hAnsi="Times New Roman" w:cs="Times New Roman"/>
          <w:sz w:val="28"/>
          <w:szCs w:val="28"/>
        </w:rPr>
        <w:t>мобильные телефоны сотовой связи, пейджеры и беспроводные стационарные радиотелефоны, спутниковая связь</w:t>
      </w:r>
      <w:r>
        <w:rPr>
          <w:rFonts w:ascii="Times New Roman" w:hAnsi="Times New Roman" w:cs="Times New Roman"/>
          <w:color w:val="auto"/>
          <w:sz w:val="28"/>
          <w:szCs w:val="28"/>
        </w:rPr>
        <w:t xml:space="preserve">). Значение сотовой (мобильной) связи в жизни современного человека. Правила оплаты различных видов телефонной связи (проводной и беспроводной). Сотовые компании, тарифы.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Интернет-связь. </w:t>
      </w:r>
      <w:r>
        <w:rPr>
          <w:rFonts w:ascii="Times New Roman" w:hAnsi="Times New Roman" w:cs="Times New Roman"/>
          <w:color w:val="auto"/>
          <w:sz w:val="28"/>
          <w:szCs w:val="28"/>
        </w:rPr>
        <w:t xml:space="preserve">Электронная почта и ее преимущества. Видео-связь (скайп). </w:t>
      </w:r>
      <w:r w:rsidR="00EF1C4E">
        <w:rPr>
          <w:rFonts w:ascii="Times New Roman" w:hAnsi="Times New Roman" w:cs="Times New Roman"/>
          <w:color w:val="auto"/>
          <w:sz w:val="28"/>
          <w:szCs w:val="28"/>
        </w:rPr>
        <w:t xml:space="preserve">Видео-конференции. </w:t>
      </w:r>
      <w:r>
        <w:rPr>
          <w:rFonts w:ascii="Times New Roman" w:hAnsi="Times New Roman" w:cs="Times New Roman"/>
          <w:color w:val="auto"/>
          <w:sz w:val="28"/>
          <w:szCs w:val="28"/>
        </w:rPr>
        <w:t>Особенности, значение в современной жизни.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Денежные переводы. </w:t>
      </w:r>
      <w:r>
        <w:rPr>
          <w:rFonts w:ascii="Times New Roman" w:hAnsi="Times New Roman" w:cs="Times New Roman"/>
          <w:color w:val="auto"/>
          <w:sz w:val="28"/>
          <w:szCs w:val="28"/>
        </w:rPr>
        <w:t>Виды денежных переводов (адресные и безадресные)</w:t>
      </w: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Различные системы безадресных переводов. Преимущества разных видов денежных переводов. Стоимость отправления денежного перевода.</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Предприятия, организации, учреждения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Образовательные учреждения. </w:t>
      </w:r>
      <w:r>
        <w:rPr>
          <w:rFonts w:ascii="Times New Roman" w:hAnsi="Times New Roman" w:cs="Times New Roman"/>
          <w:color w:val="auto"/>
          <w:sz w:val="28"/>
          <w:szCs w:val="28"/>
        </w:rPr>
        <w:t>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Местные и промышленные и сельскохозяйственные предприятия</w:t>
      </w:r>
      <w:r>
        <w:rPr>
          <w:rFonts w:ascii="Times New Roman" w:hAnsi="Times New Roman" w:cs="Times New Roman"/>
          <w:color w:val="auto"/>
          <w:sz w:val="28"/>
          <w:szCs w:val="28"/>
        </w:rPr>
        <w:t>. Названия предприятия, вид деятельности, основные виды выпускаемой продукции, профессии рабочих и служащих.</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Организации</w:t>
      </w:r>
      <w:r>
        <w:rPr>
          <w:rFonts w:ascii="Times New Roman" w:hAnsi="Times New Roman" w:cs="Times New Roman"/>
          <w:color w:val="auto"/>
          <w:sz w:val="28"/>
          <w:szCs w:val="28"/>
        </w:rPr>
        <w:t>.</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Отделы внутренних дел. Отделения пенсионного фонда. Налоговая инспекция. Паспортно-визовая служба. Центры социальной защиты населения.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Трудоустройство</w:t>
      </w:r>
      <w:r>
        <w:rPr>
          <w:rFonts w:ascii="Times New Roman" w:hAnsi="Times New Roman" w:cs="Times New Roman"/>
          <w:color w:val="auto"/>
          <w:sz w:val="28"/>
          <w:szCs w:val="28"/>
        </w:rPr>
        <w:t xml:space="preserve">. Деловые бумаги, необходимые для приема на работу (резюме, заявление). Заполнение деловых бумаг, необходимых для приема на работу. Самостоятельное трудоустройство (по объявлению, рекомендации, через систему Интернет). Риски самостоятельного трудоустройства. Государственная служба занятости населения: назначение, функции. Правила постановки на учет.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Исполнительные органы государственной власти</w:t>
      </w:r>
      <w:r>
        <w:rPr>
          <w:rFonts w:ascii="Times New Roman" w:hAnsi="Times New Roman" w:cs="Times New Roman"/>
          <w:color w:val="auto"/>
          <w:sz w:val="28"/>
          <w:szCs w:val="28"/>
        </w:rPr>
        <w:t xml:space="preserve"> (города, района). Муниципальные власти. Структура, назначение.</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Семья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Семейный досуг. </w:t>
      </w:r>
      <w:r>
        <w:rPr>
          <w:rFonts w:ascii="Times New Roman" w:hAnsi="Times New Roman" w:cs="Times New Roman"/>
          <w:color w:val="auto"/>
          <w:sz w:val="28"/>
          <w:szCs w:val="28"/>
        </w:rPr>
        <w:t>Досуг как источник получения новых знаний: экскурсии, прогулки, посещения музеев, театров и т. 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Досуг как средство укрепления здоровья: туристические походы; посещение спортивных секций и др.</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Досуг как развитие постоянного интереса к какому либо виду деятельности (хобби): коллекционирование чего-либо, фотография и т. д.</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Отдых. </w:t>
      </w:r>
      <w:r>
        <w:rPr>
          <w:rFonts w:ascii="Times New Roman" w:hAnsi="Times New Roman" w:cs="Times New Roman"/>
          <w:color w:val="auto"/>
          <w:sz w:val="28"/>
          <w:szCs w:val="28"/>
        </w:rPr>
        <w:t>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Экономика домашнего хозяйства. </w:t>
      </w:r>
      <w:r>
        <w:rPr>
          <w:rFonts w:ascii="Times New Roman" w:hAnsi="Times New Roman" w:cs="Times New Roman"/>
          <w:color w:val="auto"/>
          <w:sz w:val="28"/>
          <w:szCs w:val="28"/>
        </w:rPr>
        <w:t>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 Значение и способы экономии расходов. Назначение сбережений. Виды вкладов в банки.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Будущая семья</w:t>
      </w:r>
      <w:r>
        <w:rPr>
          <w:rFonts w:ascii="Times New Roman" w:hAnsi="Times New Roman" w:cs="Times New Roman"/>
          <w:color w:val="auto"/>
          <w:sz w:val="28"/>
          <w:szCs w:val="28"/>
        </w:rPr>
        <w:t>. Закон о семье и браке. Условия создания семьи. Семейные отношения. Распределение обязанностей по ведению домашнего хозяйства, бюджета. Способы пополнения домашнего бюджета молодой семьи надомной деятельностью.</w:t>
      </w:r>
    </w:p>
    <w:p w:rsidR="005B5BE4" w:rsidRDefault="005B5BE4">
      <w:pPr>
        <w:spacing w:after="120" w:line="360" w:lineRule="auto"/>
        <w:ind w:firstLine="709"/>
        <w:jc w:val="both"/>
        <w:rPr>
          <w:rFonts w:ascii="Times New Roman" w:hAnsi="Times New Roman" w:cs="Times New Roman"/>
          <w:b/>
          <w:sz w:val="28"/>
          <w:szCs w:val="28"/>
        </w:rPr>
      </w:pPr>
      <w:r>
        <w:rPr>
          <w:rFonts w:ascii="Times New Roman" w:hAnsi="Times New Roman" w:cs="Times New Roman"/>
          <w:color w:val="auto"/>
          <w:sz w:val="28"/>
          <w:szCs w:val="28"/>
        </w:rPr>
        <w:t>Ответственность родителей за будущее ребенка. Социальное сиротство. Го</w:t>
      </w:r>
      <w:r>
        <w:rPr>
          <w:rFonts w:ascii="Times New Roman" w:hAnsi="Times New Roman" w:cs="Times New Roman"/>
          <w:color w:val="auto"/>
          <w:sz w:val="28"/>
          <w:szCs w:val="28"/>
        </w:rPr>
        <w:softHyphen/>
        <w:t>су</w:t>
      </w:r>
      <w:r>
        <w:rPr>
          <w:rFonts w:ascii="Times New Roman" w:hAnsi="Times New Roman" w:cs="Times New Roman"/>
          <w:color w:val="auto"/>
          <w:sz w:val="28"/>
          <w:szCs w:val="28"/>
        </w:rPr>
        <w:softHyphen/>
        <w:t>да</w:t>
      </w:r>
      <w:r>
        <w:rPr>
          <w:rFonts w:ascii="Times New Roman" w:hAnsi="Times New Roman" w:cs="Times New Roman"/>
          <w:color w:val="auto"/>
          <w:sz w:val="28"/>
          <w:szCs w:val="28"/>
        </w:rPr>
        <w:softHyphen/>
        <w:t>р</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нные проблемы, связанные с сиротством. Поведение родителей в семье, где ждут ре</w:t>
      </w:r>
      <w:r>
        <w:rPr>
          <w:rFonts w:ascii="Times New Roman" w:hAnsi="Times New Roman" w:cs="Times New Roman"/>
          <w:color w:val="auto"/>
          <w:sz w:val="28"/>
          <w:szCs w:val="28"/>
        </w:rPr>
        <w:softHyphen/>
        <w:t>бе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ка. Беременность, роды. Семейный уклад с появлением новорожденного в семье, рас</w:t>
      </w:r>
      <w:r>
        <w:rPr>
          <w:rFonts w:ascii="Times New Roman" w:hAnsi="Times New Roman" w:cs="Times New Roman"/>
          <w:color w:val="auto"/>
          <w:sz w:val="28"/>
          <w:szCs w:val="28"/>
        </w:rPr>
        <w:softHyphen/>
        <w:t>пре</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ление обязанностей. Грудной ребенок в семье: уход, питание новорожденного, детский гар</w:t>
      </w:r>
      <w:r>
        <w:rPr>
          <w:rFonts w:ascii="Times New Roman" w:hAnsi="Times New Roman" w:cs="Times New Roman"/>
          <w:color w:val="auto"/>
          <w:sz w:val="28"/>
          <w:szCs w:val="28"/>
        </w:rPr>
        <w:softHyphen/>
        <w:t>дероб, необходимое оборудование и приспособления. Развитие ребенка раннего во</w:t>
      </w:r>
      <w:r>
        <w:rPr>
          <w:rFonts w:ascii="Times New Roman" w:hAnsi="Times New Roman" w:cs="Times New Roman"/>
          <w:color w:val="auto"/>
          <w:sz w:val="28"/>
          <w:szCs w:val="28"/>
        </w:rPr>
        <w:softHyphen/>
        <w:t>з</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p>
    <w:p w:rsidR="005B5BE4" w:rsidRDefault="005B5BE4">
      <w:pPr>
        <w:pStyle w:val="26"/>
        <w:spacing w:before="120" w:after="0" w:line="360" w:lineRule="auto"/>
        <w:ind w:left="0" w:firstLine="709"/>
        <w:jc w:val="center"/>
        <w:rPr>
          <w:rFonts w:ascii="Times New Roman" w:hAnsi="Times New Roman"/>
          <w:b/>
          <w:sz w:val="28"/>
          <w:szCs w:val="28"/>
        </w:rPr>
      </w:pPr>
      <w:r>
        <w:rPr>
          <w:rFonts w:ascii="Times New Roman" w:hAnsi="Times New Roman"/>
          <w:b/>
          <w:sz w:val="28"/>
          <w:szCs w:val="28"/>
        </w:rPr>
        <w:t>ОБЩЕСТВОВЕДЕНИЕ</w:t>
      </w:r>
    </w:p>
    <w:p w:rsidR="005B5BE4" w:rsidRDefault="005B5BE4">
      <w:pPr>
        <w:pStyle w:val="ListParagraph1"/>
        <w:spacing w:after="0" w:line="360" w:lineRule="auto"/>
        <w:ind w:left="0" w:firstLine="709"/>
        <w:jc w:val="center"/>
        <w:rPr>
          <w:rFonts w:ascii="Times New Roman" w:hAnsi="Times New Roman"/>
          <w:sz w:val="28"/>
          <w:szCs w:val="28"/>
        </w:rPr>
      </w:pPr>
      <w:r>
        <w:rPr>
          <w:rFonts w:ascii="Times New Roman" w:hAnsi="Times New Roman"/>
          <w:b/>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Предмет «Обществоведение» играет важную роль в правовом воспитании учащихся с интеллектуальным недоразвитием, формировании гражданственности и  патриотизма, чувства  долга и ответственности за свое поведение в обществе. Изучение предмета может способствовать возможно большей самореализации личностного потенциала выпускников специальной школы,  их успешной социальной адаптации. </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b/>
          <w:sz w:val="28"/>
          <w:szCs w:val="28"/>
        </w:rPr>
        <w:t xml:space="preserve">Основные </w:t>
      </w:r>
      <w:r w:rsidR="00EF1C4E">
        <w:rPr>
          <w:rFonts w:ascii="Times New Roman" w:hAnsi="Times New Roman" w:cs="Times New Roman"/>
          <w:b/>
          <w:sz w:val="28"/>
          <w:szCs w:val="28"/>
        </w:rPr>
        <w:t xml:space="preserve">цели изучения данного предмета </w:t>
      </w:r>
      <w:r w:rsidR="00EF1C4E">
        <w:rPr>
          <w:rFonts w:ascii="Times New Roman" w:hAnsi="Times New Roman"/>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создание условий для социальной ада</w:t>
      </w:r>
      <w:r>
        <w:rPr>
          <w:rFonts w:ascii="Times New Roman" w:hAnsi="Times New Roman" w:cs="Times New Roman"/>
          <w:sz w:val="28"/>
          <w:szCs w:val="28"/>
        </w:rPr>
        <w:softHyphen/>
        <w:t>птации учащихся с интеллектуальным недоразвитием путем повышения их правовой и эти</w:t>
      </w:r>
      <w:r>
        <w:rPr>
          <w:rFonts w:ascii="Times New Roman" w:hAnsi="Times New Roman" w:cs="Times New Roman"/>
          <w:sz w:val="28"/>
          <w:szCs w:val="28"/>
        </w:rPr>
        <w:softHyphen/>
        <w:t>ческой грамотности как основы интеграции в современное общество; формирование нра</w:t>
      </w:r>
      <w:r>
        <w:rPr>
          <w:rFonts w:ascii="Times New Roman" w:hAnsi="Times New Roman" w:cs="Times New Roman"/>
          <w:sz w:val="28"/>
          <w:szCs w:val="28"/>
        </w:rPr>
        <w:softHyphen/>
        <w:t>вственного и правового сознания развивающейся личности обучающихся с умственной от</w:t>
      </w:r>
      <w:r>
        <w:rPr>
          <w:rFonts w:ascii="Times New Roman" w:hAnsi="Times New Roman" w:cs="Times New Roman"/>
          <w:sz w:val="28"/>
          <w:szCs w:val="28"/>
        </w:rPr>
        <w:softHyphen/>
        <w:t xml:space="preserve">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 умения реализовывать правовые знания в процессе правомерного со</w:t>
      </w:r>
      <w:r>
        <w:rPr>
          <w:rFonts w:ascii="Times New Roman" w:hAnsi="Times New Roman" w:cs="Times New Roman"/>
          <w:sz w:val="28"/>
          <w:szCs w:val="28"/>
        </w:rPr>
        <w:softHyphen/>
        <w:t>ци</w:t>
      </w:r>
      <w:r>
        <w:rPr>
          <w:rFonts w:ascii="Times New Roman" w:hAnsi="Times New Roman" w:cs="Times New Roman"/>
          <w:sz w:val="28"/>
          <w:szCs w:val="28"/>
        </w:rPr>
        <w:softHyphen/>
        <w:t>аль</w:t>
      </w:r>
      <w:r>
        <w:rPr>
          <w:rFonts w:ascii="Times New Roman" w:hAnsi="Times New Roman" w:cs="Times New Roman"/>
          <w:sz w:val="28"/>
          <w:szCs w:val="28"/>
        </w:rPr>
        <w:softHyphen/>
        <w:t>но-активного поведения.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Основные задачи изучения предмета:</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знакомство с Основным Законом государства – Конституцией Российской Федерации.</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ведущих понятий предмета: мораль, право, государство,  гражданин, закон, правопорядок и др.</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основ правовой культуры учащихся: уважения к законам, законности и правопорядку; убежденности в необходимости соблюдать законы, желания и умения соблюдать требования закона.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навыков сознательного законопослушного поведения в обществе.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чувства ответственности за свое поведение в обществе.</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представлений о мерах ответственности за совершенное правонарушение.</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нравственных понятий «добро», «порядочность», «справедливость» и др.</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представлений о единстве прав и обязанностей гражданина России.</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воспитание познавательного интереса к предмету.</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воспитание гражданственности, патриотизма, толерантности. </w:t>
      </w:r>
    </w:p>
    <w:p w:rsidR="005B5BE4" w:rsidRDefault="005B5BE4">
      <w:pPr>
        <w:pStyle w:val="ListParagraph1"/>
        <w:spacing w:after="0" w:line="360" w:lineRule="auto"/>
        <w:ind w:left="0" w:firstLine="709"/>
        <w:jc w:val="both"/>
        <w:rPr>
          <w:rStyle w:val="apple-converted-space"/>
          <w:rFonts w:ascii="Times New Roman" w:hAnsi="Times New Roman"/>
          <w:b/>
          <w:sz w:val="28"/>
          <w:szCs w:val="28"/>
          <w:shd w:val="clear" w:color="auto" w:fill="FFFFFF"/>
        </w:rPr>
      </w:pPr>
      <w:r>
        <w:rPr>
          <w:rFonts w:ascii="Times New Roman" w:hAnsi="Times New Roman"/>
          <w:sz w:val="28"/>
          <w:szCs w:val="28"/>
        </w:rPr>
        <w:t>― </w:t>
      </w:r>
      <w:r w:rsidR="00EF1C4E">
        <w:rPr>
          <w:rFonts w:ascii="Times New Roman" w:hAnsi="Times New Roman"/>
          <w:sz w:val="28"/>
          <w:szCs w:val="28"/>
        </w:rPr>
        <w:t xml:space="preserve">коррекция и </w:t>
      </w:r>
      <w:r>
        <w:rPr>
          <w:rFonts w:ascii="Times New Roman" w:hAnsi="Times New Roman"/>
          <w:sz w:val="28"/>
          <w:szCs w:val="28"/>
        </w:rPr>
        <w:t>развитие познавательных психических процессов.</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Введение</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Кто такой гражданин? Страна, в которой мы живем, зависит от нашей гражданской позиции. Наша Родина ― Россия. Государственные символы Российской Федерации. История создания и изменения государственных символов России.</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Мораль, право, государство</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Почему общество нуждается в специальных правилах. Роль правил в жизни общества. Социальные нормы ― правила поведения людей в обществе. Основные социальные нормы: запреты, обычаи, мораль, право, этикет.</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Что такое мораль, нравственность? Функции морали в жизни человека и общества. Мо</w:t>
      </w:r>
      <w:r>
        <w:rPr>
          <w:rStyle w:val="apple-converted-space"/>
          <w:rFonts w:ascii="Times New Roman" w:hAnsi="Times New Roman" w:cs="Times New Roman"/>
          <w:color w:val="auto"/>
          <w:sz w:val="28"/>
          <w:szCs w:val="28"/>
          <w:shd w:val="clear" w:color="auto" w:fill="FFFFFF"/>
        </w:rPr>
        <w:softHyphen/>
        <w:t>ральная ответственность. Общечеловеческие ценности. Понятия добра и зла. Жизнь – са</w:t>
      </w:r>
      <w:r>
        <w:rPr>
          <w:rStyle w:val="apple-converted-space"/>
          <w:rFonts w:ascii="Times New Roman" w:hAnsi="Times New Roman" w:cs="Times New Roman"/>
          <w:color w:val="auto"/>
          <w:sz w:val="28"/>
          <w:szCs w:val="28"/>
          <w:shd w:val="clear" w:color="auto" w:fill="FFFFFF"/>
        </w:rPr>
        <w:softHyphen/>
        <w:t>мая большая ценность. Моральные требования и поведение людей. Правила веж</w:t>
      </w:r>
      <w:r>
        <w:rPr>
          <w:rStyle w:val="apple-converted-space"/>
          <w:rFonts w:ascii="Times New Roman" w:hAnsi="Times New Roman" w:cs="Times New Roman"/>
          <w:color w:val="auto"/>
          <w:sz w:val="28"/>
          <w:szCs w:val="28"/>
          <w:shd w:val="clear" w:color="auto" w:fill="FFFFFF"/>
        </w:rPr>
        <w:softHyphen/>
        <w:t>ли</w:t>
      </w:r>
      <w:r>
        <w:rPr>
          <w:rStyle w:val="apple-converted-space"/>
          <w:rFonts w:ascii="Times New Roman" w:hAnsi="Times New Roman" w:cs="Times New Roman"/>
          <w:color w:val="auto"/>
          <w:sz w:val="28"/>
          <w:szCs w:val="28"/>
          <w:shd w:val="clear" w:color="auto" w:fill="FFFFFF"/>
        </w:rPr>
        <w:softHyphen/>
        <w:t>во</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Что такое право? Нормы права (юридические нормы). Роль права в жизни общества и государства. Конституция Российской Федерации – главный правовой документ в нашем государстве. Правоохранительные органы, обеспечивающие соблюдение правопорядка  (прокуратура, суд, Федеральная служба безопасности, полиция и др.).</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Сходства и различия норм права и норм морали. Нравственная основа пра</w:t>
      </w:r>
      <w:r>
        <w:rPr>
          <w:rStyle w:val="apple-converted-space"/>
          <w:rFonts w:ascii="Times New Roman" w:hAnsi="Times New Roman" w:cs="Times New Roman"/>
          <w:color w:val="auto"/>
          <w:sz w:val="28"/>
          <w:szCs w:val="28"/>
          <w:shd w:val="clear" w:color="auto" w:fill="FFFFFF"/>
        </w:rPr>
        <w:softHyphen/>
        <w:t>ва. Норма права как элемент права; структура правовых норм, их виды. Право ― одно из самых ценных приобретений человечества. Ценность современного права.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 Что такое государство? Взаимосвязь го</w:t>
      </w:r>
      <w:r w:rsidR="00EF1C4E">
        <w:rPr>
          <w:rStyle w:val="apple-converted-space"/>
          <w:rFonts w:ascii="Times New Roman" w:hAnsi="Times New Roman" w:cs="Times New Roman"/>
          <w:color w:val="auto"/>
          <w:sz w:val="28"/>
          <w:szCs w:val="28"/>
          <w:shd w:val="clear" w:color="auto" w:fill="FFFFFF"/>
        </w:rPr>
        <w:t>сударства и права. Признаки, от</w:t>
      </w:r>
      <w:r>
        <w:rPr>
          <w:rStyle w:val="apple-converted-space"/>
          <w:rFonts w:ascii="Times New Roman" w:hAnsi="Times New Roman" w:cs="Times New Roman"/>
          <w:color w:val="auto"/>
          <w:sz w:val="28"/>
          <w:szCs w:val="28"/>
          <w:shd w:val="clear" w:color="auto" w:fill="FFFFFF"/>
        </w:rPr>
        <w:t>ли</w:t>
      </w:r>
      <w:r>
        <w:rPr>
          <w:rStyle w:val="apple-converted-space"/>
          <w:rFonts w:ascii="Times New Roman" w:hAnsi="Times New Roman" w:cs="Times New Roman"/>
          <w:color w:val="auto"/>
          <w:sz w:val="28"/>
          <w:szCs w:val="28"/>
          <w:shd w:val="clear" w:color="auto" w:fill="FFFFFF"/>
        </w:rPr>
        <w:softHyphen/>
        <w:t>чающие государство от других общественных образований. Право и закон. Ис</w:t>
      </w:r>
      <w:r>
        <w:rPr>
          <w:rStyle w:val="apple-converted-space"/>
          <w:rFonts w:ascii="Times New Roman" w:hAnsi="Times New Roman" w:cs="Times New Roman"/>
          <w:color w:val="auto"/>
          <w:sz w:val="28"/>
          <w:szCs w:val="28"/>
          <w:shd w:val="clear" w:color="auto" w:fill="FFFFFF"/>
        </w:rPr>
        <w:softHyphen/>
        <w:t xml:space="preserve">точники права. Законодательная власть. </w:t>
      </w:r>
      <w:r w:rsidR="00EF1C4E">
        <w:rPr>
          <w:rStyle w:val="apple-converted-space"/>
          <w:rFonts w:ascii="Times New Roman" w:hAnsi="Times New Roman" w:cs="Times New Roman"/>
          <w:color w:val="auto"/>
          <w:sz w:val="28"/>
          <w:szCs w:val="28"/>
          <w:shd w:val="clear" w:color="auto" w:fill="FFFFFF"/>
        </w:rPr>
        <w:t>Российское законодательство. Ис</w:t>
      </w:r>
      <w:r>
        <w:rPr>
          <w:rStyle w:val="apple-converted-space"/>
          <w:rFonts w:ascii="Times New Roman" w:hAnsi="Times New Roman" w:cs="Times New Roman"/>
          <w:color w:val="auto"/>
          <w:sz w:val="28"/>
          <w:szCs w:val="28"/>
          <w:shd w:val="clear" w:color="auto" w:fill="FFFFFF"/>
        </w:rPr>
        <w:t>точ</w:t>
      </w:r>
      <w:r>
        <w:rPr>
          <w:rStyle w:val="apple-converted-space"/>
          <w:rFonts w:ascii="Times New Roman" w:hAnsi="Times New Roman" w:cs="Times New Roman"/>
          <w:color w:val="auto"/>
          <w:sz w:val="28"/>
          <w:szCs w:val="28"/>
          <w:shd w:val="clear" w:color="auto" w:fill="FFFFFF"/>
        </w:rPr>
        <w:softHyphen/>
        <w:t>ники российского права. Как принимаются з</w:t>
      </w:r>
      <w:r w:rsidR="00EF1C4E">
        <w:rPr>
          <w:rStyle w:val="apple-converted-space"/>
          <w:rFonts w:ascii="Times New Roman" w:hAnsi="Times New Roman" w:cs="Times New Roman"/>
          <w:color w:val="auto"/>
          <w:sz w:val="28"/>
          <w:szCs w:val="28"/>
          <w:shd w:val="clear" w:color="auto" w:fill="FFFFFF"/>
        </w:rPr>
        <w:t>аконы в Российской Феде</w:t>
      </w:r>
      <w:r>
        <w:rPr>
          <w:rStyle w:val="apple-converted-space"/>
          <w:rFonts w:ascii="Times New Roman" w:hAnsi="Times New Roman" w:cs="Times New Roman"/>
          <w:color w:val="auto"/>
          <w:sz w:val="28"/>
          <w:szCs w:val="28"/>
          <w:shd w:val="clear" w:color="auto" w:fill="FFFFFF"/>
        </w:rPr>
        <w:t>ра</w:t>
      </w:r>
      <w:r>
        <w:rPr>
          <w:rStyle w:val="apple-converted-space"/>
          <w:rFonts w:ascii="Times New Roman" w:hAnsi="Times New Roman" w:cs="Times New Roman"/>
          <w:color w:val="auto"/>
          <w:sz w:val="28"/>
          <w:szCs w:val="28"/>
          <w:shd w:val="clear" w:color="auto" w:fill="FFFFFF"/>
        </w:rPr>
        <w:softHyphen/>
        <w:t>ции. Система российского права. Пр</w:t>
      </w:r>
      <w:r w:rsidR="00EF1C4E">
        <w:rPr>
          <w:rStyle w:val="apple-converted-space"/>
          <w:rFonts w:ascii="Times New Roman" w:hAnsi="Times New Roman" w:cs="Times New Roman"/>
          <w:color w:val="auto"/>
          <w:sz w:val="28"/>
          <w:szCs w:val="28"/>
          <w:shd w:val="clear" w:color="auto" w:fill="FFFFFF"/>
        </w:rPr>
        <w:t>авоотношения. Отрасли права: го</w:t>
      </w:r>
      <w:r>
        <w:rPr>
          <w:rStyle w:val="apple-converted-space"/>
          <w:rFonts w:ascii="Times New Roman" w:hAnsi="Times New Roman" w:cs="Times New Roman"/>
          <w:color w:val="auto"/>
          <w:sz w:val="28"/>
          <w:szCs w:val="28"/>
          <w:shd w:val="clear" w:color="auto" w:fill="FFFFFF"/>
        </w:rPr>
        <w:t>су</w:t>
      </w:r>
      <w:r>
        <w:rPr>
          <w:rStyle w:val="apple-converted-space"/>
          <w:rFonts w:ascii="Times New Roman" w:hAnsi="Times New Roman" w:cs="Times New Roman"/>
          <w:color w:val="auto"/>
          <w:sz w:val="28"/>
          <w:szCs w:val="28"/>
          <w:shd w:val="clear" w:color="auto" w:fill="FFFFFF"/>
        </w:rPr>
        <w:softHyphen/>
        <w:t>дар</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вен</w:t>
      </w:r>
      <w:r>
        <w:rPr>
          <w:rStyle w:val="apple-converted-space"/>
          <w:rFonts w:ascii="Times New Roman" w:hAnsi="Times New Roman" w:cs="Times New Roman"/>
          <w:color w:val="auto"/>
          <w:sz w:val="28"/>
          <w:szCs w:val="28"/>
          <w:shd w:val="clear" w:color="auto" w:fill="FFFFFF"/>
        </w:rPr>
        <w:softHyphen/>
        <w:t>ное право, административное право, гражданское право, семейное право, тру</w:t>
      </w:r>
      <w:r>
        <w:rPr>
          <w:rStyle w:val="apple-converted-space"/>
          <w:rFonts w:ascii="Times New Roman" w:hAnsi="Times New Roman" w:cs="Times New Roman"/>
          <w:color w:val="auto"/>
          <w:sz w:val="28"/>
          <w:szCs w:val="28"/>
          <w:shd w:val="clear" w:color="auto" w:fill="FFFFFF"/>
        </w:rPr>
        <w:softHyphen/>
        <w:t>довое право, уголовное право, уголовно-процессуальное право. Система пра</w:t>
      </w:r>
      <w:r>
        <w:rPr>
          <w:rStyle w:val="apple-converted-space"/>
          <w:rFonts w:ascii="Times New Roman" w:hAnsi="Times New Roman" w:cs="Times New Roman"/>
          <w:color w:val="auto"/>
          <w:sz w:val="28"/>
          <w:szCs w:val="28"/>
          <w:shd w:val="clear" w:color="auto" w:fill="FFFFFF"/>
        </w:rPr>
        <w:softHyphen/>
        <w:t>ва.</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Российское законодательства и международное право. Всеобщая декларация прав человека, цели ее принятия. Конвенция о правах ребенка.</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Конституция Российской Федерации</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Конституция Российской Федерации ― основной закон России. Из ис</w:t>
      </w:r>
      <w:r>
        <w:rPr>
          <w:rStyle w:val="apple-converted-space"/>
          <w:rFonts w:ascii="Times New Roman" w:hAnsi="Times New Roman" w:cs="Times New Roman"/>
          <w:color w:val="auto"/>
          <w:sz w:val="28"/>
          <w:szCs w:val="28"/>
          <w:shd w:val="clear" w:color="auto" w:fill="FFFFFF"/>
        </w:rPr>
        <w:softHyphen/>
        <w:t>то</w:t>
      </w:r>
      <w:r>
        <w:rPr>
          <w:rStyle w:val="apple-converted-space"/>
          <w:rFonts w:ascii="Times New Roman" w:hAnsi="Times New Roman" w:cs="Times New Roman"/>
          <w:color w:val="auto"/>
          <w:sz w:val="28"/>
          <w:szCs w:val="28"/>
          <w:shd w:val="clear" w:color="auto" w:fill="FFFFFF"/>
        </w:rPr>
        <w:softHyphen/>
        <w:t>рии принятия конституций. Структура  и содержание разделов Конституции Рос</w:t>
      </w:r>
      <w:r>
        <w:rPr>
          <w:rStyle w:val="apple-converted-space"/>
          <w:rFonts w:ascii="Times New Roman" w:hAnsi="Times New Roman" w:cs="Times New Roman"/>
          <w:color w:val="auto"/>
          <w:sz w:val="28"/>
          <w:szCs w:val="28"/>
          <w:shd w:val="clear" w:color="auto" w:fill="FFFFFF"/>
        </w:rPr>
        <w:softHyphen/>
        <w:t>сийской Федерации. Определение Конституцией формы Российского го</w:t>
      </w:r>
      <w:r>
        <w:rPr>
          <w:rStyle w:val="apple-converted-space"/>
          <w:rFonts w:ascii="Times New Roman" w:hAnsi="Times New Roman" w:cs="Times New Roman"/>
          <w:color w:val="auto"/>
          <w:sz w:val="28"/>
          <w:szCs w:val="28"/>
          <w:shd w:val="clear" w:color="auto" w:fill="FFFFFF"/>
        </w:rPr>
        <w:softHyphen/>
        <w:t>су</w:t>
      </w:r>
      <w:r>
        <w:rPr>
          <w:rStyle w:val="apple-converted-space"/>
          <w:rFonts w:ascii="Times New Roman" w:hAnsi="Times New Roman" w:cs="Times New Roman"/>
          <w:color w:val="auto"/>
          <w:sz w:val="28"/>
          <w:szCs w:val="28"/>
          <w:shd w:val="clear" w:color="auto" w:fill="FFFFFF"/>
        </w:rPr>
        <w:softHyphen/>
        <w:t>дар</w:t>
      </w:r>
      <w:r>
        <w:rPr>
          <w:rStyle w:val="apple-converted-space"/>
          <w:rFonts w:ascii="Times New Roman" w:hAnsi="Times New Roman" w:cs="Times New Roman"/>
          <w:color w:val="auto"/>
          <w:sz w:val="28"/>
          <w:szCs w:val="28"/>
          <w:shd w:val="clear" w:color="auto" w:fill="FFFFFF"/>
        </w:rPr>
        <w:softHyphen/>
        <w:t>ства. Федеративное устройство государства. Организация власти в Рос</w:t>
      </w:r>
      <w:r>
        <w:rPr>
          <w:rStyle w:val="apple-converted-space"/>
          <w:rFonts w:ascii="Times New Roman" w:hAnsi="Times New Roman" w:cs="Times New Roman"/>
          <w:color w:val="auto"/>
          <w:sz w:val="28"/>
          <w:szCs w:val="28"/>
          <w:shd w:val="clear" w:color="auto" w:fill="FFFFFF"/>
        </w:rPr>
        <w:softHyphen/>
        <w:t>сий</w:t>
      </w:r>
      <w:r>
        <w:rPr>
          <w:rStyle w:val="apple-converted-space"/>
          <w:rFonts w:ascii="Times New Roman" w:hAnsi="Times New Roman" w:cs="Times New Roman"/>
          <w:color w:val="auto"/>
          <w:sz w:val="28"/>
          <w:szCs w:val="28"/>
          <w:shd w:val="clear" w:color="auto" w:fill="FFFFFF"/>
        </w:rPr>
        <w:softHyphen/>
        <w:t>ской Федерации. Разделение властей. Законодательная власть Российской Фе</w:t>
      </w:r>
      <w:r>
        <w:rPr>
          <w:rStyle w:val="apple-converted-space"/>
          <w:rFonts w:ascii="Times New Roman" w:hAnsi="Times New Roman" w:cs="Times New Roman"/>
          <w:color w:val="auto"/>
          <w:sz w:val="28"/>
          <w:szCs w:val="28"/>
          <w:shd w:val="clear" w:color="auto" w:fill="FFFFFF"/>
        </w:rPr>
        <w:softHyphen/>
        <w:t>дерации. Исполнительная власть Российской Федерации. Судебная власть Рос</w:t>
      </w:r>
      <w:r>
        <w:rPr>
          <w:rStyle w:val="apple-converted-space"/>
          <w:rFonts w:ascii="Times New Roman" w:hAnsi="Times New Roman" w:cs="Times New Roman"/>
          <w:color w:val="auto"/>
          <w:sz w:val="28"/>
          <w:szCs w:val="28"/>
          <w:shd w:val="clear" w:color="auto" w:fill="FFFFFF"/>
        </w:rPr>
        <w:softHyphen/>
        <w:t xml:space="preserve">сийской Федерации. </w:t>
      </w:r>
      <w:r w:rsidR="00EF1C4E">
        <w:rPr>
          <w:rStyle w:val="apple-converted-space"/>
          <w:rFonts w:ascii="Times New Roman" w:hAnsi="Times New Roman" w:cs="Times New Roman"/>
          <w:color w:val="auto"/>
          <w:sz w:val="28"/>
          <w:szCs w:val="28"/>
          <w:shd w:val="clear" w:color="auto" w:fill="FFFFFF"/>
        </w:rPr>
        <w:t xml:space="preserve">Президент Российской Федерации </w:t>
      </w:r>
      <w:r w:rsidR="00EF1C4E">
        <w:rPr>
          <w:rFonts w:ascii="Times New Roman" w:hAnsi="Times New Roman"/>
          <w:sz w:val="28"/>
          <w:szCs w:val="28"/>
        </w:rPr>
        <w:t xml:space="preserve">― </w:t>
      </w:r>
      <w:r>
        <w:rPr>
          <w:rStyle w:val="apple-converted-space"/>
          <w:rFonts w:ascii="Times New Roman" w:hAnsi="Times New Roman" w:cs="Times New Roman"/>
          <w:color w:val="auto"/>
          <w:sz w:val="28"/>
          <w:szCs w:val="28"/>
          <w:shd w:val="clear" w:color="auto" w:fill="FFFFFF"/>
        </w:rPr>
        <w:t>глава го</w:t>
      </w:r>
      <w:r>
        <w:rPr>
          <w:rStyle w:val="apple-converted-space"/>
          <w:rFonts w:ascii="Times New Roman" w:hAnsi="Times New Roman" w:cs="Times New Roman"/>
          <w:color w:val="auto"/>
          <w:sz w:val="28"/>
          <w:szCs w:val="28"/>
          <w:shd w:val="clear" w:color="auto" w:fill="FFFFFF"/>
        </w:rPr>
        <w:softHyphen/>
        <w:t>су</w:t>
      </w:r>
      <w:r>
        <w:rPr>
          <w:rStyle w:val="apple-converted-space"/>
          <w:rFonts w:ascii="Times New Roman" w:hAnsi="Times New Roman" w:cs="Times New Roman"/>
          <w:color w:val="auto"/>
          <w:sz w:val="28"/>
          <w:szCs w:val="28"/>
          <w:shd w:val="clear" w:color="auto" w:fill="FFFFFF"/>
        </w:rPr>
        <w:softHyphen/>
        <w:t>дар</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 xml:space="preserve">ва. Местное самоуправление. Избирательная система.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Права и обязанности граждан России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Гражданство Российской Федерации. Ответственность государства перед гражданами. Права и свободы граждан. Основные конституционные права граждан России: экономические, социальные, гражданские, политические, культурные. Основные обязанности граждан России.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Основы трудового права. Труд и трудовые отношения. Трудовой кодекс Российской Федерации. Право на труд. Дисциплина труда Трудовой договор. Трудовая книжка. Виды наказаний за нарушения в работе. Труд несовершеннолетних.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Основы гражданского права. Собственность и имущественные отношения. Регулирование законом имущественных отношений. Охрана права собственности граждан. Имущественные права и ответственность несовершеннолетних.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Основы семейного права. Роль семьи в жизни человека и общества. Правовое регулирование семейных отношений. Этика семейных отношений. Домашнее хозяйство. Права и обязанности супругов. Права и обязанности родителей. Права и обязанности детей. Декларация прав ребенка.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Социальные права человека. Жилищные права. Несовершеннолетние как участники жилищно-правовых отношений. Право на медицинское обслуживание. Право на социальное обеспечение.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Политические права и свободы. Право человека на духовную свободу. Право на свободу убеждений. Религиозные верования и их место в современном мире. Свобода совести.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Право на образование. Система образования в Российской Федерации. Федеральный закон об образовании Российской Федерации. Право на доступ к культурным ценностям.</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Основы административного и уголовного права.</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color w:val="auto"/>
          <w:sz w:val="28"/>
          <w:szCs w:val="28"/>
          <w:shd w:val="clear" w:color="auto" w:fill="FFFFFF"/>
        </w:rPr>
        <w:t>Виды правонарушений (преступления, проступки), юридическая ответственность за правонарушения. Административное правонарушение и административная  ответственность. Преступление и уголовное наказание. Ответственность за соучастие и участие в преступлении. Принципы назначения наказания. Преступления против несовершеннолетних. Опасность вовлечения подростков в преступную среду. Ответственность несовершеннолетних.</w:t>
      </w:r>
    </w:p>
    <w:p w:rsidR="005B5BE4" w:rsidRDefault="005B5BE4">
      <w:pPr>
        <w:pStyle w:val="26"/>
        <w:spacing w:after="0" w:line="360" w:lineRule="auto"/>
        <w:ind w:left="0" w:firstLine="709"/>
        <w:jc w:val="both"/>
        <w:rPr>
          <w:rStyle w:val="apple-converted-space"/>
          <w:rFonts w:ascii="Times New Roman" w:hAnsi="Times New Roman"/>
          <w:b/>
          <w:sz w:val="28"/>
          <w:szCs w:val="28"/>
          <w:shd w:val="clear" w:color="auto" w:fill="FFFFFF"/>
        </w:rPr>
      </w:pPr>
      <w:r>
        <w:rPr>
          <w:rStyle w:val="apple-converted-space"/>
          <w:rFonts w:ascii="Times New Roman" w:hAnsi="Times New Roman"/>
          <w:sz w:val="28"/>
          <w:szCs w:val="28"/>
          <w:shd w:val="clear" w:color="auto" w:fill="FFFFFF"/>
        </w:rPr>
        <w:t>Правоохранительные органы в Российской Федерации. Суд, его назначение. Правосудие. Прокуратура. Конституционный суд. Органы внутренних дел, их роль в защите граждан и охране правопорядка.</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ФИЗИЧЕСКАЯ КУЛЬТУРА</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Пояснительная записка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Цель изучения физической культуры </w:t>
      </w:r>
      <w:r>
        <w:rPr>
          <w:rFonts w:ascii="Times New Roman" w:hAnsi="Times New Roman" w:cs="Times New Roman"/>
          <w:sz w:val="28"/>
          <w:szCs w:val="28"/>
        </w:rPr>
        <w:t>на завершающем этапе получения об</w:t>
      </w:r>
      <w:r w:rsidR="00EB5FB8">
        <w:rPr>
          <w:rFonts w:ascii="Times New Roman" w:hAnsi="Times New Roman" w:cs="Times New Roman"/>
          <w:sz w:val="28"/>
          <w:szCs w:val="28"/>
        </w:rPr>
        <w:t xml:space="preserve">разования обучающимися с </w:t>
      </w:r>
      <w:r>
        <w:rPr>
          <w:rFonts w:ascii="Times New Roman" w:hAnsi="Times New Roman" w:cs="Times New Roman"/>
          <w:sz w:val="28"/>
          <w:szCs w:val="28"/>
        </w:rPr>
        <w:t>умственной отсталостью (интеллектуальными нарушениями) состоит в подготовке их к самостоятельной жизни на основе повышения уровня психофизического развития и совершенствования индивидуальных двигательных возможностей, комплексной коррекции нарушений развития.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Задачи:</w:t>
      </w:r>
    </w:p>
    <w:p w:rsidR="005B5BE4" w:rsidRDefault="005B5BE4">
      <w:pPr>
        <w:pStyle w:val="24"/>
        <w:spacing w:line="360" w:lineRule="auto"/>
        <w:rPr>
          <w:rFonts w:ascii="Times New Roman" w:hAnsi="Times New Roman"/>
          <w:sz w:val="28"/>
          <w:szCs w:val="28"/>
        </w:rPr>
      </w:pPr>
      <w:r>
        <w:rPr>
          <w:rFonts w:ascii="Times New Roman" w:hAnsi="Times New Roman"/>
          <w:sz w:val="28"/>
          <w:szCs w:val="28"/>
        </w:rPr>
        <w:t xml:space="preserve">― развитие и совершенствование основных физических качеств; </w:t>
      </w:r>
    </w:p>
    <w:p w:rsidR="005B5BE4" w:rsidRDefault="005B5BE4">
      <w:pPr>
        <w:pStyle w:val="24"/>
        <w:spacing w:line="360" w:lineRule="auto"/>
        <w:rPr>
          <w:rFonts w:ascii="Times New Roman" w:hAnsi="Times New Roman"/>
          <w:sz w:val="28"/>
          <w:szCs w:val="28"/>
        </w:rPr>
      </w:pPr>
      <w:r>
        <w:rPr>
          <w:rFonts w:ascii="Times New Roman" w:hAnsi="Times New Roman"/>
          <w:sz w:val="28"/>
          <w:szCs w:val="28"/>
        </w:rPr>
        <w:t xml:space="preserve">― обогащение двигательного опыта жизненно-важными двигательными навыками и умениями; </w:t>
      </w:r>
    </w:p>
    <w:p w:rsidR="005B5BE4" w:rsidRDefault="005B5BE4">
      <w:pPr>
        <w:pStyle w:val="afd"/>
        <w:spacing w:line="360" w:lineRule="auto"/>
        <w:ind w:firstLine="709"/>
        <w:jc w:val="both"/>
        <w:rPr>
          <w:rFonts w:ascii="Times New Roman" w:hAnsi="Times New Roman"/>
          <w:sz w:val="28"/>
          <w:szCs w:val="28"/>
        </w:rPr>
      </w:pPr>
      <w:r>
        <w:rPr>
          <w:rFonts w:ascii="Times New Roman" w:hAnsi="Times New Roman"/>
          <w:sz w:val="28"/>
          <w:szCs w:val="28"/>
        </w:rPr>
        <w:t>― овладение основами доступных видов спор</w:t>
      </w:r>
      <w:r>
        <w:rPr>
          <w:rFonts w:ascii="Times New Roman" w:hAnsi="Times New Roman"/>
          <w:sz w:val="28"/>
          <w:szCs w:val="28"/>
        </w:rPr>
        <w:softHyphen/>
        <w:t>та (легкой атлетикой, гим</w:t>
      </w:r>
      <w:r>
        <w:rPr>
          <w:rFonts w:ascii="Times New Roman" w:hAnsi="Times New Roman"/>
          <w:sz w:val="28"/>
          <w:szCs w:val="28"/>
        </w:rPr>
        <w:softHyphen/>
        <w:t>на</w:t>
      </w:r>
      <w:r>
        <w:rPr>
          <w:rFonts w:ascii="Times New Roman" w:hAnsi="Times New Roman"/>
          <w:sz w:val="28"/>
          <w:szCs w:val="28"/>
        </w:rPr>
        <w:softHyphen/>
        <w:t>с</w:t>
      </w:r>
      <w:r>
        <w:rPr>
          <w:rFonts w:ascii="Times New Roman" w:hAnsi="Times New Roman"/>
          <w:sz w:val="28"/>
          <w:szCs w:val="28"/>
        </w:rPr>
        <w:softHyphen/>
        <w:t>ти</w:t>
      </w:r>
      <w:r>
        <w:rPr>
          <w:rFonts w:ascii="Times New Roman" w:hAnsi="Times New Roman"/>
          <w:sz w:val="28"/>
          <w:szCs w:val="28"/>
        </w:rPr>
        <w:softHyphen/>
        <w:t>кой, лы</w:t>
      </w:r>
      <w:r>
        <w:rPr>
          <w:rFonts w:ascii="Times New Roman" w:hAnsi="Times New Roman"/>
          <w:sz w:val="28"/>
          <w:szCs w:val="28"/>
        </w:rPr>
        <w:softHyphen/>
        <w:t>жной подготовкой и др.) в со</w:t>
      </w:r>
      <w:r>
        <w:rPr>
          <w:rFonts w:ascii="Times New Roman" w:hAnsi="Times New Roman"/>
          <w:sz w:val="28"/>
          <w:szCs w:val="28"/>
        </w:rPr>
        <w:softHyphen/>
        <w:t>от</w:t>
      </w:r>
      <w:r>
        <w:rPr>
          <w:rFonts w:ascii="Times New Roman" w:hAnsi="Times New Roman"/>
          <w:sz w:val="28"/>
          <w:szCs w:val="28"/>
        </w:rPr>
        <w:softHyphen/>
        <w:t>ве</w:t>
      </w:r>
      <w:r>
        <w:rPr>
          <w:rFonts w:ascii="Times New Roman" w:hAnsi="Times New Roman"/>
          <w:sz w:val="28"/>
          <w:szCs w:val="28"/>
        </w:rPr>
        <w:softHyphen/>
        <w:t>т</w:t>
      </w:r>
      <w:r>
        <w:rPr>
          <w:rFonts w:ascii="Times New Roman" w:hAnsi="Times New Roman"/>
          <w:sz w:val="28"/>
          <w:szCs w:val="28"/>
        </w:rPr>
        <w:softHyphen/>
        <w:t>ствии с возрастными и психофи</w:t>
      </w:r>
      <w:r>
        <w:rPr>
          <w:rFonts w:ascii="Times New Roman" w:hAnsi="Times New Roman"/>
          <w:sz w:val="28"/>
          <w:szCs w:val="28"/>
        </w:rPr>
        <w:softHyphen/>
        <w:t>зи</w:t>
      </w:r>
      <w:r>
        <w:rPr>
          <w:rFonts w:ascii="Times New Roman" w:hAnsi="Times New Roman"/>
          <w:sz w:val="28"/>
          <w:szCs w:val="28"/>
        </w:rPr>
        <w:softHyphen/>
        <w:t>че</w:t>
      </w:r>
      <w:r>
        <w:rPr>
          <w:rFonts w:ascii="Times New Roman" w:hAnsi="Times New Roman"/>
          <w:sz w:val="28"/>
          <w:szCs w:val="28"/>
        </w:rPr>
        <w:softHyphen/>
        <w:t>с</w:t>
      </w:r>
      <w:r>
        <w:rPr>
          <w:rFonts w:ascii="Times New Roman" w:hAnsi="Times New Roman"/>
          <w:sz w:val="28"/>
          <w:szCs w:val="28"/>
        </w:rPr>
        <w:softHyphen/>
        <w:t>ки</w:t>
      </w:r>
      <w:r>
        <w:rPr>
          <w:rFonts w:ascii="Times New Roman" w:hAnsi="Times New Roman"/>
          <w:sz w:val="28"/>
          <w:szCs w:val="28"/>
        </w:rPr>
        <w:softHyphen/>
        <w:t>ми особенностями обу</w:t>
      </w:r>
      <w:r>
        <w:rPr>
          <w:rFonts w:ascii="Times New Roman" w:hAnsi="Times New Roman"/>
          <w:sz w:val="28"/>
          <w:szCs w:val="28"/>
        </w:rPr>
        <w:softHyphen/>
        <w:t>ча</w:t>
      </w:r>
      <w:r>
        <w:rPr>
          <w:rFonts w:ascii="Times New Roman" w:hAnsi="Times New Roman"/>
          <w:sz w:val="28"/>
          <w:szCs w:val="28"/>
        </w:rPr>
        <w:softHyphen/>
        <w:t>ю</w:t>
      </w:r>
      <w:r>
        <w:rPr>
          <w:rFonts w:ascii="Times New Roman" w:hAnsi="Times New Roman"/>
          <w:sz w:val="28"/>
          <w:szCs w:val="28"/>
        </w:rPr>
        <w:softHyphen/>
        <w:t>щих</w:t>
      </w:r>
      <w:r>
        <w:rPr>
          <w:rFonts w:ascii="Times New Roman" w:hAnsi="Times New Roman"/>
          <w:sz w:val="28"/>
          <w:szCs w:val="28"/>
        </w:rPr>
        <w:softHyphen/>
        <w:t xml:space="preserve">ся; </w:t>
      </w:r>
    </w:p>
    <w:p w:rsidR="005B5BE4" w:rsidRDefault="005B5BE4">
      <w:pPr>
        <w:pStyle w:val="afd"/>
        <w:spacing w:line="360" w:lineRule="auto"/>
        <w:ind w:firstLine="709"/>
        <w:jc w:val="both"/>
        <w:rPr>
          <w:rFonts w:ascii="Times New Roman" w:hAnsi="Times New Roman"/>
          <w:sz w:val="28"/>
          <w:szCs w:val="28"/>
        </w:rPr>
      </w:pPr>
      <w:r>
        <w:rPr>
          <w:rFonts w:ascii="Times New Roman" w:hAnsi="Times New Roman"/>
          <w:sz w:val="28"/>
          <w:szCs w:val="28"/>
        </w:rPr>
        <w:t>― коррекция недостатков познава</w:t>
      </w:r>
      <w:r>
        <w:rPr>
          <w:rFonts w:ascii="Times New Roman" w:hAnsi="Times New Roman"/>
          <w:sz w:val="28"/>
          <w:szCs w:val="28"/>
        </w:rPr>
        <w:softHyphen/>
        <w:t>тель</w:t>
      </w:r>
      <w:r>
        <w:rPr>
          <w:rFonts w:ascii="Times New Roman" w:hAnsi="Times New Roman"/>
          <w:sz w:val="28"/>
          <w:szCs w:val="28"/>
        </w:rPr>
        <w:softHyphen/>
        <w:t>ной сферы и пси</w:t>
      </w:r>
      <w:r>
        <w:rPr>
          <w:rFonts w:ascii="Times New Roman" w:hAnsi="Times New Roman"/>
          <w:sz w:val="28"/>
          <w:szCs w:val="28"/>
        </w:rPr>
        <w:softHyphen/>
        <w:t>хо</w:t>
      </w:r>
      <w:r>
        <w:rPr>
          <w:rFonts w:ascii="Times New Roman" w:hAnsi="Times New Roman"/>
          <w:sz w:val="28"/>
          <w:szCs w:val="28"/>
        </w:rPr>
        <w:softHyphen/>
        <w:t>мо</w:t>
      </w:r>
      <w:r>
        <w:rPr>
          <w:rFonts w:ascii="Times New Roman" w:hAnsi="Times New Roman"/>
          <w:sz w:val="28"/>
          <w:szCs w:val="28"/>
        </w:rPr>
        <w:softHyphen/>
        <w:t>тор</w:t>
      </w:r>
      <w:r>
        <w:rPr>
          <w:rFonts w:ascii="Times New Roman" w:hAnsi="Times New Roman"/>
          <w:sz w:val="28"/>
          <w:szCs w:val="28"/>
        </w:rPr>
        <w:softHyphen/>
        <w:t>ного раз</w:t>
      </w:r>
      <w:r>
        <w:rPr>
          <w:rFonts w:ascii="Times New Roman" w:hAnsi="Times New Roman"/>
          <w:sz w:val="28"/>
          <w:szCs w:val="28"/>
        </w:rPr>
        <w:softHyphen/>
        <w:t>ви</w:t>
      </w:r>
      <w:r>
        <w:rPr>
          <w:rFonts w:ascii="Times New Roman" w:hAnsi="Times New Roman"/>
          <w:sz w:val="28"/>
          <w:szCs w:val="28"/>
        </w:rPr>
        <w:softHyphen/>
        <w:t>тия; развитие и совер</w:t>
      </w:r>
      <w:r>
        <w:rPr>
          <w:rFonts w:ascii="Times New Roman" w:hAnsi="Times New Roman"/>
          <w:sz w:val="28"/>
          <w:szCs w:val="28"/>
        </w:rPr>
        <w:softHyphen/>
        <w:t>ше</w:t>
      </w:r>
      <w:r>
        <w:rPr>
          <w:rFonts w:ascii="Times New Roman" w:hAnsi="Times New Roman"/>
          <w:sz w:val="28"/>
          <w:szCs w:val="28"/>
        </w:rPr>
        <w:softHyphen/>
        <w:t>н</w:t>
      </w:r>
      <w:r>
        <w:rPr>
          <w:rFonts w:ascii="Times New Roman" w:hAnsi="Times New Roman"/>
          <w:sz w:val="28"/>
          <w:szCs w:val="28"/>
        </w:rPr>
        <w:softHyphen/>
        <w:t>с</w:t>
      </w:r>
      <w:r>
        <w:rPr>
          <w:rFonts w:ascii="Times New Roman" w:hAnsi="Times New Roman"/>
          <w:sz w:val="28"/>
          <w:szCs w:val="28"/>
        </w:rPr>
        <w:softHyphen/>
        <w:t>твование волевой сферы</w:t>
      </w:r>
      <w:r>
        <w:rPr>
          <w:rStyle w:val="apple-converted-space"/>
          <w:rFonts w:ascii="Times New Roman" w:hAnsi="Times New Roman"/>
          <w:sz w:val="28"/>
          <w:szCs w:val="28"/>
          <w:shd w:val="clear" w:color="auto" w:fill="FFFFFF"/>
        </w:rPr>
        <w:t>; формирование социально приемлемых форм поведения, предупреждение проявлений деструктивного поведения (крик, агрессия, самоагрессия, стереотипии и др.) в процессе уроков и во внеучебной деятельности.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создание целостного представления о влиянии занятий физической культурой на развитие человека, его физическое, духовное и нравственное здоровье, формирование здорового образа жизни;</w:t>
      </w:r>
    </w:p>
    <w:p w:rsidR="005B5BE4" w:rsidRDefault="005B5BE4">
      <w:pPr>
        <w:spacing w:after="0" w:line="360" w:lineRule="auto"/>
        <w:ind w:firstLine="709"/>
        <w:jc w:val="both"/>
        <w:rPr>
          <w:rStyle w:val="apple-converted-space"/>
          <w:rFonts w:ascii="Times New Roman" w:hAnsi="Times New Roman" w:cs="Times New Roman"/>
          <w:b/>
          <w:i/>
          <w:sz w:val="28"/>
          <w:szCs w:val="28"/>
          <w:shd w:val="clear" w:color="auto" w:fill="FFFFFF"/>
        </w:rPr>
      </w:pPr>
      <w:r>
        <w:rPr>
          <w:rFonts w:ascii="Times New Roman" w:hAnsi="Times New Roman" w:cs="Times New Roman"/>
          <w:sz w:val="28"/>
          <w:szCs w:val="28"/>
        </w:rPr>
        <w:t>― воспитание нра</w:t>
      </w:r>
      <w:r>
        <w:rPr>
          <w:rFonts w:ascii="Times New Roman" w:hAnsi="Times New Roman" w:cs="Times New Roman"/>
          <w:sz w:val="28"/>
          <w:szCs w:val="28"/>
        </w:rPr>
        <w:softHyphen/>
        <w:t>в</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нных качеств и свойств личности; содействие военно-патриотической подготовке.</w:t>
      </w:r>
    </w:p>
    <w:p w:rsidR="005B5BE4" w:rsidRDefault="005B5BE4">
      <w:pPr>
        <w:spacing w:after="0" w:line="360" w:lineRule="auto"/>
        <w:ind w:firstLine="709"/>
        <w:jc w:val="center"/>
        <w:rPr>
          <w:rFonts w:ascii="Times New Roman" w:hAnsi="Times New Roman" w:cs="Times New Roman"/>
          <w:color w:val="000000"/>
          <w:sz w:val="28"/>
          <w:szCs w:val="28"/>
        </w:rPr>
      </w:pPr>
      <w:r>
        <w:rPr>
          <w:rStyle w:val="apple-converted-space"/>
          <w:rFonts w:ascii="Times New Roman" w:hAnsi="Times New Roman" w:cs="Times New Roman"/>
          <w:b/>
          <w:i/>
          <w:sz w:val="28"/>
          <w:szCs w:val="28"/>
          <w:shd w:val="clear" w:color="auto" w:fill="FFFFFF"/>
        </w:rPr>
        <w:t>Теоретические сведения</w:t>
      </w:r>
    </w:p>
    <w:p w:rsidR="005B5BE4" w:rsidRDefault="005B5BE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Требования к выполнению утренней гигиенической гимнастики. Причи</w:t>
      </w:r>
      <w:r>
        <w:rPr>
          <w:rFonts w:ascii="Times New Roman" w:hAnsi="Times New Roman" w:cs="Times New Roman"/>
          <w:color w:val="000000"/>
          <w:sz w:val="28"/>
          <w:szCs w:val="28"/>
        </w:rPr>
        <w:softHyphen/>
        <w:t>ны нарушения осанки. Питание и двигательный режим школьника. Распорядок дня.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Самостраховка и самоконтроль при выполнении физических уп</w:t>
      </w:r>
      <w:r>
        <w:rPr>
          <w:rFonts w:ascii="Times New Roman" w:hAnsi="Times New Roman" w:cs="Times New Roman"/>
          <w:color w:val="000000"/>
          <w:sz w:val="28"/>
          <w:szCs w:val="28"/>
        </w:rPr>
        <w:softHyphen/>
        <w:t xml:space="preserve">ражнений. Помощь при травмах. Способы самостоятельного измерения частоты сердечных сокращений.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Физическая культура и спорт в России. Специальные олимпийские игры.</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color w:val="000000"/>
          <w:sz w:val="28"/>
          <w:szCs w:val="28"/>
        </w:rPr>
        <w:t>Здоровый образ жизни и занятия спортом после оконча</w:t>
      </w:r>
      <w:r>
        <w:rPr>
          <w:rFonts w:ascii="Times New Roman" w:hAnsi="Times New Roman" w:cs="Times New Roman"/>
          <w:color w:val="000000"/>
          <w:sz w:val="28"/>
          <w:szCs w:val="28"/>
        </w:rPr>
        <w:softHyphen/>
        <w:t>ния школы.</w:t>
      </w:r>
    </w:p>
    <w:p w:rsidR="005B5BE4" w:rsidRDefault="005B5BE4">
      <w:pPr>
        <w:shd w:val="clear" w:color="auto" w:fill="FFFFFF"/>
        <w:spacing w:before="67" w:line="214" w:lineRule="exact"/>
        <w:ind w:left="5" w:right="19" w:firstLine="343"/>
        <w:jc w:val="center"/>
        <w:rPr>
          <w:rFonts w:ascii="Times New Roman" w:hAnsi="Times New Roman" w:cs="Times New Roman"/>
          <w:b/>
          <w:sz w:val="28"/>
          <w:szCs w:val="28"/>
        </w:rPr>
      </w:pPr>
      <w:r>
        <w:rPr>
          <w:rFonts w:ascii="Times New Roman" w:hAnsi="Times New Roman" w:cs="Times New Roman"/>
          <w:b/>
          <w:i/>
          <w:sz w:val="28"/>
          <w:szCs w:val="28"/>
        </w:rPr>
        <w:t>Гимнастика</w:t>
      </w:r>
    </w:p>
    <w:p w:rsidR="005B5BE4" w:rsidRDefault="005B5BE4">
      <w:pPr>
        <w:shd w:val="clear" w:color="auto" w:fill="FFFFFF"/>
        <w:spacing w:after="0" w:line="360" w:lineRule="auto"/>
        <w:ind w:firstLine="709"/>
        <w:rPr>
          <w:rFonts w:ascii="Times New Roman" w:hAnsi="Times New Roman" w:cs="Times New Roman"/>
          <w:color w:val="000000"/>
          <w:sz w:val="28"/>
          <w:szCs w:val="28"/>
        </w:rPr>
      </w:pPr>
      <w:r>
        <w:rPr>
          <w:rFonts w:ascii="Times New Roman" w:hAnsi="Times New Roman" w:cs="Times New Roman"/>
          <w:b/>
          <w:sz w:val="28"/>
          <w:szCs w:val="28"/>
        </w:rPr>
        <w:t>Теоретические сведения.</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Фланг, интервал, дистанция.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z w:val="28"/>
          <w:szCs w:val="28"/>
        </w:rPr>
        <w:t>Виды гимнастики в школе. Виды гимнастики: спортивная, художественная, атлетиче</w:t>
      </w:r>
      <w:r>
        <w:rPr>
          <w:rFonts w:ascii="Times New Roman" w:hAnsi="Times New Roman" w:cs="Times New Roman"/>
          <w:color w:val="000000"/>
          <w:sz w:val="28"/>
          <w:szCs w:val="28"/>
        </w:rPr>
        <w:softHyphen/>
        <w:t>ская, ритмическая, эстетическая. Правила соревнований по спортивной гимнастике. Прак</w:t>
      </w:r>
      <w:r>
        <w:rPr>
          <w:rFonts w:ascii="Times New Roman" w:hAnsi="Times New Roman" w:cs="Times New Roman"/>
          <w:color w:val="000000"/>
          <w:sz w:val="28"/>
          <w:szCs w:val="28"/>
        </w:rPr>
        <w:softHyphen/>
        <w:t>тическая значимость гимнастики в трудовой деятельности и активном отдыхе человека.</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
          <w:sz w:val="28"/>
          <w:szCs w:val="28"/>
        </w:rPr>
        <w:t>Практический материал</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Cs/>
          <w:i/>
          <w:color w:val="000000"/>
          <w:sz w:val="28"/>
          <w:szCs w:val="28"/>
          <w:u w:val="single"/>
        </w:rPr>
        <w:t>Построения и перестроения</w:t>
      </w:r>
      <w:r>
        <w:rPr>
          <w:rFonts w:ascii="Times New Roman" w:hAnsi="Times New Roman" w:cs="Times New Roman"/>
          <w:bCs/>
          <w:color w:val="000000"/>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i/>
          <w:color w:val="000000"/>
          <w:sz w:val="28"/>
          <w:szCs w:val="28"/>
          <w:u w:val="single"/>
        </w:rPr>
        <w:t xml:space="preserve">Упражнения без предметов </w:t>
      </w:r>
      <w:r>
        <w:rPr>
          <w:rFonts w:ascii="Times New Roman" w:hAnsi="Times New Roman" w:cs="Times New Roman"/>
          <w:bCs/>
          <w:color w:val="000000"/>
          <w:sz w:val="28"/>
          <w:szCs w:val="28"/>
        </w:rPr>
        <w:t>(</w:t>
      </w:r>
      <w:r>
        <w:rPr>
          <w:rFonts w:ascii="Times New Roman" w:hAnsi="Times New Roman" w:cs="Times New Roman"/>
          <w:bCs/>
          <w:i/>
          <w:color w:val="000000"/>
          <w:sz w:val="28"/>
          <w:szCs w:val="28"/>
        </w:rPr>
        <w:t>корригирующие и общеразвивающие упражнения</w:t>
      </w:r>
      <w:r>
        <w:rPr>
          <w:rFonts w:ascii="Times New Roman" w:hAnsi="Times New Roman" w:cs="Times New Roman"/>
          <w:bCs/>
          <w:color w:val="000000"/>
          <w:sz w:val="28"/>
          <w:szCs w:val="28"/>
        </w:rPr>
        <w:t>):</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u w:val="single"/>
        </w:rPr>
      </w:pPr>
      <w:r>
        <w:rPr>
          <w:rFonts w:ascii="Times New Roman" w:hAnsi="Times New Roman" w:cs="Times New Roman"/>
          <w:sz w:val="28"/>
          <w:szCs w:val="28"/>
        </w:rPr>
        <w:t>упражнения на дыхание;</w:t>
      </w:r>
      <w:r>
        <w:rPr>
          <w:rFonts w:ascii="Times New Roman" w:hAnsi="Times New Roman" w:cs="Times New Roman"/>
          <w:color w:val="000000"/>
          <w:sz w:val="28"/>
          <w:szCs w:val="28"/>
        </w:rPr>
        <w:t xml:space="preserve"> для развития мышц кистей рук и паль</w:t>
      </w:r>
      <w:r>
        <w:rPr>
          <w:rFonts w:ascii="Times New Roman" w:hAnsi="Times New Roman" w:cs="Times New Roman"/>
          <w:color w:val="000000"/>
          <w:sz w:val="28"/>
          <w:szCs w:val="28"/>
        </w:rPr>
        <w:softHyphen/>
        <w:t>цев;</w:t>
      </w:r>
      <w:r>
        <w:rPr>
          <w:rFonts w:ascii="Times New Roman" w:hAnsi="Times New Roman" w:cs="Times New Roman"/>
          <w:bCs/>
          <w:color w:val="000000"/>
          <w:sz w:val="28"/>
          <w:szCs w:val="28"/>
        </w:rPr>
        <w:t xml:space="preserve"> мышц шеи; расслабления мышц;</w:t>
      </w:r>
      <w:r>
        <w:rPr>
          <w:rFonts w:ascii="Times New Roman" w:hAnsi="Times New Roman" w:cs="Times New Roman"/>
          <w:color w:val="000000"/>
          <w:sz w:val="28"/>
          <w:szCs w:val="28"/>
        </w:rPr>
        <w:t xml:space="preserve"> укрепления голеностопных суставов и стоп; укрепления мышц туловища, рук и ног; формирования и укрепления правильной осанки.</w:t>
      </w:r>
    </w:p>
    <w:p w:rsidR="005B5BE4" w:rsidRDefault="005B5BE4">
      <w:pPr>
        <w:spacing w:after="0" w:line="360" w:lineRule="auto"/>
        <w:ind w:firstLine="709"/>
        <w:rPr>
          <w:rFonts w:ascii="Times New Roman" w:hAnsi="Times New Roman" w:cs="Times New Roman"/>
          <w:bCs/>
          <w:color w:val="000000"/>
          <w:sz w:val="28"/>
          <w:szCs w:val="28"/>
        </w:rPr>
      </w:pPr>
      <w:r>
        <w:rPr>
          <w:rFonts w:ascii="Times New Roman" w:hAnsi="Times New Roman" w:cs="Times New Roman"/>
          <w:color w:val="000000"/>
          <w:sz w:val="28"/>
          <w:szCs w:val="28"/>
          <w:u w:val="single"/>
        </w:rPr>
        <w:t>Упражнения с предметами:</w:t>
      </w:r>
    </w:p>
    <w:p w:rsidR="005B5BE4" w:rsidRDefault="005B5BE4">
      <w:pPr>
        <w:shd w:val="clear" w:color="auto" w:fill="FFFFFF"/>
        <w:spacing w:after="0" w:line="360" w:lineRule="auto"/>
        <w:ind w:firstLine="709"/>
        <w:jc w:val="both"/>
        <w:rPr>
          <w:rFonts w:ascii="Times New Roman" w:hAnsi="Times New Roman" w:cs="Times New Roman"/>
          <w:b/>
          <w:i/>
          <w:color w:val="000000"/>
          <w:sz w:val="28"/>
          <w:szCs w:val="28"/>
        </w:rPr>
      </w:pPr>
      <w:r>
        <w:rPr>
          <w:rFonts w:ascii="Times New Roman" w:hAnsi="Times New Roman" w:cs="Times New Roman"/>
          <w:bCs/>
          <w:color w:val="000000"/>
          <w:sz w:val="28"/>
          <w:szCs w:val="28"/>
        </w:rPr>
        <w:t>с гимнастическими палками;</w:t>
      </w:r>
      <w:r>
        <w:rPr>
          <w:rFonts w:ascii="Times New Roman" w:hAnsi="Times New Roman" w:cs="Times New Roman"/>
          <w:b/>
          <w:bCs/>
          <w:color w:val="000000"/>
          <w:sz w:val="28"/>
          <w:szCs w:val="28"/>
        </w:rPr>
        <w:t xml:space="preserve"> </w:t>
      </w:r>
      <w:r>
        <w:rPr>
          <w:rFonts w:ascii="Times New Roman" w:hAnsi="Times New Roman" w:cs="Times New Roman"/>
          <w:bCs/>
          <w:color w:val="000000"/>
          <w:sz w:val="28"/>
          <w:szCs w:val="28"/>
        </w:rPr>
        <w:t>большими обручами; малыми мячами; большим мячом; набивными мячами; со скакалками; гантелями и штангой; упражнения на равновесие; лазанье и перелезание;</w:t>
      </w:r>
      <w:r>
        <w:rPr>
          <w:rFonts w:ascii="Times New Roman" w:hAnsi="Times New Roman" w:cs="Times New Roman"/>
          <w:color w:val="000000"/>
          <w:sz w:val="28"/>
          <w:szCs w:val="28"/>
        </w:rPr>
        <w:t xml:space="preserve"> опорный прыжок; упражнения для развития пространственно-временной дифференцировки </w:t>
      </w:r>
      <w:r>
        <w:rPr>
          <w:rFonts w:ascii="Times New Roman" w:hAnsi="Times New Roman" w:cs="Times New Roman"/>
          <w:bCs/>
          <w:color w:val="000000"/>
          <w:sz w:val="28"/>
          <w:szCs w:val="28"/>
        </w:rPr>
        <w:t xml:space="preserve">и </w:t>
      </w:r>
      <w:r>
        <w:rPr>
          <w:rFonts w:ascii="Times New Roman" w:hAnsi="Times New Roman" w:cs="Times New Roman"/>
          <w:color w:val="000000"/>
          <w:sz w:val="28"/>
          <w:szCs w:val="28"/>
        </w:rPr>
        <w:t>точности движений</w:t>
      </w: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 xml:space="preserve">упражнения на преодоление сопротивления; </w:t>
      </w:r>
      <w:r>
        <w:rPr>
          <w:rFonts w:ascii="Times New Roman" w:hAnsi="Times New Roman" w:cs="Times New Roman"/>
          <w:bCs/>
          <w:color w:val="000000"/>
          <w:sz w:val="28"/>
          <w:szCs w:val="28"/>
        </w:rPr>
        <w:t>переноска грузов и передача предметов</w:t>
      </w:r>
      <w:r>
        <w:rPr>
          <w:rFonts w:ascii="Times New Roman" w:hAnsi="Times New Roman" w:cs="Times New Roman"/>
          <w:b/>
          <w:bCs/>
          <w:color w:val="000000"/>
          <w:sz w:val="28"/>
          <w:szCs w:val="28"/>
        </w:rPr>
        <w:t>.</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i/>
          <w:color w:val="000000"/>
          <w:sz w:val="28"/>
          <w:szCs w:val="28"/>
        </w:rPr>
        <w:t xml:space="preserve">Легкая атлетика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Теоретические сведения. </w:t>
      </w:r>
    </w:p>
    <w:p w:rsidR="005B5BE4" w:rsidRDefault="005B5BE4">
      <w:pPr>
        <w:spacing w:after="0" w:line="360" w:lineRule="auto"/>
        <w:ind w:firstLine="709"/>
        <w:jc w:val="both"/>
        <w:rPr>
          <w:rFonts w:ascii="Times New Roman" w:hAnsi="Times New Roman" w:cs="Times New Roman"/>
          <w:color w:val="000000"/>
          <w:spacing w:val="-2"/>
          <w:sz w:val="28"/>
          <w:szCs w:val="28"/>
        </w:rPr>
      </w:pPr>
      <w:r>
        <w:rPr>
          <w:rFonts w:ascii="Times New Roman" w:hAnsi="Times New Roman" w:cs="Times New Roman"/>
          <w:sz w:val="28"/>
          <w:szCs w:val="28"/>
        </w:rPr>
        <w:t xml:space="preserve">Фаза прыжка в длину с разбега.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pacing w:val="-2"/>
          <w:sz w:val="28"/>
          <w:szCs w:val="28"/>
        </w:rPr>
        <w:t>Значение ходьбы для укрепления здоровья человека, ос</w:t>
      </w:r>
      <w:r>
        <w:rPr>
          <w:rFonts w:ascii="Times New Roman" w:hAnsi="Times New Roman" w:cs="Times New Roman"/>
          <w:color w:val="000000"/>
          <w:spacing w:val="-2"/>
          <w:sz w:val="28"/>
          <w:szCs w:val="28"/>
        </w:rPr>
        <w:softHyphen/>
      </w:r>
      <w:r>
        <w:rPr>
          <w:rFonts w:ascii="Times New Roman" w:hAnsi="Times New Roman" w:cs="Times New Roman"/>
          <w:color w:val="000000"/>
          <w:spacing w:val="1"/>
          <w:sz w:val="28"/>
          <w:szCs w:val="28"/>
        </w:rPr>
        <w:t>новы кроссового бега, бег по виражу.</w:t>
      </w:r>
    </w:p>
    <w:p w:rsidR="005B5BE4" w:rsidRDefault="005B5BE4">
      <w:pPr>
        <w:spacing w:after="0" w:line="360" w:lineRule="auto"/>
        <w:ind w:firstLine="709"/>
        <w:jc w:val="both"/>
        <w:rPr>
          <w:rFonts w:ascii="Times New Roman" w:hAnsi="Times New Roman" w:cs="Times New Roman"/>
          <w:color w:val="000000"/>
          <w:spacing w:val="-4"/>
          <w:sz w:val="28"/>
          <w:szCs w:val="28"/>
        </w:rPr>
      </w:pPr>
      <w:r>
        <w:rPr>
          <w:rFonts w:ascii="Times New Roman" w:hAnsi="Times New Roman" w:cs="Times New Roman"/>
          <w:color w:val="000000"/>
          <w:sz w:val="28"/>
          <w:szCs w:val="28"/>
        </w:rPr>
        <w:t xml:space="preserve">Правила судейства по бегу, прыжкам, метанию; правила </w:t>
      </w:r>
      <w:r>
        <w:rPr>
          <w:rFonts w:ascii="Times New Roman" w:hAnsi="Times New Roman" w:cs="Times New Roman"/>
          <w:color w:val="000000"/>
          <w:spacing w:val="-3"/>
          <w:sz w:val="28"/>
          <w:szCs w:val="28"/>
        </w:rPr>
        <w:t>передачи эстафетной палочки в легкоатлетических эстафетах.</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4"/>
          <w:sz w:val="28"/>
          <w:szCs w:val="28"/>
        </w:rPr>
        <w:t xml:space="preserve">Практическая значимость развития физических качеств </w:t>
      </w:r>
      <w:r>
        <w:rPr>
          <w:rFonts w:ascii="Times New Roman" w:hAnsi="Times New Roman" w:cs="Times New Roman"/>
          <w:color w:val="000000"/>
          <w:spacing w:val="-6"/>
          <w:sz w:val="28"/>
          <w:szCs w:val="28"/>
        </w:rPr>
        <w:t>средствами легкой атлетики в трудовой деятельности человека.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b/>
          <w:sz w:val="28"/>
          <w:szCs w:val="28"/>
        </w:rPr>
        <w:t>Практический материал</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Style w:val="apple-converted-space"/>
          <w:rFonts w:ascii="Times New Roman" w:hAnsi="Times New Roman" w:cs="Times New Roman"/>
          <w:i/>
          <w:sz w:val="28"/>
          <w:szCs w:val="28"/>
          <w:shd w:val="clear" w:color="auto" w:fill="FFFFFF"/>
        </w:rPr>
      </w:pPr>
      <w:r>
        <w:rPr>
          <w:rFonts w:ascii="Times New Roman" w:hAnsi="Times New Roman" w:cs="Times New Roman"/>
          <w:i/>
          <w:sz w:val="28"/>
          <w:szCs w:val="28"/>
        </w:rPr>
        <w:t>Бег</w:t>
      </w:r>
      <w:r>
        <w:rPr>
          <w:rFonts w:ascii="Times New Roman" w:hAnsi="Times New Roman" w:cs="Times New Roman"/>
          <w:sz w:val="28"/>
          <w:szCs w:val="28"/>
        </w:rPr>
        <w:t>.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i/>
          <w:sz w:val="28"/>
          <w:szCs w:val="28"/>
          <w:shd w:val="clear" w:color="auto" w:fill="FFFFFF"/>
        </w:rPr>
        <w:t>Прыжки</w:t>
      </w:r>
      <w:r>
        <w:rPr>
          <w:rStyle w:val="apple-converted-space"/>
          <w:rFonts w:ascii="Times New Roman" w:hAnsi="Times New Roman" w:cs="Times New Roman"/>
          <w:sz w:val="28"/>
          <w:szCs w:val="28"/>
          <w:shd w:val="clear" w:color="auto" w:fill="FFFFFF"/>
        </w:rPr>
        <w:t>. Отработка выпрыгивания и спрыгивания с препятствий. Прыжки в длину (способами «оттолкнув ноги», «перешагивание»). Прыжки в высоту способом «перекат».</w:t>
      </w:r>
    </w:p>
    <w:p w:rsidR="005B5BE4" w:rsidRDefault="005B5BE4">
      <w:pPr>
        <w:spacing w:after="0" w:line="360" w:lineRule="auto"/>
        <w:ind w:firstLine="709"/>
        <w:jc w:val="both"/>
        <w:rPr>
          <w:rFonts w:ascii="Times New Roman" w:hAnsi="Times New Roman" w:cs="Times New Roman"/>
          <w:b/>
          <w:bCs/>
          <w:i/>
          <w:color w:val="000000"/>
          <w:sz w:val="28"/>
          <w:szCs w:val="28"/>
        </w:rPr>
      </w:pPr>
      <w:r>
        <w:rPr>
          <w:rStyle w:val="apple-converted-space"/>
          <w:rFonts w:ascii="Times New Roman" w:hAnsi="Times New Roman" w:cs="Times New Roman"/>
          <w:sz w:val="28"/>
          <w:szCs w:val="28"/>
          <w:shd w:val="clear" w:color="auto" w:fill="FFFFFF"/>
        </w:rPr>
        <w:t>Толкание набивного мяча. Метание нескольких малых мячей в 2-3 цели. Метание деревянной гранаты.</w:t>
      </w:r>
    </w:p>
    <w:p w:rsidR="005B5BE4" w:rsidRDefault="005B5BE4">
      <w:pPr>
        <w:spacing w:after="0" w:line="360" w:lineRule="auto"/>
        <w:ind w:firstLine="709"/>
        <w:jc w:val="center"/>
        <w:rPr>
          <w:rFonts w:ascii="Times New Roman" w:hAnsi="Times New Roman" w:cs="Times New Roman"/>
          <w:bCs/>
          <w:i/>
          <w:color w:val="000000"/>
          <w:sz w:val="28"/>
          <w:szCs w:val="28"/>
        </w:rPr>
      </w:pPr>
      <w:r>
        <w:rPr>
          <w:rFonts w:ascii="Times New Roman" w:hAnsi="Times New Roman" w:cs="Times New Roman"/>
          <w:b/>
          <w:bCs/>
          <w:i/>
          <w:color w:val="000000"/>
          <w:sz w:val="28"/>
          <w:szCs w:val="28"/>
        </w:rPr>
        <w:t>Лыжная и конькобежная подготовки</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Cs/>
          <w:i/>
          <w:color w:val="000000"/>
          <w:sz w:val="28"/>
          <w:szCs w:val="28"/>
        </w:rPr>
        <w:t>Лыжная подготовка</w:t>
      </w:r>
    </w:p>
    <w:p w:rsidR="005B5BE4" w:rsidRDefault="005B5BE4">
      <w:pPr>
        <w:shd w:val="clear" w:color="auto" w:fill="FFFFFF"/>
        <w:spacing w:after="0" w:line="360" w:lineRule="auto"/>
        <w:ind w:firstLine="709"/>
        <w:jc w:val="both"/>
        <w:rPr>
          <w:rFonts w:ascii="Times New Roman" w:hAnsi="Times New Roman" w:cs="Times New Roman"/>
          <w:color w:val="000000"/>
          <w:spacing w:val="-1"/>
          <w:sz w:val="28"/>
          <w:szCs w:val="28"/>
        </w:rPr>
      </w:pPr>
      <w:r>
        <w:rPr>
          <w:rFonts w:ascii="Times New Roman" w:hAnsi="Times New Roman" w:cs="Times New Roman"/>
          <w:b/>
          <w:sz w:val="28"/>
          <w:szCs w:val="28"/>
        </w:rPr>
        <w:t xml:space="preserve">Теоретические сведения.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1"/>
          <w:sz w:val="28"/>
          <w:szCs w:val="28"/>
        </w:rPr>
        <w:t>Лыжная подготовка как способ формирования при</w:t>
      </w:r>
      <w:r>
        <w:rPr>
          <w:rFonts w:ascii="Times New Roman" w:hAnsi="Times New Roman" w:cs="Times New Roman"/>
          <w:color w:val="000000"/>
          <w:spacing w:val="-1"/>
          <w:sz w:val="28"/>
          <w:szCs w:val="28"/>
        </w:rPr>
        <w:softHyphen/>
        <w:t>кла</w:t>
      </w:r>
      <w:r>
        <w:rPr>
          <w:rFonts w:ascii="Times New Roman" w:hAnsi="Times New Roman" w:cs="Times New Roman"/>
          <w:color w:val="000000"/>
          <w:spacing w:val="-1"/>
          <w:sz w:val="28"/>
          <w:szCs w:val="28"/>
        </w:rPr>
        <w:softHyphen/>
        <w:t>д</w:t>
      </w:r>
      <w:r>
        <w:rPr>
          <w:rFonts w:ascii="Times New Roman" w:hAnsi="Times New Roman" w:cs="Times New Roman"/>
          <w:color w:val="000000"/>
          <w:spacing w:val="-1"/>
          <w:sz w:val="28"/>
          <w:szCs w:val="28"/>
        </w:rPr>
        <w:softHyphen/>
      </w:r>
      <w:r>
        <w:rPr>
          <w:rFonts w:ascii="Times New Roman" w:hAnsi="Times New Roman" w:cs="Times New Roman"/>
          <w:color w:val="000000"/>
          <w:spacing w:val="-2"/>
          <w:sz w:val="28"/>
          <w:szCs w:val="28"/>
        </w:rPr>
        <w:t xml:space="preserve">ных умений и навыков в трудовой деятельности человека. </w:t>
      </w:r>
      <w:r>
        <w:rPr>
          <w:rFonts w:ascii="Times New Roman" w:hAnsi="Times New Roman" w:cs="Times New Roman"/>
          <w:color w:val="000000"/>
          <w:spacing w:val="1"/>
          <w:sz w:val="28"/>
          <w:szCs w:val="28"/>
        </w:rPr>
        <w:t>Лыжные мази, их при</w:t>
      </w:r>
      <w:r>
        <w:rPr>
          <w:rFonts w:ascii="Times New Roman" w:hAnsi="Times New Roman" w:cs="Times New Roman"/>
          <w:color w:val="000000"/>
          <w:spacing w:val="1"/>
          <w:sz w:val="28"/>
          <w:szCs w:val="28"/>
        </w:rPr>
        <w:softHyphen/>
        <w:t>ме</w:t>
      </w:r>
      <w:r>
        <w:rPr>
          <w:rFonts w:ascii="Times New Roman" w:hAnsi="Times New Roman" w:cs="Times New Roman"/>
          <w:color w:val="000000"/>
          <w:spacing w:val="1"/>
          <w:sz w:val="28"/>
          <w:szCs w:val="28"/>
        </w:rPr>
        <w:softHyphen/>
        <w:t>не</w:t>
      </w:r>
      <w:r>
        <w:rPr>
          <w:rFonts w:ascii="Times New Roman" w:hAnsi="Times New Roman" w:cs="Times New Roman"/>
          <w:color w:val="000000"/>
          <w:spacing w:val="1"/>
          <w:sz w:val="28"/>
          <w:szCs w:val="28"/>
        </w:rPr>
        <w:softHyphen/>
        <w:t xml:space="preserve">ние. </w:t>
      </w:r>
      <w:r>
        <w:rPr>
          <w:rFonts w:ascii="Times New Roman" w:hAnsi="Times New Roman" w:cs="Times New Roman"/>
          <w:color w:val="000000"/>
          <w:spacing w:val="-4"/>
          <w:sz w:val="28"/>
          <w:szCs w:val="28"/>
        </w:rPr>
        <w:t>Занятия лыжами в школе. Значение этих занятий для тру</w:t>
      </w:r>
      <w:r>
        <w:rPr>
          <w:rFonts w:ascii="Times New Roman" w:hAnsi="Times New Roman" w:cs="Times New Roman"/>
          <w:color w:val="000000"/>
          <w:spacing w:val="-3"/>
          <w:sz w:val="28"/>
          <w:szCs w:val="28"/>
        </w:rPr>
        <w:t>довой, деятельности человека. Пра</w:t>
      </w:r>
      <w:r>
        <w:rPr>
          <w:rFonts w:ascii="Times New Roman" w:hAnsi="Times New Roman" w:cs="Times New Roman"/>
          <w:color w:val="000000"/>
          <w:spacing w:val="-3"/>
          <w:sz w:val="28"/>
          <w:szCs w:val="28"/>
        </w:rPr>
        <w:softHyphen/>
        <w:t>вила соревнований по лыж</w:t>
      </w:r>
      <w:r>
        <w:rPr>
          <w:rFonts w:ascii="Times New Roman" w:hAnsi="Times New Roman" w:cs="Times New Roman"/>
          <w:color w:val="000000"/>
          <w:spacing w:val="-3"/>
          <w:sz w:val="28"/>
          <w:szCs w:val="28"/>
        </w:rPr>
        <w:softHyphen/>
      </w:r>
      <w:r>
        <w:rPr>
          <w:rFonts w:ascii="Times New Roman" w:hAnsi="Times New Roman" w:cs="Times New Roman"/>
          <w:color w:val="000000"/>
          <w:sz w:val="28"/>
          <w:szCs w:val="28"/>
        </w:rPr>
        <w:t xml:space="preserve">ным гонкам.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Сочетание различных видов лыжных ходов на слабопересеченной местности.</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Конькобежная подготовка</w:t>
      </w:r>
    </w:p>
    <w:p w:rsidR="005B5BE4" w:rsidRDefault="005B5BE4">
      <w:pPr>
        <w:shd w:val="clear" w:color="auto" w:fill="FFFFFF"/>
        <w:spacing w:after="0" w:line="360" w:lineRule="auto"/>
        <w:ind w:firstLine="709"/>
        <w:jc w:val="both"/>
        <w:rPr>
          <w:rFonts w:ascii="Times New Roman" w:hAnsi="Times New Roman" w:cs="Times New Roman"/>
          <w:color w:val="000000"/>
          <w:spacing w:val="-2"/>
          <w:sz w:val="28"/>
          <w:szCs w:val="28"/>
        </w:rPr>
      </w:pPr>
      <w:r>
        <w:rPr>
          <w:rFonts w:ascii="Times New Roman" w:hAnsi="Times New Roman" w:cs="Times New Roman"/>
          <w:b/>
          <w:sz w:val="28"/>
          <w:szCs w:val="28"/>
        </w:rPr>
        <w:t xml:space="preserve">Теоретические сведения. </w:t>
      </w:r>
    </w:p>
    <w:p w:rsidR="005B5BE4" w:rsidRDefault="005B5BE4">
      <w:pPr>
        <w:shd w:val="clear" w:color="auto" w:fill="FFFFFF"/>
        <w:spacing w:after="0" w:line="36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2"/>
          <w:sz w:val="28"/>
          <w:szCs w:val="28"/>
        </w:rPr>
        <w:t xml:space="preserve">Аэродинамические характеристики тела человека и их значение для определения положения бегуна в пространстве </w:t>
      </w:r>
      <w:r>
        <w:rPr>
          <w:rFonts w:ascii="Times New Roman" w:hAnsi="Times New Roman" w:cs="Times New Roman"/>
          <w:color w:val="000000"/>
          <w:spacing w:val="-1"/>
          <w:sz w:val="28"/>
          <w:szCs w:val="28"/>
        </w:rPr>
        <w:t xml:space="preserve">при передвижении на коньках. Техника бега по прямой и на </w:t>
      </w:r>
      <w:r>
        <w:rPr>
          <w:rFonts w:ascii="Times New Roman" w:hAnsi="Times New Roman" w:cs="Times New Roman"/>
          <w:color w:val="000000"/>
          <w:spacing w:val="-6"/>
          <w:sz w:val="28"/>
          <w:szCs w:val="28"/>
        </w:rPr>
        <w:t xml:space="preserve">поворотах.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3"/>
          <w:sz w:val="28"/>
          <w:szCs w:val="28"/>
        </w:rPr>
        <w:t>Влияние занятий конькобежным спортом на организм че</w:t>
      </w:r>
      <w:r>
        <w:rPr>
          <w:rFonts w:ascii="Times New Roman" w:hAnsi="Times New Roman" w:cs="Times New Roman"/>
          <w:color w:val="000000"/>
          <w:spacing w:val="-3"/>
          <w:sz w:val="28"/>
          <w:szCs w:val="28"/>
        </w:rPr>
        <w:softHyphen/>
      </w:r>
      <w:r>
        <w:rPr>
          <w:rFonts w:ascii="Times New Roman" w:hAnsi="Times New Roman" w:cs="Times New Roman"/>
          <w:color w:val="000000"/>
          <w:spacing w:val="-1"/>
          <w:sz w:val="28"/>
          <w:szCs w:val="28"/>
        </w:rPr>
        <w:t xml:space="preserve">ловека, его профессионально-трудовую подготовку. </w:t>
      </w:r>
      <w:r>
        <w:rPr>
          <w:rFonts w:ascii="Times New Roman" w:hAnsi="Times New Roman" w:cs="Times New Roman"/>
          <w:color w:val="000000"/>
          <w:spacing w:val="-2"/>
          <w:sz w:val="28"/>
          <w:szCs w:val="28"/>
        </w:rPr>
        <w:t xml:space="preserve">Правила заливки льда; основы самоконтроля на занятиях </w:t>
      </w:r>
      <w:r>
        <w:rPr>
          <w:rFonts w:ascii="Times New Roman" w:hAnsi="Times New Roman" w:cs="Times New Roman"/>
          <w:color w:val="000000"/>
          <w:sz w:val="28"/>
          <w:szCs w:val="28"/>
        </w:rPr>
        <w:t xml:space="preserve">на коньках. </w:t>
      </w:r>
      <w:r>
        <w:rPr>
          <w:rFonts w:ascii="Times New Roman" w:hAnsi="Times New Roman" w:cs="Times New Roman"/>
          <w:color w:val="000000"/>
          <w:spacing w:val="3"/>
          <w:sz w:val="28"/>
          <w:szCs w:val="28"/>
        </w:rPr>
        <w:t>Сведения о технике бега по прямой и на поворотах.</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sz w:val="28"/>
          <w:szCs w:val="28"/>
        </w:rPr>
        <w:t>Практический материал</w:t>
      </w:r>
      <w:r>
        <w:rPr>
          <w:rFonts w:ascii="Times New Roman" w:hAnsi="Times New Roman" w:cs="Times New Roman"/>
          <w:b/>
          <w:color w:val="FF0000"/>
          <w:sz w:val="28"/>
          <w:szCs w:val="28"/>
        </w:rPr>
        <w:t xml:space="preserve">. </w:t>
      </w:r>
      <w:r>
        <w:rPr>
          <w:rFonts w:ascii="Times New Roman" w:hAnsi="Times New Roman" w:cs="Times New Roman"/>
          <w:sz w:val="28"/>
          <w:szCs w:val="28"/>
        </w:rPr>
        <w:t>Стойка конькобежца</w:t>
      </w:r>
      <w:r>
        <w:rPr>
          <w:rFonts w:ascii="Times New Roman" w:hAnsi="Times New Roman" w:cs="Times New Roman"/>
          <w:b/>
          <w:sz w:val="28"/>
          <w:szCs w:val="28"/>
        </w:rPr>
        <w:t xml:space="preserve">. </w:t>
      </w:r>
      <w:r>
        <w:rPr>
          <w:rFonts w:ascii="Times New Roman" w:hAnsi="Times New Roman" w:cs="Times New Roman"/>
          <w:sz w:val="28"/>
          <w:szCs w:val="28"/>
        </w:rPr>
        <w:t>Бег по прямой. Бег по прямой и на поворотах. Вход в поворот. Свободное катание. Бег на время.</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i/>
          <w:sz w:val="28"/>
          <w:szCs w:val="28"/>
        </w:rPr>
        <w:t>Подвижные игры</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Коррекционные игры;</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Игры с элементами общеразвивающих упражнений:</w:t>
      </w:r>
    </w:p>
    <w:p w:rsidR="005B5BE4" w:rsidRDefault="005B5BE4">
      <w:pPr>
        <w:shd w:val="clear" w:color="auto" w:fill="FFFFFF"/>
        <w:spacing w:after="0" w:line="360" w:lineRule="auto"/>
        <w:ind w:firstLine="709"/>
        <w:jc w:val="both"/>
        <w:rPr>
          <w:rFonts w:ascii="Times New Roman" w:hAnsi="Times New Roman" w:cs="Times New Roman"/>
          <w:b/>
          <w:bCs/>
          <w:i/>
          <w:color w:val="000000"/>
          <w:sz w:val="28"/>
          <w:szCs w:val="28"/>
        </w:rPr>
      </w:pPr>
      <w:r>
        <w:rPr>
          <w:rFonts w:ascii="Times New Roman" w:hAnsi="Times New Roman" w:cs="Times New Roman"/>
          <w:bCs/>
          <w:color w:val="000000"/>
          <w:sz w:val="28"/>
          <w:szCs w:val="28"/>
        </w:rPr>
        <w:t>игры с бегом; прыжками; лазанием; метанием и ловлей мяча; построениями и перестроениями; бросанием, ловлей, метанием; на лыжах и коньках; с переноской груза.</w:t>
      </w:r>
    </w:p>
    <w:p w:rsidR="005B5BE4" w:rsidRDefault="005B5BE4">
      <w:pPr>
        <w:shd w:val="clear" w:color="auto" w:fill="FFFFFF"/>
        <w:spacing w:after="0" w:line="360" w:lineRule="auto"/>
        <w:ind w:firstLine="709"/>
        <w:jc w:val="center"/>
        <w:rPr>
          <w:rFonts w:ascii="Times New Roman" w:hAnsi="Times New Roman" w:cs="Times New Roman"/>
          <w:bCs/>
          <w:i/>
          <w:color w:val="000000"/>
          <w:sz w:val="28"/>
          <w:szCs w:val="28"/>
        </w:rPr>
      </w:pPr>
      <w:r>
        <w:rPr>
          <w:rFonts w:ascii="Times New Roman" w:hAnsi="Times New Roman" w:cs="Times New Roman"/>
          <w:b/>
          <w:bCs/>
          <w:i/>
          <w:color w:val="000000"/>
          <w:sz w:val="28"/>
          <w:szCs w:val="28"/>
        </w:rPr>
        <w:t>Спортивные игры</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Cs/>
          <w:i/>
          <w:color w:val="000000"/>
          <w:sz w:val="28"/>
          <w:szCs w:val="28"/>
        </w:rPr>
        <w:t>Баскетбол</w:t>
      </w:r>
    </w:p>
    <w:p w:rsidR="005B5BE4" w:rsidRDefault="005B5BE4">
      <w:pPr>
        <w:shd w:val="clear" w:color="auto" w:fill="FFFFFF"/>
        <w:spacing w:after="0" w:line="360" w:lineRule="auto"/>
        <w:ind w:firstLine="709"/>
        <w:jc w:val="both"/>
        <w:rPr>
          <w:rFonts w:ascii="Times New Roman" w:hAnsi="Times New Roman" w:cs="Times New Roman"/>
          <w:color w:val="000000"/>
          <w:spacing w:val="-2"/>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z w:val="28"/>
          <w:szCs w:val="28"/>
        </w:rPr>
        <w:t>Санитарно-гигиени</w:t>
      </w:r>
      <w:r>
        <w:rPr>
          <w:rFonts w:ascii="Times New Roman" w:hAnsi="Times New Roman" w:cs="Times New Roman"/>
          <w:color w:val="000000"/>
          <w:sz w:val="28"/>
          <w:szCs w:val="28"/>
        </w:rPr>
        <w:softHyphen/>
      </w:r>
      <w:r>
        <w:rPr>
          <w:rFonts w:ascii="Times New Roman" w:hAnsi="Times New Roman" w:cs="Times New Roman"/>
          <w:color w:val="000000"/>
          <w:spacing w:val="1"/>
          <w:sz w:val="28"/>
          <w:szCs w:val="28"/>
        </w:rPr>
        <w:t xml:space="preserve">ческие требования к занятиям баскетболом.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2"/>
          <w:sz w:val="28"/>
          <w:szCs w:val="28"/>
        </w:rPr>
        <w:t>Упрощенные правила игры в баскетбол; права и обязан</w:t>
      </w:r>
      <w:r>
        <w:rPr>
          <w:rFonts w:ascii="Times New Roman" w:hAnsi="Times New Roman" w:cs="Times New Roman"/>
          <w:color w:val="000000"/>
          <w:spacing w:val="-2"/>
          <w:sz w:val="28"/>
          <w:szCs w:val="28"/>
        </w:rPr>
        <w:softHyphen/>
      </w:r>
      <w:r>
        <w:rPr>
          <w:rFonts w:ascii="Times New Roman" w:hAnsi="Times New Roman" w:cs="Times New Roman"/>
          <w:color w:val="000000"/>
          <w:spacing w:val="-1"/>
          <w:sz w:val="28"/>
          <w:szCs w:val="28"/>
        </w:rPr>
        <w:t xml:space="preserve">ности игроков; предупреждение травматизма. Правила игры в баскетбол (наказания при нарушениях </w:t>
      </w:r>
      <w:r>
        <w:rPr>
          <w:rFonts w:ascii="Times New Roman" w:hAnsi="Times New Roman" w:cs="Times New Roman"/>
          <w:color w:val="000000"/>
          <w:spacing w:val="-3"/>
          <w:sz w:val="28"/>
          <w:szCs w:val="28"/>
        </w:rPr>
        <w:t xml:space="preserve">правил). </w:t>
      </w:r>
      <w:r>
        <w:rPr>
          <w:rFonts w:ascii="Times New Roman" w:hAnsi="Times New Roman" w:cs="Times New Roman"/>
          <w:color w:val="000000"/>
          <w:spacing w:val="-1"/>
          <w:sz w:val="28"/>
          <w:szCs w:val="28"/>
        </w:rPr>
        <w:t>Влияние занятий баскетболом на профессионально-тру</w:t>
      </w:r>
      <w:r>
        <w:rPr>
          <w:rFonts w:ascii="Times New Roman" w:hAnsi="Times New Roman" w:cs="Times New Roman"/>
          <w:color w:val="000000"/>
          <w:spacing w:val="-1"/>
          <w:sz w:val="28"/>
          <w:szCs w:val="28"/>
        </w:rPr>
        <w:softHyphen/>
        <w:t>довую подготовку учащихся; правила судейства. Оформление заявок на участие в соревнованиях. Баскетбол и специальная Олимпиада.</w:t>
      </w:r>
    </w:p>
    <w:p w:rsidR="005B5BE4" w:rsidRDefault="005B5BE4">
      <w:pPr>
        <w:shd w:val="clear" w:color="auto" w:fill="FFFFFF"/>
        <w:spacing w:after="0" w:line="360" w:lineRule="auto"/>
        <w:ind w:firstLine="709"/>
        <w:jc w:val="both"/>
        <w:rPr>
          <w:rFonts w:ascii="Times New Roman" w:hAnsi="Times New Roman" w:cs="Times New Roman"/>
          <w:color w:val="000000"/>
          <w:spacing w:val="-2"/>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pacing w:val="-2"/>
          <w:sz w:val="28"/>
          <w:szCs w:val="28"/>
        </w:rPr>
        <w:t>Тактические приемы атакующего против защитника. Ловля мяча двумя руками с последующим ведением и ос</w:t>
      </w:r>
      <w:r>
        <w:rPr>
          <w:rFonts w:ascii="Times New Roman" w:hAnsi="Times New Roman" w:cs="Times New Roman"/>
          <w:color w:val="000000"/>
          <w:spacing w:val="-2"/>
          <w:sz w:val="28"/>
          <w:szCs w:val="28"/>
        </w:rPr>
        <w:softHyphen/>
      </w:r>
      <w:r>
        <w:rPr>
          <w:rFonts w:ascii="Times New Roman" w:hAnsi="Times New Roman" w:cs="Times New Roman"/>
          <w:color w:val="000000"/>
          <w:spacing w:val="8"/>
          <w:sz w:val="28"/>
          <w:szCs w:val="28"/>
        </w:rPr>
        <w:t xml:space="preserve">тановкой. Передача мяча двумя руками от груди в парах </w:t>
      </w:r>
      <w:r>
        <w:rPr>
          <w:rFonts w:ascii="Times New Roman" w:hAnsi="Times New Roman" w:cs="Times New Roman"/>
          <w:color w:val="000000"/>
          <w:spacing w:val="-1"/>
          <w:sz w:val="28"/>
          <w:szCs w:val="28"/>
        </w:rPr>
        <w:t>с продвижением вперед. Ведение мяча с обводкой препят</w:t>
      </w:r>
      <w:r>
        <w:rPr>
          <w:rFonts w:ascii="Times New Roman" w:hAnsi="Times New Roman" w:cs="Times New Roman"/>
          <w:color w:val="000000"/>
          <w:spacing w:val="-1"/>
          <w:sz w:val="28"/>
          <w:szCs w:val="28"/>
        </w:rPr>
        <w:softHyphen/>
        <w:t xml:space="preserve">ствий. Броски мяча в корзину в движении снизу от груди. </w:t>
      </w:r>
      <w:r>
        <w:rPr>
          <w:rFonts w:ascii="Times New Roman" w:hAnsi="Times New Roman" w:cs="Times New Roman"/>
          <w:color w:val="000000"/>
          <w:spacing w:val="-2"/>
          <w:sz w:val="28"/>
          <w:szCs w:val="28"/>
        </w:rPr>
        <w:t xml:space="preserve">Подбирание отскочившего от щита мяча. Учебная игра по </w:t>
      </w:r>
      <w:r>
        <w:rPr>
          <w:rFonts w:ascii="Times New Roman" w:hAnsi="Times New Roman" w:cs="Times New Roman"/>
          <w:color w:val="000000"/>
          <w:spacing w:val="-4"/>
          <w:sz w:val="28"/>
          <w:szCs w:val="28"/>
        </w:rPr>
        <w:t xml:space="preserve">упрощенным правилам. </w:t>
      </w:r>
      <w:r>
        <w:rPr>
          <w:rFonts w:ascii="Times New Roman" w:hAnsi="Times New Roman" w:cs="Times New Roman"/>
          <w:color w:val="000000"/>
          <w:spacing w:val="-2"/>
          <w:sz w:val="28"/>
          <w:szCs w:val="28"/>
        </w:rPr>
        <w:t xml:space="preserve">Захват и выбивание мяча в парах. Ведение мяча шагом и </w:t>
      </w:r>
      <w:r>
        <w:rPr>
          <w:rFonts w:ascii="Times New Roman" w:hAnsi="Times New Roman" w:cs="Times New Roman"/>
          <w:color w:val="000000"/>
          <w:spacing w:val="7"/>
          <w:sz w:val="28"/>
          <w:szCs w:val="28"/>
        </w:rPr>
        <w:t xml:space="preserve">бегом с обводкой условных противников. Передача мяча </w:t>
      </w:r>
      <w:r>
        <w:rPr>
          <w:rFonts w:ascii="Times New Roman" w:hAnsi="Times New Roman" w:cs="Times New Roman"/>
          <w:color w:val="000000"/>
          <w:spacing w:val="-1"/>
          <w:sz w:val="28"/>
          <w:szCs w:val="28"/>
        </w:rPr>
        <w:t xml:space="preserve">в движении бегом в парах, бросок мяча одной рукой от плеча </w:t>
      </w:r>
      <w:r>
        <w:rPr>
          <w:rFonts w:ascii="Times New Roman" w:hAnsi="Times New Roman" w:cs="Times New Roman"/>
          <w:color w:val="000000"/>
          <w:spacing w:val="3"/>
          <w:sz w:val="28"/>
          <w:szCs w:val="28"/>
        </w:rPr>
        <w:t>в движении. Штрафной бросок. Зонная защита.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Подвижные игры на основе баскетбола. Эстафеты с ведением мяча.</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Волейбол</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2"/>
          <w:sz w:val="28"/>
          <w:szCs w:val="28"/>
        </w:rPr>
        <w:t>Наказания при нарушении правил иг</w:t>
      </w:r>
      <w:r>
        <w:rPr>
          <w:rFonts w:ascii="Times New Roman" w:hAnsi="Times New Roman" w:cs="Times New Roman"/>
          <w:color w:val="000000"/>
          <w:spacing w:val="2"/>
          <w:sz w:val="28"/>
          <w:szCs w:val="28"/>
        </w:rPr>
        <w:softHyphen/>
        <w:t xml:space="preserve">ры. </w:t>
      </w:r>
      <w:r>
        <w:rPr>
          <w:rFonts w:ascii="Times New Roman" w:hAnsi="Times New Roman" w:cs="Times New Roman"/>
          <w:color w:val="000000"/>
          <w:spacing w:val="-3"/>
          <w:sz w:val="28"/>
          <w:szCs w:val="28"/>
        </w:rPr>
        <w:t>Влияние занятий по волейболу на профессионально-тру</w:t>
      </w:r>
      <w:r>
        <w:rPr>
          <w:rFonts w:ascii="Times New Roman" w:hAnsi="Times New Roman" w:cs="Times New Roman"/>
          <w:color w:val="000000"/>
          <w:spacing w:val="-3"/>
          <w:sz w:val="28"/>
          <w:szCs w:val="28"/>
        </w:rPr>
        <w:softHyphen/>
      </w:r>
      <w:r>
        <w:rPr>
          <w:rFonts w:ascii="Times New Roman" w:hAnsi="Times New Roman" w:cs="Times New Roman"/>
          <w:color w:val="000000"/>
          <w:spacing w:val="-1"/>
          <w:sz w:val="28"/>
          <w:szCs w:val="28"/>
        </w:rPr>
        <w:t>довую деятельность; судейство игры, соревнований. Оформление заявок на участие в соревнованиях. Волейбол и Специальная Олимпиада.</w:t>
      </w:r>
    </w:p>
    <w:p w:rsidR="005B5BE4" w:rsidRDefault="005B5BE4">
      <w:pPr>
        <w:shd w:val="clear" w:color="auto" w:fill="FFFFFF"/>
        <w:spacing w:after="0" w:line="360" w:lineRule="auto"/>
        <w:ind w:firstLine="709"/>
        <w:jc w:val="both"/>
        <w:rPr>
          <w:rFonts w:ascii="Times New Roman" w:hAnsi="Times New Roman" w:cs="Times New Roman"/>
          <w:color w:val="000000"/>
          <w:spacing w:val="-3"/>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color w:val="000000"/>
          <w:spacing w:val="1"/>
          <w:sz w:val="28"/>
          <w:szCs w:val="28"/>
        </w:rPr>
      </w:pPr>
      <w:r>
        <w:rPr>
          <w:rFonts w:ascii="Times New Roman" w:hAnsi="Times New Roman" w:cs="Times New Roman"/>
          <w:color w:val="000000"/>
          <w:spacing w:val="-3"/>
          <w:sz w:val="28"/>
          <w:szCs w:val="28"/>
        </w:rPr>
        <w:t>Стойка и перемещения волейболиста. Передача мяча свер</w:t>
      </w:r>
      <w:r>
        <w:rPr>
          <w:rFonts w:ascii="Times New Roman" w:hAnsi="Times New Roman" w:cs="Times New Roman"/>
          <w:color w:val="000000"/>
          <w:spacing w:val="-3"/>
          <w:sz w:val="28"/>
          <w:szCs w:val="28"/>
        </w:rPr>
        <w:softHyphen/>
      </w:r>
      <w:r>
        <w:rPr>
          <w:rFonts w:ascii="Times New Roman" w:hAnsi="Times New Roman" w:cs="Times New Roman"/>
          <w:color w:val="000000"/>
          <w:spacing w:val="-4"/>
          <w:sz w:val="28"/>
          <w:szCs w:val="28"/>
        </w:rPr>
        <w:t>ху двумя руками над собой и передача мяча снизу двумя ру</w:t>
      </w:r>
      <w:r>
        <w:rPr>
          <w:rFonts w:ascii="Times New Roman" w:hAnsi="Times New Roman" w:cs="Times New Roman"/>
          <w:color w:val="000000"/>
          <w:spacing w:val="-4"/>
          <w:sz w:val="28"/>
          <w:szCs w:val="28"/>
        </w:rPr>
        <w:softHyphen/>
      </w:r>
      <w:r>
        <w:rPr>
          <w:rFonts w:ascii="Times New Roman" w:hAnsi="Times New Roman" w:cs="Times New Roman"/>
          <w:color w:val="000000"/>
          <w:spacing w:val="-2"/>
          <w:sz w:val="28"/>
          <w:szCs w:val="28"/>
        </w:rPr>
        <w:t xml:space="preserve">ками </w:t>
      </w:r>
      <w:r>
        <w:rPr>
          <w:rFonts w:ascii="Times New Roman" w:hAnsi="Times New Roman" w:cs="Times New Roman"/>
          <w:color w:val="000000"/>
          <w:spacing w:val="-1"/>
          <w:sz w:val="28"/>
          <w:szCs w:val="28"/>
        </w:rPr>
        <w:t xml:space="preserve">на месте и </w:t>
      </w:r>
      <w:r>
        <w:rPr>
          <w:rFonts w:ascii="Times New Roman" w:hAnsi="Times New Roman" w:cs="Times New Roman"/>
          <w:color w:val="000000"/>
          <w:spacing w:val="-2"/>
          <w:sz w:val="28"/>
          <w:szCs w:val="28"/>
        </w:rPr>
        <w:t>после перемещения. Нижняя прямая подача. Прыжки с места и с шага в вы</w:t>
      </w:r>
      <w:r>
        <w:rPr>
          <w:rFonts w:ascii="Times New Roman" w:hAnsi="Times New Roman" w:cs="Times New Roman"/>
          <w:color w:val="000000"/>
          <w:spacing w:val="-2"/>
          <w:sz w:val="28"/>
          <w:szCs w:val="28"/>
        </w:rPr>
        <w:softHyphen/>
      </w:r>
      <w:r>
        <w:rPr>
          <w:rFonts w:ascii="Times New Roman" w:hAnsi="Times New Roman" w:cs="Times New Roman"/>
          <w:color w:val="000000"/>
          <w:spacing w:val="1"/>
          <w:sz w:val="28"/>
          <w:szCs w:val="28"/>
        </w:rPr>
        <w:t xml:space="preserve">соту и длину. </w:t>
      </w:r>
      <w:r>
        <w:rPr>
          <w:rFonts w:ascii="Times New Roman" w:hAnsi="Times New Roman" w:cs="Times New Roman"/>
          <w:color w:val="000000"/>
          <w:spacing w:val="-2"/>
          <w:sz w:val="28"/>
          <w:szCs w:val="28"/>
        </w:rPr>
        <w:t>Прием и передача мяча сверху и снизу в парах после перемещений Верхняя прямая подача. Прямой нападающий удар через сетку (ознакомление). Прыжки вверх с места и шага, прыжки у сетки. Многоскоки. Многократный прием мяча снизу двумя руками. Блокирование нападающих ударов.</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color w:val="000000"/>
          <w:spacing w:val="1"/>
          <w:sz w:val="28"/>
          <w:szCs w:val="28"/>
        </w:rPr>
        <w:t>Учебные игры на основе волейбола. Игры (эстафеты) с мячами.</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Настольный теннис</w:t>
      </w:r>
    </w:p>
    <w:p w:rsidR="005B5BE4" w:rsidRDefault="005B5BE4">
      <w:pPr>
        <w:shd w:val="clear" w:color="auto" w:fill="FFFFFF"/>
        <w:spacing w:after="0" w:line="360" w:lineRule="auto"/>
        <w:ind w:firstLine="709"/>
        <w:jc w:val="both"/>
        <w:rPr>
          <w:rFonts w:ascii="Times New Roman" w:hAnsi="Times New Roman" w:cs="Times New Roman"/>
          <w:color w:val="000000"/>
          <w:spacing w:val="-2"/>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sz w:val="28"/>
          <w:szCs w:val="28"/>
        </w:rPr>
        <w:t>Парные игры. Правила соревнований.</w:t>
      </w:r>
      <w:r>
        <w:rPr>
          <w:rFonts w:ascii="Times New Roman" w:hAnsi="Times New Roman" w:cs="Times New Roman"/>
          <w:b/>
          <w:sz w:val="28"/>
          <w:szCs w:val="28"/>
        </w:rPr>
        <w:t xml:space="preserve"> </w:t>
      </w:r>
      <w:r>
        <w:rPr>
          <w:rFonts w:ascii="Times New Roman" w:hAnsi="Times New Roman" w:cs="Times New Roman"/>
          <w:color w:val="000000"/>
          <w:spacing w:val="1"/>
          <w:sz w:val="28"/>
          <w:szCs w:val="28"/>
        </w:rPr>
        <w:t xml:space="preserve">Тактика парных игр.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2"/>
          <w:sz w:val="28"/>
          <w:szCs w:val="28"/>
        </w:rPr>
        <w:t>Экипировка теннисиста. Разновид</w:t>
      </w:r>
      <w:r>
        <w:rPr>
          <w:rFonts w:ascii="Times New Roman" w:hAnsi="Times New Roman" w:cs="Times New Roman"/>
          <w:color w:val="000000"/>
          <w:spacing w:val="-2"/>
          <w:sz w:val="28"/>
          <w:szCs w:val="28"/>
        </w:rPr>
        <w:softHyphen/>
        <w:t>ности ударов.</w:t>
      </w:r>
    </w:p>
    <w:p w:rsidR="005B5BE4" w:rsidRDefault="005B5BE4">
      <w:pPr>
        <w:shd w:val="clear" w:color="auto" w:fill="FFFFFF"/>
        <w:spacing w:after="0" w:line="360" w:lineRule="auto"/>
        <w:ind w:firstLine="709"/>
        <w:jc w:val="both"/>
        <w:rPr>
          <w:rFonts w:ascii="Times New Roman" w:hAnsi="Times New Roman" w:cs="Times New Roman"/>
          <w:i/>
          <w:color w:val="000000"/>
          <w:spacing w:val="2"/>
          <w:sz w:val="28"/>
          <w:szCs w:val="28"/>
        </w:rPr>
      </w:pPr>
      <w:r>
        <w:rPr>
          <w:rFonts w:ascii="Times New Roman" w:hAnsi="Times New Roman" w:cs="Times New Roman"/>
          <w:b/>
          <w:sz w:val="28"/>
          <w:szCs w:val="28"/>
        </w:rPr>
        <w:t xml:space="preserve">Практический материал. </w:t>
      </w:r>
      <w:r>
        <w:rPr>
          <w:rFonts w:ascii="Times New Roman" w:hAnsi="Times New Roman" w:cs="Times New Roman"/>
          <w:color w:val="000000"/>
          <w:spacing w:val="-2"/>
          <w:sz w:val="28"/>
          <w:szCs w:val="28"/>
        </w:rPr>
        <w:t>Одиночные и парные учебные игры. Такти</w:t>
      </w:r>
      <w:r>
        <w:rPr>
          <w:rFonts w:ascii="Times New Roman" w:hAnsi="Times New Roman" w:cs="Times New Roman"/>
          <w:color w:val="000000"/>
          <w:spacing w:val="-2"/>
          <w:sz w:val="28"/>
          <w:szCs w:val="28"/>
        </w:rPr>
        <w:softHyphen/>
      </w:r>
      <w:r>
        <w:rPr>
          <w:rFonts w:ascii="Times New Roman" w:hAnsi="Times New Roman" w:cs="Times New Roman"/>
          <w:color w:val="000000"/>
          <w:spacing w:val="2"/>
          <w:sz w:val="28"/>
          <w:szCs w:val="28"/>
        </w:rPr>
        <w:t>ческие приемы в парных играх.</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color w:val="000000"/>
          <w:spacing w:val="2"/>
          <w:sz w:val="28"/>
          <w:szCs w:val="28"/>
        </w:rPr>
        <w:t>Хоккей на полу</w:t>
      </w:r>
    </w:p>
    <w:p w:rsidR="005B5BE4" w:rsidRDefault="005B5BE4">
      <w:pPr>
        <w:shd w:val="clear" w:color="auto" w:fill="FFFFFF"/>
        <w:spacing w:after="0" w:line="360" w:lineRule="auto"/>
        <w:ind w:firstLine="709"/>
        <w:jc w:val="both"/>
        <w:rPr>
          <w:rFonts w:ascii="Times New Roman" w:hAnsi="Times New Roman" w:cs="Times New Roman"/>
          <w:b/>
          <w:bCs/>
          <w:color w:val="000000"/>
          <w:spacing w:val="-2"/>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1"/>
          <w:sz w:val="28"/>
          <w:szCs w:val="28"/>
        </w:rPr>
        <w:t xml:space="preserve">Тактика командной игры. </w:t>
      </w:r>
      <w:r>
        <w:rPr>
          <w:rFonts w:ascii="Times New Roman" w:hAnsi="Times New Roman" w:cs="Times New Roman"/>
          <w:color w:val="000000"/>
          <w:spacing w:val="2"/>
          <w:sz w:val="28"/>
          <w:szCs w:val="28"/>
        </w:rPr>
        <w:t>Наказания при нарушениях правил игры.</w:t>
      </w:r>
    </w:p>
    <w:p w:rsidR="005B5BE4" w:rsidRDefault="005B5BE4">
      <w:pPr>
        <w:shd w:val="clear" w:color="auto" w:fill="FFFFFF"/>
        <w:spacing w:after="0" w:line="360" w:lineRule="auto"/>
        <w:ind w:firstLine="709"/>
        <w:jc w:val="both"/>
        <w:rPr>
          <w:rFonts w:ascii="Times New Roman" w:hAnsi="Times New Roman" w:cs="Times New Roman"/>
          <w:color w:val="000000"/>
          <w:spacing w:val="-4"/>
          <w:sz w:val="28"/>
          <w:szCs w:val="28"/>
        </w:rPr>
      </w:pPr>
      <w:r>
        <w:rPr>
          <w:rFonts w:ascii="Times New Roman" w:hAnsi="Times New Roman" w:cs="Times New Roman"/>
          <w:b/>
          <w:bCs/>
          <w:color w:val="000000"/>
          <w:spacing w:val="-2"/>
          <w:sz w:val="28"/>
          <w:szCs w:val="28"/>
        </w:rPr>
        <w:t xml:space="preserve">Практический материал. </w:t>
      </w:r>
      <w:r>
        <w:rPr>
          <w:rFonts w:ascii="Times New Roman" w:hAnsi="Times New Roman" w:cs="Times New Roman"/>
          <w:color w:val="000000"/>
          <w:spacing w:val="-2"/>
          <w:sz w:val="28"/>
          <w:szCs w:val="28"/>
        </w:rPr>
        <w:t xml:space="preserve">Игры </w:t>
      </w:r>
      <w:r>
        <w:rPr>
          <w:rFonts w:ascii="Times New Roman" w:hAnsi="Times New Roman" w:cs="Times New Roman"/>
          <w:color w:val="000000"/>
          <w:spacing w:val="-3"/>
          <w:sz w:val="28"/>
          <w:szCs w:val="28"/>
        </w:rPr>
        <w:t>против соперника, перемещение вправо и влево. Занятие пра</w:t>
      </w:r>
      <w:r>
        <w:rPr>
          <w:rFonts w:ascii="Times New Roman" w:hAnsi="Times New Roman" w:cs="Times New Roman"/>
          <w:color w:val="000000"/>
          <w:spacing w:val="-3"/>
          <w:sz w:val="28"/>
          <w:szCs w:val="28"/>
        </w:rPr>
        <w:softHyphen/>
      </w:r>
      <w:r>
        <w:rPr>
          <w:rFonts w:ascii="Times New Roman" w:hAnsi="Times New Roman" w:cs="Times New Roman"/>
          <w:color w:val="000000"/>
          <w:spacing w:val="-4"/>
          <w:sz w:val="28"/>
          <w:szCs w:val="28"/>
        </w:rPr>
        <w:t>вильного положения (центральный нападающий, крайний на</w:t>
      </w:r>
      <w:r>
        <w:rPr>
          <w:rFonts w:ascii="Times New Roman" w:hAnsi="Times New Roman" w:cs="Times New Roman"/>
          <w:color w:val="000000"/>
          <w:spacing w:val="-4"/>
          <w:sz w:val="28"/>
          <w:szCs w:val="28"/>
        </w:rPr>
        <w:softHyphen/>
      </w:r>
      <w:r>
        <w:rPr>
          <w:rFonts w:ascii="Times New Roman" w:hAnsi="Times New Roman" w:cs="Times New Roman"/>
          <w:color w:val="000000"/>
          <w:spacing w:val="-2"/>
          <w:sz w:val="28"/>
          <w:szCs w:val="28"/>
        </w:rPr>
        <w:t xml:space="preserve">падающий, защитник). Наказания при нарушениях правил игры.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pacing w:val="-4"/>
          <w:sz w:val="28"/>
          <w:szCs w:val="28"/>
        </w:rPr>
        <w:t xml:space="preserve">Совершенствование всех </w:t>
      </w:r>
      <w:r>
        <w:rPr>
          <w:rFonts w:ascii="Times New Roman" w:hAnsi="Times New Roman" w:cs="Times New Roman"/>
          <w:color w:val="000000"/>
          <w:spacing w:val="1"/>
          <w:sz w:val="28"/>
          <w:szCs w:val="28"/>
        </w:rPr>
        <w:t>приемов игры. Командные соревнования — учебные игры.</w:t>
      </w:r>
    </w:p>
    <w:p w:rsidR="005B5BE4" w:rsidRDefault="005B5BE4">
      <w:pPr>
        <w:pStyle w:val="2b"/>
        <w:spacing w:before="120" w:after="0" w:line="360" w:lineRule="auto"/>
        <w:ind w:firstLine="709"/>
        <w:rPr>
          <w:rFonts w:ascii="Times New Roman" w:hAnsi="Times New Roman"/>
          <w:sz w:val="28"/>
          <w:szCs w:val="28"/>
        </w:rPr>
      </w:pPr>
      <w:r>
        <w:rPr>
          <w:rFonts w:ascii="Times New Roman" w:hAnsi="Times New Roman"/>
          <w:sz w:val="28"/>
          <w:szCs w:val="28"/>
        </w:rPr>
        <w:t>ПРОФИЛЬНЫЙ ТРУД</w:t>
      </w:r>
    </w:p>
    <w:p w:rsidR="005B5BE4" w:rsidRDefault="005B5BE4">
      <w:pPr>
        <w:pStyle w:val="2b"/>
        <w:spacing w:before="0" w:after="0" w:line="360" w:lineRule="auto"/>
        <w:ind w:firstLine="709"/>
        <w:rPr>
          <w:rFonts w:ascii="Times New Roman" w:hAnsi="Times New Roman"/>
          <w:sz w:val="28"/>
          <w:szCs w:val="28"/>
        </w:rPr>
      </w:pPr>
      <w:r>
        <w:rPr>
          <w:rFonts w:ascii="Times New Roman" w:hAnsi="Times New Roman"/>
          <w:sz w:val="28"/>
          <w:szCs w:val="28"/>
        </w:rPr>
        <w:t>Пояснительная записка</w:t>
      </w:r>
    </w:p>
    <w:p w:rsidR="005B5BE4" w:rsidRDefault="005B5BE4">
      <w:pPr>
        <w:widowControl w:val="0"/>
        <w:spacing w:after="0" w:line="360" w:lineRule="auto"/>
        <w:ind w:firstLine="709"/>
        <w:jc w:val="both"/>
        <w:rPr>
          <w:sz w:val="28"/>
          <w:szCs w:val="28"/>
        </w:rPr>
      </w:pPr>
      <w:r>
        <w:rPr>
          <w:rFonts w:ascii="Times New Roman" w:hAnsi="Times New Roman" w:cs="Times New Roman"/>
          <w:b/>
          <w:sz w:val="28"/>
          <w:szCs w:val="28"/>
        </w:rPr>
        <w:t xml:space="preserve">Целью </w:t>
      </w:r>
      <w:r>
        <w:rPr>
          <w:rFonts w:ascii="Times New Roman" w:hAnsi="Times New Roman" w:cs="Times New Roman"/>
          <w:sz w:val="28"/>
          <w:szCs w:val="28"/>
        </w:rPr>
        <w:t>изучения предмета</w:t>
      </w:r>
      <w:r>
        <w:rPr>
          <w:rFonts w:ascii="Times New Roman" w:hAnsi="Times New Roman" w:cs="Times New Roman"/>
          <w:b/>
          <w:sz w:val="28"/>
          <w:szCs w:val="28"/>
        </w:rPr>
        <w:t xml:space="preserve"> </w:t>
      </w:r>
      <w:r>
        <w:rPr>
          <w:rFonts w:ascii="Times New Roman" w:hAnsi="Times New Roman" w:cs="Times New Roman"/>
          <w:sz w:val="28"/>
          <w:szCs w:val="28"/>
        </w:rPr>
        <w:t xml:space="preserve">«Профильный труд»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является совершенствование профессиональной </w:t>
      </w:r>
      <w:r w:rsidR="00EB5FB8">
        <w:rPr>
          <w:rFonts w:ascii="Times New Roman" w:hAnsi="Times New Roman" w:cs="Times New Roman"/>
          <w:sz w:val="28"/>
          <w:szCs w:val="28"/>
        </w:rPr>
        <w:t xml:space="preserve">подготовки обучающихся с </w:t>
      </w:r>
      <w:r>
        <w:rPr>
          <w:rFonts w:ascii="Times New Roman" w:hAnsi="Times New Roman" w:cs="Times New Roman"/>
          <w:sz w:val="28"/>
          <w:szCs w:val="28"/>
        </w:rPr>
        <w:t xml:space="preserve">умственной отсталостью (интеллектуальными нарушениями) за счет изготовления ими технологически более сложных изделий и расширения номенклатуры операций, которыми они овладевают в рамках реализуемого профиля. На этом этапе обучения трудовая деятельность обучающихся в целом осуществляется под руководством педагога. Однако при выполнении знакомых заданий от них требуется проявление элементов самостоятельности. </w:t>
      </w:r>
    </w:p>
    <w:p w:rsidR="005B5BE4" w:rsidRDefault="005B5BE4">
      <w:pPr>
        <w:pStyle w:val="afff2"/>
        <w:spacing w:before="0" w:after="0"/>
        <w:ind w:firstLine="709"/>
        <w:jc w:val="both"/>
        <w:rPr>
          <w:sz w:val="28"/>
          <w:szCs w:val="28"/>
        </w:rPr>
      </w:pPr>
      <w:r>
        <w:rPr>
          <w:sz w:val="28"/>
          <w:szCs w:val="28"/>
        </w:rPr>
        <w:t xml:space="preserve">Учебный предмет «Профильный труд» должен способствовать решению следующих </w:t>
      </w:r>
      <w:r>
        <w:rPr>
          <w:b/>
          <w:sz w:val="28"/>
          <w:szCs w:val="28"/>
        </w:rPr>
        <w:t>задач</w:t>
      </w:r>
      <w:r>
        <w:rPr>
          <w:sz w:val="28"/>
          <w:szCs w:val="28"/>
        </w:rPr>
        <w:t>:</w:t>
      </w:r>
    </w:p>
    <w:p w:rsidR="005B5BE4" w:rsidRDefault="005B5BE4">
      <w:pPr>
        <w:pStyle w:val="afff3"/>
        <w:spacing w:line="360" w:lineRule="auto"/>
        <w:ind w:left="0" w:firstLine="709"/>
        <w:jc w:val="both"/>
        <w:rPr>
          <w:sz w:val="28"/>
          <w:szCs w:val="28"/>
        </w:rPr>
      </w:pPr>
      <w:r>
        <w:rPr>
          <w:sz w:val="28"/>
          <w:szCs w:val="28"/>
        </w:rPr>
        <w:t xml:space="preserve">― расширение знаний о материальной культуре как продукте творческой предметно-преобразующей деятельности человека; </w:t>
      </w:r>
    </w:p>
    <w:p w:rsidR="005B5BE4" w:rsidRDefault="005B5BE4">
      <w:pPr>
        <w:pStyle w:val="afff3"/>
        <w:spacing w:line="360" w:lineRule="auto"/>
        <w:ind w:left="0" w:firstLine="709"/>
        <w:jc w:val="both"/>
        <w:rPr>
          <w:sz w:val="28"/>
          <w:szCs w:val="28"/>
        </w:rPr>
      </w:pPr>
      <w:r>
        <w:rPr>
          <w:sz w:val="28"/>
          <w:szCs w:val="28"/>
        </w:rPr>
        <w:t xml:space="preserve">― расширение культурного кругозора, обогащение знаний о культурно-исторических традициях в мире вещей; </w:t>
      </w:r>
    </w:p>
    <w:p w:rsidR="005B5BE4" w:rsidRDefault="005B5BE4">
      <w:pPr>
        <w:pStyle w:val="afff3"/>
        <w:spacing w:line="360" w:lineRule="auto"/>
        <w:ind w:left="0" w:firstLine="709"/>
        <w:jc w:val="both"/>
        <w:rPr>
          <w:sz w:val="28"/>
          <w:szCs w:val="28"/>
        </w:rPr>
      </w:pPr>
      <w:r>
        <w:rPr>
          <w:sz w:val="28"/>
          <w:szCs w:val="28"/>
        </w:rPr>
        <w:t>― расширение знаний о материалах и их свойствах, технологиях использования;</w:t>
      </w:r>
    </w:p>
    <w:p w:rsidR="005B5BE4" w:rsidRDefault="005B5BE4">
      <w:pPr>
        <w:pStyle w:val="afff2"/>
        <w:spacing w:before="0" w:after="0"/>
        <w:ind w:firstLine="709"/>
        <w:jc w:val="both"/>
        <w:rPr>
          <w:sz w:val="28"/>
          <w:szCs w:val="28"/>
        </w:rPr>
      </w:pPr>
      <w:r>
        <w:rPr>
          <w:sz w:val="28"/>
          <w:szCs w:val="28"/>
        </w:rPr>
        <w:t>― ознакомление с современным производством и требованиями предъявляемыми им к человеку;</w:t>
      </w:r>
    </w:p>
    <w:p w:rsidR="005B5BE4" w:rsidRDefault="005B5BE4">
      <w:pPr>
        <w:pStyle w:val="afff2"/>
        <w:spacing w:before="0" w:after="0"/>
        <w:ind w:firstLine="709"/>
        <w:jc w:val="both"/>
        <w:rPr>
          <w:sz w:val="28"/>
          <w:szCs w:val="28"/>
        </w:rPr>
      </w:pPr>
      <w:r>
        <w:rPr>
          <w:sz w:val="28"/>
          <w:szCs w:val="28"/>
        </w:rPr>
        <w:t xml:space="preserve">― совершенствование трудовых навыков и умений, технических, технологических, конструкторских и первоначальных экономических знаний, необходимых для участия в производительном труде; </w:t>
      </w:r>
    </w:p>
    <w:p w:rsidR="005B5BE4" w:rsidRDefault="005B5BE4">
      <w:pPr>
        <w:pStyle w:val="afff3"/>
        <w:spacing w:line="360" w:lineRule="auto"/>
        <w:ind w:left="0" w:firstLine="709"/>
        <w:jc w:val="both"/>
        <w:rPr>
          <w:sz w:val="28"/>
          <w:szCs w:val="28"/>
        </w:rPr>
      </w:pPr>
      <w:r>
        <w:rPr>
          <w:sz w:val="28"/>
          <w:szCs w:val="28"/>
        </w:rPr>
        <w:t>― совершенствование практических умений и навыков использования различных материалов в профессиональной деятельности;</w:t>
      </w:r>
    </w:p>
    <w:p w:rsidR="005B5BE4" w:rsidRDefault="005B5BE4">
      <w:pPr>
        <w:pStyle w:val="afff3"/>
        <w:spacing w:line="360" w:lineRule="auto"/>
        <w:ind w:left="0" w:firstLine="709"/>
        <w:jc w:val="both"/>
        <w:rPr>
          <w:sz w:val="28"/>
          <w:szCs w:val="28"/>
        </w:rPr>
      </w:pPr>
      <w:r>
        <w:rPr>
          <w:sz w:val="28"/>
          <w:szCs w:val="28"/>
        </w:rPr>
        <w:t xml:space="preserve">― коррекция и развитие познавательных процессов, межличностного общения, профессионального поведения и проч.; </w:t>
      </w:r>
    </w:p>
    <w:p w:rsidR="005B5BE4" w:rsidRDefault="005B5BE4">
      <w:pPr>
        <w:pStyle w:val="afff3"/>
        <w:spacing w:line="360" w:lineRule="auto"/>
        <w:ind w:left="0" w:firstLine="709"/>
        <w:jc w:val="both"/>
        <w:rPr>
          <w:sz w:val="28"/>
          <w:szCs w:val="28"/>
        </w:rPr>
      </w:pPr>
      <w:r>
        <w:rPr>
          <w:sz w:val="28"/>
          <w:szCs w:val="28"/>
        </w:rPr>
        <w:t>― 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5B5BE4" w:rsidRDefault="005B5BE4">
      <w:pPr>
        <w:pStyle w:val="afff3"/>
        <w:spacing w:line="360" w:lineRule="auto"/>
        <w:ind w:left="0" w:firstLine="709"/>
        <w:jc w:val="both"/>
        <w:rPr>
          <w:sz w:val="28"/>
          <w:szCs w:val="28"/>
        </w:rPr>
      </w:pPr>
      <w:r>
        <w:rPr>
          <w:sz w:val="28"/>
          <w:szCs w:val="28"/>
        </w:rPr>
        <w:t>― формирование информационной грамотности, умения работать с различными источниками информации;</w:t>
      </w:r>
    </w:p>
    <w:p w:rsidR="005B5BE4" w:rsidRDefault="005B5BE4">
      <w:pPr>
        <w:pStyle w:val="afff3"/>
        <w:spacing w:line="360" w:lineRule="auto"/>
        <w:ind w:left="0" w:firstLine="709"/>
        <w:jc w:val="both"/>
        <w:rPr>
          <w:b/>
          <w:sz w:val="28"/>
          <w:szCs w:val="28"/>
        </w:rPr>
      </w:pPr>
      <w:r>
        <w:rPr>
          <w:sz w:val="28"/>
          <w:szCs w:val="28"/>
        </w:rPr>
        <w:t xml:space="preserve">― развитие активности, целенаправленности, инициативности. </w:t>
      </w:r>
    </w:p>
    <w:p w:rsidR="005B5BE4" w:rsidRDefault="005B5BE4">
      <w:pPr>
        <w:spacing w:after="0" w:line="360" w:lineRule="auto"/>
        <w:ind w:firstLine="709"/>
        <w:jc w:val="center"/>
        <w:rPr>
          <w:rFonts w:ascii="Times New Roman" w:hAnsi="Times New Roman" w:cs="Times New Roman"/>
          <w:color w:val="000000"/>
          <w:sz w:val="28"/>
          <w:szCs w:val="28"/>
        </w:rPr>
      </w:pPr>
      <w:r>
        <w:rPr>
          <w:rFonts w:ascii="Times New Roman" w:hAnsi="Times New Roman" w:cs="Times New Roman"/>
          <w:b/>
          <w:color w:val="000000"/>
          <w:sz w:val="28"/>
          <w:szCs w:val="28"/>
        </w:rPr>
        <w:t>Примерное содержание</w:t>
      </w:r>
    </w:p>
    <w:p w:rsidR="005B5BE4" w:rsidRDefault="005B5BE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Программа по профильному труду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w:t>
      </w:r>
      <w:r>
        <w:rPr>
          <w:rFonts w:ascii="Times New Roman" w:hAnsi="Times New Roman" w:cs="Times New Roman"/>
          <w:color w:val="000000"/>
          <w:sz w:val="28"/>
          <w:szCs w:val="28"/>
        </w:rPr>
        <w:t>в классах определяет со</w:t>
      </w:r>
      <w:r>
        <w:rPr>
          <w:rFonts w:ascii="Times New Roman" w:hAnsi="Times New Roman" w:cs="Times New Roman"/>
          <w:color w:val="000000"/>
          <w:sz w:val="28"/>
          <w:szCs w:val="28"/>
        </w:rPr>
        <w:softHyphen/>
        <w:t>де</w:t>
      </w:r>
      <w:r>
        <w:rPr>
          <w:rFonts w:ascii="Times New Roman" w:hAnsi="Times New Roman" w:cs="Times New Roman"/>
          <w:color w:val="000000"/>
          <w:sz w:val="28"/>
          <w:szCs w:val="28"/>
        </w:rPr>
        <w:softHyphen/>
        <w:t>р</w:t>
      </w:r>
      <w:r>
        <w:rPr>
          <w:rFonts w:ascii="Times New Roman" w:hAnsi="Times New Roman" w:cs="Times New Roman"/>
          <w:color w:val="000000"/>
          <w:sz w:val="28"/>
          <w:szCs w:val="28"/>
        </w:rPr>
        <w:softHyphen/>
        <w:t>жа</w:t>
      </w:r>
      <w:r>
        <w:rPr>
          <w:rFonts w:ascii="Times New Roman" w:hAnsi="Times New Roman" w:cs="Times New Roman"/>
          <w:color w:val="000000"/>
          <w:sz w:val="28"/>
          <w:szCs w:val="28"/>
        </w:rPr>
        <w:softHyphen/>
        <w:t>ние и уровень основных знаний и умений учащихся по технологии ручной и машинной обработки производственных материалов по реализуемым профилям трудового обучения.</w:t>
      </w:r>
    </w:p>
    <w:p w:rsidR="005B5BE4" w:rsidRDefault="005B5BE4">
      <w:pPr>
        <w:spacing w:after="0" w:line="360" w:lineRule="auto"/>
        <w:ind w:firstLine="709"/>
        <w:jc w:val="both"/>
        <w:rPr>
          <w:rFonts w:ascii="Times New Roman" w:hAnsi="Times New Roman" w:cs="Times New Roman"/>
          <w:i/>
          <w:color w:val="000000"/>
          <w:sz w:val="28"/>
          <w:szCs w:val="28"/>
        </w:rPr>
      </w:pPr>
      <w:r>
        <w:rPr>
          <w:rFonts w:ascii="Times New Roman" w:hAnsi="Times New Roman" w:cs="Times New Roman"/>
          <w:color w:val="000000"/>
          <w:sz w:val="28"/>
          <w:szCs w:val="28"/>
        </w:rPr>
        <w:t xml:space="preserve">Структуру программы составляют следующие обязательные содержательные линии, вне зависимости от выбора Организацией того или иного профиля обучения. </w:t>
      </w:r>
    </w:p>
    <w:p w:rsidR="005B5BE4" w:rsidRDefault="005B5BE4">
      <w:pPr>
        <w:spacing w:after="0" w:line="360" w:lineRule="auto"/>
        <w:ind w:firstLine="709"/>
        <w:jc w:val="both"/>
        <w:rPr>
          <w:rFonts w:ascii="Times New Roman" w:hAnsi="Times New Roman" w:cs="Times New Roman"/>
          <w:i/>
          <w:color w:val="000000"/>
          <w:sz w:val="28"/>
          <w:szCs w:val="28"/>
        </w:rPr>
      </w:pPr>
      <w:r>
        <w:rPr>
          <w:rFonts w:ascii="Times New Roman" w:hAnsi="Times New Roman" w:cs="Times New Roman"/>
          <w:i/>
          <w:color w:val="000000"/>
          <w:sz w:val="28"/>
          <w:szCs w:val="28"/>
        </w:rPr>
        <w:t>Материалы используемые в трудовой деятельности</w:t>
      </w:r>
      <w:r>
        <w:rPr>
          <w:rFonts w:ascii="Times New Roman" w:hAnsi="Times New Roman" w:cs="Times New Roman"/>
          <w:color w:val="000000"/>
          <w:sz w:val="28"/>
          <w:szCs w:val="28"/>
        </w:rPr>
        <w:t>. Перечень ос</w:t>
      </w:r>
      <w:r>
        <w:rPr>
          <w:rFonts w:ascii="Times New Roman" w:hAnsi="Times New Roman" w:cs="Times New Roman"/>
          <w:color w:val="000000"/>
          <w:sz w:val="28"/>
          <w:szCs w:val="28"/>
        </w:rPr>
        <w:softHyphen/>
        <w:t>нов</w:t>
      </w:r>
      <w:r>
        <w:rPr>
          <w:rFonts w:ascii="Times New Roman" w:hAnsi="Times New Roman" w:cs="Times New Roman"/>
          <w:color w:val="000000"/>
          <w:sz w:val="28"/>
          <w:szCs w:val="28"/>
        </w:rPr>
        <w:softHyphen/>
        <w:t>ных материалов используемых в трудовой деятельности, их основные свойства. Происхождение материалов (природные, производимые про</w:t>
      </w:r>
      <w:r>
        <w:rPr>
          <w:rFonts w:ascii="Times New Roman" w:hAnsi="Times New Roman" w:cs="Times New Roman"/>
          <w:color w:val="000000"/>
          <w:sz w:val="28"/>
          <w:szCs w:val="28"/>
        </w:rPr>
        <w:softHyphen/>
        <w:t>мы</w:t>
      </w:r>
      <w:r>
        <w:rPr>
          <w:rFonts w:ascii="Times New Roman" w:hAnsi="Times New Roman" w:cs="Times New Roman"/>
          <w:color w:val="000000"/>
          <w:sz w:val="28"/>
          <w:szCs w:val="28"/>
        </w:rPr>
        <w:softHyphen/>
        <w:t>ш</w:t>
      </w:r>
      <w:r>
        <w:rPr>
          <w:rFonts w:ascii="Times New Roman" w:hAnsi="Times New Roman" w:cs="Times New Roman"/>
          <w:color w:val="000000"/>
          <w:sz w:val="28"/>
          <w:szCs w:val="28"/>
        </w:rPr>
        <w:softHyphen/>
        <w:t>ленностью и проч.).</w:t>
      </w:r>
    </w:p>
    <w:p w:rsidR="005B5BE4" w:rsidRDefault="005B5BE4">
      <w:pPr>
        <w:spacing w:after="0" w:line="360" w:lineRule="auto"/>
        <w:ind w:firstLine="709"/>
        <w:jc w:val="both"/>
        <w:rPr>
          <w:rFonts w:ascii="Times New Roman" w:hAnsi="Times New Roman" w:cs="Times New Roman"/>
          <w:i/>
          <w:color w:val="000000"/>
          <w:sz w:val="28"/>
          <w:szCs w:val="28"/>
        </w:rPr>
      </w:pPr>
      <w:r>
        <w:rPr>
          <w:rFonts w:ascii="Times New Roman" w:hAnsi="Times New Roman" w:cs="Times New Roman"/>
          <w:i/>
          <w:color w:val="000000"/>
          <w:sz w:val="28"/>
          <w:szCs w:val="28"/>
        </w:rPr>
        <w:t>Инструменты и оборудование</w:t>
      </w:r>
      <w:r>
        <w:rPr>
          <w:rFonts w:ascii="Times New Roman" w:hAnsi="Times New Roman" w:cs="Times New Roman"/>
          <w:color w:val="000000"/>
          <w:sz w:val="28"/>
          <w:szCs w:val="28"/>
        </w:rPr>
        <w:t>: инструменты ручного  и механизированного тру</w:t>
      </w:r>
      <w:r>
        <w:rPr>
          <w:rFonts w:ascii="Times New Roman" w:hAnsi="Times New Roman" w:cs="Times New Roman"/>
          <w:color w:val="000000"/>
          <w:sz w:val="28"/>
          <w:szCs w:val="28"/>
        </w:rPr>
        <w:softHyphen/>
        <w:t>да. Первоначальные знания устройства, функций, назначения бытовой техники и промышленного оборудования. Подготовка к работе инструментов и наладка оборудования, ремонт, хранение инструмента. Качество и производительность труда. Формирование готовности к работе на современном промышленном оборудовании.</w:t>
      </w:r>
    </w:p>
    <w:p w:rsidR="005B5BE4" w:rsidRDefault="005B5BE4">
      <w:pPr>
        <w:widowControl w:val="0"/>
        <w:spacing w:after="0" w:line="360" w:lineRule="auto"/>
        <w:ind w:firstLine="709"/>
        <w:jc w:val="both"/>
        <w:rPr>
          <w:rFonts w:ascii="Times New Roman" w:hAnsi="Times New Roman" w:cs="Times New Roman"/>
          <w:i/>
          <w:color w:val="000000"/>
          <w:sz w:val="28"/>
          <w:szCs w:val="28"/>
        </w:rPr>
      </w:pPr>
      <w:r>
        <w:rPr>
          <w:rFonts w:ascii="Times New Roman" w:hAnsi="Times New Roman" w:cs="Times New Roman"/>
          <w:i/>
          <w:color w:val="000000"/>
          <w:sz w:val="28"/>
          <w:szCs w:val="28"/>
        </w:rPr>
        <w:t>Технологии изготовления предмета труда</w:t>
      </w:r>
      <w:r>
        <w:rPr>
          <w:rFonts w:ascii="Times New Roman" w:hAnsi="Times New Roman" w:cs="Times New Roman"/>
          <w:color w:val="000000"/>
          <w:sz w:val="28"/>
          <w:szCs w:val="28"/>
        </w:rPr>
        <w:t xml:space="preserve">: Разработка технологических карт изготовления предметов труда. Самостоятельное чтение технологических карт и изготовление предметов по ним. Совершенствование основных профессиональных операций и действий. </w:t>
      </w:r>
      <w:r>
        <w:rPr>
          <w:rFonts w:ascii="Times New Roman" w:hAnsi="Times New Roman" w:cs="Times New Roman"/>
          <w:sz w:val="28"/>
          <w:szCs w:val="28"/>
        </w:rPr>
        <w:t>Выбор способа действия по инструкции. Корректировка действий с учетом условий их выполнения. Выполнение стандартных заданий с элементами самостоятельности.</w:t>
      </w:r>
      <w:r>
        <w:rPr>
          <w:rFonts w:ascii="Times New Roman" w:hAnsi="Times New Roman" w:cs="Times New Roman"/>
          <w:color w:val="000000"/>
          <w:sz w:val="28"/>
          <w:szCs w:val="28"/>
        </w:rPr>
        <w:t xml:space="preserve"> Самостоятельное изготовление зачетных изделий. </w:t>
      </w:r>
    </w:p>
    <w:p w:rsidR="005B5BE4" w:rsidRDefault="005B5BE4">
      <w:pPr>
        <w:spacing w:line="360" w:lineRule="auto"/>
        <w:ind w:firstLine="709"/>
        <w:jc w:val="both"/>
        <w:rPr>
          <w:rFonts w:ascii="Times New Roman" w:hAnsi="Times New Roman" w:cs="Times New Roman"/>
          <w:b/>
          <w:color w:val="000000"/>
          <w:sz w:val="28"/>
          <w:szCs w:val="28"/>
        </w:rPr>
      </w:pPr>
      <w:r>
        <w:rPr>
          <w:rFonts w:ascii="Times New Roman" w:hAnsi="Times New Roman" w:cs="Times New Roman"/>
          <w:i/>
          <w:color w:val="000000"/>
          <w:sz w:val="28"/>
          <w:szCs w:val="28"/>
        </w:rPr>
        <w:t>Этика и эстетика труда</w:t>
      </w:r>
      <w:r>
        <w:rPr>
          <w:rFonts w:ascii="Times New Roman" w:hAnsi="Times New Roman" w:cs="Times New Roman"/>
          <w:color w:val="000000"/>
          <w:sz w:val="28"/>
          <w:szCs w:val="28"/>
        </w:rPr>
        <w:t>: правила использования инструментов и материалов, за</w:t>
      </w:r>
      <w:r>
        <w:rPr>
          <w:rFonts w:ascii="Times New Roman" w:hAnsi="Times New Roman" w:cs="Times New Roman"/>
          <w:color w:val="000000"/>
          <w:sz w:val="28"/>
          <w:szCs w:val="28"/>
        </w:rPr>
        <w:softHyphen/>
        <w:t>п</w:t>
      </w:r>
      <w:r>
        <w:rPr>
          <w:rFonts w:ascii="Times New Roman" w:hAnsi="Times New Roman" w:cs="Times New Roman"/>
          <w:color w:val="000000"/>
          <w:sz w:val="28"/>
          <w:szCs w:val="28"/>
        </w:rPr>
        <w:softHyphen/>
        <w:t>ре</w:t>
      </w:r>
      <w:r>
        <w:rPr>
          <w:rFonts w:ascii="Times New Roman" w:hAnsi="Times New Roman" w:cs="Times New Roman"/>
          <w:color w:val="000000"/>
          <w:sz w:val="28"/>
          <w:szCs w:val="28"/>
        </w:rPr>
        <w:softHyphen/>
        <w:t>ты и ограничения. Инструкции по технике безопасности (правила поведения при про</w:t>
      </w:r>
      <w:r>
        <w:rPr>
          <w:rFonts w:ascii="Times New Roman" w:hAnsi="Times New Roman" w:cs="Times New Roman"/>
          <w:color w:val="000000"/>
          <w:sz w:val="28"/>
          <w:szCs w:val="28"/>
        </w:rPr>
        <w:softHyphen/>
        <w:t>ве</w:t>
      </w:r>
      <w:r>
        <w:rPr>
          <w:rFonts w:ascii="Times New Roman" w:hAnsi="Times New Roman" w:cs="Times New Roman"/>
          <w:color w:val="000000"/>
          <w:sz w:val="28"/>
          <w:szCs w:val="28"/>
        </w:rPr>
        <w:softHyphen/>
        <w:t>де</w:t>
      </w:r>
      <w:r>
        <w:rPr>
          <w:rFonts w:ascii="Times New Roman" w:hAnsi="Times New Roman" w:cs="Times New Roman"/>
          <w:color w:val="000000"/>
          <w:sz w:val="28"/>
          <w:szCs w:val="28"/>
        </w:rPr>
        <w:softHyphen/>
        <w:t>нии работ). Требования к организации рабочего места. Правила профессионального по</w:t>
      </w:r>
      <w:r>
        <w:rPr>
          <w:rFonts w:ascii="Times New Roman" w:hAnsi="Times New Roman" w:cs="Times New Roman"/>
          <w:color w:val="000000"/>
          <w:sz w:val="28"/>
          <w:szCs w:val="28"/>
        </w:rPr>
        <w:softHyphen/>
        <w:t>ве</w:t>
      </w:r>
      <w:r>
        <w:rPr>
          <w:rFonts w:ascii="Times New Roman" w:hAnsi="Times New Roman" w:cs="Times New Roman"/>
          <w:color w:val="000000"/>
          <w:sz w:val="28"/>
          <w:szCs w:val="28"/>
        </w:rPr>
        <w:softHyphen/>
        <w:t xml:space="preserve">дения. </w:t>
      </w:r>
    </w:p>
    <w:p w:rsidR="005B5BE4" w:rsidRDefault="005B5BE4">
      <w:pPr>
        <w:spacing w:after="0" w:line="360" w:lineRule="auto"/>
        <w:jc w:val="center"/>
        <w:rPr>
          <w:rFonts w:ascii="Times New Roman" w:hAnsi="Times New Roman" w:cs="Times New Roman"/>
          <w:b/>
          <w:color w:val="auto"/>
          <w:sz w:val="28"/>
          <w:szCs w:val="28"/>
        </w:rPr>
      </w:pPr>
      <w:r>
        <w:rPr>
          <w:rFonts w:ascii="Times New Roman" w:hAnsi="Times New Roman" w:cs="Times New Roman"/>
          <w:b/>
          <w:color w:val="000000"/>
          <w:sz w:val="28"/>
          <w:szCs w:val="28"/>
        </w:rPr>
        <w:t>ПРОГРАММЫ КОРРЕКЦИОННЫХ КУРСОВ</w:t>
      </w:r>
    </w:p>
    <w:p w:rsidR="005B5BE4" w:rsidRDefault="005B5BE4">
      <w:pPr>
        <w:spacing w:after="0" w:line="360" w:lineRule="auto"/>
        <w:jc w:val="center"/>
        <w:rPr>
          <w:rFonts w:ascii="Times New Roman" w:hAnsi="Times New Roman" w:cs="Times New Roman"/>
          <w:b/>
          <w:sz w:val="28"/>
          <w:szCs w:val="28"/>
        </w:rPr>
      </w:pPr>
      <w:r>
        <w:rPr>
          <w:rFonts w:ascii="Times New Roman" w:hAnsi="Times New Roman" w:cs="Times New Roman"/>
          <w:b/>
          <w:color w:val="auto"/>
          <w:sz w:val="28"/>
          <w:szCs w:val="28"/>
        </w:rPr>
        <w:t>Логопедические занятия</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b/>
          <w:sz w:val="28"/>
          <w:szCs w:val="28"/>
        </w:rPr>
        <w:t xml:space="preserve">Цель </w:t>
      </w:r>
      <w:r>
        <w:rPr>
          <w:rFonts w:ascii="Times New Roman" w:hAnsi="Times New Roman"/>
          <w:sz w:val="28"/>
          <w:szCs w:val="28"/>
        </w:rPr>
        <w:t>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w:t>
      </w:r>
      <w:r w:rsidR="00EF1C4E">
        <w:rPr>
          <w:rFonts w:ascii="Times New Roman" w:hAnsi="Times New Roman"/>
          <w:sz w:val="28"/>
          <w:szCs w:val="28"/>
        </w:rPr>
        <w:t>; формировании навыков вербальной коммуникации</w:t>
      </w:r>
      <w:r>
        <w:rPr>
          <w:rFonts w:ascii="Times New Roman" w:hAnsi="Times New Roman"/>
          <w:sz w:val="28"/>
          <w:szCs w:val="28"/>
        </w:rPr>
        <w:t xml:space="preserve">. </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Основными </w:t>
      </w:r>
      <w:r>
        <w:rPr>
          <w:rFonts w:ascii="Times New Roman" w:hAnsi="Times New Roman"/>
          <w:b/>
          <w:sz w:val="28"/>
          <w:szCs w:val="28"/>
        </w:rPr>
        <w:t>направлениями</w:t>
      </w:r>
      <w:r>
        <w:rPr>
          <w:rFonts w:ascii="Times New Roman" w:hAnsi="Times New Roman"/>
          <w:sz w:val="28"/>
          <w:szCs w:val="28"/>
        </w:rPr>
        <w:t xml:space="preserve"> логопедической работы является:</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диагностика и коррекция звукопроизношения (постановка, автоматизация и дифференциация звуков речи); </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диагностика и коррекция лексической стороны речи;</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диагностика и коррекция грамматического строя речи (синтаксической структуры речевых высказываний, словоизменения и словообразования);</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коррекция диалогической и формирование монологической форм речи; развитие коммуникативной функции речи;</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коррекция нарушений чтения и письма; </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расширение представлений об окружающей действительности; </w:t>
      </w:r>
    </w:p>
    <w:p w:rsidR="005B5BE4" w:rsidRDefault="005B5BE4">
      <w:pPr>
        <w:pStyle w:val="aff1"/>
        <w:shd w:val="clear" w:color="auto" w:fill="FFFFFF"/>
        <w:spacing w:after="0" w:line="360" w:lineRule="auto"/>
        <w:ind w:left="0" w:firstLine="709"/>
        <w:jc w:val="both"/>
        <w:rPr>
          <w:b/>
          <w:sz w:val="28"/>
          <w:szCs w:val="28"/>
        </w:rPr>
      </w:pPr>
      <w:r>
        <w:rPr>
          <w:rFonts w:ascii="Times New Roman" w:hAnsi="Times New Roman"/>
          <w:sz w:val="28"/>
          <w:szCs w:val="28"/>
        </w:rPr>
        <w:t>развитие познавательной сферы (мышления, памяти, внимания).</w:t>
      </w:r>
    </w:p>
    <w:p w:rsidR="005B5BE4" w:rsidRDefault="005B5BE4">
      <w:pPr>
        <w:pStyle w:val="Default"/>
        <w:spacing w:line="360" w:lineRule="auto"/>
        <w:ind w:firstLine="720"/>
        <w:jc w:val="center"/>
        <w:rPr>
          <w:b/>
          <w:color w:val="auto"/>
          <w:sz w:val="28"/>
          <w:szCs w:val="28"/>
        </w:rPr>
      </w:pPr>
      <w:r>
        <w:rPr>
          <w:b/>
          <w:color w:val="auto"/>
          <w:sz w:val="28"/>
          <w:szCs w:val="28"/>
        </w:rPr>
        <w:t>Психокоррекционные занятия</w:t>
      </w:r>
    </w:p>
    <w:p w:rsidR="005B5BE4" w:rsidRDefault="005B5BE4">
      <w:pPr>
        <w:pStyle w:val="Default"/>
        <w:spacing w:line="360" w:lineRule="auto"/>
        <w:ind w:firstLine="720"/>
        <w:jc w:val="both"/>
        <w:rPr>
          <w:color w:val="auto"/>
          <w:sz w:val="28"/>
          <w:szCs w:val="28"/>
        </w:rPr>
      </w:pPr>
      <w:r>
        <w:rPr>
          <w:b/>
          <w:color w:val="auto"/>
          <w:sz w:val="28"/>
          <w:szCs w:val="28"/>
        </w:rPr>
        <w:t xml:space="preserve">Цель </w:t>
      </w:r>
      <w:r>
        <w:rPr>
          <w:color w:val="auto"/>
          <w:sz w:val="28"/>
          <w:szCs w:val="28"/>
        </w:rPr>
        <w:t>психокорреционных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учащихся</w:t>
      </w:r>
      <w:r w:rsidR="00EF1C4E">
        <w:rPr>
          <w:color w:val="auto"/>
          <w:sz w:val="28"/>
          <w:szCs w:val="28"/>
        </w:rPr>
        <w:t>; формирование навыков адекватного поведения</w:t>
      </w:r>
      <w:r>
        <w:rPr>
          <w:color w:val="auto"/>
          <w:sz w:val="28"/>
          <w:szCs w:val="28"/>
        </w:rPr>
        <w:t xml:space="preserve">. </w:t>
      </w:r>
    </w:p>
    <w:p w:rsidR="005B5BE4" w:rsidRDefault="005B5BE4">
      <w:pPr>
        <w:pStyle w:val="Default"/>
        <w:spacing w:line="360" w:lineRule="auto"/>
        <w:ind w:firstLine="720"/>
        <w:jc w:val="both"/>
        <w:rPr>
          <w:color w:val="auto"/>
          <w:sz w:val="28"/>
          <w:szCs w:val="28"/>
        </w:rPr>
      </w:pPr>
      <w:r>
        <w:rPr>
          <w:color w:val="auto"/>
          <w:sz w:val="28"/>
          <w:szCs w:val="28"/>
        </w:rPr>
        <w:t xml:space="preserve">Основные </w:t>
      </w:r>
      <w:r>
        <w:rPr>
          <w:b/>
          <w:color w:val="auto"/>
          <w:sz w:val="28"/>
          <w:szCs w:val="28"/>
        </w:rPr>
        <w:t>направления</w:t>
      </w:r>
      <w:r>
        <w:rPr>
          <w:color w:val="auto"/>
          <w:sz w:val="28"/>
          <w:szCs w:val="28"/>
        </w:rPr>
        <w:t xml:space="preserve"> работы: </w:t>
      </w:r>
    </w:p>
    <w:p w:rsidR="005B5BE4" w:rsidRDefault="005B5BE4">
      <w:pPr>
        <w:pStyle w:val="Default"/>
        <w:spacing w:line="360" w:lineRule="auto"/>
        <w:ind w:firstLine="720"/>
        <w:jc w:val="both"/>
        <w:rPr>
          <w:color w:val="auto"/>
          <w:sz w:val="28"/>
          <w:szCs w:val="28"/>
        </w:rPr>
      </w:pPr>
      <w:r>
        <w:rPr>
          <w:color w:val="auto"/>
          <w:sz w:val="28"/>
          <w:szCs w:val="28"/>
        </w:rPr>
        <w:t xml:space="preserve">диагностика и развитие познавательной сферы (формирование учебной мотивации, активизация сенсорно-перцептивной, мнемической и мыслительной деятельности); </w:t>
      </w:r>
    </w:p>
    <w:p w:rsidR="005B5BE4" w:rsidRDefault="005B5BE4">
      <w:pPr>
        <w:pStyle w:val="Default"/>
        <w:spacing w:line="360" w:lineRule="auto"/>
        <w:ind w:firstLine="720"/>
        <w:jc w:val="both"/>
        <w:rPr>
          <w:color w:val="auto"/>
          <w:sz w:val="28"/>
          <w:szCs w:val="28"/>
        </w:rPr>
      </w:pPr>
      <w:r>
        <w:rPr>
          <w:color w:val="auto"/>
          <w:sz w:val="28"/>
          <w:szCs w:val="28"/>
        </w:rPr>
        <w:t xml:space="preserve">диагностика и развитие эмоционально-личностной сферы (гармонизация пихоэмоционального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w:t>
      </w:r>
    </w:p>
    <w:p w:rsidR="005B5BE4" w:rsidRDefault="005B5BE4">
      <w:pPr>
        <w:pStyle w:val="Default"/>
        <w:spacing w:line="360" w:lineRule="auto"/>
        <w:ind w:firstLine="720"/>
        <w:jc w:val="both"/>
        <w:rPr>
          <w:color w:val="auto"/>
          <w:sz w:val="28"/>
          <w:szCs w:val="28"/>
        </w:rPr>
      </w:pPr>
      <w:r>
        <w:rPr>
          <w:color w:val="auto"/>
          <w:sz w:val="28"/>
          <w:szCs w:val="28"/>
        </w:rPr>
        <w:t xml:space="preserve">диагностика и развитие коммуникативной сферы и социальная интеграции (развитие способности к эмпатии, сопереживанию); </w:t>
      </w:r>
    </w:p>
    <w:p w:rsidR="005B5BE4" w:rsidRDefault="005B5BE4">
      <w:pPr>
        <w:pStyle w:val="Default"/>
        <w:spacing w:line="360" w:lineRule="auto"/>
        <w:ind w:firstLine="720"/>
        <w:jc w:val="both"/>
        <w:rPr>
          <w:b/>
          <w:kern w:val="1"/>
          <w:sz w:val="28"/>
          <w:szCs w:val="28"/>
        </w:rPr>
      </w:pPr>
      <w:r>
        <w:rPr>
          <w:color w:val="auto"/>
          <w:sz w:val="28"/>
          <w:szCs w:val="28"/>
        </w:rPr>
        <w:t xml:space="preserve">формирование продуктивных видов взаимодействия с окружающими (в семье, классе), повышение социального статуса ребенка в коллективе, формирование </w:t>
      </w:r>
      <w:r w:rsidR="00EF1C4E">
        <w:rPr>
          <w:color w:val="auto"/>
          <w:sz w:val="28"/>
          <w:szCs w:val="28"/>
        </w:rPr>
        <w:t xml:space="preserve">и развитие навыков социального </w:t>
      </w:r>
      <w:r>
        <w:rPr>
          <w:color w:val="auto"/>
          <w:sz w:val="28"/>
          <w:szCs w:val="28"/>
        </w:rPr>
        <w:t xml:space="preserve">поведения). </w:t>
      </w:r>
    </w:p>
    <w:p w:rsidR="005B5BE4" w:rsidRDefault="005B5BE4">
      <w:pPr>
        <w:tabs>
          <w:tab w:val="left" w:pos="720"/>
          <w:tab w:val="left" w:pos="1080"/>
        </w:tabs>
        <w:spacing w:after="0" w:line="360" w:lineRule="auto"/>
        <w:ind w:firstLine="720"/>
        <w:jc w:val="center"/>
        <w:rPr>
          <w:rFonts w:ascii="Times New Roman" w:hAnsi="Times New Roman" w:cs="Times New Roman"/>
          <w:b/>
          <w:sz w:val="28"/>
          <w:szCs w:val="28"/>
        </w:rPr>
      </w:pPr>
      <w:r>
        <w:rPr>
          <w:rFonts w:ascii="Times New Roman" w:hAnsi="Times New Roman" w:cs="Times New Roman"/>
          <w:b/>
          <w:sz w:val="28"/>
          <w:szCs w:val="28"/>
        </w:rPr>
        <w:t>Ритмика</w:t>
      </w:r>
    </w:p>
    <w:p w:rsidR="005B5BE4" w:rsidRDefault="005B5BE4">
      <w:pPr>
        <w:tabs>
          <w:tab w:val="left" w:pos="720"/>
          <w:tab w:val="left" w:pos="1080"/>
        </w:tabs>
        <w:spacing w:after="0" w:line="360" w:lineRule="auto"/>
        <w:ind w:firstLine="720"/>
        <w:jc w:val="both"/>
        <w:rPr>
          <w:rFonts w:ascii="Times New Roman" w:hAnsi="Times New Roman" w:cs="Times New Roman"/>
          <w:sz w:val="28"/>
          <w:szCs w:val="28"/>
        </w:rPr>
      </w:pPr>
      <w:r>
        <w:rPr>
          <w:rFonts w:ascii="Times New Roman" w:hAnsi="Times New Roman" w:cs="Times New Roman"/>
          <w:b/>
          <w:sz w:val="28"/>
          <w:szCs w:val="28"/>
        </w:rPr>
        <w:t xml:space="preserve">Целью </w:t>
      </w:r>
      <w:r>
        <w:rPr>
          <w:rFonts w:ascii="Times New Roman" w:hAnsi="Times New Roman" w:cs="Times New Roman"/>
          <w:sz w:val="28"/>
          <w:szCs w:val="28"/>
        </w:rPr>
        <w:t>занятий по ритмике является развитие двигательной активности ребенка в процессе восприятия музыки.</w:t>
      </w:r>
    </w:p>
    <w:p w:rsidR="005B5BE4" w:rsidRDefault="005B5BE4">
      <w:pPr>
        <w:tabs>
          <w:tab w:val="left" w:pos="720"/>
          <w:tab w:val="left" w:pos="1080"/>
        </w:tabs>
        <w:spacing w:after="0" w:line="360" w:lineRule="auto"/>
        <w:ind w:firstLine="720"/>
        <w:jc w:val="both"/>
        <w:rPr>
          <w:sz w:val="28"/>
          <w:szCs w:val="28"/>
        </w:rPr>
      </w:pPr>
      <w:r>
        <w:rPr>
          <w:rFonts w:ascii="Times New Roman" w:hAnsi="Times New Roman" w:cs="Times New Roman"/>
          <w:sz w:val="28"/>
          <w:szCs w:val="28"/>
        </w:rPr>
        <w:t>На занятиях ритмикой осуществляется коррекция недостатков двигательной, эмоционально-волевой, познавательной сфер, которая достигается средствами музыкально-ритмической деятельности. Занятия способствуют развитию общей и речевой мото</w:t>
      </w:r>
      <w:r>
        <w:rPr>
          <w:rFonts w:ascii="Times New Roman" w:hAnsi="Times New Roman" w:cs="Times New Roman"/>
          <w:sz w:val="28"/>
          <w:szCs w:val="28"/>
        </w:rPr>
        <w:softHyphen/>
        <w:t>ри</w:t>
      </w:r>
      <w:r>
        <w:rPr>
          <w:rFonts w:ascii="Times New Roman" w:hAnsi="Times New Roman" w:cs="Times New Roman"/>
          <w:sz w:val="28"/>
          <w:szCs w:val="28"/>
        </w:rPr>
        <w:softHyphen/>
        <w:t>ки, ориентировке в пространстве, укреплению здоровья, формированию навы</w:t>
      </w:r>
      <w:r>
        <w:rPr>
          <w:rFonts w:ascii="Times New Roman" w:hAnsi="Times New Roman" w:cs="Times New Roman"/>
          <w:sz w:val="28"/>
          <w:szCs w:val="28"/>
        </w:rPr>
        <w:softHyphen/>
        <w:t>ков здо</w:t>
      </w:r>
      <w:r>
        <w:rPr>
          <w:rFonts w:ascii="Times New Roman" w:hAnsi="Times New Roman" w:cs="Times New Roman"/>
          <w:sz w:val="28"/>
          <w:szCs w:val="28"/>
        </w:rPr>
        <w:softHyphen/>
        <w:t>ро</w:t>
      </w:r>
      <w:r>
        <w:rPr>
          <w:rFonts w:ascii="Times New Roman" w:hAnsi="Times New Roman" w:cs="Times New Roman"/>
          <w:sz w:val="28"/>
          <w:szCs w:val="28"/>
        </w:rPr>
        <w:softHyphen/>
        <w:t xml:space="preserve">вого образа жизни у обучающихся с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w:t>
      </w:r>
    </w:p>
    <w:p w:rsidR="005B5BE4" w:rsidRDefault="005B5BE4">
      <w:pPr>
        <w:pStyle w:val="af8"/>
        <w:spacing w:before="0" w:after="0"/>
        <w:ind w:firstLine="720"/>
        <w:jc w:val="both"/>
        <w:rPr>
          <w:sz w:val="28"/>
          <w:szCs w:val="28"/>
        </w:rPr>
      </w:pPr>
      <w:r>
        <w:rPr>
          <w:sz w:val="28"/>
          <w:szCs w:val="28"/>
        </w:rPr>
        <w:t xml:space="preserve">Основные </w:t>
      </w:r>
      <w:r>
        <w:rPr>
          <w:b/>
          <w:sz w:val="28"/>
          <w:szCs w:val="28"/>
        </w:rPr>
        <w:t xml:space="preserve">направления </w:t>
      </w:r>
      <w:r>
        <w:rPr>
          <w:sz w:val="28"/>
          <w:szCs w:val="28"/>
        </w:rPr>
        <w:t>работы по ритмике:</w:t>
      </w:r>
    </w:p>
    <w:p w:rsidR="005B5BE4" w:rsidRDefault="005B5BE4">
      <w:pPr>
        <w:pStyle w:val="af8"/>
        <w:spacing w:before="0" w:after="0"/>
        <w:ind w:firstLine="720"/>
        <w:jc w:val="both"/>
        <w:rPr>
          <w:sz w:val="28"/>
          <w:szCs w:val="28"/>
        </w:rPr>
      </w:pPr>
      <w:r>
        <w:rPr>
          <w:sz w:val="28"/>
          <w:szCs w:val="28"/>
        </w:rPr>
        <w:t xml:space="preserve">упражнения на ориентировку в пространстве; </w:t>
      </w:r>
    </w:p>
    <w:p w:rsidR="005B5BE4" w:rsidRDefault="005B5BE4">
      <w:pPr>
        <w:pStyle w:val="af8"/>
        <w:spacing w:before="0" w:after="0"/>
        <w:ind w:firstLine="720"/>
        <w:jc w:val="both"/>
        <w:rPr>
          <w:sz w:val="28"/>
          <w:szCs w:val="28"/>
        </w:rPr>
      </w:pPr>
      <w:r>
        <w:rPr>
          <w:sz w:val="28"/>
          <w:szCs w:val="28"/>
        </w:rPr>
        <w:t>ритмико-гимнастические упражнения (о</w:t>
      </w:r>
      <w:r>
        <w:rPr>
          <w:iCs/>
          <w:sz w:val="28"/>
          <w:szCs w:val="28"/>
        </w:rPr>
        <w:t>бщеразвивающие упражнения, упражнения на координацию движений, упражнение на расслабление мышц</w:t>
      </w:r>
      <w:r>
        <w:rPr>
          <w:sz w:val="28"/>
          <w:szCs w:val="28"/>
        </w:rPr>
        <w:t xml:space="preserve">); </w:t>
      </w:r>
    </w:p>
    <w:p w:rsidR="005B5BE4" w:rsidRDefault="005B5BE4">
      <w:pPr>
        <w:pStyle w:val="af8"/>
        <w:spacing w:before="0" w:after="0"/>
        <w:ind w:firstLine="720"/>
        <w:jc w:val="both"/>
        <w:rPr>
          <w:sz w:val="28"/>
          <w:szCs w:val="28"/>
        </w:rPr>
      </w:pPr>
      <w:r>
        <w:rPr>
          <w:sz w:val="28"/>
          <w:szCs w:val="28"/>
        </w:rPr>
        <w:t xml:space="preserve">упражнения с детскими музыкальными инструментами; </w:t>
      </w:r>
    </w:p>
    <w:p w:rsidR="005B5BE4" w:rsidRDefault="005B5BE4">
      <w:pPr>
        <w:pStyle w:val="af8"/>
        <w:spacing w:before="0" w:after="0"/>
        <w:ind w:firstLine="720"/>
        <w:jc w:val="both"/>
        <w:rPr>
          <w:sz w:val="28"/>
          <w:szCs w:val="28"/>
        </w:rPr>
      </w:pPr>
      <w:r>
        <w:rPr>
          <w:sz w:val="28"/>
          <w:szCs w:val="28"/>
        </w:rPr>
        <w:t xml:space="preserve">игры под музыку; </w:t>
      </w:r>
    </w:p>
    <w:p w:rsidR="005B5BE4" w:rsidRDefault="005B5BE4">
      <w:pPr>
        <w:pStyle w:val="af8"/>
        <w:spacing w:before="0" w:after="0"/>
        <w:ind w:firstLine="720"/>
        <w:jc w:val="both"/>
        <w:rPr>
          <w:b/>
          <w:sz w:val="28"/>
          <w:szCs w:val="28"/>
        </w:rPr>
      </w:pPr>
      <w:r>
        <w:rPr>
          <w:sz w:val="28"/>
          <w:szCs w:val="28"/>
        </w:rPr>
        <w:t>танцевальные упражнения.</w:t>
      </w:r>
    </w:p>
    <w:p w:rsidR="006E5931" w:rsidRDefault="006E5931">
      <w:pPr>
        <w:spacing w:before="120" w:after="0" w:line="360" w:lineRule="auto"/>
        <w:ind w:firstLine="709"/>
        <w:jc w:val="center"/>
        <w:rPr>
          <w:rFonts w:ascii="Times New Roman" w:hAnsi="Times New Roman" w:cs="Times New Roman"/>
          <w:b/>
          <w:sz w:val="28"/>
          <w:szCs w:val="28"/>
        </w:rPr>
      </w:pPr>
    </w:p>
    <w:p w:rsidR="005B5BE4" w:rsidRDefault="005B5BE4">
      <w:pPr>
        <w:spacing w:before="120" w:after="0" w:line="360" w:lineRule="auto"/>
        <w:ind w:firstLine="709"/>
        <w:jc w:val="center"/>
        <w:rPr>
          <w:rFonts w:ascii="Times New Roman" w:hAnsi="Times New Roman" w:cs="Times New Roman"/>
          <w:color w:val="auto"/>
          <w:sz w:val="28"/>
          <w:szCs w:val="28"/>
        </w:rPr>
      </w:pPr>
      <w:r>
        <w:rPr>
          <w:rFonts w:ascii="Times New Roman" w:hAnsi="Times New Roman" w:cs="Times New Roman"/>
          <w:b/>
          <w:sz w:val="28"/>
          <w:szCs w:val="28"/>
        </w:rPr>
        <w:t>2.2.3</w:t>
      </w:r>
      <w:r>
        <w:rPr>
          <w:rFonts w:ascii="Times New Roman" w:hAnsi="Times New Roman" w:cs="Times New Roman"/>
          <w:b/>
          <w:i/>
          <w:sz w:val="28"/>
          <w:szCs w:val="28"/>
        </w:rPr>
        <w:t> Программа духовно-нравственного развития</w:t>
      </w:r>
    </w:p>
    <w:p w:rsidR="005B5BE4" w:rsidRDefault="005B5BE4">
      <w:pPr>
        <w:widowControl w:val="0"/>
        <w:tabs>
          <w:tab w:val="left" w:pos="6379"/>
        </w:tabs>
        <w:overflowPunct w:val="0"/>
        <w:autoSpaceDE w:val="0"/>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Программа духовно-нравственного раз</w:t>
      </w:r>
      <w:r w:rsidR="000E2CBA">
        <w:rPr>
          <w:rFonts w:ascii="Times New Roman" w:hAnsi="Times New Roman" w:cs="Times New Roman"/>
          <w:color w:val="auto"/>
          <w:sz w:val="28"/>
          <w:szCs w:val="28"/>
        </w:rPr>
        <w:t>вития призвана направлять обра</w:t>
      </w:r>
      <w:r>
        <w:rPr>
          <w:rFonts w:ascii="Times New Roman" w:hAnsi="Times New Roman" w:cs="Times New Roman"/>
          <w:color w:val="auto"/>
          <w:sz w:val="28"/>
          <w:szCs w:val="28"/>
        </w:rPr>
        <w:t>зо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ный процесс на воспитание обучающихся с умственной отсталостью (интеллектуальными на</w:t>
      </w:r>
      <w:r>
        <w:rPr>
          <w:rFonts w:ascii="Times New Roman" w:hAnsi="Times New Roman" w:cs="Times New Roman"/>
          <w:color w:val="auto"/>
          <w:sz w:val="28"/>
          <w:szCs w:val="28"/>
        </w:rPr>
        <w:softHyphen/>
        <w:t>рушениями) в духе любви к Ро</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не, уважения к культурно-историческому наследию сво</w:t>
      </w:r>
      <w:r>
        <w:rPr>
          <w:rFonts w:ascii="Times New Roman" w:hAnsi="Times New Roman" w:cs="Times New Roman"/>
          <w:color w:val="auto"/>
          <w:sz w:val="28"/>
          <w:szCs w:val="28"/>
        </w:rPr>
        <w:softHyphen/>
        <w:t>его народа и своей страны, на 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 xml:space="preserve">рование основ социально ответственного поведения. </w:t>
      </w:r>
    </w:p>
    <w:p w:rsidR="005B5BE4" w:rsidRDefault="005B5BE4">
      <w:pPr>
        <w:widowControl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 </w:t>
      </w:r>
    </w:p>
    <w:p w:rsidR="005B5BE4" w:rsidRDefault="005B5BE4">
      <w:pPr>
        <w:widowControl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Целью </w:t>
      </w:r>
      <w:r>
        <w:rPr>
          <w:rFonts w:ascii="Times New Roman" w:hAnsi="Times New Roman" w:cs="Times New Roman"/>
          <w:color w:val="auto"/>
          <w:sz w:val="28"/>
          <w:szCs w:val="28"/>
        </w:rPr>
        <w:t>духовно-нравственного развития и воспитания обучающихся является со</w:t>
      </w:r>
      <w:r>
        <w:rPr>
          <w:rFonts w:ascii="Times New Roman" w:hAnsi="Times New Roman" w:cs="Times New Roman"/>
          <w:color w:val="auto"/>
          <w:sz w:val="28"/>
          <w:szCs w:val="28"/>
        </w:rPr>
        <w:softHyphen/>
        <w:t>циально-педагогическая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5B5BE4" w:rsidRDefault="005B5BE4">
      <w:pPr>
        <w:widowControl w:val="0"/>
        <w:overflowPunct w:val="0"/>
        <w:autoSpaceDE w:val="0"/>
        <w:spacing w:after="0" w:line="360" w:lineRule="auto"/>
        <w:ind w:firstLine="709"/>
        <w:jc w:val="both"/>
        <w:rPr>
          <w:rFonts w:ascii="Times New Roman" w:hAnsi="Times New Roman" w:cs="Times New Roman"/>
          <w:b/>
          <w:iCs/>
          <w:color w:val="auto"/>
          <w:sz w:val="28"/>
          <w:szCs w:val="28"/>
        </w:rPr>
      </w:pPr>
      <w:r>
        <w:rPr>
          <w:rFonts w:ascii="Times New Roman" w:hAnsi="Times New Roman" w:cs="Times New Roman"/>
          <w:b/>
          <w:color w:val="auto"/>
          <w:sz w:val="28"/>
          <w:szCs w:val="28"/>
        </w:rPr>
        <w:t>Задачи</w:t>
      </w:r>
      <w:r>
        <w:rPr>
          <w:rFonts w:ascii="Times New Roman" w:hAnsi="Times New Roman" w:cs="Times New Roman"/>
          <w:color w:val="auto"/>
          <w:sz w:val="28"/>
          <w:szCs w:val="28"/>
        </w:rPr>
        <w:t xml:space="preserve"> духовно-нравственного развития обучающихся с умственной отсталостью (интеллектуальными нарушениями) </w:t>
      </w:r>
      <w:r>
        <w:rPr>
          <w:rFonts w:ascii="Times New Roman" w:hAnsi="Times New Roman" w:cs="Times New Roman"/>
          <w:iCs/>
          <w:color w:val="auto"/>
          <w:sz w:val="28"/>
          <w:szCs w:val="28"/>
        </w:rPr>
        <w:t xml:space="preserve">в области формирования </w:t>
      </w:r>
      <w:r>
        <w:rPr>
          <w:rFonts w:ascii="Times New Roman" w:hAnsi="Times New Roman" w:cs="Times New Roman"/>
          <w:b/>
          <w:i/>
          <w:iCs/>
          <w:color w:val="auto"/>
          <w:sz w:val="28"/>
          <w:szCs w:val="28"/>
        </w:rPr>
        <w:t xml:space="preserve">личностной культуры </w:t>
      </w:r>
      <w:r>
        <w:rPr>
          <w:rFonts w:ascii="Times New Roman" w:hAnsi="Times New Roman" w:cs="Times New Roman"/>
          <w:iCs/>
          <w:color w:val="auto"/>
          <w:sz w:val="28"/>
          <w:szCs w:val="28"/>
        </w:rPr>
        <w:t>―</w:t>
      </w:r>
    </w:p>
    <w:p w:rsidR="005B5BE4" w:rsidRDefault="005B5BE4">
      <w:pPr>
        <w:widowControl w:val="0"/>
        <w:tabs>
          <w:tab w:val="left" w:pos="720"/>
          <w:tab w:val="left" w:pos="1080"/>
          <w:tab w:val="left" w:pos="1440"/>
        </w:tabs>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способности формулировать собственные нравственные обязательства, давать элементарную нравственную оценку своим и чужим поступкам; </w:t>
      </w:r>
    </w:p>
    <w:p w:rsidR="005B5BE4" w:rsidRDefault="005B5BE4">
      <w:pPr>
        <w:widowControl w:val="0"/>
        <w:tabs>
          <w:tab w:val="left" w:pos="720"/>
          <w:tab w:val="left" w:pos="1080"/>
          <w:tab w:val="left" w:pos="144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эстетических потребностей, ценностей и чувств; </w:t>
      </w:r>
    </w:p>
    <w:p w:rsidR="005B5BE4" w:rsidRDefault="005B5BE4">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критичности к собственным намерениям, мыслям и поступкам; </w:t>
      </w:r>
    </w:p>
    <w:p w:rsidR="005B5BE4" w:rsidRDefault="005B5BE4">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формирование способности к самостоятельным поступкам и действиям, совершаемым на основе морального выбора, к принятию ответственности за их результаты. </w:t>
      </w:r>
    </w:p>
    <w:p w:rsidR="005B5BE4" w:rsidRDefault="005B5BE4">
      <w:pPr>
        <w:widowControl w:val="0"/>
        <w:overflowPunct w:val="0"/>
        <w:autoSpaceDE w:val="0"/>
        <w:spacing w:after="0" w:line="360" w:lineRule="auto"/>
        <w:ind w:firstLine="364"/>
        <w:jc w:val="center"/>
        <w:rPr>
          <w:rFonts w:ascii="Times New Roman" w:hAnsi="Times New Roman" w:cs="Times New Roman"/>
          <w:b/>
          <w:iCs/>
          <w:color w:val="auto"/>
          <w:sz w:val="28"/>
          <w:szCs w:val="28"/>
        </w:rPr>
      </w:pPr>
      <w:r>
        <w:rPr>
          <w:rFonts w:ascii="Times New Roman" w:hAnsi="Times New Roman" w:cs="Times New Roman"/>
          <w:iCs/>
          <w:color w:val="auto"/>
          <w:sz w:val="28"/>
          <w:szCs w:val="28"/>
        </w:rPr>
        <w:t>В области формирования</w:t>
      </w:r>
      <w:r>
        <w:rPr>
          <w:rFonts w:ascii="Times New Roman" w:hAnsi="Times New Roman" w:cs="Times New Roman"/>
          <w:b/>
          <w:i/>
          <w:iCs/>
          <w:color w:val="auto"/>
          <w:sz w:val="28"/>
          <w:szCs w:val="28"/>
        </w:rPr>
        <w:t xml:space="preserve"> социальной культуры </w:t>
      </w:r>
      <w:r>
        <w:rPr>
          <w:rFonts w:ascii="Times New Roman" w:hAnsi="Times New Roman" w:cs="Times New Roman"/>
          <w:iCs/>
          <w:color w:val="auto"/>
          <w:sz w:val="28"/>
          <w:szCs w:val="28"/>
        </w:rPr>
        <w:t>―</w:t>
      </w:r>
    </w:p>
    <w:p w:rsidR="005B5BE4" w:rsidRDefault="005B5BE4">
      <w:pPr>
        <w:widowControl w:val="0"/>
        <w:tabs>
          <w:tab w:val="left" w:pos="720"/>
          <w:tab w:val="left" w:pos="1080"/>
          <w:tab w:val="left" w:pos="1440"/>
        </w:tabs>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spacing w:val="2"/>
          <w:sz w:val="28"/>
          <w:szCs w:val="28"/>
        </w:rPr>
      </w:pPr>
      <w:r>
        <w:rPr>
          <w:rFonts w:ascii="Times New Roman" w:hAnsi="Times New Roman" w:cs="Times New Roman"/>
          <w:color w:val="auto"/>
          <w:sz w:val="28"/>
          <w:szCs w:val="28"/>
        </w:rPr>
        <w:t>пробуждение чувства патриотизма и веры в Россию и свой народ;</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pacing w:val="2"/>
          <w:sz w:val="28"/>
          <w:szCs w:val="28"/>
        </w:rPr>
        <w:t xml:space="preserve">формирование ценностного отношения к своему национальному языку </w:t>
      </w:r>
      <w:r>
        <w:rPr>
          <w:rFonts w:ascii="Times New Roman" w:hAnsi="Times New Roman" w:cs="Times New Roman"/>
          <w:sz w:val="28"/>
          <w:szCs w:val="28"/>
        </w:rPr>
        <w:t>и культуре;</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чувства личной ответственности за свои дела и поступки;</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проявление интереса к общественным явлениям и событиям;</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sz w:val="28"/>
          <w:szCs w:val="28"/>
        </w:rPr>
        <w:t>формирование начальных представлений о народах России, их единстве многообразии.</w:t>
      </w:r>
    </w:p>
    <w:p w:rsidR="005B5BE4" w:rsidRDefault="005B5BE4">
      <w:pPr>
        <w:widowControl w:val="0"/>
        <w:overflowPunct w:val="0"/>
        <w:autoSpaceDE w:val="0"/>
        <w:spacing w:after="0" w:line="360" w:lineRule="auto"/>
        <w:ind w:firstLine="709"/>
        <w:jc w:val="center"/>
        <w:rPr>
          <w:rFonts w:ascii="Times New Roman" w:hAnsi="Times New Roman" w:cs="Times New Roman"/>
          <w:b/>
          <w:iCs/>
          <w:color w:val="auto"/>
          <w:sz w:val="28"/>
          <w:szCs w:val="28"/>
        </w:rPr>
      </w:pPr>
      <w:r w:rsidRPr="00AA6B7D">
        <w:rPr>
          <w:rFonts w:ascii="Times New Roman" w:hAnsi="Times New Roman" w:cs="Times New Roman"/>
          <w:iCs/>
          <w:color w:val="auto"/>
          <w:sz w:val="28"/>
          <w:szCs w:val="28"/>
        </w:rPr>
        <w:t>В области формирования</w:t>
      </w:r>
      <w:r w:rsidRPr="00AA6B7D">
        <w:rPr>
          <w:rFonts w:ascii="Times New Roman" w:hAnsi="Times New Roman" w:cs="Times New Roman"/>
          <w:b/>
          <w:i/>
          <w:iCs/>
          <w:color w:val="auto"/>
          <w:sz w:val="28"/>
          <w:szCs w:val="28"/>
        </w:rPr>
        <w:t xml:space="preserve"> семейной</w:t>
      </w:r>
      <w:r>
        <w:rPr>
          <w:rFonts w:ascii="Times New Roman" w:hAnsi="Times New Roman" w:cs="Times New Roman"/>
          <w:b/>
          <w:i/>
          <w:iCs/>
          <w:color w:val="auto"/>
          <w:sz w:val="28"/>
          <w:szCs w:val="28"/>
        </w:rPr>
        <w:t xml:space="preserve"> культуры </w:t>
      </w:r>
      <w:r>
        <w:rPr>
          <w:rFonts w:ascii="Times New Roman" w:hAnsi="Times New Roman" w:cs="Times New Roman"/>
          <w:iCs/>
          <w:color w:val="auto"/>
          <w:sz w:val="28"/>
          <w:szCs w:val="28"/>
        </w:rPr>
        <w:t>―</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представления о семейных ценностях, гендерных семейных ролях и уважения к ним;</w:t>
      </w:r>
    </w:p>
    <w:p w:rsidR="006E5931" w:rsidRDefault="005B5BE4" w:rsidP="00EE6AD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активное участие в сохранении и укреплении положительных семейных традиций. </w:t>
      </w:r>
    </w:p>
    <w:p w:rsidR="00EE6AD4" w:rsidRPr="00EE6AD4" w:rsidRDefault="00EE6AD4" w:rsidP="00EE6AD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p>
    <w:p w:rsidR="005B5BE4" w:rsidRDefault="005B5BE4">
      <w:pPr>
        <w:widowControl w:val="0"/>
        <w:overflowPunct w:val="0"/>
        <w:autoSpaceDE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Основные направления духовно-нравственного развития</w:t>
      </w:r>
    </w:p>
    <w:p w:rsidR="005B5BE4" w:rsidRDefault="005B5BE4">
      <w:pPr>
        <w:widowControl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bCs/>
          <w:color w:val="auto"/>
          <w:sz w:val="28"/>
          <w:szCs w:val="28"/>
        </w:rPr>
        <w:t xml:space="preserve">обучающихся с умственной отсталостью </w:t>
      </w:r>
      <w:r>
        <w:rPr>
          <w:rFonts w:ascii="Times New Roman" w:hAnsi="Times New Roman" w:cs="Times New Roman"/>
          <w:b/>
          <w:color w:val="auto"/>
          <w:sz w:val="28"/>
          <w:szCs w:val="28"/>
        </w:rPr>
        <w:t>(интеллектуальными нарушениями)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Общие задачи духовно-нравственного развития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w:t>
      </w:r>
      <w:r>
        <w:rPr>
          <w:rFonts w:ascii="Times New Roman" w:hAnsi="Times New Roman" w:cs="Times New Roman"/>
          <w:color w:val="auto"/>
          <w:sz w:val="28"/>
          <w:szCs w:val="28"/>
        </w:rPr>
        <w:softHyphen/>
        <w:t>х</w:t>
      </w:r>
      <w:r>
        <w:rPr>
          <w:rFonts w:ascii="Times New Roman" w:hAnsi="Times New Roman" w:cs="Times New Roman"/>
          <w:color w:val="auto"/>
          <w:sz w:val="28"/>
          <w:szCs w:val="28"/>
        </w:rPr>
        <w:softHyphen/>
        <w:t xml:space="preserve">ся </w:t>
      </w:r>
      <w:r w:rsidR="00E22032">
        <w:rPr>
          <w:rFonts w:ascii="Times New Roman" w:hAnsi="Times New Roman" w:cs="Times New Roman"/>
          <w:color w:val="auto"/>
          <w:sz w:val="28"/>
          <w:szCs w:val="28"/>
        </w:rPr>
        <w:t xml:space="preserve">с </w:t>
      </w:r>
      <w:r>
        <w:rPr>
          <w:rFonts w:ascii="Times New Roman" w:hAnsi="Times New Roman" w:cs="Times New Roman"/>
          <w:color w:val="auto"/>
          <w:sz w:val="28"/>
          <w:szCs w:val="28"/>
        </w:rPr>
        <w:t>умственной отсталостью (интеллектуальными нарушениями) классифицированы по направлениям, каждое из которых, будучи тесно свя</w:t>
      </w:r>
      <w:r>
        <w:rPr>
          <w:rFonts w:ascii="Times New Roman" w:hAnsi="Times New Roman" w:cs="Times New Roman"/>
          <w:color w:val="auto"/>
          <w:sz w:val="28"/>
          <w:szCs w:val="28"/>
        </w:rPr>
        <w:softHyphen/>
        <w:t>занным с другими, раскрывает одну из существенных сторон духовно-нравственного развития личности гражданина России.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Каждое из направлений духовно-нравственного развития обучающихся основано на определённой системе базовых национальных ценностей и должно обеспечивать усвоение их обучающимися на доступном для них уровне.</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Организация духовно-нравственного развития обучающихся осуществляется по следующим направлениям:</w:t>
      </w:r>
    </w:p>
    <w:p w:rsidR="005B5BE4" w:rsidRDefault="005B5BE4">
      <w:pPr>
        <w:widowControl w:val="0"/>
        <w:tabs>
          <w:tab w:val="left" w:pos="180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воспитание гражданственности, патриотизма, уважения к правам, свободам и обязанностям человека. </w:t>
      </w:r>
    </w:p>
    <w:p w:rsidR="005B5BE4" w:rsidRDefault="005B5BE4">
      <w:pPr>
        <w:widowControl w:val="0"/>
        <w:tabs>
          <w:tab w:val="left" w:pos="1800"/>
        </w:tabs>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воспитание нравственных чувств, этического сознания и духовно-нравственного поведения. </w:t>
      </w:r>
    </w:p>
    <w:p w:rsidR="005B5BE4" w:rsidRDefault="005B5BE4">
      <w:pPr>
        <w:widowControl w:val="0"/>
        <w:tabs>
          <w:tab w:val="left" w:pos="1800"/>
        </w:tabs>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воспитание трудолюбия, творческого отношения к учению, труду, жизни.</w:t>
      </w:r>
    </w:p>
    <w:p w:rsidR="005B5BE4" w:rsidRDefault="005B5BE4">
      <w:pPr>
        <w:widowControl w:val="0"/>
        <w:tabs>
          <w:tab w:val="left" w:pos="180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воспитание ценностного отношения к прекрасному, формирование представлений об эстетических идеалах и ценностях (эстетическое воспитание).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Все направления духовно-нравственного развития важны, дополняют друг друга и обеспечивают развитие личности на основе отечественных духовных, нравственных и культурных традиций. Организация может отдавать приоритет тому или иному направлению духовно-нравственного развития, конкретизировать в соответствии с указанными основными направлениями виды и формы деятельности в зависимости от возраста обучающихся и от их особых образовательных потребностей и возможностей.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основе реализации программы духовно-нравственного развития положен </w:t>
      </w:r>
      <w:r>
        <w:rPr>
          <w:rFonts w:ascii="Times New Roman" w:hAnsi="Times New Roman" w:cs="Times New Roman"/>
          <w:b/>
          <w:color w:val="auto"/>
          <w:sz w:val="28"/>
          <w:szCs w:val="28"/>
        </w:rPr>
        <w:t>п</w:t>
      </w:r>
      <w:r>
        <w:rPr>
          <w:rFonts w:ascii="Times New Roman" w:hAnsi="Times New Roman" w:cs="Times New Roman"/>
          <w:b/>
          <w:bCs/>
          <w:color w:val="auto"/>
          <w:sz w:val="28"/>
          <w:szCs w:val="28"/>
        </w:rPr>
        <w:t xml:space="preserve">ринцип системно-деятельностной организации воспитания. </w:t>
      </w:r>
      <w:r>
        <w:rPr>
          <w:rFonts w:ascii="Times New Roman" w:hAnsi="Times New Roman" w:cs="Times New Roman"/>
          <w:bCs/>
          <w:color w:val="auto"/>
          <w:sz w:val="28"/>
          <w:szCs w:val="28"/>
        </w:rPr>
        <w:t>Он пред</w:t>
      </w:r>
      <w:r>
        <w:rPr>
          <w:rFonts w:ascii="Times New Roman" w:hAnsi="Times New Roman" w:cs="Times New Roman"/>
          <w:bCs/>
          <w:color w:val="auto"/>
          <w:sz w:val="28"/>
          <w:szCs w:val="28"/>
        </w:rPr>
        <w:softHyphen/>
        <w:t>полагает, что в</w:t>
      </w:r>
      <w:r>
        <w:rPr>
          <w:rFonts w:ascii="Times New Roman" w:hAnsi="Times New Roman" w:cs="Times New Roman"/>
          <w:color w:val="auto"/>
          <w:sz w:val="28"/>
          <w:szCs w:val="28"/>
        </w:rPr>
        <w:t>оспитание, направленное на духовно-нравственное</w:t>
      </w:r>
      <w:r>
        <w:rPr>
          <w:rFonts w:ascii="Times New Roman" w:hAnsi="Times New Roman" w:cs="Times New Roman"/>
          <w:b/>
          <w:bCs/>
          <w:color w:val="auto"/>
          <w:sz w:val="28"/>
          <w:szCs w:val="28"/>
        </w:rPr>
        <w:t xml:space="preserve"> </w:t>
      </w:r>
      <w:r>
        <w:rPr>
          <w:rFonts w:ascii="Times New Roman" w:hAnsi="Times New Roman" w:cs="Times New Roman"/>
          <w:color w:val="auto"/>
          <w:sz w:val="28"/>
          <w:szCs w:val="28"/>
        </w:rPr>
        <w:t>развитие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щихся с умственной отсталостью (интеллектуальными нарушениями) и поддерживаемое всем укладом школьной жизни, включает в себя ор</w:t>
      </w:r>
      <w:r>
        <w:rPr>
          <w:rFonts w:ascii="Times New Roman" w:hAnsi="Times New Roman" w:cs="Times New Roman"/>
          <w:color w:val="auto"/>
          <w:sz w:val="28"/>
          <w:szCs w:val="28"/>
        </w:rPr>
        <w:softHyphen/>
        <w:t xml:space="preserve">ганизацию учебной, внеучебной, общественно значимой деятельности школьников.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Содержание различных видов деятельности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щихся с умственной от</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тью (интеллектуальными нарушениями) должно интегрировать в себя и предполагать 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рование за</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жен</w:t>
      </w:r>
      <w:r>
        <w:rPr>
          <w:rFonts w:ascii="Times New Roman" w:hAnsi="Times New Roman" w:cs="Times New Roman"/>
          <w:color w:val="auto"/>
          <w:sz w:val="28"/>
          <w:szCs w:val="28"/>
        </w:rPr>
        <w:softHyphen/>
        <w:t>ных в программе духовно-нравственного развития общественных иде</w:t>
      </w:r>
      <w:r>
        <w:rPr>
          <w:rFonts w:ascii="Times New Roman" w:hAnsi="Times New Roman" w:cs="Times New Roman"/>
          <w:color w:val="auto"/>
          <w:sz w:val="28"/>
          <w:szCs w:val="28"/>
        </w:rPr>
        <w:softHyphen/>
        <w:t>а</w:t>
      </w:r>
      <w:r>
        <w:rPr>
          <w:rFonts w:ascii="Times New Roman" w:hAnsi="Times New Roman" w:cs="Times New Roman"/>
          <w:color w:val="auto"/>
          <w:sz w:val="28"/>
          <w:szCs w:val="28"/>
        </w:rPr>
        <w:softHyphen/>
        <w:t>лов и це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 xml:space="preserve">тей.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Для обучающихся с умственной отсталостью (интеллектуальными нарушениями) сло</w:t>
      </w:r>
      <w:r>
        <w:rPr>
          <w:rFonts w:ascii="Times New Roman" w:hAnsi="Times New Roman" w:cs="Times New Roman"/>
          <w:color w:val="auto"/>
          <w:sz w:val="28"/>
          <w:szCs w:val="28"/>
        </w:rPr>
        <w:softHyphen/>
        <w:t>ва учителя, поступки, ценности и оценки имеют нравственное значение, учащиеся ис</w:t>
      </w:r>
      <w:r>
        <w:rPr>
          <w:rFonts w:ascii="Times New Roman" w:hAnsi="Times New Roman" w:cs="Times New Roman"/>
          <w:color w:val="auto"/>
          <w:sz w:val="28"/>
          <w:szCs w:val="28"/>
        </w:rPr>
        <w:softHyphen/>
        <w:t>пы</w:t>
      </w:r>
      <w:r>
        <w:rPr>
          <w:rFonts w:ascii="Times New Roman" w:hAnsi="Times New Roman" w:cs="Times New Roman"/>
          <w:color w:val="auto"/>
          <w:sz w:val="28"/>
          <w:szCs w:val="28"/>
        </w:rPr>
        <w:softHyphen/>
        <w:t>тывают большое доверие к учителю. Именно педагог не только словами, но и всем сво</w:t>
      </w:r>
      <w:r>
        <w:rPr>
          <w:rFonts w:ascii="Times New Roman" w:hAnsi="Times New Roman" w:cs="Times New Roman"/>
          <w:color w:val="auto"/>
          <w:sz w:val="28"/>
          <w:szCs w:val="28"/>
        </w:rPr>
        <w:softHyphen/>
        <w:t>им поведением, своей личностью формирует устойчивые представления ребёнка о спра</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д</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вости, человечности, нравственности, об отнош</w:t>
      </w:r>
      <w:r w:rsidR="000E2CBA">
        <w:rPr>
          <w:rFonts w:ascii="Times New Roman" w:hAnsi="Times New Roman" w:cs="Times New Roman"/>
          <w:color w:val="auto"/>
          <w:sz w:val="28"/>
          <w:szCs w:val="28"/>
        </w:rPr>
        <w:t>ениях между людьми. Характер от</w:t>
      </w:r>
      <w:r>
        <w:rPr>
          <w:rFonts w:ascii="Times New Roman" w:hAnsi="Times New Roman" w:cs="Times New Roman"/>
          <w:color w:val="auto"/>
          <w:sz w:val="28"/>
          <w:szCs w:val="28"/>
        </w:rPr>
        <w:t>но</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ний между педагогом и детьми во многом определяет качество духовно-нравственного раз</w:t>
      </w:r>
      <w:r>
        <w:rPr>
          <w:rFonts w:ascii="Times New Roman" w:hAnsi="Times New Roman" w:cs="Times New Roman"/>
          <w:color w:val="auto"/>
          <w:sz w:val="28"/>
          <w:szCs w:val="28"/>
        </w:rPr>
        <w:softHyphen/>
        <w:t>вития детей.</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Родители (законные представители), так</w:t>
      </w:r>
      <w:r w:rsidR="000E2CBA">
        <w:rPr>
          <w:rFonts w:ascii="Times New Roman" w:hAnsi="Times New Roman" w:cs="Times New Roman"/>
          <w:color w:val="auto"/>
          <w:sz w:val="28"/>
          <w:szCs w:val="28"/>
        </w:rPr>
        <w:t xml:space="preserve"> же как и педагог, подают ребё</w:t>
      </w:r>
      <w:r>
        <w:rPr>
          <w:rFonts w:ascii="Times New Roman" w:hAnsi="Times New Roman" w:cs="Times New Roman"/>
          <w:color w:val="auto"/>
          <w:sz w:val="28"/>
          <w:szCs w:val="28"/>
        </w:rPr>
        <w:t>н</w:t>
      </w:r>
      <w:r>
        <w:rPr>
          <w:rFonts w:ascii="Times New Roman" w:hAnsi="Times New Roman" w:cs="Times New Roman"/>
          <w:color w:val="auto"/>
          <w:sz w:val="28"/>
          <w:szCs w:val="28"/>
        </w:rPr>
        <w:softHyphen/>
        <w:t>ку первый при</w:t>
      </w:r>
      <w:r>
        <w:rPr>
          <w:rFonts w:ascii="Times New Roman" w:hAnsi="Times New Roman" w:cs="Times New Roman"/>
          <w:color w:val="auto"/>
          <w:sz w:val="28"/>
          <w:szCs w:val="28"/>
        </w:rPr>
        <w:softHyphen/>
        <w:t>мер нравственности. Пример окружающих имеет огромное зна</w:t>
      </w:r>
      <w:r>
        <w:rPr>
          <w:rFonts w:ascii="Times New Roman" w:hAnsi="Times New Roman" w:cs="Times New Roman"/>
          <w:color w:val="auto"/>
          <w:sz w:val="28"/>
          <w:szCs w:val="28"/>
        </w:rPr>
        <w:softHyphen/>
        <w:t>чение в нравственном ра</w:t>
      </w:r>
      <w:r>
        <w:rPr>
          <w:rFonts w:ascii="Times New Roman" w:hAnsi="Times New Roman" w:cs="Times New Roman"/>
          <w:color w:val="auto"/>
          <w:sz w:val="28"/>
          <w:szCs w:val="28"/>
        </w:rPr>
        <w:softHyphen/>
        <w:t>звитии личности обучающегося с умственной отсталостью (интеллектуальными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ниями).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Наполнение всего уклада жизни обучающихся обеспечивается также мно</w:t>
      </w:r>
      <w:r>
        <w:rPr>
          <w:rFonts w:ascii="Times New Roman" w:hAnsi="Times New Roman" w:cs="Times New Roman"/>
          <w:color w:val="auto"/>
          <w:sz w:val="28"/>
          <w:szCs w:val="28"/>
        </w:rPr>
        <w:softHyphen/>
        <w:t>же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вом при</w:t>
      </w:r>
      <w:r>
        <w:rPr>
          <w:rFonts w:ascii="Times New Roman" w:hAnsi="Times New Roman" w:cs="Times New Roman"/>
          <w:color w:val="auto"/>
          <w:sz w:val="28"/>
          <w:szCs w:val="28"/>
        </w:rPr>
        <w:softHyphen/>
        <w:t>меров духовно-нравственного поведения, которые широко пред</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лены в оте</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ной и мировой истории, истории и культуре традиционных ре</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гий, истории и духовно-нра</w:t>
      </w:r>
      <w:r>
        <w:rPr>
          <w:rFonts w:ascii="Times New Roman" w:hAnsi="Times New Roman" w:cs="Times New Roman"/>
          <w:color w:val="auto"/>
          <w:sz w:val="28"/>
          <w:szCs w:val="28"/>
        </w:rPr>
        <w:softHyphen/>
        <w:t>вственной культуре народов Российской Фе</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ции, литературе и различных видах ис</w:t>
      </w:r>
      <w:r>
        <w:rPr>
          <w:rFonts w:ascii="Times New Roman" w:hAnsi="Times New Roman" w:cs="Times New Roman"/>
          <w:color w:val="auto"/>
          <w:sz w:val="28"/>
          <w:szCs w:val="28"/>
        </w:rPr>
        <w:softHyphen/>
        <w:t>ку</w:t>
      </w:r>
      <w:r>
        <w:rPr>
          <w:rFonts w:ascii="Times New Roman" w:hAnsi="Times New Roman" w:cs="Times New Roman"/>
          <w:color w:val="auto"/>
          <w:sz w:val="28"/>
          <w:szCs w:val="28"/>
        </w:rPr>
        <w:softHyphen/>
        <w:t>сства, сказках, легендах и ми</w:t>
      </w:r>
      <w:r>
        <w:rPr>
          <w:rFonts w:ascii="Times New Roman" w:hAnsi="Times New Roman" w:cs="Times New Roman"/>
          <w:color w:val="auto"/>
          <w:sz w:val="28"/>
          <w:szCs w:val="28"/>
        </w:rPr>
        <w:softHyphen/>
        <w:t>фах. Важно использовать и примеры реального нра</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го поведения, ко</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рые могут активно противодействовать тем образцам циничного, амо</w:t>
      </w:r>
      <w:r>
        <w:rPr>
          <w:rFonts w:ascii="Times New Roman" w:hAnsi="Times New Roman" w:cs="Times New Roman"/>
          <w:color w:val="auto"/>
          <w:sz w:val="28"/>
          <w:szCs w:val="28"/>
        </w:rPr>
        <w:softHyphen/>
        <w:t>раль</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го, откровенно разрушительного поведения, которые в большом количестве и при</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кательной форме обрушивают на детское сознание компьютерные игры, телевидение и дру</w:t>
      </w:r>
      <w:r>
        <w:rPr>
          <w:rFonts w:ascii="Times New Roman" w:hAnsi="Times New Roman" w:cs="Times New Roman"/>
          <w:color w:val="auto"/>
          <w:sz w:val="28"/>
          <w:szCs w:val="28"/>
        </w:rPr>
        <w:softHyphen/>
        <w:t xml:space="preserve">гие источники информации. </w:t>
      </w:r>
    </w:p>
    <w:p w:rsidR="005B5BE4" w:rsidRDefault="005B5BE4">
      <w:pPr>
        <w:widowControl w:val="0"/>
        <w:overflowPunct w:val="0"/>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Нравственное развитие обучающихся с умственной отсталостью (интел</w:t>
      </w:r>
      <w:r>
        <w:rPr>
          <w:rFonts w:ascii="Times New Roman" w:hAnsi="Times New Roman" w:cs="Times New Roman"/>
          <w:color w:val="auto"/>
          <w:sz w:val="28"/>
          <w:szCs w:val="28"/>
        </w:rPr>
        <w:softHyphen/>
        <w:t>лек</w:t>
      </w:r>
      <w:r>
        <w:rPr>
          <w:rFonts w:ascii="Times New Roman" w:hAnsi="Times New Roman" w:cs="Times New Roman"/>
          <w:color w:val="auto"/>
          <w:sz w:val="28"/>
          <w:szCs w:val="28"/>
        </w:rPr>
        <w:softHyphen/>
        <w:t>ту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ны</w:t>
      </w:r>
      <w:r>
        <w:rPr>
          <w:rFonts w:ascii="Times New Roman" w:hAnsi="Times New Roman" w:cs="Times New Roman"/>
          <w:color w:val="auto"/>
          <w:sz w:val="28"/>
          <w:szCs w:val="28"/>
        </w:rPr>
        <w:softHyphen/>
        <w:t>ми нарушениями) лежит в ос</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ве их «вра</w:t>
      </w:r>
      <w:r>
        <w:rPr>
          <w:rFonts w:ascii="Times New Roman" w:hAnsi="Times New Roman" w:cs="Times New Roman"/>
          <w:color w:val="auto"/>
          <w:sz w:val="28"/>
          <w:szCs w:val="28"/>
        </w:rPr>
        <w:softHyphen/>
        <w:t>стания в человеческую культуру», подлинной со</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ализации и ин</w:t>
      </w:r>
      <w:r>
        <w:rPr>
          <w:rFonts w:ascii="Times New Roman" w:hAnsi="Times New Roman" w:cs="Times New Roman"/>
          <w:color w:val="auto"/>
          <w:sz w:val="28"/>
          <w:szCs w:val="28"/>
        </w:rPr>
        <w:softHyphen/>
        <w:t>теграции в общество, при</w:t>
      </w:r>
      <w:r>
        <w:rPr>
          <w:rFonts w:ascii="Times New Roman" w:hAnsi="Times New Roman" w:cs="Times New Roman"/>
          <w:color w:val="auto"/>
          <w:sz w:val="28"/>
          <w:szCs w:val="28"/>
        </w:rPr>
        <w:softHyphen/>
        <w:t>звано способствовать преодолению изоляции про</w:t>
      </w:r>
      <w:r>
        <w:rPr>
          <w:rFonts w:ascii="Times New Roman" w:hAnsi="Times New Roman" w:cs="Times New Roman"/>
          <w:color w:val="auto"/>
          <w:sz w:val="28"/>
          <w:szCs w:val="28"/>
        </w:rPr>
        <w:softHyphen/>
        <w:t>блемного детства. Для этого не</w:t>
      </w:r>
      <w:r>
        <w:rPr>
          <w:rFonts w:ascii="Times New Roman" w:hAnsi="Times New Roman" w:cs="Times New Roman"/>
          <w:color w:val="auto"/>
          <w:sz w:val="28"/>
          <w:szCs w:val="28"/>
        </w:rPr>
        <w:softHyphen/>
        <w:t>об</w:t>
      </w:r>
      <w:r>
        <w:rPr>
          <w:rFonts w:ascii="Times New Roman" w:hAnsi="Times New Roman" w:cs="Times New Roman"/>
          <w:color w:val="auto"/>
          <w:sz w:val="28"/>
          <w:szCs w:val="28"/>
        </w:rPr>
        <w:softHyphen/>
        <w:t>хо</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мо формировать и стимулировать стре</w:t>
      </w:r>
      <w:r>
        <w:rPr>
          <w:rFonts w:ascii="Times New Roman" w:hAnsi="Times New Roman" w:cs="Times New Roman"/>
          <w:color w:val="auto"/>
          <w:sz w:val="28"/>
          <w:szCs w:val="28"/>
        </w:rPr>
        <w:softHyphen/>
        <w:t>мление ре</w:t>
      </w:r>
      <w:r>
        <w:rPr>
          <w:rFonts w:ascii="Times New Roman" w:hAnsi="Times New Roman" w:cs="Times New Roman"/>
          <w:color w:val="auto"/>
          <w:sz w:val="28"/>
          <w:szCs w:val="28"/>
        </w:rPr>
        <w:softHyphen/>
        <w:t>бён</w:t>
      </w:r>
      <w:r>
        <w:rPr>
          <w:rFonts w:ascii="Times New Roman" w:hAnsi="Times New Roman" w:cs="Times New Roman"/>
          <w:color w:val="auto"/>
          <w:sz w:val="28"/>
          <w:szCs w:val="28"/>
        </w:rPr>
        <w:softHyphen/>
        <w:t>ка включиться в посильное решение про</w:t>
      </w:r>
      <w:r>
        <w:rPr>
          <w:rFonts w:ascii="Times New Roman" w:hAnsi="Times New Roman" w:cs="Times New Roman"/>
          <w:color w:val="auto"/>
          <w:sz w:val="28"/>
          <w:szCs w:val="28"/>
        </w:rPr>
        <w:softHyphen/>
        <w:t>блем школьного кол</w:t>
      </w:r>
      <w:r>
        <w:rPr>
          <w:rFonts w:ascii="Times New Roman" w:hAnsi="Times New Roman" w:cs="Times New Roman"/>
          <w:color w:val="auto"/>
          <w:sz w:val="28"/>
          <w:szCs w:val="28"/>
        </w:rPr>
        <w:softHyphen/>
        <w:t>лектива, своей семьи, села, го</w:t>
      </w:r>
      <w:r>
        <w:rPr>
          <w:rFonts w:ascii="Times New Roman" w:hAnsi="Times New Roman" w:cs="Times New Roman"/>
          <w:color w:val="auto"/>
          <w:sz w:val="28"/>
          <w:szCs w:val="28"/>
        </w:rPr>
        <w:softHyphen/>
        <w:t>рода, микрорайона, участвовать в со</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мес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ной общественно полезной деятельности детей и взрослых.</w:t>
      </w:r>
    </w:p>
    <w:p w:rsidR="005B5BE4" w:rsidRDefault="005B5BE4">
      <w:pPr>
        <w:widowControl w:val="0"/>
        <w:overflowPunct w:val="0"/>
        <w:autoSpaceDE w:val="0"/>
        <w:spacing w:after="0" w:line="360" w:lineRule="auto"/>
        <w:jc w:val="center"/>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Воспитание гражданственности, патриотизма, уважения</w:t>
      </w:r>
    </w:p>
    <w:p w:rsidR="005B5BE4" w:rsidRDefault="005B5BE4">
      <w:pPr>
        <w:widowControl w:val="0"/>
        <w:overflowPunct w:val="0"/>
        <w:autoSpaceDE w:val="0"/>
        <w:spacing w:after="0" w:line="360" w:lineRule="auto"/>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к правам, свободам и обязанностям человека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представления о символах государства — Флаге, Гербе России, о флаге и гербе субъекта Российской Федерации, в котором находится Организация;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интерес к общественным явлениям, понимание активной роли человека в обществе;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уважительное отношение к русскому языку как государственному;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начальные представления о народах России, о единстве народов нашей страны.</w:t>
      </w:r>
    </w:p>
    <w:p w:rsidR="005B5BE4" w:rsidRDefault="005B5BE4">
      <w:pPr>
        <w:widowControl w:val="0"/>
        <w:overflowPunct w:val="0"/>
        <w:autoSpaceDE w:val="0"/>
        <w:spacing w:after="0" w:line="360" w:lineRule="auto"/>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Воспитание нравственных чувств и этического сознания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стремление недопущения совершения плохих поступков, умение признаться в проступке и проанализировать его;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правилах этики, культуре речи</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представления о возможном негативном влиянии на морально-психологическое состояние человека компьютерных игр, кино, телевизионных передач, рекламы;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5B5BE4" w:rsidRDefault="005B5BE4">
      <w:pPr>
        <w:widowControl w:val="0"/>
        <w:overflowPunct w:val="0"/>
        <w:autoSpaceDE w:val="0"/>
        <w:spacing w:after="0" w:line="360" w:lineRule="auto"/>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Воспитание трудолюбия, активного отношения к учению, труду, жизни</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об основных профессиях;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уважение к труду и творчеству старших и младших товарищей, сверстников;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проявление дисциплинированности, последовательности и настойчивости в выполнении учебных и учебно-трудовых заданий;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бережное отношение к результатам своего труда, труда других людей, к школьному имуществу, учебникам, личным вещам;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организация рабочего места в соответствии с предстоящим видом деятельности;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отрицательное отношение к лени и небрежности в труде и учёбе, небережливому отношению к результатам труда людей. </w:t>
      </w:r>
    </w:p>
    <w:p w:rsidR="005B5BE4" w:rsidRDefault="005B5BE4">
      <w:pPr>
        <w:widowControl w:val="0"/>
        <w:overflowPunct w:val="0"/>
        <w:autoSpaceDE w:val="0"/>
        <w:spacing w:after="0" w:line="360" w:lineRule="auto"/>
        <w:ind w:firstLine="709"/>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Воспитание ценностного отношения к прекрасному, формирование представлений об эстетических идеалах и ценностях (эстетическое воспитание)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элементарных представлений о душевной и физической красоте человека;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умения видеть красоту природы, труда и творчества;</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развитие стремления создавать прекрасное (делать «красиво»);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закрепление интереса к чтению, произведениям искусства, детским спектаклям, концертам, выставкам, музыке;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стремление к опрятному внешнему виду;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отрицательное отношение к некрасивым поступкам и неряшливости.</w:t>
      </w:r>
    </w:p>
    <w:p w:rsidR="005B5BE4" w:rsidRDefault="005B5BE4">
      <w:pPr>
        <w:widowControl w:val="0"/>
        <w:overflowPunct w:val="0"/>
        <w:autoSpaceDE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Условия реализации основных направлений</w:t>
      </w:r>
    </w:p>
    <w:p w:rsidR="005B5BE4" w:rsidRDefault="005B5BE4">
      <w:pPr>
        <w:widowControl w:val="0"/>
        <w:overflowPunct w:val="0"/>
        <w:autoSpaceDE w:val="0"/>
        <w:spacing w:after="0" w:line="360" w:lineRule="auto"/>
        <w:ind w:firstLine="709"/>
        <w:jc w:val="center"/>
        <w:rPr>
          <w:rFonts w:ascii="Times New Roman" w:hAnsi="Times New Roman" w:cs="Times New Roman"/>
          <w:bCs/>
          <w:color w:val="auto"/>
          <w:sz w:val="28"/>
          <w:szCs w:val="28"/>
        </w:rPr>
      </w:pPr>
      <w:r>
        <w:rPr>
          <w:rFonts w:ascii="Times New Roman" w:hAnsi="Times New Roman" w:cs="Times New Roman"/>
          <w:b/>
          <w:bCs/>
          <w:color w:val="auto"/>
          <w:sz w:val="28"/>
          <w:szCs w:val="28"/>
        </w:rPr>
        <w:t xml:space="preserve">духовно-нравственного развития обучающихся с умственной отсталостью </w:t>
      </w:r>
      <w:r>
        <w:rPr>
          <w:rFonts w:ascii="Times New Roman" w:hAnsi="Times New Roman" w:cs="Times New Roman"/>
          <w:b/>
          <w:color w:val="auto"/>
          <w:sz w:val="28"/>
          <w:szCs w:val="28"/>
        </w:rPr>
        <w:t>(интеллектуальными нарушениями)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Направления коррекционно-воспитательной работы по духовно-н</w:t>
      </w:r>
      <w:r>
        <w:rPr>
          <w:rFonts w:ascii="Times New Roman" w:hAnsi="Times New Roman" w:cs="Times New Roman"/>
          <w:color w:val="auto"/>
          <w:sz w:val="28"/>
          <w:szCs w:val="28"/>
        </w:rPr>
        <w:t>равственному 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 xml:space="preserve">тию обучающихся с умственной отсталостью (интеллектуальными нарушениями) </w:t>
      </w:r>
      <w:r>
        <w:rPr>
          <w:rFonts w:ascii="Times New Roman" w:hAnsi="Times New Roman" w:cs="Times New Roman"/>
          <w:bCs/>
          <w:color w:val="auto"/>
          <w:sz w:val="28"/>
          <w:szCs w:val="28"/>
        </w:rPr>
        <w:t>ре</w:t>
      </w:r>
      <w:r>
        <w:rPr>
          <w:rFonts w:ascii="Times New Roman" w:hAnsi="Times New Roman" w:cs="Times New Roman"/>
          <w:bCs/>
          <w:color w:val="auto"/>
          <w:sz w:val="28"/>
          <w:szCs w:val="28"/>
        </w:rPr>
        <w:softHyphen/>
        <w:t>а</w:t>
      </w:r>
      <w:r>
        <w:rPr>
          <w:rFonts w:ascii="Times New Roman" w:hAnsi="Times New Roman" w:cs="Times New Roman"/>
          <w:bCs/>
          <w:color w:val="auto"/>
          <w:sz w:val="28"/>
          <w:szCs w:val="28"/>
        </w:rPr>
        <w:softHyphen/>
        <w:t>ли</w:t>
      </w:r>
      <w:r>
        <w:rPr>
          <w:rFonts w:ascii="Times New Roman" w:hAnsi="Times New Roman" w:cs="Times New Roman"/>
          <w:bCs/>
          <w:color w:val="auto"/>
          <w:sz w:val="28"/>
          <w:szCs w:val="28"/>
        </w:rPr>
        <w:softHyphen/>
        <w:t xml:space="preserve">зуются как во внеурочной деятельности, так и в процессе </w:t>
      </w:r>
      <w:r>
        <w:rPr>
          <w:rFonts w:ascii="Times New Roman" w:hAnsi="Times New Roman" w:cs="Times New Roman"/>
          <w:color w:val="auto"/>
          <w:sz w:val="28"/>
          <w:szCs w:val="28"/>
        </w:rPr>
        <w:t>изучения всех учебных пред</w:t>
      </w:r>
      <w:r>
        <w:rPr>
          <w:rFonts w:ascii="Times New Roman" w:hAnsi="Times New Roman" w:cs="Times New Roman"/>
          <w:color w:val="auto"/>
          <w:sz w:val="28"/>
          <w:szCs w:val="28"/>
        </w:rPr>
        <w:softHyphen/>
        <w:t>ме</w:t>
      </w:r>
      <w:r>
        <w:rPr>
          <w:rFonts w:ascii="Times New Roman" w:hAnsi="Times New Roman" w:cs="Times New Roman"/>
          <w:color w:val="auto"/>
          <w:sz w:val="28"/>
          <w:szCs w:val="28"/>
        </w:rPr>
        <w:softHyphen/>
        <w:t xml:space="preserve">тов.  </w:t>
      </w:r>
    </w:p>
    <w:p w:rsidR="005B5BE4" w:rsidRDefault="005B5BE4">
      <w:pPr>
        <w:widowControl w:val="0"/>
        <w:overflowPunct w:val="0"/>
        <w:autoSpaceDE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color w:val="auto"/>
          <w:sz w:val="28"/>
          <w:szCs w:val="28"/>
        </w:rPr>
        <w:t>Содержание и используемые формы работы должны соответствовать возрастным осо</w:t>
      </w:r>
      <w:r>
        <w:rPr>
          <w:rFonts w:ascii="Times New Roman" w:hAnsi="Times New Roman" w:cs="Times New Roman"/>
          <w:color w:val="auto"/>
          <w:sz w:val="28"/>
          <w:szCs w:val="28"/>
        </w:rPr>
        <w:softHyphen/>
        <w:t>бенностям обучающихся, уровню их интеллектуального развития, а также пре</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матривать учет психофизиологических особенностей и возможностей детей и подростков.</w:t>
      </w:r>
    </w:p>
    <w:p w:rsidR="005B5BE4" w:rsidRDefault="005B5BE4">
      <w:pPr>
        <w:widowControl w:val="0"/>
        <w:suppressAutoHyphens w:val="0"/>
        <w:overflowPunct w:val="0"/>
        <w:autoSpaceDE w:val="0"/>
        <w:spacing w:after="0" w:line="360" w:lineRule="auto"/>
        <w:jc w:val="center"/>
        <w:rPr>
          <w:rFonts w:ascii="Times New Roman" w:hAnsi="Times New Roman" w:cs="Times New Roman"/>
          <w:b/>
          <w:bCs/>
          <w:i/>
          <w:color w:val="auto"/>
          <w:sz w:val="28"/>
          <w:szCs w:val="28"/>
        </w:rPr>
      </w:pPr>
      <w:r>
        <w:rPr>
          <w:rFonts w:ascii="Times New Roman" w:hAnsi="Times New Roman" w:cs="Times New Roman"/>
          <w:b/>
          <w:bCs/>
          <w:i/>
          <w:color w:val="auto"/>
          <w:sz w:val="28"/>
          <w:szCs w:val="28"/>
        </w:rPr>
        <w:t>1. Совместная деятельность общеобразовательной организации, семьи</w:t>
      </w:r>
    </w:p>
    <w:p w:rsidR="005B5BE4" w:rsidRDefault="005B5BE4">
      <w:pPr>
        <w:widowControl w:val="0"/>
        <w:suppressAutoHyphens w:val="0"/>
        <w:overflowPunct w:val="0"/>
        <w:autoSpaceDE w:val="0"/>
        <w:spacing w:after="0" w:line="360" w:lineRule="auto"/>
        <w:jc w:val="center"/>
        <w:rPr>
          <w:rFonts w:ascii="Times New Roman" w:hAnsi="Times New Roman" w:cs="Times New Roman"/>
          <w:color w:val="auto"/>
          <w:sz w:val="28"/>
          <w:szCs w:val="28"/>
        </w:rPr>
      </w:pPr>
      <w:r>
        <w:rPr>
          <w:rFonts w:ascii="Times New Roman" w:hAnsi="Times New Roman" w:cs="Times New Roman"/>
          <w:b/>
          <w:bCs/>
          <w:i/>
          <w:color w:val="auto"/>
          <w:sz w:val="28"/>
          <w:szCs w:val="28"/>
        </w:rPr>
        <w:t>и общественности по духовно-нравственному развитию обучающихся</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Духовно-нравственное развитие обучающихся с умственной отсталостью (инте</w:t>
      </w:r>
      <w:r>
        <w:rPr>
          <w:rFonts w:ascii="Times New Roman" w:hAnsi="Times New Roman" w:cs="Times New Roman"/>
          <w:color w:val="auto"/>
          <w:sz w:val="28"/>
          <w:szCs w:val="28"/>
        </w:rPr>
        <w:softHyphen/>
        <w:t>л</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туальными нарушениями) осу</w:t>
      </w:r>
      <w:r>
        <w:rPr>
          <w:rFonts w:ascii="Times New Roman" w:hAnsi="Times New Roman" w:cs="Times New Roman"/>
          <w:color w:val="auto"/>
          <w:sz w:val="28"/>
          <w:szCs w:val="28"/>
        </w:rPr>
        <w:softHyphen/>
        <w:t>ще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ля</w:t>
      </w:r>
      <w:r>
        <w:rPr>
          <w:rFonts w:ascii="Times New Roman" w:hAnsi="Times New Roman" w:cs="Times New Roman"/>
          <w:color w:val="auto"/>
          <w:sz w:val="28"/>
          <w:szCs w:val="28"/>
        </w:rPr>
        <w:softHyphen/>
        <w:t>ют</w:t>
      </w:r>
      <w:r>
        <w:rPr>
          <w:rFonts w:ascii="Times New Roman" w:hAnsi="Times New Roman" w:cs="Times New Roman"/>
          <w:color w:val="auto"/>
          <w:sz w:val="28"/>
          <w:szCs w:val="28"/>
        </w:rPr>
        <w:softHyphen/>
        <w:t>ся не только общеобразовательной организацией, но и семьёй, внешкольными организациями по месту жительства. Взаимодействие общеобразовательной ор</w:t>
      </w:r>
      <w:r>
        <w:rPr>
          <w:rFonts w:ascii="Times New Roman" w:hAnsi="Times New Roman" w:cs="Times New Roman"/>
          <w:color w:val="auto"/>
          <w:sz w:val="28"/>
          <w:szCs w:val="28"/>
        </w:rPr>
        <w:softHyphen/>
        <w:t>га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зации и семьи имеет решающее значение для осуществления духовно-нра</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ственного уклада жизни обучающегося. В формировании такого уклада свои тра</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он</w:t>
      </w:r>
      <w:r>
        <w:rPr>
          <w:rFonts w:ascii="Times New Roman" w:hAnsi="Times New Roman" w:cs="Times New Roman"/>
          <w:color w:val="auto"/>
          <w:sz w:val="28"/>
          <w:szCs w:val="28"/>
        </w:rPr>
        <w:softHyphen/>
        <w:t>ные позиции сохраняют организации дополнительного образования, куль</w:t>
      </w:r>
      <w:r>
        <w:rPr>
          <w:rFonts w:ascii="Times New Roman" w:hAnsi="Times New Roman" w:cs="Times New Roman"/>
          <w:color w:val="auto"/>
          <w:sz w:val="28"/>
          <w:szCs w:val="28"/>
        </w:rPr>
        <w:softHyphen/>
        <w:t>туры и спорта.</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Таким образом, важным условием эффективной реализации задач духовно-нравственного развития обучающихся является эффективность педагогического вза</w:t>
      </w:r>
      <w:r>
        <w:rPr>
          <w:rFonts w:ascii="Times New Roman" w:hAnsi="Times New Roman" w:cs="Times New Roman"/>
          <w:color w:val="auto"/>
          <w:sz w:val="28"/>
          <w:szCs w:val="28"/>
        </w:rPr>
        <w:softHyphen/>
        <w:t>и</w:t>
      </w:r>
      <w:r>
        <w:rPr>
          <w:rFonts w:ascii="Times New Roman" w:hAnsi="Times New Roman" w:cs="Times New Roman"/>
          <w:color w:val="auto"/>
          <w:sz w:val="28"/>
          <w:szCs w:val="28"/>
        </w:rPr>
        <w:softHyphen/>
        <w:t>мо</w:t>
      </w:r>
      <w:r>
        <w:rPr>
          <w:rFonts w:ascii="Times New Roman" w:hAnsi="Times New Roman" w:cs="Times New Roman"/>
          <w:color w:val="auto"/>
          <w:sz w:val="28"/>
          <w:szCs w:val="28"/>
        </w:rPr>
        <w:softHyphen/>
        <w:t>действия различных социальных субъектов при ведущей роли пе</w:t>
      </w:r>
      <w:r>
        <w:rPr>
          <w:rFonts w:ascii="Times New Roman" w:hAnsi="Times New Roman" w:cs="Times New Roman"/>
          <w:color w:val="auto"/>
          <w:sz w:val="28"/>
          <w:szCs w:val="28"/>
        </w:rPr>
        <w:softHyphen/>
        <w:t>да</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ческого коллектива общеобразовательной организации.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 разработке и осуществлении программы духовно-нравственного развития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ющихся Организация может взаимодействовать, в том числе на си</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тем</w:t>
      </w:r>
      <w:r>
        <w:rPr>
          <w:rFonts w:ascii="Times New Roman" w:hAnsi="Times New Roman" w:cs="Times New Roman"/>
          <w:color w:val="auto"/>
          <w:sz w:val="28"/>
          <w:szCs w:val="28"/>
        </w:rPr>
        <w:softHyphen/>
        <w:t>ной основе, с традиционными религиозными организациями, общественными орга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за</w:t>
      </w:r>
      <w:r>
        <w:rPr>
          <w:rFonts w:ascii="Times New Roman" w:hAnsi="Times New Roman" w:cs="Times New Roman"/>
          <w:color w:val="auto"/>
          <w:sz w:val="28"/>
          <w:szCs w:val="28"/>
        </w:rPr>
        <w:softHyphen/>
        <w:t>циями и объединениям</w:t>
      </w:r>
      <w:r w:rsidR="000E2CBA">
        <w:rPr>
          <w:rFonts w:ascii="Times New Roman" w:hAnsi="Times New Roman" w:cs="Times New Roman"/>
          <w:color w:val="auto"/>
          <w:sz w:val="28"/>
          <w:szCs w:val="28"/>
        </w:rPr>
        <w:t>и граждан ― с патриотичес</w:t>
      </w:r>
      <w:r>
        <w:rPr>
          <w:rFonts w:ascii="Times New Roman" w:hAnsi="Times New Roman" w:cs="Times New Roman"/>
          <w:color w:val="auto"/>
          <w:sz w:val="28"/>
          <w:szCs w:val="28"/>
        </w:rPr>
        <w:t>кой, культурной, экологической и иной направленностью, детско-юно</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ки</w:t>
      </w:r>
      <w:r>
        <w:rPr>
          <w:rFonts w:ascii="Times New Roman" w:hAnsi="Times New Roman" w:cs="Times New Roman"/>
          <w:color w:val="auto"/>
          <w:sz w:val="28"/>
          <w:szCs w:val="28"/>
        </w:rPr>
        <w:softHyphen/>
        <w:t>ми и молодёжными движениями, организациями, объединениями, раз</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ля</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w:t>
      </w:r>
      <w:r>
        <w:rPr>
          <w:rFonts w:ascii="Times New Roman" w:hAnsi="Times New Roman" w:cs="Times New Roman"/>
          <w:color w:val="auto"/>
          <w:sz w:val="28"/>
          <w:szCs w:val="28"/>
        </w:rPr>
        <w:softHyphen/>
        <w:t>ми в своей деятельности базовые национальные ценности. При этом могут быть использованы различные формы взаимодействия:</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участие представителей общественных организаций и объединений, а так</w:t>
      </w:r>
      <w:r>
        <w:rPr>
          <w:rFonts w:ascii="Times New Roman" w:hAnsi="Times New Roman" w:cs="Times New Roman"/>
          <w:color w:val="auto"/>
          <w:sz w:val="28"/>
          <w:szCs w:val="28"/>
        </w:rPr>
        <w:softHyphen/>
        <w:t>же традиционных религиозных организаций с согласия обучающихся и их ро</w:t>
      </w:r>
      <w:r>
        <w:rPr>
          <w:rFonts w:ascii="Times New Roman" w:hAnsi="Times New Roman" w:cs="Times New Roman"/>
          <w:color w:val="auto"/>
          <w:sz w:val="28"/>
          <w:szCs w:val="28"/>
        </w:rPr>
        <w:softHyphen/>
        <w:t>дителей (законных представителей) в проведении отдельных мероприятий в рамках реализации направлений программы духовно-нравственного развития обучающихся;</w:t>
      </w:r>
    </w:p>
    <w:p w:rsidR="005B5BE4" w:rsidRDefault="005B5BE4">
      <w:pPr>
        <w:widowControl w:val="0"/>
        <w:tabs>
          <w:tab w:val="left" w:pos="90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реализация педагогической работы указанных организаций и объединений с обучающимися в рамках отдельных программ, согласованных с программой духовно-нравственного развития обучающихся и одобренных педагогическим советом общеобразовательной организации и родительским комитетом общеобразовательной организации; </w:t>
      </w:r>
    </w:p>
    <w:p w:rsidR="005B5BE4" w:rsidRDefault="005B5BE4">
      <w:pPr>
        <w:widowControl w:val="0"/>
        <w:tabs>
          <w:tab w:val="left" w:pos="900"/>
        </w:tabs>
        <w:suppressAutoHyphens w:val="0"/>
        <w:overflowPunct w:val="0"/>
        <w:autoSpaceDE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color w:val="auto"/>
          <w:sz w:val="28"/>
          <w:szCs w:val="28"/>
        </w:rPr>
        <w:t xml:space="preserve">проведение совместных мероприятий по направлениям духовно-нравственного развития в общеобразовательной организации. </w:t>
      </w:r>
    </w:p>
    <w:p w:rsidR="005B5BE4" w:rsidRDefault="005B5BE4">
      <w:pPr>
        <w:widowControl w:val="0"/>
        <w:overflowPunct w:val="0"/>
        <w:autoSpaceDE w:val="0"/>
        <w:spacing w:after="0" w:line="360" w:lineRule="auto"/>
        <w:jc w:val="center"/>
        <w:rPr>
          <w:rFonts w:ascii="Times New Roman" w:hAnsi="Times New Roman" w:cs="Times New Roman"/>
          <w:b/>
          <w:bCs/>
          <w:i/>
          <w:color w:val="auto"/>
          <w:sz w:val="28"/>
          <w:szCs w:val="28"/>
        </w:rPr>
      </w:pPr>
      <w:r>
        <w:rPr>
          <w:rFonts w:ascii="Times New Roman" w:hAnsi="Times New Roman" w:cs="Times New Roman"/>
          <w:b/>
          <w:bCs/>
          <w:i/>
          <w:color w:val="auto"/>
          <w:sz w:val="28"/>
          <w:szCs w:val="28"/>
        </w:rPr>
        <w:t>2. Повышение педагогической культуры родителей</w:t>
      </w:r>
    </w:p>
    <w:p w:rsidR="005B5BE4" w:rsidRDefault="005B5BE4">
      <w:pPr>
        <w:widowControl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bCs/>
          <w:i/>
          <w:color w:val="auto"/>
          <w:sz w:val="28"/>
          <w:szCs w:val="28"/>
        </w:rPr>
        <w:t>(законных представителей) обучающихся</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Педагогическая культура родителей (законных представителей) обучающихся с ум</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венной отсталостью (интеллектуальными нарушениями) — один из самых действенных фа</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торов их духовно-нравственного развития. Повышение педагогической культуры ро</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лей (законных представителей) рассматривается как одно из ключевых направлений ре</w:t>
      </w:r>
      <w:r>
        <w:rPr>
          <w:rFonts w:ascii="Times New Roman" w:hAnsi="Times New Roman" w:cs="Times New Roman"/>
          <w:color w:val="auto"/>
          <w:sz w:val="28"/>
          <w:szCs w:val="28"/>
        </w:rPr>
        <w:softHyphen/>
        <w:t>а</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 xml:space="preserve">зации программы духовно-нравственного развития обучающихся.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 в Российской Федерации».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Система работы общеобразовательной организации по повышению пе</w:t>
      </w:r>
      <w:r>
        <w:rPr>
          <w:rFonts w:ascii="Times New Roman" w:hAnsi="Times New Roman" w:cs="Times New Roman"/>
          <w:color w:val="auto"/>
          <w:sz w:val="28"/>
          <w:szCs w:val="28"/>
        </w:rPr>
        <w:softHyphen/>
        <w:t>да</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ческой культуры родителей (законных представителей) в обеспечении духовно-нравственного развития обучающихся должна быть основана на следующих при</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пах:</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совместная педагогическая деятельность семьи и общеобразовательной организации в разработке содержания и реализации программ духовно-нравственного развития обучающихся, в оценке эффективности этих программ;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сочетание педагогического просвещения с педагогическим самообразованием родителей (законных представителей);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педагогическое внимание, уважение и требовательность к родителям (законным представителям);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поддержка и индивидуальное сопровождение становления и развития педагогической культуры каждого из родителей (законных представителей);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содействие родителям (законным представителям) в решении индивидуальных проблем воспитания детей;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опора на положительный опыт семейного воспитания.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Содержание программ повышения педагогической культуры родителей (законных представителей) должно отражать содержание основных направлений духовно-нравственного развития обучающихся.</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Сроки и формы проведения мероприятий в рамках повышения педагогической культуры родителей необходимо согласовывать с планами воспитательной работы Организации. Работа с родителями (законными представителями), как правило, должна предшествовать работе с обучающимися и подготавливать к ней.</w:t>
      </w:r>
    </w:p>
    <w:p w:rsidR="005B5BE4" w:rsidRDefault="005B5BE4">
      <w:pPr>
        <w:widowControl w:val="0"/>
        <w:overflowPunct w:val="0"/>
        <w:autoSpaceDE w:val="0"/>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color w:val="auto"/>
          <w:sz w:val="28"/>
          <w:szCs w:val="28"/>
        </w:rPr>
        <w:t>В системе повышения педагогической культуры родителей (законных пред</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лей) могут быть использованы различные формы работы (родительское собрание, ро</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тельская конференция, организационно-деятельностная и психологическая игра, собрание, 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w:t>
      </w:r>
    </w:p>
    <w:p w:rsidR="005B5BE4" w:rsidRDefault="005B5BE4">
      <w:pPr>
        <w:widowControl w:val="0"/>
        <w:overflowPunct w:val="0"/>
        <w:autoSpaceDE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Планируемые результаты духовно-нравственного развития</w:t>
      </w:r>
    </w:p>
    <w:p w:rsidR="005B5BE4" w:rsidRDefault="005B5BE4">
      <w:pPr>
        <w:widowControl w:val="0"/>
        <w:overflowPunct w:val="0"/>
        <w:autoSpaceDE w:val="0"/>
        <w:spacing w:after="0" w:line="360" w:lineRule="auto"/>
        <w:ind w:firstLine="709"/>
        <w:jc w:val="center"/>
        <w:rPr>
          <w:rFonts w:ascii="Times New Roman" w:hAnsi="Times New Roman" w:cs="Times New Roman"/>
          <w:b/>
          <w:color w:val="auto"/>
          <w:sz w:val="28"/>
          <w:szCs w:val="28"/>
        </w:rPr>
      </w:pPr>
      <w:r>
        <w:rPr>
          <w:rFonts w:ascii="Times New Roman" w:hAnsi="Times New Roman" w:cs="Times New Roman"/>
          <w:b/>
          <w:bCs/>
          <w:color w:val="auto"/>
          <w:sz w:val="28"/>
          <w:szCs w:val="28"/>
        </w:rPr>
        <w:t xml:space="preserve">обучающихся с умственной отсталостью </w:t>
      </w:r>
    </w:p>
    <w:p w:rsidR="005B5BE4" w:rsidRDefault="005B5BE4">
      <w:pPr>
        <w:widowControl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(интеллектуальными нарушениями)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Каждое из основных направлений духовно-нравственного развития обучающихся должно обеспечивать формирование начальных нравственных представлений, опыта эмоционально-ценностного постижения окружающей действительности и форм общественного духовно-нравственного взаимодействия.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результате реализации программы духовно-нравственного развития должно обеспечиваться:</w:t>
      </w:r>
    </w:p>
    <w:p w:rsidR="005B5BE4" w:rsidRDefault="005B5BE4">
      <w:pPr>
        <w:widowControl w:val="0"/>
        <w:tabs>
          <w:tab w:val="left" w:pos="1080"/>
        </w:tabs>
        <w:overflowPunct w:val="0"/>
        <w:autoSpaceDE w:val="0"/>
        <w:spacing w:after="0" w:line="360" w:lineRule="auto"/>
        <w:ind w:firstLine="1077"/>
        <w:jc w:val="both"/>
        <w:rPr>
          <w:rFonts w:ascii="Times New Roman" w:hAnsi="Times New Roman" w:cs="Times New Roman"/>
          <w:color w:val="auto"/>
          <w:sz w:val="28"/>
          <w:szCs w:val="28"/>
        </w:rPr>
      </w:pPr>
      <w:r>
        <w:rPr>
          <w:rFonts w:ascii="Times New Roman" w:hAnsi="Times New Roman" w:cs="Times New Roman"/>
          <w:color w:val="auto"/>
          <w:sz w:val="28"/>
          <w:szCs w:val="28"/>
        </w:rPr>
        <w:t>приобретение обучающимися представлений и знаний (о Родине, о бли</w:t>
      </w:r>
      <w:r>
        <w:rPr>
          <w:rFonts w:ascii="Times New Roman" w:hAnsi="Times New Roman" w:cs="Times New Roman"/>
          <w:color w:val="auto"/>
          <w:sz w:val="28"/>
          <w:szCs w:val="28"/>
        </w:rPr>
        <w:softHyphen/>
        <w:t>жайшем окружении и о себе, об общественных нормах, социально одо</w:t>
      </w:r>
      <w:r>
        <w:rPr>
          <w:rFonts w:ascii="Times New Roman" w:hAnsi="Times New Roman" w:cs="Times New Roman"/>
          <w:color w:val="auto"/>
          <w:sz w:val="28"/>
          <w:szCs w:val="28"/>
        </w:rPr>
        <w:softHyphen/>
        <w:t>б</w:t>
      </w:r>
      <w:r>
        <w:rPr>
          <w:rFonts w:ascii="Times New Roman" w:hAnsi="Times New Roman" w:cs="Times New Roman"/>
          <w:color w:val="auto"/>
          <w:sz w:val="28"/>
          <w:szCs w:val="28"/>
        </w:rPr>
        <w:softHyphen/>
        <w:t>ря</w:t>
      </w:r>
      <w:r>
        <w:rPr>
          <w:rFonts w:ascii="Times New Roman" w:hAnsi="Times New Roman" w:cs="Times New Roman"/>
          <w:color w:val="auto"/>
          <w:sz w:val="28"/>
          <w:szCs w:val="28"/>
        </w:rPr>
        <w:softHyphen/>
        <w:t>емых и не одобряемых формах поведения в обществе и  т. п.), первичного по</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 xml:space="preserve">мания социальной реальности и повседневной жизни;  </w:t>
      </w:r>
    </w:p>
    <w:p w:rsidR="005B5BE4" w:rsidRDefault="005B5BE4">
      <w:pPr>
        <w:widowControl w:val="0"/>
        <w:tabs>
          <w:tab w:val="left" w:pos="1080"/>
          <w:tab w:val="left" w:pos="1440"/>
        </w:tabs>
        <w:overflowPunct w:val="0"/>
        <w:autoSpaceDE w:val="0"/>
        <w:spacing w:after="0" w:line="360" w:lineRule="auto"/>
        <w:ind w:firstLine="107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переживание обучающимися опыта духовно-нравственного отношения к социальной реальности (на основе взаимодействия обучающихся между собой на уровне класса, общеобразовательной организации и за ее пределами); </w:t>
      </w:r>
    </w:p>
    <w:p w:rsidR="005B5BE4" w:rsidRDefault="005B5BE4">
      <w:pPr>
        <w:widowControl w:val="0"/>
        <w:tabs>
          <w:tab w:val="left" w:pos="1080"/>
        </w:tabs>
        <w:suppressAutoHyphens w:val="0"/>
        <w:overflowPunct w:val="0"/>
        <w:autoSpaceDE w:val="0"/>
        <w:spacing w:after="0" w:line="360" w:lineRule="auto"/>
        <w:ind w:firstLine="1077"/>
        <w:jc w:val="both"/>
        <w:rPr>
          <w:rFonts w:ascii="Times New Roman" w:hAnsi="Times New Roman" w:cs="Times New Roman"/>
          <w:color w:val="auto"/>
          <w:sz w:val="28"/>
          <w:szCs w:val="28"/>
        </w:rPr>
      </w:pPr>
      <w:r>
        <w:rPr>
          <w:rFonts w:ascii="Times New Roman" w:hAnsi="Times New Roman" w:cs="Times New Roman"/>
          <w:color w:val="auto"/>
          <w:sz w:val="28"/>
          <w:szCs w:val="28"/>
        </w:rPr>
        <w:t>приобретение обучающимся нравственных моделей поведения, ко</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 xml:space="preserve">рые он усвоил вследствие участия в той или иной общественно значимой деятельности; </w:t>
      </w:r>
    </w:p>
    <w:p w:rsidR="005B5BE4" w:rsidRDefault="005B5BE4">
      <w:pPr>
        <w:widowControl w:val="0"/>
        <w:tabs>
          <w:tab w:val="left" w:pos="1080"/>
        </w:tabs>
        <w:suppressAutoHyphens w:val="0"/>
        <w:overflowPunct w:val="0"/>
        <w:autoSpaceDE w:val="0"/>
        <w:spacing w:after="0" w:line="360" w:lineRule="auto"/>
        <w:ind w:firstLine="107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развитие обучающегося как личности, формирование его социальной компетентности, чувства патриотизма и т. д.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 этом учитывается, что развитие личности обучающегося, формирование его социальных компетенций становится возможным благодаря воспитательной деятельности педагогов, других субъектов духовно-нравственного развития (семьи, друзей, ближайшего окружения, общественности, СМИ и т. п.), а также собственным усилиям обучающегося. </w:t>
      </w:r>
    </w:p>
    <w:p w:rsidR="005B5BE4" w:rsidRDefault="005B5BE4">
      <w:pPr>
        <w:widowControl w:val="0"/>
        <w:overflowPunct w:val="0"/>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По каждому из направлений духовно-нравственного развития должны быть предусмотрены следующие воспитательные результаты, которые могут быть достигнуты обучающимися.</w:t>
      </w:r>
    </w:p>
    <w:p w:rsidR="005B5BE4" w:rsidRDefault="005B5BE4">
      <w:pPr>
        <w:widowControl w:val="0"/>
        <w:overflowPunct w:val="0"/>
        <w:autoSpaceDE w:val="0"/>
        <w:spacing w:after="0" w:line="360" w:lineRule="auto"/>
        <w:ind w:firstLine="709"/>
        <w:jc w:val="center"/>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Воспитание гражданственности, патриотизма, уважения</w:t>
      </w:r>
    </w:p>
    <w:p w:rsidR="005B5BE4" w:rsidRPr="00C26946" w:rsidRDefault="005B5BE4" w:rsidP="00C26946">
      <w:pPr>
        <w:widowControl w:val="0"/>
        <w:overflowPunct w:val="0"/>
        <w:autoSpaceDE w:val="0"/>
        <w:spacing w:after="0" w:line="360" w:lineRule="auto"/>
        <w:ind w:firstLine="709"/>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к правам, свободам и обязанностям человека ―</w:t>
      </w:r>
      <w:r>
        <w:rPr>
          <w:rFonts w:ascii="Times New Roman" w:hAnsi="Times New Roman" w:cs="Times New Roman"/>
          <w:color w:val="auto"/>
          <w:sz w:val="28"/>
          <w:szCs w:val="28"/>
        </w:rPr>
        <w:t xml:space="preserve">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начальные представления о моральных нормах и правилах духовно-нравственного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опыт социальной коммуникации. </w:t>
      </w:r>
    </w:p>
    <w:p w:rsidR="005B5BE4" w:rsidRPr="00C26946" w:rsidRDefault="005B5BE4" w:rsidP="00C26946">
      <w:pPr>
        <w:widowControl w:val="0"/>
        <w:autoSpaceDE w:val="0"/>
        <w:spacing w:after="0" w:line="360" w:lineRule="auto"/>
        <w:ind w:firstLine="709"/>
        <w:jc w:val="center"/>
        <w:rPr>
          <w:rFonts w:ascii="Times New Roman" w:hAnsi="Times New Roman" w:cs="Times New Roman"/>
          <w:b/>
          <w:iCs/>
          <w:color w:val="auto"/>
          <w:sz w:val="28"/>
          <w:szCs w:val="28"/>
        </w:rPr>
      </w:pPr>
      <w:r>
        <w:rPr>
          <w:rFonts w:ascii="Times New Roman" w:hAnsi="Times New Roman" w:cs="Times New Roman"/>
          <w:b/>
          <w:bCs/>
          <w:i/>
          <w:color w:val="auto"/>
          <w:sz w:val="28"/>
          <w:szCs w:val="28"/>
        </w:rPr>
        <w:t>Воспитание нравственных чувств и этического сознания</w:t>
      </w:r>
      <w:r>
        <w:rPr>
          <w:rFonts w:ascii="Times New Roman" w:hAnsi="Times New Roman" w:cs="Times New Roman"/>
          <w:iCs/>
          <w:color w:val="auto"/>
          <w:sz w:val="28"/>
          <w:szCs w:val="28"/>
        </w:rPr>
        <w:t xml:space="preserve"> ―</w:t>
      </w:r>
      <w:r>
        <w:rPr>
          <w:rFonts w:ascii="Times New Roman" w:hAnsi="Times New Roman" w:cs="Times New Roman"/>
          <w:color w:val="auto"/>
          <w:sz w:val="28"/>
          <w:szCs w:val="28"/>
        </w:rPr>
        <w:t xml:space="preserve">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знание традиций своей семьи и общеобразовательной организации, бережное отношение к ним.</w:t>
      </w:r>
    </w:p>
    <w:p w:rsidR="005B5BE4" w:rsidRPr="00C26946" w:rsidRDefault="005B5BE4" w:rsidP="00C26946">
      <w:pPr>
        <w:widowControl w:val="0"/>
        <w:overflowPunct w:val="0"/>
        <w:autoSpaceDE w:val="0"/>
        <w:spacing w:after="0" w:line="360" w:lineRule="auto"/>
        <w:ind w:firstLine="709"/>
        <w:jc w:val="center"/>
        <w:rPr>
          <w:rFonts w:ascii="Times New Roman" w:hAnsi="Times New Roman" w:cs="Times New Roman"/>
          <w:b/>
          <w:iCs/>
          <w:color w:val="auto"/>
          <w:sz w:val="28"/>
          <w:szCs w:val="28"/>
        </w:rPr>
      </w:pPr>
      <w:r>
        <w:rPr>
          <w:rFonts w:ascii="Times New Roman" w:hAnsi="Times New Roman" w:cs="Times New Roman"/>
          <w:b/>
          <w:bCs/>
          <w:i/>
          <w:color w:val="auto"/>
          <w:sz w:val="28"/>
          <w:szCs w:val="28"/>
        </w:rPr>
        <w:t>Воспитание трудолюбия, творческого отношения к учению, труду, жизни ―</w:t>
      </w:r>
      <w:r>
        <w:rPr>
          <w:rFonts w:ascii="Times New Roman" w:hAnsi="Times New Roman" w:cs="Times New Roman"/>
          <w:color w:val="auto"/>
          <w:sz w:val="28"/>
          <w:szCs w:val="28"/>
        </w:rPr>
        <w:t xml:space="preserve">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различных профессиях;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осознание приоритета нравственных основ труда, творчества, создания нового; </w:t>
      </w:r>
    </w:p>
    <w:p w:rsidR="006E5931" w:rsidRPr="00C26946" w:rsidRDefault="005B5BE4" w:rsidP="00C26946">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потребность и начальные умения выражать себя в различных доступных видах деятельности. </w:t>
      </w:r>
    </w:p>
    <w:p w:rsidR="005B5BE4" w:rsidRDefault="005B5BE4">
      <w:pPr>
        <w:widowControl w:val="0"/>
        <w:overflowPunct w:val="0"/>
        <w:autoSpaceDE w:val="0"/>
        <w:spacing w:after="0" w:line="360" w:lineRule="auto"/>
        <w:jc w:val="center"/>
        <w:rPr>
          <w:rFonts w:ascii="Times New Roman" w:hAnsi="Times New Roman" w:cs="Times New Roman"/>
          <w:b/>
          <w:bCs/>
          <w:i/>
          <w:color w:val="auto"/>
          <w:sz w:val="28"/>
          <w:szCs w:val="28"/>
        </w:rPr>
      </w:pPr>
      <w:r>
        <w:rPr>
          <w:rFonts w:ascii="Times New Roman" w:hAnsi="Times New Roman" w:cs="Times New Roman"/>
          <w:b/>
          <w:bCs/>
          <w:i/>
          <w:color w:val="auto"/>
          <w:sz w:val="28"/>
          <w:szCs w:val="28"/>
        </w:rPr>
        <w:t>Воспитание ценностного отношения к прекрасному,</w:t>
      </w:r>
    </w:p>
    <w:p w:rsidR="005B5BE4" w:rsidRDefault="005B5BE4">
      <w:pPr>
        <w:widowControl w:val="0"/>
        <w:overflowPunct w:val="0"/>
        <w:autoSpaceDE w:val="0"/>
        <w:spacing w:after="0" w:line="360" w:lineRule="auto"/>
        <w:jc w:val="center"/>
        <w:rPr>
          <w:rFonts w:ascii="Times New Roman" w:hAnsi="Times New Roman" w:cs="Times New Roman"/>
          <w:b/>
          <w:bCs/>
          <w:i/>
          <w:color w:val="auto"/>
          <w:sz w:val="28"/>
          <w:szCs w:val="28"/>
        </w:rPr>
      </w:pPr>
      <w:r>
        <w:rPr>
          <w:rFonts w:ascii="Times New Roman" w:hAnsi="Times New Roman" w:cs="Times New Roman"/>
          <w:b/>
          <w:bCs/>
          <w:i/>
          <w:color w:val="auto"/>
          <w:sz w:val="28"/>
          <w:szCs w:val="28"/>
        </w:rPr>
        <w:t xml:space="preserve">формирование представлений об эстетических идеалах и ценностях </w:t>
      </w:r>
    </w:p>
    <w:p w:rsidR="005B5BE4" w:rsidRDefault="005B5BE4">
      <w:pPr>
        <w:widowControl w:val="0"/>
        <w:overflowPunct w:val="0"/>
        <w:autoSpaceDE w:val="0"/>
        <w:spacing w:after="0" w:line="360" w:lineRule="auto"/>
        <w:jc w:val="center"/>
        <w:rPr>
          <w:rFonts w:ascii="Times New Roman" w:hAnsi="Times New Roman" w:cs="Times New Roman"/>
          <w:b/>
          <w:iCs/>
          <w:color w:val="auto"/>
          <w:sz w:val="28"/>
          <w:szCs w:val="28"/>
        </w:rPr>
      </w:pPr>
      <w:r>
        <w:rPr>
          <w:rFonts w:ascii="Times New Roman" w:hAnsi="Times New Roman" w:cs="Times New Roman"/>
          <w:b/>
          <w:bCs/>
          <w:i/>
          <w:color w:val="auto"/>
          <w:sz w:val="28"/>
          <w:szCs w:val="28"/>
        </w:rPr>
        <w:t>(эстетическое воспитание)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tabs>
          <w:tab w:val="left" w:pos="72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об эстетических и художественных ценностях отечественной культуры. </w:t>
      </w:r>
    </w:p>
    <w:p w:rsidR="006E5931" w:rsidRPr="00C26946" w:rsidRDefault="005B5BE4" w:rsidP="00C26946">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опыт эстетических переживаний, наблюдений эстетических объектов в природе и социуме, эстетического отношения к окружающему миру и самому себе. </w:t>
      </w:r>
    </w:p>
    <w:p w:rsidR="005B5BE4" w:rsidRDefault="005B5BE4">
      <w:pPr>
        <w:spacing w:before="120" w:after="0" w:line="240" w:lineRule="auto"/>
        <w:ind w:firstLine="709"/>
        <w:jc w:val="center"/>
        <w:rPr>
          <w:rFonts w:ascii="Times New Roman" w:hAnsi="Times New Roman" w:cs="Times New Roman"/>
          <w:b/>
          <w:i/>
          <w:color w:val="auto"/>
          <w:sz w:val="28"/>
          <w:szCs w:val="28"/>
        </w:rPr>
      </w:pPr>
      <w:r>
        <w:rPr>
          <w:rFonts w:ascii="Times New Roman" w:hAnsi="Times New Roman" w:cs="Times New Roman"/>
          <w:b/>
          <w:sz w:val="28"/>
          <w:szCs w:val="28"/>
        </w:rPr>
        <w:t>2.2.4. </w:t>
      </w:r>
      <w:r>
        <w:rPr>
          <w:rFonts w:ascii="Times New Roman" w:hAnsi="Times New Roman" w:cs="Times New Roman"/>
          <w:b/>
          <w:i/>
          <w:color w:val="auto"/>
          <w:sz w:val="28"/>
          <w:szCs w:val="28"/>
        </w:rPr>
        <w:t>Программа формирования экологической культуры,</w:t>
      </w:r>
    </w:p>
    <w:p w:rsidR="005B5BE4" w:rsidRDefault="005B5BE4">
      <w:pPr>
        <w:spacing w:after="0" w:line="240" w:lineRule="auto"/>
        <w:ind w:firstLine="709"/>
        <w:jc w:val="center"/>
        <w:rPr>
          <w:rFonts w:ascii="Times New Roman" w:hAnsi="Times New Roman" w:cs="Times New Roman"/>
          <w:b/>
          <w:i/>
          <w:color w:val="auto"/>
          <w:sz w:val="28"/>
          <w:szCs w:val="28"/>
        </w:rPr>
      </w:pPr>
      <w:r>
        <w:rPr>
          <w:rFonts w:ascii="Times New Roman" w:hAnsi="Times New Roman" w:cs="Times New Roman"/>
          <w:b/>
          <w:i/>
          <w:color w:val="auto"/>
          <w:sz w:val="28"/>
          <w:szCs w:val="28"/>
        </w:rPr>
        <w:t>здорового и безопасного образа жизни</w:t>
      </w:r>
    </w:p>
    <w:p w:rsidR="00C26946" w:rsidRDefault="00C26946">
      <w:pPr>
        <w:spacing w:after="0" w:line="240" w:lineRule="auto"/>
        <w:ind w:firstLine="709"/>
        <w:jc w:val="center"/>
        <w:rPr>
          <w:rFonts w:ascii="Times New Roman" w:hAnsi="Times New Roman" w:cs="Times New Roman"/>
          <w:sz w:val="28"/>
          <w:szCs w:val="28"/>
        </w:rPr>
      </w:pPr>
    </w:p>
    <w:p w:rsidR="00C26946" w:rsidRPr="00C26946" w:rsidRDefault="00C26946" w:rsidP="00C26946">
      <w:pPr>
        <w:tabs>
          <w:tab w:val="left" w:pos="720"/>
          <w:tab w:val="left" w:pos="1080"/>
        </w:tabs>
        <w:spacing w:after="0" w:line="360" w:lineRule="auto"/>
        <w:ind w:firstLine="709"/>
        <w:jc w:val="both"/>
        <w:rPr>
          <w:rFonts w:ascii="Times New Roman" w:hAnsi="Times New Roman" w:cs="Times New Roman"/>
          <w:sz w:val="28"/>
          <w:szCs w:val="28"/>
        </w:rPr>
      </w:pPr>
      <w:r w:rsidRPr="00C26946">
        <w:rPr>
          <w:rFonts w:ascii="Times New Roman" w:hAnsi="Times New Roman" w:cs="Times New Roman"/>
          <w:sz w:val="28"/>
          <w:szCs w:val="28"/>
        </w:rPr>
        <w:t>Программа формирования экологической культуры, здорового и безопасного образа жизни должна вносит вклад в достижение требований к личностным результатам освоения АООП: формирование представлений о мире в его органичном единстве и разнообразии природы, народов, культур; овладение начальными навыками адаптации в окружающем мире; 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rsidR="00C26946" w:rsidRPr="00C26946" w:rsidRDefault="00C26946" w:rsidP="00C26946">
      <w:pPr>
        <w:tabs>
          <w:tab w:val="left" w:pos="720"/>
          <w:tab w:val="left" w:pos="1080"/>
        </w:tabs>
        <w:spacing w:after="0" w:line="360" w:lineRule="auto"/>
        <w:ind w:firstLine="709"/>
        <w:jc w:val="both"/>
        <w:rPr>
          <w:rFonts w:ascii="Times New Roman" w:hAnsi="Times New Roman" w:cs="Times New Roman"/>
          <w:sz w:val="28"/>
          <w:szCs w:val="28"/>
        </w:rPr>
      </w:pPr>
      <w:r w:rsidRPr="00C26946">
        <w:rPr>
          <w:rFonts w:ascii="Times New Roman" w:hAnsi="Times New Roman" w:cs="Times New Roman"/>
          <w:sz w:val="28"/>
          <w:szCs w:val="28"/>
        </w:rPr>
        <w:t>Программа формирования экологической культуры, здорового и безопасного образа жизни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государства. Она направлена на развитие мотивации и готовности обучающихся с умственной отсталостью (интеллектуальными нарушениями) действовать предусмотрительно, придерживаться здорового и экологически безопасного образа жизни, ценить природу как источник духовного развития, информации, красоты, здоровья, материального благополучия.</w:t>
      </w:r>
    </w:p>
    <w:p w:rsidR="00C26946" w:rsidRPr="00C26946" w:rsidRDefault="00C26946" w:rsidP="00C26946">
      <w:pPr>
        <w:tabs>
          <w:tab w:val="left" w:pos="720"/>
          <w:tab w:val="left" w:pos="1080"/>
        </w:tabs>
        <w:spacing w:after="0" w:line="360" w:lineRule="auto"/>
        <w:ind w:firstLine="709"/>
        <w:jc w:val="both"/>
        <w:rPr>
          <w:rFonts w:ascii="Times New Roman" w:hAnsi="Times New Roman" w:cs="Times New Roman"/>
          <w:sz w:val="28"/>
          <w:szCs w:val="28"/>
        </w:rPr>
      </w:pPr>
      <w:r w:rsidRPr="00C26946">
        <w:rPr>
          <w:rFonts w:ascii="Times New Roman" w:hAnsi="Times New Roman" w:cs="Times New Roman"/>
          <w:sz w:val="28"/>
          <w:szCs w:val="28"/>
        </w:rPr>
        <w:t>Формирование культуры здорового и безопасного образа жизни — необходимый и обязательный компонент здо</w:t>
      </w:r>
      <w:r>
        <w:rPr>
          <w:rFonts w:ascii="Times New Roman" w:hAnsi="Times New Roman" w:cs="Times New Roman"/>
          <w:sz w:val="28"/>
          <w:szCs w:val="28"/>
        </w:rPr>
        <w:t>ровьесберегающей работы МОУ «СОШ №9 им. М.И. Хилкова»</w:t>
      </w:r>
      <w:r w:rsidRPr="00C26946">
        <w:rPr>
          <w:rFonts w:ascii="Times New Roman" w:hAnsi="Times New Roman" w:cs="Times New Roman"/>
          <w:sz w:val="28"/>
          <w:szCs w:val="28"/>
        </w:rPr>
        <w:t>. Реализация программы формирования культуры здорового и безопасного образа жизни осуществляется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C26946" w:rsidRDefault="00C26946" w:rsidP="00C26946">
      <w:pPr>
        <w:tabs>
          <w:tab w:val="left" w:pos="720"/>
          <w:tab w:val="left" w:pos="1080"/>
        </w:tabs>
        <w:spacing w:after="0" w:line="360" w:lineRule="auto"/>
        <w:ind w:firstLine="709"/>
        <w:jc w:val="both"/>
        <w:rPr>
          <w:rFonts w:ascii="Times New Roman" w:hAnsi="Times New Roman" w:cs="Times New Roman"/>
          <w:sz w:val="28"/>
          <w:szCs w:val="28"/>
        </w:rPr>
      </w:pPr>
      <w:r w:rsidRPr="00C26946">
        <w:rPr>
          <w:rFonts w:ascii="Times New Roman" w:hAnsi="Times New Roman" w:cs="Times New Roman"/>
          <w:sz w:val="28"/>
          <w:szCs w:val="28"/>
        </w:rPr>
        <w:t>Программа формирования экологической культуры, здорового и безопасного образа жизни является составной частью адаптированной общеобразовательной программы и проектируется в согласовании с другими ее компонентами: планируемыми результатами, программой формирования базовых учебных действий, программами отдельных учебных предметов, внеурочной деятельности, нравственного развития.</w:t>
      </w:r>
    </w:p>
    <w:p w:rsidR="005B5BE4" w:rsidRDefault="005B5BE4" w:rsidP="00C26946">
      <w:pPr>
        <w:tabs>
          <w:tab w:val="left" w:pos="720"/>
          <w:tab w:val="left" w:pos="1080"/>
        </w:tabs>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Целью программы</w:t>
      </w:r>
      <w:r>
        <w:rPr>
          <w:rFonts w:ascii="Times New Roman" w:hAnsi="Times New Roman" w:cs="Times New Roman"/>
          <w:b/>
          <w:sz w:val="28"/>
          <w:szCs w:val="28"/>
        </w:rPr>
        <w:t xml:space="preserve"> </w:t>
      </w:r>
      <w:r>
        <w:rPr>
          <w:rFonts w:ascii="Times New Roman" w:hAnsi="Times New Roman" w:cs="Times New Roman"/>
          <w:sz w:val="28"/>
          <w:szCs w:val="28"/>
        </w:rPr>
        <w:t>является социально-педагогическая поддержка  в сохранении и укреплении физического, психического и социального здоровья обучающихся, формирование основ экологической культуры, здорового и безопасного образа жизни.</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Основные задачи программы:</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5B5BE4" w:rsidRDefault="005B5BE4">
      <w:pPr>
        <w:tabs>
          <w:tab w:val="left" w:pos="720"/>
          <w:tab w:val="left" w:pos="1080"/>
        </w:tabs>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формирование познавательного интереса и бережного отношения к природе; </w:t>
      </w:r>
    </w:p>
    <w:p w:rsidR="005B5BE4" w:rsidRDefault="005B5BE4">
      <w:pPr>
        <w:shd w:val="clear" w:color="auto" w:fill="FFFFFF"/>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формирование представлений об основных компонентах культуры здоровья и здорового образа жизни;</w:t>
      </w:r>
    </w:p>
    <w:p w:rsidR="005B5BE4" w:rsidRDefault="005B5BE4">
      <w:pPr>
        <w:tabs>
          <w:tab w:val="left" w:pos="720"/>
          <w:tab w:val="left" w:pos="1080"/>
        </w:tabs>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пробуждение в детях желания заботиться о своем здоровье (формирование за</w:t>
      </w:r>
      <w:r>
        <w:rPr>
          <w:rFonts w:ascii="Times New Roman" w:hAnsi="Times New Roman" w:cs="Times New Roman"/>
          <w:sz w:val="28"/>
          <w:szCs w:val="28"/>
        </w:rPr>
        <w:softHyphen/>
        <w:t>ин</w:t>
      </w:r>
      <w:r>
        <w:rPr>
          <w:rFonts w:ascii="Times New Roman" w:hAnsi="Times New Roman" w:cs="Times New Roman"/>
          <w:sz w:val="28"/>
          <w:szCs w:val="28"/>
        </w:rPr>
        <w:softHyphen/>
        <w:t>те</w:t>
      </w:r>
      <w:r>
        <w:rPr>
          <w:rFonts w:ascii="Times New Roman" w:hAnsi="Times New Roman" w:cs="Times New Roman"/>
          <w:sz w:val="28"/>
          <w:szCs w:val="28"/>
        </w:rPr>
        <w:softHyphen/>
        <w:t>ре</w:t>
      </w:r>
      <w:r>
        <w:rPr>
          <w:rFonts w:ascii="Times New Roman" w:hAnsi="Times New Roman" w:cs="Times New Roman"/>
          <w:sz w:val="28"/>
          <w:szCs w:val="28"/>
        </w:rPr>
        <w:softHyphen/>
        <w:t>сованного отношения к собственному здоровью) путем соблюдения правил здорового об</w:t>
      </w:r>
      <w:r>
        <w:rPr>
          <w:rFonts w:ascii="Times New Roman" w:hAnsi="Times New Roman" w:cs="Times New Roman"/>
          <w:sz w:val="28"/>
          <w:szCs w:val="28"/>
        </w:rPr>
        <w:softHyphen/>
        <w:t>раза жизни и организации здоровьесберегающего характера учебной деятельности и об</w:t>
      </w:r>
      <w:r>
        <w:rPr>
          <w:rFonts w:ascii="Times New Roman" w:hAnsi="Times New Roman" w:cs="Times New Roman"/>
          <w:sz w:val="28"/>
          <w:szCs w:val="28"/>
        </w:rPr>
        <w:softHyphen/>
        <w:t>ще</w:t>
      </w:r>
      <w:r>
        <w:rPr>
          <w:rFonts w:ascii="Times New Roman" w:hAnsi="Times New Roman" w:cs="Times New Roman"/>
          <w:sz w:val="28"/>
          <w:szCs w:val="28"/>
        </w:rPr>
        <w:softHyphen/>
        <w:t xml:space="preserve">ния; </w:t>
      </w:r>
    </w:p>
    <w:p w:rsidR="005B5BE4" w:rsidRDefault="005B5BE4">
      <w:pPr>
        <w:shd w:val="clear" w:color="auto" w:fill="FFFFFF"/>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формирование представлений о рациональной организации режима дня, учебы и отдыха, двигательной активности</w:t>
      </w:r>
      <w:r>
        <w:rPr>
          <w:rFonts w:ascii="Times New Roman" w:hAnsi="Times New Roman" w:cs="Times New Roman"/>
          <w:sz w:val="28"/>
          <w:szCs w:val="28"/>
        </w:rPr>
        <w:t>;</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установок на использование здорового питания;</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использование оптимальных двигательных режимов для обучающихся с учетом их возрастных, психофизических особенностей,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развитие потребности в занятиях физической культурой и спортом;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соблюдение здоровьесозидающих режимов дня;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развитие готовности самостоятельно поддерживать свое здоровье на основе использования навыков личной гигиены;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становление умений противостояния вовлечению в табакокурение, употребление алкоголя, наркотических и сильнодействующих веществ;</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потребности ребенка безбоязненно обращаться к врачу по любым вопросам, связанным с особенностями роста и развития, состояния здоровья;</w:t>
      </w:r>
    </w:p>
    <w:p w:rsidR="005B5BE4" w:rsidRDefault="005B5BE4">
      <w:pPr>
        <w:tabs>
          <w:tab w:val="left" w:pos="720"/>
          <w:tab w:val="left" w:pos="1080"/>
        </w:tabs>
        <w:spacing w:after="0" w:line="360" w:lineRule="auto"/>
        <w:ind w:firstLine="709"/>
        <w:jc w:val="both"/>
        <w:rPr>
          <w:b/>
          <w:i/>
        </w:rPr>
      </w:pPr>
      <w:r>
        <w:rPr>
          <w:rFonts w:ascii="Times New Roman" w:hAnsi="Times New Roman" w:cs="Times New Roman"/>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5B5BE4" w:rsidRDefault="005B5BE4">
      <w:pPr>
        <w:pStyle w:val="aff4"/>
        <w:ind w:firstLine="709"/>
        <w:jc w:val="center"/>
        <w:rPr>
          <w:caps w:val="0"/>
        </w:rPr>
      </w:pPr>
      <w:r>
        <w:rPr>
          <w:b/>
          <w:i/>
          <w:caps w:val="0"/>
        </w:rPr>
        <w:t>Основные направления, формы реализации программы</w:t>
      </w:r>
    </w:p>
    <w:p w:rsidR="005B5BE4" w:rsidRDefault="005B5BE4">
      <w:pPr>
        <w:pStyle w:val="aff4"/>
        <w:ind w:firstLine="709"/>
        <w:rPr>
          <w:caps w:val="0"/>
        </w:rPr>
      </w:pPr>
      <w:r>
        <w:rPr>
          <w:caps w:val="0"/>
        </w:rPr>
        <w:t xml:space="preserve">Системная работа по формированию экологической культуры, здорового и безопасного образа жизни в </w:t>
      </w:r>
      <w:r w:rsidR="00C26946">
        <w:rPr>
          <w:caps w:val="0"/>
        </w:rPr>
        <w:t xml:space="preserve">МОУ «СОШ №9 им. М.И. Хилкова» </w:t>
      </w:r>
      <w:r>
        <w:rPr>
          <w:caps w:val="0"/>
        </w:rPr>
        <w:t>организована по следующим направлениям:</w:t>
      </w:r>
    </w:p>
    <w:p w:rsidR="005B5BE4" w:rsidRDefault="005B5BE4">
      <w:pPr>
        <w:pStyle w:val="aff4"/>
        <w:ind w:firstLine="709"/>
        <w:rPr>
          <w:caps w:val="0"/>
        </w:rPr>
      </w:pPr>
      <w:r>
        <w:rPr>
          <w:caps w:val="0"/>
        </w:rPr>
        <w:t>1. Создание экологически безопасной, здоровьесберегающей инфраструктуры общеобразовательной организации.</w:t>
      </w:r>
    </w:p>
    <w:p w:rsidR="005B5BE4" w:rsidRDefault="005B5BE4">
      <w:pPr>
        <w:pStyle w:val="aff4"/>
        <w:ind w:firstLine="709"/>
        <w:rPr>
          <w:caps w:val="0"/>
        </w:rPr>
      </w:pPr>
      <w:r>
        <w:rPr>
          <w:caps w:val="0"/>
        </w:rPr>
        <w:t>2. Реализация программы формирования экологической культуры и здорового образа жизни в урочной деятельности.</w:t>
      </w:r>
    </w:p>
    <w:p w:rsidR="005B5BE4" w:rsidRDefault="005B5BE4">
      <w:pPr>
        <w:pStyle w:val="aff4"/>
        <w:ind w:firstLine="709"/>
        <w:rPr>
          <w:caps w:val="0"/>
        </w:rPr>
      </w:pPr>
      <w:r>
        <w:rPr>
          <w:caps w:val="0"/>
        </w:rPr>
        <w:t>3. Реализация программы формирования экологической культуры и здорового образа жизни во внеурочной деятельности.</w:t>
      </w:r>
    </w:p>
    <w:p w:rsidR="005B5BE4" w:rsidRDefault="005B5BE4">
      <w:pPr>
        <w:pStyle w:val="aff4"/>
        <w:ind w:firstLine="709"/>
        <w:rPr>
          <w:caps w:val="0"/>
        </w:rPr>
      </w:pPr>
      <w:r>
        <w:rPr>
          <w:caps w:val="0"/>
        </w:rPr>
        <w:t>4. Работа с родителями (законными представителями).</w:t>
      </w:r>
    </w:p>
    <w:p w:rsidR="005B5BE4" w:rsidRDefault="005B5BE4">
      <w:pPr>
        <w:pStyle w:val="aff4"/>
        <w:ind w:firstLine="709"/>
      </w:pPr>
      <w:r>
        <w:rPr>
          <w:caps w:val="0"/>
        </w:rPr>
        <w:t>5. Просветительская и методическая работа со специалистами общеобразовательной организации.</w:t>
      </w:r>
    </w:p>
    <w:p w:rsidR="005B5BE4" w:rsidRDefault="005B5BE4">
      <w:pPr>
        <w:pStyle w:val="afd"/>
        <w:spacing w:line="360" w:lineRule="auto"/>
        <w:ind w:firstLine="709"/>
        <w:jc w:val="both"/>
        <w:rPr>
          <w:rFonts w:ascii="Times New Roman" w:hAnsi="Times New Roman"/>
          <w:sz w:val="28"/>
          <w:szCs w:val="28"/>
        </w:rPr>
      </w:pPr>
      <w:r>
        <w:rPr>
          <w:rFonts w:ascii="Times New Roman" w:hAnsi="Times New Roman"/>
          <w:sz w:val="28"/>
          <w:szCs w:val="28"/>
        </w:rPr>
        <w:t xml:space="preserve"> Экологически безопасная, здоровьесберегающая инфраструктура </w:t>
      </w:r>
      <w:r w:rsidR="00C26946">
        <w:rPr>
          <w:rFonts w:ascii="Times New Roman" w:hAnsi="Times New Roman"/>
          <w:sz w:val="28"/>
          <w:szCs w:val="28"/>
        </w:rPr>
        <w:t>МОУ «СОШ №9 им. М.И. Хилкова»</w:t>
      </w:r>
      <w:r>
        <w:rPr>
          <w:rFonts w:ascii="Times New Roman" w:hAnsi="Times New Roman"/>
          <w:sz w:val="28"/>
          <w:szCs w:val="28"/>
        </w:rPr>
        <w:t xml:space="preserve"> включает</w:t>
      </w:r>
      <w:r>
        <w:rPr>
          <w:rFonts w:ascii="Times New Roman" w:hAnsi="Times New Roman"/>
          <w:i/>
          <w:sz w:val="28"/>
          <w:szCs w:val="28"/>
        </w:rPr>
        <w:t>:</w:t>
      </w:r>
    </w:p>
    <w:p w:rsidR="005B5BE4" w:rsidRDefault="005B5BE4">
      <w:pPr>
        <w:pStyle w:val="afd"/>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соответствие состояния и содержания здания и помещений общеобразовательной организации 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5B5BE4" w:rsidRDefault="005B5BE4">
      <w:pPr>
        <w:pStyle w:val="afd"/>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наличие и необходимое оснащение помещений для питания обучающихся, а также для хранения и приготовления пищи;</w:t>
      </w:r>
    </w:p>
    <w:p w:rsidR="005B5BE4" w:rsidRDefault="005B5BE4">
      <w:pPr>
        <w:pStyle w:val="afd"/>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организацию качественного горячего питания обучающихся, в том числе горячих завтраков;</w:t>
      </w:r>
    </w:p>
    <w:p w:rsidR="005B5BE4" w:rsidRDefault="005B5BE4">
      <w:pPr>
        <w:pStyle w:val="afd"/>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оснащённость кабинетов, физкультурного зала, спортплощадок необходимым игровым и спортивным оборудованием и инвентарём;</w:t>
      </w:r>
    </w:p>
    <w:p w:rsidR="005B5BE4" w:rsidRDefault="005B5BE4">
      <w:pPr>
        <w:pStyle w:val="afd"/>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наличие помещений для медицинского персонала;</w:t>
      </w:r>
    </w:p>
    <w:p w:rsidR="005B5BE4" w:rsidRDefault="005B5BE4">
      <w:pPr>
        <w:pStyle w:val="afd"/>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наличие необходимого (в расчёте на количество обучающихся) и ква</w:t>
      </w:r>
      <w:r>
        <w:rPr>
          <w:rFonts w:ascii="Times New Roman" w:hAnsi="Times New Roman"/>
          <w:sz w:val="28"/>
          <w:szCs w:val="28"/>
        </w:rPr>
        <w:softHyphen/>
        <w:t>ли</w:t>
      </w:r>
      <w:r>
        <w:rPr>
          <w:rFonts w:ascii="Times New Roman" w:hAnsi="Times New Roman"/>
          <w:sz w:val="28"/>
          <w:szCs w:val="28"/>
        </w:rPr>
        <w:softHyphen/>
        <w:t>фи</w:t>
      </w:r>
      <w:r>
        <w:rPr>
          <w:rFonts w:ascii="Times New Roman" w:hAnsi="Times New Roman"/>
          <w:sz w:val="28"/>
          <w:szCs w:val="28"/>
        </w:rPr>
        <w:softHyphen/>
        <w:t>цированного состава специалистов, обеспечивающих оздоровительную ра</w:t>
      </w:r>
      <w:r>
        <w:rPr>
          <w:rFonts w:ascii="Times New Roman" w:hAnsi="Times New Roman"/>
          <w:sz w:val="28"/>
          <w:szCs w:val="28"/>
        </w:rPr>
        <w:softHyphen/>
        <w:t>боту с обучающимися (логопеды, учителя физической культуры, пси</w:t>
      </w:r>
      <w:r>
        <w:rPr>
          <w:rFonts w:ascii="Times New Roman" w:hAnsi="Times New Roman"/>
          <w:sz w:val="28"/>
          <w:szCs w:val="28"/>
        </w:rPr>
        <w:softHyphen/>
        <w:t>хо</w:t>
      </w:r>
      <w:r>
        <w:rPr>
          <w:rFonts w:ascii="Times New Roman" w:hAnsi="Times New Roman"/>
          <w:sz w:val="28"/>
          <w:szCs w:val="28"/>
        </w:rPr>
        <w:softHyphen/>
        <w:t>ло</w:t>
      </w:r>
      <w:r>
        <w:rPr>
          <w:rFonts w:ascii="Times New Roman" w:hAnsi="Times New Roman"/>
          <w:sz w:val="28"/>
          <w:szCs w:val="28"/>
        </w:rPr>
        <w:softHyphen/>
        <w:t>ги, медицинские работники).</w:t>
      </w:r>
    </w:p>
    <w:p w:rsidR="005B5BE4" w:rsidRDefault="005B5BE4">
      <w:pPr>
        <w:pStyle w:val="afd"/>
        <w:spacing w:line="360" w:lineRule="auto"/>
        <w:ind w:firstLine="709"/>
        <w:jc w:val="both"/>
        <w:rPr>
          <w:rFonts w:ascii="Times New Roman" w:hAnsi="Times New Roman"/>
          <w:i/>
          <w:sz w:val="28"/>
          <w:szCs w:val="28"/>
        </w:rPr>
      </w:pPr>
      <w:r>
        <w:rPr>
          <w:rFonts w:ascii="Times New Roman" w:hAnsi="Times New Roman"/>
          <w:sz w:val="28"/>
          <w:szCs w:val="28"/>
        </w:rPr>
        <w:t>Ответственность и контроль за реализацию этого направления возлагаются на администрацию общеобразовательной организации.</w:t>
      </w:r>
    </w:p>
    <w:p w:rsidR="005B5BE4" w:rsidRDefault="005B5BE4">
      <w:pPr>
        <w:spacing w:after="0" w:line="360" w:lineRule="auto"/>
        <w:ind w:firstLine="709"/>
        <w:jc w:val="center"/>
        <w:rPr>
          <w:rFonts w:ascii="Times New Roman" w:hAnsi="Times New Roman" w:cs="Times New Roman"/>
          <w:i/>
          <w:sz w:val="28"/>
          <w:szCs w:val="28"/>
        </w:rPr>
      </w:pPr>
      <w:r>
        <w:rPr>
          <w:rFonts w:ascii="Times New Roman" w:hAnsi="Times New Roman" w:cs="Times New Roman"/>
          <w:i/>
          <w:sz w:val="28"/>
          <w:szCs w:val="28"/>
        </w:rPr>
        <w:t>Реализация программы формирования экологической культуры</w:t>
      </w:r>
    </w:p>
    <w:p w:rsidR="005B5BE4" w:rsidRDefault="005B5BE4">
      <w:pPr>
        <w:spacing w:after="0" w:line="360" w:lineRule="auto"/>
        <w:ind w:firstLine="709"/>
        <w:jc w:val="center"/>
        <w:rPr>
          <w:rFonts w:ascii="Times New Roman" w:hAnsi="Times New Roman" w:cs="Times New Roman"/>
          <w:color w:val="000000"/>
          <w:sz w:val="28"/>
          <w:szCs w:val="28"/>
        </w:rPr>
      </w:pPr>
      <w:r>
        <w:rPr>
          <w:rFonts w:ascii="Times New Roman" w:hAnsi="Times New Roman" w:cs="Times New Roman"/>
          <w:i/>
          <w:sz w:val="28"/>
          <w:szCs w:val="28"/>
        </w:rPr>
        <w:t>и здорового образа жизни в урочной деятельности.</w:t>
      </w:r>
    </w:p>
    <w:p w:rsidR="005B5BE4" w:rsidRDefault="005B5BE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Программа реализуется на межпредметной основе путем интеграции в со</w:t>
      </w:r>
      <w:r>
        <w:rPr>
          <w:rFonts w:ascii="Times New Roman" w:hAnsi="Times New Roman" w:cs="Times New Roman"/>
          <w:color w:val="000000"/>
          <w:sz w:val="28"/>
          <w:szCs w:val="28"/>
        </w:rPr>
        <w:softHyphen/>
        <w:t>де</w:t>
      </w:r>
      <w:r>
        <w:rPr>
          <w:rFonts w:ascii="Times New Roman" w:hAnsi="Times New Roman" w:cs="Times New Roman"/>
          <w:color w:val="000000"/>
          <w:sz w:val="28"/>
          <w:szCs w:val="28"/>
        </w:rPr>
        <w:softHyphen/>
        <w:t>р</w:t>
      </w:r>
      <w:r>
        <w:rPr>
          <w:rFonts w:ascii="Times New Roman" w:hAnsi="Times New Roman" w:cs="Times New Roman"/>
          <w:color w:val="000000"/>
          <w:sz w:val="28"/>
          <w:szCs w:val="28"/>
        </w:rPr>
        <w:softHyphen/>
        <w:t>жание ба</w:t>
      </w:r>
      <w:r>
        <w:rPr>
          <w:rFonts w:ascii="Times New Roman" w:hAnsi="Times New Roman" w:cs="Times New Roman"/>
          <w:color w:val="000000"/>
          <w:sz w:val="28"/>
          <w:szCs w:val="28"/>
        </w:rPr>
        <w:softHyphen/>
        <w:t>зовых учебных предметов разделов и тем, способствующих фо</w:t>
      </w:r>
      <w:r>
        <w:rPr>
          <w:rFonts w:ascii="Times New Roman" w:hAnsi="Times New Roman" w:cs="Times New Roman"/>
          <w:color w:val="000000"/>
          <w:sz w:val="28"/>
          <w:szCs w:val="28"/>
        </w:rPr>
        <w:softHyphen/>
        <w:t>р</w:t>
      </w:r>
      <w:r>
        <w:rPr>
          <w:rFonts w:ascii="Times New Roman" w:hAnsi="Times New Roman" w:cs="Times New Roman"/>
          <w:color w:val="000000"/>
          <w:sz w:val="28"/>
          <w:szCs w:val="28"/>
        </w:rPr>
        <w:softHyphen/>
        <w:t>ми</w:t>
      </w:r>
      <w:r>
        <w:rPr>
          <w:rFonts w:ascii="Times New Roman" w:hAnsi="Times New Roman" w:cs="Times New Roman"/>
          <w:color w:val="000000"/>
          <w:sz w:val="28"/>
          <w:szCs w:val="28"/>
        </w:rPr>
        <w:softHyphen/>
        <w:t>рованию у обу</w:t>
      </w:r>
      <w:r>
        <w:rPr>
          <w:rFonts w:ascii="Times New Roman" w:hAnsi="Times New Roman" w:cs="Times New Roman"/>
          <w:color w:val="000000"/>
          <w:sz w:val="28"/>
          <w:szCs w:val="28"/>
        </w:rPr>
        <w:softHyphen/>
        <w:t>ча</w:t>
      </w:r>
      <w:r>
        <w:rPr>
          <w:rFonts w:ascii="Times New Roman" w:hAnsi="Times New Roman" w:cs="Times New Roman"/>
          <w:color w:val="000000"/>
          <w:sz w:val="28"/>
          <w:szCs w:val="28"/>
        </w:rPr>
        <w:softHyphen/>
        <w:t>ю</w:t>
      </w:r>
      <w:r>
        <w:rPr>
          <w:rFonts w:ascii="Times New Roman" w:hAnsi="Times New Roman" w:cs="Times New Roman"/>
          <w:color w:val="000000"/>
          <w:sz w:val="28"/>
          <w:szCs w:val="28"/>
        </w:rPr>
        <w:softHyphen/>
        <w:t>щи</w:t>
      </w:r>
      <w:r>
        <w:rPr>
          <w:rFonts w:ascii="Times New Roman" w:hAnsi="Times New Roman" w:cs="Times New Roman"/>
          <w:color w:val="000000"/>
          <w:sz w:val="28"/>
          <w:szCs w:val="28"/>
        </w:rPr>
        <w:softHyphen/>
        <w:t>хся с умственной отсталостью (интеллектуальными нарушениями) основ эко</w:t>
      </w:r>
      <w:r>
        <w:rPr>
          <w:rFonts w:ascii="Times New Roman" w:hAnsi="Times New Roman" w:cs="Times New Roman"/>
          <w:color w:val="000000"/>
          <w:sz w:val="28"/>
          <w:szCs w:val="28"/>
        </w:rPr>
        <w:softHyphen/>
        <w:t>ло</w:t>
      </w:r>
      <w:r>
        <w:rPr>
          <w:rFonts w:ascii="Times New Roman" w:hAnsi="Times New Roman" w:cs="Times New Roman"/>
          <w:color w:val="000000"/>
          <w:sz w:val="28"/>
          <w:szCs w:val="28"/>
        </w:rPr>
        <w:softHyphen/>
        <w:t>ги</w:t>
      </w:r>
      <w:r>
        <w:rPr>
          <w:rFonts w:ascii="Times New Roman" w:hAnsi="Times New Roman" w:cs="Times New Roman"/>
          <w:color w:val="000000"/>
          <w:sz w:val="28"/>
          <w:szCs w:val="28"/>
        </w:rPr>
        <w:softHyphen/>
        <w:t>че</w:t>
      </w:r>
      <w:r>
        <w:rPr>
          <w:rFonts w:ascii="Times New Roman" w:hAnsi="Times New Roman" w:cs="Times New Roman"/>
          <w:color w:val="000000"/>
          <w:sz w:val="28"/>
          <w:szCs w:val="28"/>
        </w:rPr>
        <w:softHyphen/>
        <w:t>с</w:t>
      </w:r>
      <w:r>
        <w:rPr>
          <w:rFonts w:ascii="Times New Roman" w:hAnsi="Times New Roman" w:cs="Times New Roman"/>
          <w:color w:val="000000"/>
          <w:sz w:val="28"/>
          <w:szCs w:val="28"/>
        </w:rPr>
        <w:softHyphen/>
        <w:t>кой культуры, установки на здоровый и без</w:t>
      </w:r>
      <w:r>
        <w:rPr>
          <w:rFonts w:ascii="Times New Roman" w:hAnsi="Times New Roman" w:cs="Times New Roman"/>
          <w:color w:val="000000"/>
          <w:sz w:val="28"/>
          <w:szCs w:val="28"/>
        </w:rPr>
        <w:softHyphen/>
        <w:t>опасный образ жизни. Ведущая роль принадлежит таким учебным предметам как «Фи</w:t>
      </w:r>
      <w:r>
        <w:rPr>
          <w:rFonts w:ascii="Times New Roman" w:hAnsi="Times New Roman" w:cs="Times New Roman"/>
          <w:color w:val="000000"/>
          <w:sz w:val="28"/>
          <w:szCs w:val="28"/>
        </w:rPr>
        <w:softHyphen/>
        <w:t>зи</w:t>
      </w:r>
      <w:r>
        <w:rPr>
          <w:rFonts w:ascii="Times New Roman" w:hAnsi="Times New Roman" w:cs="Times New Roman"/>
          <w:color w:val="000000"/>
          <w:sz w:val="28"/>
          <w:szCs w:val="28"/>
        </w:rPr>
        <w:softHyphen/>
        <w:t>ческая культура», «Мир природы и человека», «Природоведение», «Биология», «Основы со</w:t>
      </w:r>
      <w:r>
        <w:rPr>
          <w:rFonts w:ascii="Times New Roman" w:hAnsi="Times New Roman" w:cs="Times New Roman"/>
          <w:color w:val="000000"/>
          <w:sz w:val="28"/>
          <w:szCs w:val="28"/>
        </w:rPr>
        <w:softHyphen/>
        <w:t>ци</w:t>
      </w:r>
      <w:r>
        <w:rPr>
          <w:rFonts w:ascii="Times New Roman" w:hAnsi="Times New Roman" w:cs="Times New Roman"/>
          <w:color w:val="000000"/>
          <w:sz w:val="28"/>
          <w:szCs w:val="28"/>
        </w:rPr>
        <w:softHyphen/>
        <w:t>аль</w:t>
      </w:r>
      <w:r>
        <w:rPr>
          <w:rFonts w:ascii="Times New Roman" w:hAnsi="Times New Roman" w:cs="Times New Roman"/>
          <w:color w:val="000000"/>
          <w:sz w:val="28"/>
          <w:szCs w:val="28"/>
        </w:rPr>
        <w:softHyphen/>
        <w:t>ной жизни», «География», а также «Ручной труд» и «Профильный труд».</w:t>
      </w:r>
    </w:p>
    <w:p w:rsidR="00D830C7" w:rsidRPr="00DF4FA1" w:rsidRDefault="00D830C7" w:rsidP="00D830C7">
      <w:pPr>
        <w:pStyle w:val="af4"/>
        <w:spacing w:after="0" w:line="360" w:lineRule="auto"/>
        <w:ind w:firstLine="709"/>
        <w:jc w:val="both"/>
        <w:rPr>
          <w:rFonts w:ascii="Times New Roman" w:hAnsi="Times New Roman"/>
          <w:sz w:val="28"/>
          <w:szCs w:val="28"/>
        </w:rPr>
      </w:pPr>
      <w:r w:rsidRPr="00DF4FA1">
        <w:rPr>
          <w:rFonts w:ascii="Times New Roman" w:hAnsi="Times New Roman"/>
          <w:i/>
          <w:iCs/>
          <w:color w:val="000000"/>
          <w:spacing w:val="-4"/>
          <w:sz w:val="28"/>
          <w:szCs w:val="28"/>
        </w:rPr>
        <w:t>В результате</w:t>
      </w:r>
      <w:r>
        <w:rPr>
          <w:rFonts w:ascii="Times New Roman" w:hAnsi="Times New Roman"/>
          <w:color w:val="000000"/>
          <w:spacing w:val="-4"/>
          <w:sz w:val="28"/>
          <w:szCs w:val="28"/>
        </w:rPr>
        <w:t xml:space="preserve"> реализации программы</w:t>
      </w:r>
      <w:r w:rsidRPr="00DF4FA1">
        <w:rPr>
          <w:rFonts w:ascii="Times New Roman" w:hAnsi="Times New Roman"/>
          <w:color w:val="000000"/>
          <w:spacing w:val="-4"/>
          <w:sz w:val="28"/>
          <w:szCs w:val="28"/>
        </w:rPr>
        <w:t xml:space="preserve"> у обучающихся будут</w:t>
      </w:r>
      <w:r w:rsidRPr="00DF4FA1">
        <w:rPr>
          <w:rFonts w:ascii="Times New Roman" w:hAnsi="Times New Roman"/>
          <w:color w:val="000000"/>
          <w:sz w:val="28"/>
          <w:szCs w:val="28"/>
        </w:rPr>
        <w:t xml:space="preserve"> сформированы практико-ориентированные умения и навыки, которые обеспечат им </w:t>
      </w:r>
      <w:r>
        <w:rPr>
          <w:rFonts w:ascii="Times New Roman" w:hAnsi="Times New Roman"/>
          <w:color w:val="000000"/>
          <w:sz w:val="28"/>
          <w:szCs w:val="28"/>
        </w:rPr>
        <w:t>возможность</w:t>
      </w:r>
      <w:r w:rsidRPr="00DF4FA1">
        <w:rPr>
          <w:rFonts w:ascii="Times New Roman" w:hAnsi="Times New Roman"/>
          <w:color w:val="000000"/>
          <w:sz w:val="28"/>
          <w:szCs w:val="28"/>
        </w:rPr>
        <w:t xml:space="preserve"> в достижении жизненных компетенций: </w:t>
      </w:r>
    </w:p>
    <w:p w:rsidR="00D830C7" w:rsidRDefault="00D830C7" w:rsidP="00D830C7">
      <w:pPr>
        <w:spacing w:after="0" w:line="360" w:lineRule="auto"/>
        <w:ind w:firstLine="709"/>
        <w:jc w:val="both"/>
        <w:rPr>
          <w:rFonts w:ascii="Times New Roman" w:hAnsi="Times New Roman" w:cs="Times New Roman"/>
          <w:color w:val="000000"/>
          <w:sz w:val="28"/>
          <w:szCs w:val="28"/>
        </w:rPr>
      </w:pPr>
      <w:r w:rsidRPr="00DF4FA1">
        <w:rPr>
          <w:rFonts w:ascii="Times New Roman" w:hAnsi="Times New Roman" w:cs="Times New Roman"/>
          <w:color w:val="000000"/>
          <w:sz w:val="28"/>
          <w:szCs w:val="28"/>
        </w:rPr>
        <w:t>элементарные природосберегающи</w:t>
      </w:r>
      <w:r>
        <w:rPr>
          <w:rFonts w:ascii="Times New Roman" w:hAnsi="Times New Roman" w:cs="Times New Roman"/>
          <w:color w:val="000000"/>
          <w:sz w:val="28"/>
          <w:szCs w:val="28"/>
        </w:rPr>
        <w:t xml:space="preserve">е умения и навыки: </w:t>
      </w:r>
    </w:p>
    <w:p w:rsidR="00D830C7" w:rsidRPr="00DF4FA1"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умения оценивать</w:t>
      </w:r>
      <w:r w:rsidRPr="00DF4FA1">
        <w:rPr>
          <w:rFonts w:ascii="Times New Roman" w:hAnsi="Times New Roman" w:cs="Times New Roman"/>
          <w:color w:val="000000"/>
          <w:sz w:val="28"/>
          <w:szCs w:val="28"/>
        </w:rPr>
        <w:t xml:space="preserve"> правиль</w:t>
      </w:r>
      <w:r>
        <w:rPr>
          <w:rFonts w:ascii="Times New Roman" w:hAnsi="Times New Roman" w:cs="Times New Roman"/>
          <w:color w:val="000000"/>
          <w:sz w:val="28"/>
          <w:szCs w:val="28"/>
        </w:rPr>
        <w:t>ность</w:t>
      </w:r>
      <w:r w:rsidRPr="00DF4FA1">
        <w:rPr>
          <w:rFonts w:ascii="Times New Roman" w:hAnsi="Times New Roman" w:cs="Times New Roman"/>
          <w:color w:val="000000"/>
          <w:sz w:val="28"/>
          <w:szCs w:val="28"/>
        </w:rPr>
        <w:t xml:space="preserve"> поведения людей в природе; </w:t>
      </w:r>
      <w:r>
        <w:rPr>
          <w:rFonts w:ascii="Times New Roman" w:hAnsi="Times New Roman" w:cs="Times New Roman"/>
          <w:sz w:val="28"/>
          <w:szCs w:val="28"/>
        </w:rPr>
        <w:t>бережное</w:t>
      </w:r>
      <w:r w:rsidRPr="00DF4FA1">
        <w:rPr>
          <w:rFonts w:ascii="Times New Roman" w:hAnsi="Times New Roman" w:cs="Times New Roman"/>
          <w:sz w:val="28"/>
          <w:szCs w:val="28"/>
        </w:rPr>
        <w:t xml:space="preserve"> отношения к природе, рас</w:t>
      </w:r>
      <w:r>
        <w:rPr>
          <w:rFonts w:ascii="Times New Roman" w:hAnsi="Times New Roman" w:cs="Times New Roman"/>
          <w:sz w:val="28"/>
          <w:szCs w:val="28"/>
        </w:rPr>
        <w:t>тениям и животным; элементарный опыт</w:t>
      </w:r>
      <w:r w:rsidRPr="00DF4FA1">
        <w:rPr>
          <w:rFonts w:ascii="Times New Roman" w:hAnsi="Times New Roman" w:cs="Times New Roman"/>
          <w:sz w:val="28"/>
          <w:szCs w:val="28"/>
        </w:rPr>
        <w:t xml:space="preserve"> пр</w:t>
      </w:r>
      <w:r>
        <w:rPr>
          <w:rFonts w:ascii="Times New Roman" w:hAnsi="Times New Roman" w:cs="Times New Roman"/>
          <w:sz w:val="28"/>
          <w:szCs w:val="28"/>
        </w:rPr>
        <w:t>иродоохранительной деятельности.</w:t>
      </w:r>
    </w:p>
    <w:p w:rsidR="00D830C7" w:rsidRDefault="00D830C7" w:rsidP="00D830C7">
      <w:pPr>
        <w:spacing w:after="0" w:line="360" w:lineRule="auto"/>
        <w:ind w:firstLine="709"/>
        <w:jc w:val="both"/>
        <w:rPr>
          <w:rFonts w:ascii="Times New Roman" w:hAnsi="Times New Roman" w:cs="Times New Roman"/>
          <w:color w:val="000000"/>
          <w:sz w:val="28"/>
          <w:szCs w:val="28"/>
        </w:rPr>
      </w:pPr>
      <w:r w:rsidRPr="00DF4FA1">
        <w:rPr>
          <w:rFonts w:ascii="Times New Roman" w:hAnsi="Times New Roman" w:cs="Times New Roman"/>
          <w:color w:val="000000"/>
          <w:sz w:val="28"/>
          <w:szCs w:val="28"/>
        </w:rPr>
        <w:t>элементарные здоровьесберегающие умен</w:t>
      </w:r>
      <w:r>
        <w:rPr>
          <w:rFonts w:ascii="Times New Roman" w:hAnsi="Times New Roman" w:cs="Times New Roman"/>
          <w:color w:val="000000"/>
          <w:sz w:val="28"/>
          <w:szCs w:val="28"/>
        </w:rPr>
        <w:t>ия и навыки:</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навыки личной гигиены;</w:t>
      </w:r>
      <w:r w:rsidRPr="00DF4FA1">
        <w:rPr>
          <w:rFonts w:ascii="Times New Roman" w:hAnsi="Times New Roman" w:cs="Times New Roman"/>
          <w:color w:val="000000"/>
          <w:sz w:val="28"/>
          <w:szCs w:val="28"/>
        </w:rPr>
        <w:t xml:space="preserve"> активного образа жизни; </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умения </w:t>
      </w:r>
      <w:r>
        <w:rPr>
          <w:rFonts w:ascii="Times New Roman" w:hAnsi="Times New Roman" w:cs="Times New Roman"/>
          <w:kern w:val="2"/>
          <w:sz w:val="28"/>
          <w:szCs w:val="28"/>
        </w:rPr>
        <w:t>организовывать здоровьесберегающую</w:t>
      </w:r>
      <w:r w:rsidRPr="00DF4FA1">
        <w:rPr>
          <w:rFonts w:ascii="Times New Roman" w:hAnsi="Times New Roman" w:cs="Times New Roman"/>
          <w:kern w:val="2"/>
          <w:sz w:val="28"/>
          <w:szCs w:val="28"/>
        </w:rPr>
        <w:t xml:space="preserve"> жизнедеятель</w:t>
      </w:r>
      <w:r>
        <w:rPr>
          <w:rFonts w:ascii="Times New Roman" w:hAnsi="Times New Roman" w:cs="Times New Roman"/>
          <w:kern w:val="2"/>
          <w:sz w:val="28"/>
          <w:szCs w:val="28"/>
        </w:rPr>
        <w:t xml:space="preserve">ность: </w:t>
      </w:r>
      <w:r w:rsidRPr="00DF4FA1">
        <w:rPr>
          <w:rFonts w:ascii="Times New Roman" w:hAnsi="Times New Roman" w:cs="Times New Roman"/>
          <w:kern w:val="2"/>
          <w:sz w:val="28"/>
          <w:szCs w:val="28"/>
        </w:rPr>
        <w:t>режим дня, утренняя зарядка, оздоровительные меро</w:t>
      </w:r>
      <w:r>
        <w:rPr>
          <w:rFonts w:ascii="Times New Roman" w:hAnsi="Times New Roman" w:cs="Times New Roman"/>
          <w:kern w:val="2"/>
          <w:sz w:val="28"/>
          <w:szCs w:val="28"/>
        </w:rPr>
        <w:t>приятия, подвижные игры и т. д.</w:t>
      </w:r>
      <w:r>
        <w:rPr>
          <w:rFonts w:ascii="Times New Roman" w:hAnsi="Times New Roman" w:cs="Times New Roman"/>
          <w:color w:val="000000"/>
          <w:sz w:val="28"/>
          <w:szCs w:val="28"/>
        </w:rPr>
        <w:t>;</w:t>
      </w:r>
    </w:p>
    <w:p w:rsidR="00D830C7"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умение оценивать правильность</w:t>
      </w:r>
      <w:r w:rsidRPr="00DF4FA1">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собственного поведения и поведения окружающих </w:t>
      </w:r>
      <w:r w:rsidRPr="00DF4FA1">
        <w:rPr>
          <w:rFonts w:ascii="Times New Roman" w:hAnsi="Times New Roman" w:cs="Times New Roman"/>
          <w:color w:val="000000"/>
          <w:sz w:val="28"/>
          <w:szCs w:val="28"/>
        </w:rPr>
        <w:t>с позиций здорового образа жизни;</w:t>
      </w:r>
      <w:r w:rsidRPr="00DF4FA1">
        <w:rPr>
          <w:rFonts w:ascii="Times New Roman" w:hAnsi="Times New Roman" w:cs="Times New Roman"/>
          <w:sz w:val="28"/>
          <w:szCs w:val="28"/>
        </w:rPr>
        <w:t xml:space="preserve"> </w:t>
      </w:r>
    </w:p>
    <w:p w:rsidR="00D830C7" w:rsidRDefault="00D830C7" w:rsidP="00D830C7">
      <w:pPr>
        <w:spacing w:after="0" w:line="360" w:lineRule="auto"/>
        <w:ind w:firstLine="709"/>
        <w:jc w:val="both"/>
        <w:rPr>
          <w:rFonts w:ascii="Times New Roman" w:hAnsi="Times New Roman" w:cs="Times New Roman"/>
          <w:color w:val="auto"/>
          <w:sz w:val="28"/>
          <w:szCs w:val="28"/>
          <w:bdr w:val="none" w:sz="0" w:space="0" w:color="auto" w:frame="1"/>
        </w:rPr>
      </w:pPr>
      <w:r>
        <w:rPr>
          <w:rFonts w:ascii="Times New Roman" w:hAnsi="Times New Roman" w:cs="Times New Roman"/>
          <w:color w:val="000000"/>
          <w:sz w:val="28"/>
          <w:szCs w:val="28"/>
        </w:rPr>
        <w:t>умение соблюдать правила</w:t>
      </w:r>
      <w:r w:rsidRPr="00DF4FA1">
        <w:rPr>
          <w:rFonts w:ascii="Times New Roman" w:hAnsi="Times New Roman" w:cs="Times New Roman"/>
          <w:color w:val="000000"/>
          <w:sz w:val="28"/>
          <w:szCs w:val="28"/>
        </w:rPr>
        <w:t xml:space="preserve"> здорового питания</w:t>
      </w:r>
      <w:r>
        <w:rPr>
          <w:rFonts w:ascii="Times New Roman" w:hAnsi="Times New Roman" w:cs="Times New Roman"/>
          <w:sz w:val="28"/>
          <w:szCs w:val="28"/>
        </w:rPr>
        <w:t>:</w:t>
      </w:r>
      <w:r>
        <w:rPr>
          <w:rFonts w:ascii="Times New Roman" w:hAnsi="Times New Roman" w:cs="Times New Roman"/>
          <w:color w:val="333333"/>
          <w:sz w:val="28"/>
          <w:szCs w:val="28"/>
          <w:bdr w:val="none" w:sz="0" w:space="0" w:color="auto" w:frame="1"/>
        </w:rPr>
        <w:t xml:space="preserve"> навыков</w:t>
      </w:r>
      <w:r w:rsidRPr="00DF4FA1">
        <w:rPr>
          <w:rFonts w:ascii="Times New Roman" w:hAnsi="Times New Roman" w:cs="Times New Roman"/>
          <w:color w:val="333333"/>
          <w:sz w:val="28"/>
          <w:szCs w:val="28"/>
          <w:bdr w:val="none" w:sz="0" w:space="0" w:color="auto" w:frame="1"/>
        </w:rPr>
        <w:t xml:space="preserve"> гигиены приготовления, </w:t>
      </w:r>
      <w:r w:rsidRPr="00DF4FA1">
        <w:rPr>
          <w:rFonts w:ascii="Times New Roman" w:hAnsi="Times New Roman" w:cs="Times New Roman"/>
          <w:color w:val="auto"/>
          <w:sz w:val="28"/>
          <w:szCs w:val="28"/>
          <w:bdr w:val="none" w:sz="0" w:space="0" w:color="auto" w:frame="1"/>
        </w:rPr>
        <w:t xml:space="preserve">хранения и культуры приема пищи; </w:t>
      </w:r>
    </w:p>
    <w:p w:rsidR="00D830C7" w:rsidRDefault="00D830C7" w:rsidP="00D830C7">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навыки </w:t>
      </w:r>
      <w:r w:rsidRPr="00DF4FA1">
        <w:rPr>
          <w:rFonts w:ascii="Times New Roman" w:hAnsi="Times New Roman" w:cs="Times New Roman"/>
          <w:color w:val="auto"/>
          <w:sz w:val="28"/>
          <w:szCs w:val="28"/>
        </w:rPr>
        <w:t>противостояни</w:t>
      </w:r>
      <w:r>
        <w:rPr>
          <w:rFonts w:ascii="Times New Roman" w:hAnsi="Times New Roman" w:cs="Times New Roman"/>
          <w:color w:val="auto"/>
          <w:sz w:val="28"/>
          <w:szCs w:val="28"/>
        </w:rPr>
        <w:t>я</w:t>
      </w:r>
      <w:r w:rsidRPr="00DF4FA1">
        <w:rPr>
          <w:rFonts w:ascii="Times New Roman" w:hAnsi="Times New Roman" w:cs="Times New Roman"/>
          <w:color w:val="auto"/>
          <w:sz w:val="28"/>
          <w:szCs w:val="28"/>
        </w:rPr>
        <w:t xml:space="preserve"> вовлечению в табакокурение, употреблени</w:t>
      </w:r>
      <w:r>
        <w:rPr>
          <w:rFonts w:ascii="Times New Roman" w:hAnsi="Times New Roman" w:cs="Times New Roman"/>
          <w:color w:val="auto"/>
          <w:sz w:val="28"/>
          <w:szCs w:val="28"/>
        </w:rPr>
        <w:t>я</w:t>
      </w:r>
      <w:r w:rsidRPr="00DF4FA1">
        <w:rPr>
          <w:rFonts w:ascii="Times New Roman" w:hAnsi="Times New Roman" w:cs="Times New Roman"/>
          <w:color w:val="auto"/>
          <w:sz w:val="28"/>
          <w:szCs w:val="28"/>
        </w:rPr>
        <w:t xml:space="preserve"> алкоголя, наркотических и сильнодействующих веществ; </w:t>
      </w:r>
    </w:p>
    <w:p w:rsidR="00D830C7" w:rsidRPr="00DF4FA1" w:rsidRDefault="00D830C7" w:rsidP="00D830C7">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bdr w:val="none" w:sz="0" w:space="0" w:color="auto" w:frame="1"/>
        </w:rPr>
        <w:t xml:space="preserve">навыки </w:t>
      </w:r>
      <w:r w:rsidRPr="00DF4FA1">
        <w:rPr>
          <w:rFonts w:ascii="Times New Roman" w:hAnsi="Times New Roman" w:cs="Times New Roman"/>
          <w:color w:val="auto"/>
          <w:sz w:val="28"/>
          <w:szCs w:val="28"/>
          <w:bdr w:val="none" w:sz="0" w:space="0" w:color="auto" w:frame="1"/>
        </w:rPr>
        <w:t>безбоязненн</w:t>
      </w:r>
      <w:r>
        <w:rPr>
          <w:rFonts w:ascii="Times New Roman" w:hAnsi="Times New Roman" w:cs="Times New Roman"/>
          <w:color w:val="auto"/>
          <w:sz w:val="28"/>
          <w:szCs w:val="28"/>
          <w:bdr w:val="none" w:sz="0" w:space="0" w:color="auto" w:frame="1"/>
        </w:rPr>
        <w:t>ого общения</w:t>
      </w:r>
      <w:r w:rsidRPr="00DF4FA1">
        <w:rPr>
          <w:rFonts w:ascii="Times New Roman" w:hAnsi="Times New Roman" w:cs="Times New Roman"/>
          <w:color w:val="auto"/>
          <w:sz w:val="28"/>
          <w:szCs w:val="28"/>
          <w:bdr w:val="none" w:sz="0" w:space="0" w:color="auto" w:frame="1"/>
        </w:rPr>
        <w:t xml:space="preserve"> с медицинским</w:t>
      </w:r>
      <w:r>
        <w:rPr>
          <w:rFonts w:ascii="Times New Roman" w:hAnsi="Times New Roman" w:cs="Times New Roman"/>
          <w:color w:val="auto"/>
          <w:sz w:val="28"/>
          <w:szCs w:val="28"/>
          <w:bdr w:val="none" w:sz="0" w:space="0" w:color="auto" w:frame="1"/>
        </w:rPr>
        <w:t>и работника</w:t>
      </w:r>
      <w:r w:rsidRPr="00DF4FA1">
        <w:rPr>
          <w:rFonts w:ascii="Times New Roman" w:hAnsi="Times New Roman" w:cs="Times New Roman"/>
          <w:color w:val="auto"/>
          <w:sz w:val="28"/>
          <w:szCs w:val="28"/>
          <w:bdr w:val="none" w:sz="0" w:space="0" w:color="auto" w:frame="1"/>
        </w:rPr>
        <w:t>м</w:t>
      </w:r>
      <w:r>
        <w:rPr>
          <w:rFonts w:ascii="Times New Roman" w:hAnsi="Times New Roman" w:cs="Times New Roman"/>
          <w:color w:val="auto"/>
          <w:sz w:val="28"/>
          <w:szCs w:val="28"/>
          <w:bdr w:val="none" w:sz="0" w:space="0" w:color="auto" w:frame="1"/>
        </w:rPr>
        <w:t>и;</w:t>
      </w:r>
      <w:r w:rsidRPr="00DF4FA1">
        <w:rPr>
          <w:rFonts w:ascii="Times New Roman" w:hAnsi="Times New Roman" w:cs="Times New Roman"/>
          <w:color w:val="auto"/>
          <w:sz w:val="28"/>
          <w:szCs w:val="28"/>
          <w:bdr w:val="none" w:sz="0" w:space="0" w:color="auto" w:frame="1"/>
        </w:rPr>
        <w:t xml:space="preserve"> </w:t>
      </w:r>
      <w:r>
        <w:rPr>
          <w:rFonts w:ascii="Times New Roman" w:hAnsi="Times New Roman" w:cs="Times New Roman"/>
          <w:color w:val="auto"/>
          <w:sz w:val="28"/>
          <w:szCs w:val="28"/>
          <w:bdr w:val="none" w:sz="0" w:space="0" w:color="auto" w:frame="1"/>
        </w:rPr>
        <w:t xml:space="preserve">адекватного </w:t>
      </w:r>
      <w:r w:rsidRPr="00DF4FA1">
        <w:rPr>
          <w:rFonts w:ascii="Times New Roman" w:hAnsi="Times New Roman" w:cs="Times New Roman"/>
          <w:color w:val="auto"/>
          <w:sz w:val="28"/>
          <w:szCs w:val="28"/>
          <w:bdr w:val="none" w:sz="0" w:space="0" w:color="auto" w:frame="1"/>
        </w:rPr>
        <w:t>поведения при посещении лечебног</w:t>
      </w:r>
      <w:r>
        <w:rPr>
          <w:rFonts w:ascii="Times New Roman" w:hAnsi="Times New Roman" w:cs="Times New Roman"/>
          <w:color w:val="auto"/>
          <w:sz w:val="28"/>
          <w:szCs w:val="28"/>
          <w:bdr w:val="none" w:sz="0" w:space="0" w:color="auto" w:frame="1"/>
        </w:rPr>
        <w:t>о учреждения, а также</w:t>
      </w:r>
      <w:r w:rsidRPr="00DF4FA1">
        <w:rPr>
          <w:rFonts w:ascii="Times New Roman" w:hAnsi="Times New Roman" w:cs="Times New Roman"/>
          <w:color w:val="auto"/>
          <w:sz w:val="28"/>
          <w:szCs w:val="28"/>
          <w:bdr w:val="none" w:sz="0" w:space="0" w:color="auto" w:frame="1"/>
        </w:rPr>
        <w:t xml:space="preserve"> при возникновении признаков </w:t>
      </w:r>
      <w:r>
        <w:rPr>
          <w:rFonts w:ascii="Times New Roman" w:hAnsi="Times New Roman" w:cs="Times New Roman"/>
          <w:color w:val="auto"/>
          <w:sz w:val="28"/>
          <w:szCs w:val="28"/>
          <w:bdr w:val="none" w:sz="0" w:space="0" w:color="auto" w:frame="1"/>
        </w:rPr>
        <w:t>заболеваний у себя и окружающих; умения общего ухода за больными.</w:t>
      </w:r>
    </w:p>
    <w:p w:rsidR="00D830C7" w:rsidRDefault="00D830C7" w:rsidP="00D830C7">
      <w:pPr>
        <w:spacing w:after="0" w:line="360" w:lineRule="auto"/>
        <w:ind w:firstLine="709"/>
        <w:jc w:val="both"/>
        <w:rPr>
          <w:rFonts w:ascii="Times New Roman" w:hAnsi="Times New Roman" w:cs="Times New Roman"/>
          <w:color w:val="000000"/>
          <w:sz w:val="28"/>
          <w:szCs w:val="28"/>
        </w:rPr>
      </w:pPr>
      <w:r w:rsidRPr="00DF4FA1">
        <w:rPr>
          <w:rFonts w:ascii="Times New Roman" w:hAnsi="Times New Roman" w:cs="Times New Roman"/>
          <w:color w:val="000000"/>
          <w:sz w:val="28"/>
          <w:szCs w:val="28"/>
        </w:rPr>
        <w:t>навыки и умения безопасного образа жизни</w:t>
      </w:r>
      <w:r>
        <w:rPr>
          <w:rFonts w:ascii="Times New Roman" w:hAnsi="Times New Roman" w:cs="Times New Roman"/>
          <w:color w:val="000000"/>
          <w:sz w:val="28"/>
          <w:szCs w:val="28"/>
        </w:rPr>
        <w:t>:</w:t>
      </w:r>
    </w:p>
    <w:p w:rsidR="00D830C7" w:rsidRDefault="00D830C7" w:rsidP="00D830C7">
      <w:pPr>
        <w:spacing w:after="0" w:line="360" w:lineRule="auto"/>
        <w:ind w:firstLine="709"/>
        <w:jc w:val="both"/>
        <w:rPr>
          <w:rFonts w:ascii="Times New Roman" w:hAnsi="Times New Roman" w:cs="Times New Roman"/>
          <w:color w:val="333333"/>
          <w:sz w:val="28"/>
          <w:szCs w:val="28"/>
          <w:bdr w:val="none" w:sz="0" w:space="0" w:color="auto" w:frame="1"/>
        </w:rPr>
      </w:pPr>
      <w:r>
        <w:rPr>
          <w:rFonts w:ascii="Times New Roman" w:hAnsi="Times New Roman" w:cs="Times New Roman"/>
          <w:color w:val="000000"/>
          <w:sz w:val="28"/>
          <w:szCs w:val="28"/>
        </w:rPr>
        <w:t>навыки адекватного</w:t>
      </w:r>
      <w:r w:rsidRPr="00DF4FA1">
        <w:rPr>
          <w:rFonts w:ascii="Times New Roman" w:hAnsi="Times New Roman" w:cs="Times New Roman"/>
          <w:color w:val="000000"/>
          <w:sz w:val="28"/>
          <w:szCs w:val="28"/>
        </w:rPr>
        <w:t xml:space="preserve"> </w:t>
      </w:r>
      <w:r w:rsidRPr="00DF4FA1">
        <w:rPr>
          <w:rFonts w:ascii="Times New Roman" w:hAnsi="Times New Roman" w:cs="Times New Roman"/>
          <w:color w:val="333333"/>
          <w:sz w:val="28"/>
          <w:szCs w:val="28"/>
          <w:bdr w:val="none" w:sz="0" w:space="0" w:color="auto" w:frame="1"/>
        </w:rPr>
        <w:t>поведения</w:t>
      </w:r>
      <w:r>
        <w:rPr>
          <w:rFonts w:ascii="Times New Roman" w:hAnsi="Times New Roman" w:cs="Times New Roman"/>
          <w:color w:val="333333"/>
          <w:sz w:val="28"/>
          <w:szCs w:val="28"/>
        </w:rPr>
        <w:t xml:space="preserve"> </w:t>
      </w:r>
      <w:r w:rsidRPr="00DF4FA1">
        <w:rPr>
          <w:rFonts w:ascii="Times New Roman" w:hAnsi="Times New Roman" w:cs="Times New Roman"/>
          <w:color w:val="333333"/>
          <w:sz w:val="28"/>
          <w:szCs w:val="28"/>
          <w:bdr w:val="none" w:sz="0" w:space="0" w:color="auto" w:frame="1"/>
        </w:rPr>
        <w:t xml:space="preserve">в случае возникновения опасных ситуаций в школе, дома, на улице; </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333333"/>
          <w:sz w:val="28"/>
          <w:szCs w:val="28"/>
          <w:bdr w:val="none" w:sz="0" w:space="0" w:color="auto" w:frame="1"/>
        </w:rPr>
        <w:t xml:space="preserve">умение </w:t>
      </w:r>
      <w:r w:rsidRPr="00DF4FA1">
        <w:rPr>
          <w:rFonts w:ascii="Times New Roman" w:hAnsi="Times New Roman" w:cs="Times New Roman"/>
          <w:color w:val="000000"/>
          <w:sz w:val="28"/>
          <w:szCs w:val="28"/>
        </w:rPr>
        <w:t xml:space="preserve">оценивать правильность поведения в быту; </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умения </w:t>
      </w:r>
      <w:r w:rsidRPr="00DF4FA1">
        <w:rPr>
          <w:rFonts w:ascii="Times New Roman" w:hAnsi="Times New Roman" w:cs="Times New Roman"/>
          <w:color w:val="000000"/>
          <w:sz w:val="28"/>
          <w:szCs w:val="28"/>
        </w:rPr>
        <w:t xml:space="preserve">соблюдать правила безопасного поведения с огнём, водой, газом, электричеством; </w:t>
      </w:r>
      <w:r w:rsidRPr="00DF4FA1">
        <w:rPr>
          <w:rFonts w:ascii="Times New Roman" w:hAnsi="Times New Roman" w:cs="Times New Roman"/>
          <w:sz w:val="28"/>
          <w:szCs w:val="28"/>
        </w:rPr>
        <w:t>безопасного использования учебных принадлежностей, инструментов;</w:t>
      </w:r>
      <w:r w:rsidRPr="00DF4FA1">
        <w:rPr>
          <w:rFonts w:ascii="Times New Roman" w:hAnsi="Times New Roman" w:cs="Times New Roman"/>
          <w:color w:val="000000"/>
          <w:sz w:val="28"/>
          <w:szCs w:val="28"/>
        </w:rPr>
        <w:t xml:space="preserve"> </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навыки соблюдения правил</w:t>
      </w:r>
      <w:r w:rsidRPr="00DF4FA1">
        <w:rPr>
          <w:rFonts w:ascii="Times New Roman" w:hAnsi="Times New Roman" w:cs="Times New Roman"/>
          <w:color w:val="000000"/>
          <w:sz w:val="28"/>
          <w:szCs w:val="28"/>
        </w:rPr>
        <w:t xml:space="preserve"> дорожного движения и поведения на улице, пожарной безопасности; </w:t>
      </w:r>
    </w:p>
    <w:p w:rsidR="00D830C7" w:rsidRPr="00DF4FA1"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навыки </w:t>
      </w:r>
      <w:r w:rsidRPr="00DF4FA1">
        <w:rPr>
          <w:rFonts w:ascii="Times New Roman" w:hAnsi="Times New Roman" w:cs="Times New Roman"/>
          <w:sz w:val="28"/>
          <w:szCs w:val="28"/>
        </w:rPr>
        <w:t xml:space="preserve">позитивного общения; </w:t>
      </w:r>
      <w:r>
        <w:rPr>
          <w:rFonts w:ascii="Times New Roman" w:hAnsi="Times New Roman" w:cs="Times New Roman"/>
          <w:color w:val="000000"/>
          <w:sz w:val="28"/>
          <w:szCs w:val="28"/>
        </w:rPr>
        <w:t xml:space="preserve"> соблюдение правил</w:t>
      </w:r>
      <w:r w:rsidRPr="00DF4FA1">
        <w:rPr>
          <w:rFonts w:ascii="Times New Roman" w:hAnsi="Times New Roman" w:cs="Times New Roman"/>
          <w:color w:val="000000"/>
          <w:sz w:val="28"/>
          <w:szCs w:val="28"/>
        </w:rPr>
        <w:t xml:space="preserve"> взаимоотношений с </w:t>
      </w:r>
      <w:r>
        <w:rPr>
          <w:rFonts w:ascii="Times New Roman" w:hAnsi="Times New Roman" w:cs="Times New Roman"/>
          <w:color w:val="000000"/>
          <w:sz w:val="28"/>
          <w:szCs w:val="28"/>
        </w:rPr>
        <w:t>незнакомыми людьми; правил</w:t>
      </w:r>
      <w:r w:rsidRPr="00DF4FA1">
        <w:rPr>
          <w:rFonts w:ascii="Times New Roman" w:hAnsi="Times New Roman" w:cs="Times New Roman"/>
          <w:color w:val="000000"/>
          <w:sz w:val="28"/>
          <w:szCs w:val="28"/>
        </w:rPr>
        <w:t xml:space="preserve"> безопасного пове</w:t>
      </w:r>
      <w:r>
        <w:rPr>
          <w:rFonts w:ascii="Times New Roman" w:hAnsi="Times New Roman" w:cs="Times New Roman"/>
          <w:color w:val="000000"/>
          <w:sz w:val="28"/>
          <w:szCs w:val="28"/>
        </w:rPr>
        <w:t>дения в общественном транспорте.</w:t>
      </w:r>
    </w:p>
    <w:p w:rsidR="00D830C7" w:rsidRDefault="00D830C7" w:rsidP="00D830C7">
      <w:pPr>
        <w:spacing w:after="0" w:line="360" w:lineRule="auto"/>
        <w:ind w:firstLine="709"/>
        <w:jc w:val="both"/>
        <w:rPr>
          <w:rFonts w:ascii="Times New Roman" w:hAnsi="Times New Roman" w:cs="Times New Roman"/>
          <w:color w:val="000000"/>
          <w:sz w:val="28"/>
          <w:szCs w:val="28"/>
        </w:rPr>
      </w:pPr>
      <w:r w:rsidRPr="00DF4FA1">
        <w:rPr>
          <w:rFonts w:ascii="Times New Roman" w:hAnsi="Times New Roman" w:cs="Times New Roman"/>
          <w:color w:val="000000"/>
          <w:sz w:val="28"/>
          <w:szCs w:val="28"/>
        </w:rPr>
        <w:t xml:space="preserve"> навыки и умения безопасного поведения в окружающей среде и простейшие умения поведения в экстремальных (чрезвычайных) ситуациях</w:t>
      </w:r>
      <w:r>
        <w:rPr>
          <w:rFonts w:ascii="Times New Roman" w:hAnsi="Times New Roman" w:cs="Times New Roman"/>
          <w:color w:val="000000"/>
          <w:sz w:val="28"/>
          <w:szCs w:val="28"/>
        </w:rPr>
        <w:t xml:space="preserve">: </w:t>
      </w:r>
    </w:p>
    <w:p w:rsidR="00D830C7"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умения </w:t>
      </w:r>
      <w:r w:rsidRPr="00DF4FA1">
        <w:rPr>
          <w:rFonts w:ascii="Times New Roman" w:hAnsi="Times New Roman" w:cs="Times New Roman"/>
          <w:sz w:val="28"/>
          <w:szCs w:val="28"/>
        </w:rPr>
        <w:t>действовать в неблагоприятных погодных условиях</w:t>
      </w:r>
      <w:r w:rsidRPr="00DF4FA1">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(соблюдение</w:t>
      </w:r>
      <w:r w:rsidRPr="00DF4FA1">
        <w:rPr>
          <w:rFonts w:ascii="Times New Roman" w:hAnsi="Times New Roman" w:cs="Times New Roman"/>
          <w:color w:val="000000"/>
          <w:sz w:val="28"/>
          <w:szCs w:val="28"/>
        </w:rPr>
        <w:t xml:space="preserve"> правил поведения при грозе, в лесу, на водоёме и т.п.</w:t>
      </w:r>
      <w:r>
        <w:rPr>
          <w:rFonts w:ascii="Times New Roman" w:hAnsi="Times New Roman" w:cs="Times New Roman"/>
          <w:color w:val="000000"/>
          <w:sz w:val="28"/>
          <w:szCs w:val="28"/>
        </w:rPr>
        <w:t>)</w:t>
      </w:r>
      <w:r w:rsidRPr="00DF4FA1">
        <w:rPr>
          <w:rFonts w:ascii="Times New Roman" w:hAnsi="Times New Roman" w:cs="Times New Roman"/>
          <w:sz w:val="28"/>
          <w:szCs w:val="28"/>
        </w:rPr>
        <w:t xml:space="preserve">; </w:t>
      </w:r>
    </w:p>
    <w:p w:rsidR="00D830C7"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умения </w:t>
      </w:r>
      <w:r w:rsidRPr="00DF4FA1">
        <w:rPr>
          <w:rFonts w:ascii="Times New Roman" w:hAnsi="Times New Roman" w:cs="Times New Roman"/>
          <w:sz w:val="28"/>
          <w:szCs w:val="28"/>
        </w:rPr>
        <w:t>действовать в условиях возникновения чрезвычайной ситуации в регионе проживания (порядок и правила вызова полиции, «скорой помощи», пожарной</w:t>
      </w:r>
      <w:r>
        <w:rPr>
          <w:rFonts w:ascii="Times New Roman" w:hAnsi="Times New Roman" w:cs="Times New Roman"/>
          <w:sz w:val="28"/>
          <w:szCs w:val="28"/>
        </w:rPr>
        <w:t xml:space="preserve"> охраны); </w:t>
      </w:r>
    </w:p>
    <w:p w:rsidR="00D830C7" w:rsidRPr="00DF4FA1"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умения оказывать первую медицинскую помощь</w:t>
      </w:r>
      <w:r w:rsidRPr="00DF4FA1">
        <w:rPr>
          <w:rFonts w:ascii="Times New Roman" w:hAnsi="Times New Roman" w:cs="Times New Roman"/>
          <w:sz w:val="28"/>
          <w:szCs w:val="28"/>
        </w:rPr>
        <w:t xml:space="preserve"> (при травмах, ушибах,  порезах, ожогах, у</w:t>
      </w:r>
      <w:r>
        <w:rPr>
          <w:rFonts w:ascii="Times New Roman" w:hAnsi="Times New Roman" w:cs="Times New Roman"/>
          <w:sz w:val="28"/>
          <w:szCs w:val="28"/>
        </w:rPr>
        <w:t>кусах насекомых, при отравлении</w:t>
      </w:r>
      <w:r w:rsidRPr="00DF4FA1">
        <w:rPr>
          <w:rFonts w:ascii="Times New Roman" w:hAnsi="Times New Roman" w:cs="Times New Roman"/>
          <w:sz w:val="28"/>
          <w:szCs w:val="28"/>
        </w:rPr>
        <w:t xml:space="preserve"> пищевыми продуктами).</w:t>
      </w:r>
    </w:p>
    <w:p w:rsidR="005B5BE4" w:rsidRDefault="005B5BE4">
      <w:pPr>
        <w:pStyle w:val="aff4"/>
        <w:ind w:firstLine="709"/>
        <w:jc w:val="center"/>
        <w:rPr>
          <w:i/>
          <w:caps w:val="0"/>
        </w:rPr>
      </w:pPr>
      <w:r>
        <w:rPr>
          <w:i/>
          <w:caps w:val="0"/>
        </w:rPr>
        <w:t>Реализация программы формирования экологической культуры</w:t>
      </w:r>
    </w:p>
    <w:p w:rsidR="005B5BE4" w:rsidRDefault="005B5BE4">
      <w:pPr>
        <w:pStyle w:val="aff4"/>
        <w:ind w:firstLine="709"/>
        <w:jc w:val="center"/>
      </w:pPr>
      <w:r>
        <w:rPr>
          <w:i/>
          <w:caps w:val="0"/>
        </w:rPr>
        <w:t>и здорового образа жизни во внеурочной деятельности</w:t>
      </w:r>
    </w:p>
    <w:p w:rsidR="005B5BE4" w:rsidRDefault="005B5BE4">
      <w:pPr>
        <w:pStyle w:val="af4"/>
        <w:spacing w:after="0" w:line="360" w:lineRule="auto"/>
        <w:ind w:firstLine="709"/>
        <w:jc w:val="both"/>
        <w:rPr>
          <w:sz w:val="28"/>
          <w:szCs w:val="28"/>
        </w:rPr>
      </w:pPr>
      <w:r>
        <w:rPr>
          <w:rFonts w:ascii="Times New Roman" w:hAnsi="Times New Roman"/>
          <w:sz w:val="28"/>
          <w:szCs w:val="28"/>
        </w:rPr>
        <w:t>Формирование экологической культуры, здорового и безопасного об</w:t>
      </w:r>
      <w:r>
        <w:rPr>
          <w:rFonts w:ascii="Times New Roman" w:hAnsi="Times New Roman"/>
          <w:sz w:val="28"/>
          <w:szCs w:val="28"/>
        </w:rPr>
        <w:softHyphen/>
        <w:t>ра</w:t>
      </w:r>
      <w:r>
        <w:rPr>
          <w:rFonts w:ascii="Times New Roman" w:hAnsi="Times New Roman"/>
          <w:sz w:val="28"/>
          <w:szCs w:val="28"/>
        </w:rPr>
        <w:softHyphen/>
        <w:t>за жизни  осуществляется во внеурочной деятельности во всех направлениях (со</w:t>
      </w:r>
      <w:r>
        <w:rPr>
          <w:rFonts w:ascii="Times New Roman" w:hAnsi="Times New Roman"/>
          <w:sz w:val="28"/>
          <w:szCs w:val="28"/>
        </w:rPr>
        <w:softHyphen/>
        <w:t>циальном, духовно-нравственном, спортивно-оздоровительном, об</w:t>
      </w:r>
      <w:r>
        <w:rPr>
          <w:rFonts w:ascii="Times New Roman" w:hAnsi="Times New Roman"/>
          <w:sz w:val="28"/>
          <w:szCs w:val="28"/>
        </w:rPr>
        <w:softHyphen/>
        <w:t>ще</w:t>
      </w:r>
      <w:r>
        <w:rPr>
          <w:rFonts w:ascii="Times New Roman" w:hAnsi="Times New Roman"/>
          <w:sz w:val="28"/>
          <w:szCs w:val="28"/>
        </w:rPr>
        <w:softHyphen/>
        <w:t>куль</w:t>
      </w:r>
      <w:r>
        <w:rPr>
          <w:rFonts w:ascii="Times New Roman" w:hAnsi="Times New Roman"/>
          <w:sz w:val="28"/>
          <w:szCs w:val="28"/>
        </w:rPr>
        <w:softHyphen/>
        <w:t>ту</w:t>
      </w:r>
      <w:r>
        <w:rPr>
          <w:rFonts w:ascii="Times New Roman" w:hAnsi="Times New Roman"/>
          <w:sz w:val="28"/>
          <w:szCs w:val="28"/>
        </w:rPr>
        <w:softHyphen/>
        <w:t>рном). Приоритетными могут рассматриваться спортивно-оздоровительное и духовно-нравственное направления (особенно в части экологической состав</w:t>
      </w:r>
      <w:r>
        <w:rPr>
          <w:rFonts w:ascii="Times New Roman" w:hAnsi="Times New Roman"/>
          <w:sz w:val="28"/>
          <w:szCs w:val="28"/>
        </w:rPr>
        <w:softHyphen/>
        <w:t>ляющей).</w:t>
      </w:r>
    </w:p>
    <w:p w:rsidR="005B5BE4" w:rsidRDefault="005B5BE4">
      <w:pPr>
        <w:pStyle w:val="Pa7"/>
        <w:spacing w:line="360" w:lineRule="auto"/>
        <w:ind w:firstLine="709"/>
        <w:jc w:val="both"/>
      </w:pPr>
      <w:r>
        <w:rPr>
          <w:sz w:val="28"/>
          <w:szCs w:val="28"/>
        </w:rPr>
        <w:t>Спортивно-оздоровительная деятельность является важнейшим направле</w:t>
      </w:r>
      <w:r>
        <w:rPr>
          <w:sz w:val="28"/>
          <w:szCs w:val="28"/>
        </w:rPr>
        <w:softHyphen/>
        <w:t>нием внеуро</w:t>
      </w:r>
      <w:r>
        <w:rPr>
          <w:sz w:val="28"/>
          <w:szCs w:val="28"/>
        </w:rPr>
        <w:softHyphen/>
        <w:t>чной деятельности обучающихся с умственной отсталостью (интеллектуальными на</w:t>
      </w:r>
      <w:r>
        <w:rPr>
          <w:sz w:val="28"/>
          <w:szCs w:val="28"/>
        </w:rPr>
        <w:softHyphen/>
        <w:t>ру</w:t>
      </w:r>
      <w:r>
        <w:rPr>
          <w:sz w:val="28"/>
          <w:szCs w:val="28"/>
        </w:rPr>
        <w:softHyphen/>
        <w:t>ше</w:t>
      </w:r>
      <w:r>
        <w:rPr>
          <w:sz w:val="28"/>
          <w:szCs w:val="28"/>
        </w:rPr>
        <w:softHyphen/>
        <w:t>ниями), основная цель которой создание условий, способствующих гармоничному фи</w:t>
      </w:r>
      <w:r>
        <w:rPr>
          <w:sz w:val="28"/>
          <w:szCs w:val="28"/>
        </w:rPr>
        <w:softHyphen/>
        <w:t>зи</w:t>
      </w:r>
      <w:r>
        <w:rPr>
          <w:sz w:val="28"/>
          <w:szCs w:val="28"/>
        </w:rPr>
        <w:softHyphen/>
        <w:t>чес</w:t>
      </w:r>
      <w:r>
        <w:rPr>
          <w:sz w:val="28"/>
          <w:szCs w:val="28"/>
        </w:rPr>
        <w:softHyphen/>
        <w:t>кому, нравственному и социальному развитию личности обучающегося с умственной отсталостью (интеллектуальными нарушениями) средствами физической культуры, фо</w:t>
      </w:r>
      <w:r>
        <w:rPr>
          <w:sz w:val="28"/>
          <w:szCs w:val="28"/>
        </w:rPr>
        <w:softHyphen/>
        <w:t>р</w:t>
      </w:r>
      <w:r>
        <w:rPr>
          <w:sz w:val="28"/>
          <w:szCs w:val="28"/>
        </w:rPr>
        <w:softHyphen/>
        <w:t>ми</w:t>
      </w:r>
      <w:r>
        <w:rPr>
          <w:sz w:val="28"/>
          <w:szCs w:val="28"/>
        </w:rPr>
        <w:softHyphen/>
        <w:t>ро</w:t>
      </w:r>
      <w:r>
        <w:rPr>
          <w:sz w:val="28"/>
          <w:szCs w:val="28"/>
        </w:rPr>
        <w:softHyphen/>
        <w:t>ванию культуры здорового и безопасного образа жизни.</w:t>
      </w:r>
      <w:r>
        <w:rPr>
          <w:color w:val="000000"/>
          <w:sz w:val="28"/>
          <w:szCs w:val="28"/>
        </w:rPr>
        <w:t xml:space="preserve"> Взаимодействие урочной и внеурочной деятельности в спортивно-оздоровительном направлении способствует усиле</w:t>
      </w:r>
      <w:r>
        <w:rPr>
          <w:color w:val="000000"/>
          <w:sz w:val="28"/>
          <w:szCs w:val="28"/>
        </w:rPr>
        <w:softHyphen/>
        <w:t>нию оздоровительного эффекта, достигаемого в ходе активного использования обучаю</w:t>
      </w:r>
      <w:r>
        <w:rPr>
          <w:color w:val="000000"/>
          <w:sz w:val="28"/>
          <w:szCs w:val="28"/>
        </w:rPr>
        <w:softHyphen/>
        <w:t>щи</w:t>
      </w:r>
      <w:r>
        <w:rPr>
          <w:color w:val="000000"/>
          <w:sz w:val="28"/>
          <w:szCs w:val="28"/>
        </w:rPr>
        <w:softHyphen/>
        <w:t xml:space="preserve">мися с умственной отсталостью </w:t>
      </w:r>
      <w:r>
        <w:rPr>
          <w:sz w:val="28"/>
          <w:szCs w:val="28"/>
        </w:rPr>
        <w:t xml:space="preserve">(интеллектуальными нарушениями) </w:t>
      </w:r>
      <w:r>
        <w:rPr>
          <w:color w:val="000000"/>
          <w:sz w:val="28"/>
          <w:szCs w:val="28"/>
        </w:rPr>
        <w:t>освоенных знаний, спо</w:t>
      </w:r>
      <w:r>
        <w:rPr>
          <w:color w:val="000000"/>
          <w:sz w:val="28"/>
          <w:szCs w:val="28"/>
        </w:rPr>
        <w:softHyphen/>
        <w:t>собов и физических упражнений в физкультурно-оздоровительных мероприятиях, режи</w:t>
      </w:r>
      <w:r>
        <w:rPr>
          <w:color w:val="000000"/>
          <w:sz w:val="28"/>
          <w:szCs w:val="28"/>
        </w:rPr>
        <w:softHyphen/>
        <w:t xml:space="preserve">ме дня, самостоятельных занятиях физическими упражнениями. </w:t>
      </w:r>
      <w:r>
        <w:rPr>
          <w:sz w:val="28"/>
          <w:szCs w:val="28"/>
        </w:rPr>
        <w:t>Образовательные орга</w:t>
      </w:r>
      <w:r>
        <w:rPr>
          <w:sz w:val="28"/>
          <w:szCs w:val="28"/>
        </w:rPr>
        <w:softHyphen/>
        <w:t>ни</w:t>
      </w:r>
      <w:r>
        <w:rPr>
          <w:sz w:val="28"/>
          <w:szCs w:val="28"/>
        </w:rPr>
        <w:softHyphen/>
        <w:t xml:space="preserve">зации </w:t>
      </w:r>
      <w:r>
        <w:rPr>
          <w:color w:val="000000"/>
          <w:sz w:val="28"/>
          <w:szCs w:val="28"/>
        </w:rPr>
        <w:t>должны предусмотреть:</w:t>
      </w:r>
      <w:r>
        <w:rPr>
          <w:sz w:val="28"/>
          <w:szCs w:val="28"/>
        </w:rPr>
        <w:t xml:space="preserve"> </w:t>
      </w:r>
    </w:p>
    <w:p w:rsidR="005B5BE4" w:rsidRDefault="005B5BE4">
      <w:pPr>
        <w:pStyle w:val="aff4"/>
        <w:ind w:firstLine="709"/>
      </w:pPr>
      <w:r>
        <w:t>―</w:t>
      </w:r>
      <w:r>
        <w:rPr>
          <w:lang w:val="en-US"/>
        </w:rPr>
        <w:t> </w:t>
      </w:r>
      <w:r>
        <w:rPr>
          <w:caps w:val="0"/>
        </w:rPr>
        <w:t>организацию работы спортивных секций и создание условий для их эффективного функционирования;</w:t>
      </w:r>
    </w:p>
    <w:p w:rsidR="005B5BE4" w:rsidRDefault="005B5BE4">
      <w:pPr>
        <w:pStyle w:val="aff4"/>
        <w:ind w:firstLine="709"/>
      </w:pPr>
      <w:r>
        <w:t>―</w:t>
      </w:r>
      <w:r>
        <w:rPr>
          <w:lang w:val="en-US"/>
        </w:rPr>
        <w:t> </w:t>
      </w:r>
      <w:r>
        <w:rPr>
          <w:caps w:val="0"/>
        </w:rPr>
        <w:t>регулярное проведение спортивно-оздоровительных мероприятий (дней спорта, соревнований, олимпиад, походов и т. п.).</w:t>
      </w:r>
    </w:p>
    <w:p w:rsidR="005B5BE4" w:rsidRDefault="005B5BE4">
      <w:pPr>
        <w:tabs>
          <w:tab w:val="left" w:pos="720"/>
          <w:tab w:val="left" w:pos="1080"/>
        </w:tabs>
        <w:spacing w:after="0" w:line="360" w:lineRule="auto"/>
        <w:ind w:firstLine="709"/>
        <w:jc w:val="both"/>
        <w:rPr>
          <w:rStyle w:val="12"/>
          <w:rFonts w:cs="Times New Roman"/>
          <w:caps w:val="0"/>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проведение просветительской работы с обучающимися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w:t>
      </w:r>
      <w:r>
        <w:rPr>
          <w:rFonts w:ascii="Times New Roman" w:hAnsi="Times New Roman" w:cs="Times New Roman"/>
          <w:sz w:val="28"/>
          <w:szCs w:val="28"/>
        </w:rPr>
        <w:softHyphen/>
        <w:t xml:space="preserve">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(по вопросам сохранения и укрепления здоровья обучающихся, профилактике вредных привычек, заболеваний, травматизма и т.п.).</w:t>
      </w:r>
    </w:p>
    <w:p w:rsidR="005B5BE4" w:rsidRDefault="005B5BE4">
      <w:pPr>
        <w:pStyle w:val="af4"/>
        <w:spacing w:after="0" w:line="360" w:lineRule="auto"/>
        <w:ind w:firstLine="709"/>
        <w:jc w:val="both"/>
        <w:rPr>
          <w:rStyle w:val="12"/>
          <w:i w:val="0"/>
          <w:caps w:val="0"/>
          <w:sz w:val="28"/>
          <w:szCs w:val="28"/>
        </w:rPr>
      </w:pPr>
      <w:r>
        <w:rPr>
          <w:rStyle w:val="12"/>
          <w:caps w:val="0"/>
          <w:sz w:val="28"/>
          <w:szCs w:val="28"/>
        </w:rPr>
        <w:t>Реализация дополнительных программ</w:t>
      </w:r>
    </w:p>
    <w:p w:rsidR="005B5BE4" w:rsidRDefault="005B5BE4">
      <w:pPr>
        <w:pStyle w:val="af4"/>
        <w:spacing w:after="0" w:line="360" w:lineRule="auto"/>
        <w:ind w:firstLine="709"/>
        <w:jc w:val="both"/>
        <w:rPr>
          <w:rFonts w:ascii="Times New Roman" w:hAnsi="Times New Roman"/>
          <w:sz w:val="28"/>
          <w:szCs w:val="28"/>
        </w:rPr>
      </w:pPr>
      <w:r>
        <w:rPr>
          <w:rStyle w:val="12"/>
          <w:i w:val="0"/>
          <w:caps w:val="0"/>
          <w:sz w:val="28"/>
          <w:szCs w:val="28"/>
        </w:rPr>
        <w:t>В рамках указанных направлений внеурочной работы разрабатываются до</w:t>
      </w:r>
      <w:r>
        <w:rPr>
          <w:rStyle w:val="12"/>
          <w:i w:val="0"/>
          <w:caps w:val="0"/>
          <w:sz w:val="28"/>
          <w:szCs w:val="28"/>
        </w:rPr>
        <w:softHyphen/>
        <w:t>пол</w:t>
      </w:r>
      <w:r>
        <w:rPr>
          <w:rStyle w:val="12"/>
          <w:i w:val="0"/>
          <w:caps w:val="0"/>
          <w:sz w:val="28"/>
          <w:szCs w:val="28"/>
        </w:rPr>
        <w:softHyphen/>
        <w:t>ни</w:t>
      </w:r>
      <w:r>
        <w:rPr>
          <w:rStyle w:val="12"/>
          <w:i w:val="0"/>
          <w:caps w:val="0"/>
          <w:sz w:val="28"/>
          <w:szCs w:val="28"/>
        </w:rPr>
        <w:softHyphen/>
        <w:t>тель</w:t>
      </w:r>
      <w:r>
        <w:rPr>
          <w:rStyle w:val="12"/>
          <w:i w:val="0"/>
          <w:caps w:val="0"/>
          <w:sz w:val="28"/>
          <w:szCs w:val="28"/>
        </w:rPr>
        <w:softHyphen/>
        <w:t xml:space="preserve">ные программы экологического воспитания обучающихся с умственной отсталостью </w:t>
      </w:r>
      <w:r>
        <w:rPr>
          <w:rFonts w:ascii="Times New Roman" w:hAnsi="Times New Roman"/>
          <w:color w:val="auto"/>
          <w:sz w:val="28"/>
          <w:szCs w:val="28"/>
        </w:rPr>
        <w:t>(ин</w:t>
      </w:r>
      <w:r>
        <w:rPr>
          <w:rFonts w:ascii="Times New Roman" w:hAnsi="Times New Roman"/>
          <w:color w:val="auto"/>
          <w:sz w:val="28"/>
          <w:szCs w:val="28"/>
        </w:rPr>
        <w:softHyphen/>
        <w:t>те</w:t>
      </w:r>
      <w:r>
        <w:rPr>
          <w:rFonts w:ascii="Times New Roman" w:hAnsi="Times New Roman"/>
          <w:color w:val="auto"/>
          <w:sz w:val="28"/>
          <w:szCs w:val="28"/>
        </w:rPr>
        <w:softHyphen/>
        <w:t>л</w:t>
      </w:r>
      <w:r>
        <w:rPr>
          <w:rFonts w:ascii="Times New Roman" w:hAnsi="Times New Roman"/>
          <w:color w:val="auto"/>
          <w:sz w:val="28"/>
          <w:szCs w:val="28"/>
        </w:rPr>
        <w:softHyphen/>
        <w:t>ле</w:t>
      </w:r>
      <w:r>
        <w:rPr>
          <w:rFonts w:ascii="Times New Roman" w:hAnsi="Times New Roman"/>
          <w:color w:val="auto"/>
          <w:sz w:val="28"/>
          <w:szCs w:val="28"/>
        </w:rPr>
        <w:softHyphen/>
        <w:t>к</w:t>
      </w:r>
      <w:r>
        <w:rPr>
          <w:rFonts w:ascii="Times New Roman" w:hAnsi="Times New Roman"/>
          <w:color w:val="auto"/>
          <w:sz w:val="28"/>
          <w:szCs w:val="28"/>
        </w:rPr>
        <w:softHyphen/>
        <w:t xml:space="preserve">туальными нарушениями) </w:t>
      </w:r>
      <w:r>
        <w:rPr>
          <w:rStyle w:val="12"/>
          <w:i w:val="0"/>
          <w:caps w:val="0"/>
          <w:sz w:val="28"/>
          <w:szCs w:val="28"/>
        </w:rPr>
        <w:t>и формирования основ безопасной жи</w:t>
      </w:r>
      <w:r>
        <w:rPr>
          <w:rStyle w:val="12"/>
          <w:i w:val="0"/>
          <w:caps w:val="0"/>
          <w:sz w:val="28"/>
          <w:szCs w:val="28"/>
        </w:rPr>
        <w:softHyphen/>
        <w:t>з</w:t>
      </w:r>
      <w:r>
        <w:rPr>
          <w:rStyle w:val="12"/>
          <w:i w:val="0"/>
          <w:caps w:val="0"/>
          <w:sz w:val="28"/>
          <w:szCs w:val="28"/>
        </w:rPr>
        <w:softHyphen/>
        <w:t>не</w:t>
      </w:r>
      <w:r>
        <w:rPr>
          <w:rStyle w:val="12"/>
          <w:i w:val="0"/>
          <w:caps w:val="0"/>
          <w:sz w:val="28"/>
          <w:szCs w:val="28"/>
        </w:rPr>
        <w:softHyphen/>
        <w:t>де</w:t>
      </w:r>
      <w:r>
        <w:rPr>
          <w:rStyle w:val="12"/>
          <w:i w:val="0"/>
          <w:caps w:val="0"/>
          <w:sz w:val="28"/>
          <w:szCs w:val="28"/>
        </w:rPr>
        <w:softHyphen/>
        <w:t>я</w:t>
      </w:r>
      <w:r>
        <w:rPr>
          <w:rStyle w:val="12"/>
          <w:i w:val="0"/>
          <w:caps w:val="0"/>
          <w:sz w:val="28"/>
          <w:szCs w:val="28"/>
        </w:rPr>
        <w:softHyphen/>
        <w:t>тель</w:t>
      </w:r>
      <w:r>
        <w:rPr>
          <w:rStyle w:val="12"/>
          <w:i w:val="0"/>
          <w:caps w:val="0"/>
          <w:sz w:val="28"/>
          <w:szCs w:val="28"/>
        </w:rPr>
        <w:softHyphen/>
        <w:t>но</w:t>
      </w:r>
      <w:r>
        <w:rPr>
          <w:rStyle w:val="12"/>
          <w:i w:val="0"/>
          <w:caps w:val="0"/>
          <w:sz w:val="28"/>
          <w:szCs w:val="28"/>
        </w:rPr>
        <w:softHyphen/>
        <w:t>с</w:t>
      </w:r>
      <w:r>
        <w:rPr>
          <w:rStyle w:val="12"/>
          <w:i w:val="0"/>
          <w:caps w:val="0"/>
          <w:sz w:val="28"/>
          <w:szCs w:val="28"/>
        </w:rPr>
        <w:softHyphen/>
        <w:t>ти.</w:t>
      </w:r>
    </w:p>
    <w:p w:rsidR="005B5BE4" w:rsidRDefault="005B5BE4">
      <w:pPr>
        <w:pStyle w:val="af4"/>
        <w:spacing w:after="0" w:line="360" w:lineRule="auto"/>
        <w:ind w:firstLine="709"/>
        <w:jc w:val="both"/>
        <w:rPr>
          <w:rFonts w:ascii="Times New Roman" w:hAnsi="Times New Roman"/>
          <w:sz w:val="28"/>
          <w:szCs w:val="28"/>
        </w:rPr>
      </w:pPr>
      <w:r>
        <w:rPr>
          <w:rFonts w:ascii="Times New Roman" w:hAnsi="Times New Roman"/>
          <w:sz w:val="28"/>
          <w:szCs w:val="28"/>
        </w:rPr>
        <w:t>Во внеурочной деятельности экологическое воспитание осу</w:t>
      </w:r>
      <w:r>
        <w:rPr>
          <w:rFonts w:ascii="Times New Roman" w:hAnsi="Times New Roman"/>
          <w:sz w:val="28"/>
          <w:szCs w:val="28"/>
        </w:rPr>
        <w:softHyphen/>
        <w:t>ще</w:t>
      </w:r>
      <w:r>
        <w:rPr>
          <w:rFonts w:ascii="Times New Roman" w:hAnsi="Times New Roman"/>
          <w:sz w:val="28"/>
          <w:szCs w:val="28"/>
        </w:rPr>
        <w:softHyphen/>
        <w:t>с</w:t>
      </w:r>
      <w:r>
        <w:rPr>
          <w:rFonts w:ascii="Times New Roman" w:hAnsi="Times New Roman"/>
          <w:sz w:val="28"/>
          <w:szCs w:val="28"/>
        </w:rPr>
        <w:softHyphen/>
        <w:t>т</w:t>
      </w:r>
      <w:r>
        <w:rPr>
          <w:rFonts w:ascii="Times New Roman" w:hAnsi="Times New Roman"/>
          <w:sz w:val="28"/>
          <w:szCs w:val="28"/>
        </w:rPr>
        <w:softHyphen/>
        <w:t>в</w:t>
      </w:r>
      <w:r>
        <w:rPr>
          <w:rFonts w:ascii="Times New Roman" w:hAnsi="Times New Roman"/>
          <w:sz w:val="28"/>
          <w:szCs w:val="28"/>
        </w:rPr>
        <w:softHyphen/>
        <w:t>ля</w:t>
      </w:r>
      <w:r>
        <w:rPr>
          <w:rFonts w:ascii="Times New Roman" w:hAnsi="Times New Roman"/>
          <w:sz w:val="28"/>
          <w:szCs w:val="28"/>
        </w:rPr>
        <w:softHyphen/>
        <w:t>ет</w:t>
      </w:r>
      <w:r>
        <w:rPr>
          <w:rFonts w:ascii="Times New Roman" w:hAnsi="Times New Roman"/>
          <w:sz w:val="28"/>
          <w:szCs w:val="28"/>
        </w:rPr>
        <w:softHyphen/>
        <w:t>ся в рамках духовно-нравственного воспитания. Экологическое воспитание направлено на фор</w:t>
      </w:r>
      <w:r>
        <w:rPr>
          <w:rFonts w:ascii="Times New Roman" w:hAnsi="Times New Roman"/>
          <w:sz w:val="28"/>
          <w:szCs w:val="28"/>
        </w:rPr>
        <w:softHyphen/>
        <w:t>ми</w:t>
      </w:r>
      <w:r>
        <w:rPr>
          <w:rFonts w:ascii="Times New Roman" w:hAnsi="Times New Roman"/>
          <w:sz w:val="28"/>
          <w:szCs w:val="28"/>
        </w:rPr>
        <w:softHyphen/>
        <w:t>ро</w:t>
      </w:r>
      <w:r>
        <w:rPr>
          <w:rFonts w:ascii="Times New Roman" w:hAnsi="Times New Roman"/>
          <w:sz w:val="28"/>
          <w:szCs w:val="28"/>
        </w:rPr>
        <w:softHyphen/>
        <w:t>ва</w:t>
      </w:r>
      <w:r>
        <w:rPr>
          <w:rFonts w:ascii="Times New Roman" w:hAnsi="Times New Roman"/>
          <w:sz w:val="28"/>
          <w:szCs w:val="28"/>
        </w:rPr>
        <w:softHyphen/>
        <w:t>ние элементарных экологических представлений, осознанного отношения к объектам ок</w:t>
      </w:r>
      <w:r>
        <w:rPr>
          <w:rFonts w:ascii="Times New Roman" w:hAnsi="Times New Roman"/>
          <w:sz w:val="28"/>
          <w:szCs w:val="28"/>
        </w:rPr>
        <w:softHyphen/>
        <w:t>ру</w:t>
      </w:r>
      <w:r>
        <w:rPr>
          <w:rFonts w:ascii="Times New Roman" w:hAnsi="Times New Roman"/>
          <w:sz w:val="28"/>
          <w:szCs w:val="28"/>
        </w:rPr>
        <w:softHyphen/>
        <w:t>жающей действительности, ознакомление с правилами общения человека с природой для сохранения и укрепления их здоровья, экологически грамотного поведения в школе и до</w:t>
      </w:r>
      <w:r>
        <w:rPr>
          <w:rFonts w:ascii="Times New Roman" w:hAnsi="Times New Roman"/>
          <w:sz w:val="28"/>
          <w:szCs w:val="28"/>
        </w:rPr>
        <w:softHyphen/>
        <w:t>ма.</w:t>
      </w:r>
    </w:p>
    <w:p w:rsidR="005B5BE4" w:rsidRDefault="005B5BE4">
      <w:pPr>
        <w:pStyle w:val="af4"/>
        <w:spacing w:after="0" w:line="360" w:lineRule="auto"/>
        <w:ind w:firstLine="709"/>
        <w:jc w:val="both"/>
        <w:rPr>
          <w:rFonts w:ascii="Times New Roman" w:hAnsi="Times New Roman"/>
          <w:sz w:val="28"/>
          <w:szCs w:val="28"/>
        </w:rPr>
      </w:pPr>
      <w:r>
        <w:rPr>
          <w:rFonts w:ascii="Times New Roman" w:hAnsi="Times New Roman"/>
          <w:sz w:val="28"/>
          <w:szCs w:val="28"/>
        </w:rPr>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rsidR="005B5BE4" w:rsidRDefault="005B5BE4">
      <w:pPr>
        <w:pStyle w:val="af4"/>
        <w:spacing w:after="0" w:line="360" w:lineRule="auto"/>
        <w:ind w:firstLine="709"/>
        <w:jc w:val="both"/>
        <w:rPr>
          <w:rStyle w:val="12"/>
          <w:i w:val="0"/>
          <w:caps w:val="0"/>
          <w:sz w:val="28"/>
          <w:szCs w:val="28"/>
        </w:rPr>
      </w:pPr>
      <w:r>
        <w:rPr>
          <w:rFonts w:ascii="Times New Roman" w:hAnsi="Times New Roman"/>
          <w:sz w:val="28"/>
          <w:szCs w:val="28"/>
        </w:rPr>
        <w:t>Формируемые ценности: природа, здоровье, экологическая культура, экологически безопасное поведение.</w:t>
      </w:r>
    </w:p>
    <w:p w:rsidR="005B5BE4" w:rsidRDefault="005B5BE4">
      <w:pPr>
        <w:pStyle w:val="af4"/>
        <w:spacing w:after="0" w:line="360" w:lineRule="auto"/>
        <w:ind w:firstLine="709"/>
        <w:jc w:val="both"/>
        <w:rPr>
          <w:rStyle w:val="12"/>
          <w:i w:val="0"/>
          <w:caps w:val="0"/>
          <w:sz w:val="28"/>
          <w:szCs w:val="28"/>
        </w:rPr>
      </w:pPr>
      <w:r>
        <w:rPr>
          <w:rStyle w:val="12"/>
          <w:i w:val="0"/>
          <w:caps w:val="0"/>
          <w:sz w:val="28"/>
          <w:szCs w:val="28"/>
        </w:rPr>
        <w:t xml:space="preserve">В качестве дополнительной программы разрабатывается и программа формирования основ безопасного поведения обучающихся с умственной отсталостью </w:t>
      </w:r>
      <w:r>
        <w:rPr>
          <w:rFonts w:ascii="Times New Roman" w:hAnsi="Times New Roman"/>
          <w:color w:val="auto"/>
          <w:sz w:val="28"/>
          <w:szCs w:val="28"/>
        </w:rPr>
        <w:t>(интеллектуальными нарушениями)</w:t>
      </w:r>
      <w:r>
        <w:rPr>
          <w:rStyle w:val="12"/>
          <w:i w:val="0"/>
          <w:caps w:val="0"/>
          <w:sz w:val="28"/>
          <w:szCs w:val="28"/>
        </w:rPr>
        <w:t xml:space="preserve">. </w:t>
      </w:r>
    </w:p>
    <w:p w:rsidR="005B5BE4" w:rsidRDefault="005B5BE4">
      <w:pPr>
        <w:pStyle w:val="af4"/>
        <w:spacing w:after="0" w:line="360" w:lineRule="auto"/>
        <w:ind w:firstLine="709"/>
        <w:jc w:val="both"/>
        <w:rPr>
          <w:rStyle w:val="12"/>
          <w:i w:val="0"/>
          <w:caps w:val="0"/>
          <w:sz w:val="28"/>
          <w:szCs w:val="28"/>
        </w:rPr>
      </w:pPr>
      <w:r>
        <w:rPr>
          <w:rStyle w:val="12"/>
          <w:i w:val="0"/>
          <w:caps w:val="0"/>
          <w:sz w:val="28"/>
          <w:szCs w:val="28"/>
        </w:rPr>
        <w:t xml:space="preserve">В содержании программ должно быть предусмотрено расширение представлений обучающихся с умственной отсталостью </w:t>
      </w:r>
      <w:r>
        <w:rPr>
          <w:rFonts w:ascii="Times New Roman" w:hAnsi="Times New Roman"/>
          <w:color w:val="auto"/>
          <w:sz w:val="28"/>
          <w:szCs w:val="28"/>
        </w:rPr>
        <w:t xml:space="preserve">(интеллектуальными нарушениями) </w:t>
      </w:r>
      <w:r>
        <w:rPr>
          <w:rStyle w:val="12"/>
          <w:i w:val="0"/>
          <w:caps w:val="0"/>
          <w:sz w:val="28"/>
          <w:szCs w:val="28"/>
        </w:rPr>
        <w:t>о здоровом образе жизни, ознакомление с правилами дорожного движения, безопасного поведения в быту, природе, в обществе, на улице,</w:t>
      </w:r>
      <w:r>
        <w:rPr>
          <w:rFonts w:ascii="Times New Roman" w:hAnsi="Times New Roman"/>
          <w:i/>
          <w:color w:val="333333"/>
          <w:sz w:val="28"/>
          <w:szCs w:val="28"/>
        </w:rPr>
        <w:t xml:space="preserve"> </w:t>
      </w:r>
      <w:r>
        <w:rPr>
          <w:rFonts w:ascii="Times New Roman" w:hAnsi="Times New Roman"/>
          <w:color w:val="333333"/>
          <w:sz w:val="28"/>
          <w:szCs w:val="28"/>
        </w:rPr>
        <w:t>в транспорте, а также в экстремальных ситуациях.</w:t>
      </w:r>
    </w:p>
    <w:p w:rsidR="005B5BE4" w:rsidRDefault="005B5BE4">
      <w:pPr>
        <w:pStyle w:val="af4"/>
        <w:spacing w:after="0" w:line="360" w:lineRule="auto"/>
        <w:ind w:firstLine="709"/>
        <w:jc w:val="both"/>
        <w:rPr>
          <w:rFonts w:ascii="Times New Roman" w:hAnsi="Times New Roman"/>
          <w:sz w:val="28"/>
          <w:szCs w:val="28"/>
        </w:rPr>
      </w:pPr>
      <w:r>
        <w:rPr>
          <w:rStyle w:val="12"/>
          <w:i w:val="0"/>
          <w:caps w:val="0"/>
          <w:sz w:val="28"/>
          <w:szCs w:val="28"/>
        </w:rPr>
        <w:t>Разрабатываемые программы характеризует выраженная практическая и профилактическая направленность. Изучение основ безопасной жизнедеятельности, здорового образа жизни должно способствовать</w:t>
      </w:r>
      <w:r>
        <w:rPr>
          <w:rFonts w:ascii="Times New Roman" w:hAnsi="Times New Roman"/>
          <w:i/>
          <w:sz w:val="28"/>
          <w:szCs w:val="28"/>
        </w:rPr>
        <w:t xml:space="preserve"> </w:t>
      </w:r>
      <w:r>
        <w:rPr>
          <w:rFonts w:ascii="Times New Roman" w:hAnsi="Times New Roman"/>
          <w:sz w:val="28"/>
          <w:szCs w:val="28"/>
        </w:rPr>
        <w:t xml:space="preserve">овладению обучающимися с умственной отсталостью </w:t>
      </w:r>
      <w:r>
        <w:rPr>
          <w:rFonts w:ascii="Times New Roman" w:hAnsi="Times New Roman"/>
          <w:color w:val="auto"/>
          <w:sz w:val="28"/>
          <w:szCs w:val="28"/>
        </w:rPr>
        <w:t xml:space="preserve">(интеллектуальными нарушениями) </w:t>
      </w:r>
      <w:r>
        <w:rPr>
          <w:rFonts w:ascii="Times New Roman" w:hAnsi="Times New Roman"/>
          <w:sz w:val="28"/>
          <w:szCs w:val="28"/>
        </w:rPr>
        <w:t>основными навыками здорового образа жизни, элементарными приемами, действиями в опасных ситуациях и  при несчастных случаях, в том числе простыми способами оказания или поиска помощи, а также формированию стереотипов безопасного поведения в типичных ситуациях.</w:t>
      </w:r>
    </w:p>
    <w:p w:rsidR="005B5BE4" w:rsidRDefault="005B5BE4">
      <w:pPr>
        <w:pStyle w:val="af4"/>
        <w:spacing w:after="0" w:line="360" w:lineRule="auto"/>
        <w:ind w:firstLine="709"/>
        <w:jc w:val="both"/>
        <w:rPr>
          <w:rFonts w:ascii="Times New Roman" w:hAnsi="Times New Roman"/>
          <w:sz w:val="28"/>
          <w:szCs w:val="28"/>
        </w:rPr>
      </w:pPr>
      <w:r>
        <w:rPr>
          <w:rFonts w:ascii="Times New Roman" w:hAnsi="Times New Roman"/>
          <w:sz w:val="28"/>
          <w:szCs w:val="28"/>
        </w:rPr>
        <w:t>Содержательные приоритеты программ определяются на основании учета ин</w:t>
      </w:r>
      <w:r>
        <w:rPr>
          <w:rFonts w:ascii="Times New Roman" w:hAnsi="Times New Roman"/>
          <w:sz w:val="28"/>
          <w:szCs w:val="28"/>
        </w:rPr>
        <w:softHyphen/>
        <w:t>ди</w:t>
      </w:r>
      <w:r>
        <w:rPr>
          <w:rFonts w:ascii="Times New Roman" w:hAnsi="Times New Roman"/>
          <w:sz w:val="28"/>
          <w:szCs w:val="28"/>
        </w:rPr>
        <w:softHyphen/>
        <w:t>ви</w:t>
      </w:r>
      <w:r>
        <w:rPr>
          <w:rFonts w:ascii="Times New Roman" w:hAnsi="Times New Roman"/>
          <w:sz w:val="28"/>
          <w:szCs w:val="28"/>
        </w:rPr>
        <w:softHyphen/>
        <w:t>ду</w:t>
      </w:r>
      <w:r>
        <w:rPr>
          <w:rFonts w:ascii="Times New Roman" w:hAnsi="Times New Roman"/>
          <w:sz w:val="28"/>
          <w:szCs w:val="28"/>
        </w:rPr>
        <w:softHyphen/>
        <w:t>альных и возрастных особенностей обучающихся их потребностей, а также осо</w:t>
      </w:r>
      <w:r>
        <w:rPr>
          <w:rFonts w:ascii="Times New Roman" w:hAnsi="Times New Roman"/>
          <w:sz w:val="28"/>
          <w:szCs w:val="28"/>
        </w:rPr>
        <w:softHyphen/>
        <w:t>бен</w:t>
      </w:r>
      <w:r>
        <w:rPr>
          <w:rFonts w:ascii="Times New Roman" w:hAnsi="Times New Roman"/>
          <w:sz w:val="28"/>
          <w:szCs w:val="28"/>
        </w:rPr>
        <w:softHyphen/>
        <w:t>но</w:t>
      </w:r>
      <w:r>
        <w:rPr>
          <w:rFonts w:ascii="Times New Roman" w:hAnsi="Times New Roman"/>
          <w:sz w:val="28"/>
          <w:szCs w:val="28"/>
        </w:rPr>
        <w:softHyphen/>
        <w:t>стей региона проживания.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реализации программы следует учитывать, что во внеурочной деятельности на пер</w:t>
      </w:r>
      <w:r>
        <w:rPr>
          <w:rFonts w:ascii="Times New Roman" w:hAnsi="Times New Roman" w:cs="Times New Roman"/>
          <w:sz w:val="28"/>
          <w:szCs w:val="28"/>
        </w:rPr>
        <w:softHyphen/>
        <w:t>вое место выдвигается опыт применения формируемых усилиями всех учебных пред</w:t>
      </w:r>
      <w:r>
        <w:rPr>
          <w:rFonts w:ascii="Times New Roman" w:hAnsi="Times New Roman" w:cs="Times New Roman"/>
          <w:sz w:val="28"/>
          <w:szCs w:val="28"/>
        </w:rPr>
        <w:softHyphen/>
        <w:t>ме</w:t>
      </w:r>
      <w:r>
        <w:rPr>
          <w:rFonts w:ascii="Times New Roman" w:hAnsi="Times New Roman" w:cs="Times New Roman"/>
          <w:sz w:val="28"/>
          <w:szCs w:val="28"/>
        </w:rPr>
        <w:softHyphen/>
        <w:t>тов базовых учебных действий, ценностных ориентаций и оценочных умений, со</w:t>
      </w:r>
      <w:r>
        <w:rPr>
          <w:rFonts w:ascii="Times New Roman" w:hAnsi="Times New Roman" w:cs="Times New Roman"/>
          <w:sz w:val="28"/>
          <w:szCs w:val="28"/>
        </w:rPr>
        <w:softHyphen/>
        <w:t>ци</w:t>
      </w:r>
      <w:r>
        <w:rPr>
          <w:rFonts w:ascii="Times New Roman" w:hAnsi="Times New Roman" w:cs="Times New Roman"/>
          <w:sz w:val="28"/>
          <w:szCs w:val="28"/>
        </w:rPr>
        <w:softHyphen/>
        <w:t>аль</w:t>
      </w:r>
      <w:r>
        <w:rPr>
          <w:rFonts w:ascii="Times New Roman" w:hAnsi="Times New Roman" w:cs="Times New Roman"/>
          <w:sz w:val="28"/>
          <w:szCs w:val="28"/>
        </w:rPr>
        <w:softHyphen/>
        <w:t>ных норм поведения, направленных на сохранение здоровья и обеспечение экологической без</w:t>
      </w:r>
      <w:r>
        <w:rPr>
          <w:rFonts w:ascii="Times New Roman" w:hAnsi="Times New Roman" w:cs="Times New Roman"/>
          <w:sz w:val="28"/>
          <w:szCs w:val="28"/>
        </w:rPr>
        <w:softHyphen/>
        <w:t>опасности человека и природы. В связи с этим необходимо продумать организацию си</w:t>
      </w:r>
      <w:r>
        <w:rPr>
          <w:rFonts w:ascii="Times New Roman" w:hAnsi="Times New Roman" w:cs="Times New Roman"/>
          <w:sz w:val="28"/>
          <w:szCs w:val="28"/>
        </w:rPr>
        <w:softHyphen/>
        <w:t>с</w:t>
      </w:r>
      <w:r>
        <w:rPr>
          <w:rFonts w:ascii="Times New Roman" w:hAnsi="Times New Roman" w:cs="Times New Roman"/>
          <w:sz w:val="28"/>
          <w:szCs w:val="28"/>
        </w:rPr>
        <w:softHyphen/>
        <w:t xml:space="preserve">темы мероприятий, позволяющих обучающимся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использовать на практике полученные знания и усвоенные модели, нормы поведения в  типичных си</w:t>
      </w:r>
      <w:r>
        <w:rPr>
          <w:rFonts w:ascii="Times New Roman" w:hAnsi="Times New Roman" w:cs="Times New Roman"/>
          <w:sz w:val="28"/>
          <w:szCs w:val="28"/>
        </w:rPr>
        <w:softHyphen/>
        <w:t>ту</w:t>
      </w:r>
      <w:r>
        <w:rPr>
          <w:rFonts w:ascii="Times New Roman" w:hAnsi="Times New Roman" w:cs="Times New Roman"/>
          <w:sz w:val="28"/>
          <w:szCs w:val="28"/>
        </w:rPr>
        <w:softHyphen/>
        <w:t>а</w:t>
      </w:r>
      <w:r>
        <w:rPr>
          <w:rFonts w:ascii="Times New Roman" w:hAnsi="Times New Roman" w:cs="Times New Roman"/>
          <w:sz w:val="28"/>
          <w:szCs w:val="28"/>
        </w:rPr>
        <w:softHyphen/>
        <w:t>ци</w:t>
      </w:r>
      <w:r>
        <w:rPr>
          <w:rFonts w:ascii="Times New Roman" w:hAnsi="Times New Roman" w:cs="Times New Roman"/>
          <w:sz w:val="28"/>
          <w:szCs w:val="28"/>
        </w:rPr>
        <w:softHyphen/>
        <w:t>ях.</w:t>
      </w:r>
    </w:p>
    <w:p w:rsidR="005B5BE4" w:rsidRDefault="005B5BE4">
      <w:pPr>
        <w:pStyle w:val="af4"/>
        <w:spacing w:after="0" w:line="360" w:lineRule="auto"/>
        <w:ind w:firstLine="709"/>
        <w:jc w:val="both"/>
        <w:rPr>
          <w:rFonts w:ascii="Times New Roman" w:hAnsi="Times New Roman"/>
          <w:i/>
          <w:sz w:val="28"/>
          <w:szCs w:val="28"/>
        </w:rPr>
      </w:pPr>
      <w:r>
        <w:rPr>
          <w:rFonts w:ascii="Times New Roman" w:hAnsi="Times New Roman"/>
          <w:sz w:val="28"/>
          <w:szCs w:val="28"/>
        </w:rPr>
        <w:t>Формы организации внеурочной деятельности: спортивно-оздоровительные ме</w:t>
      </w:r>
      <w:r>
        <w:rPr>
          <w:rFonts w:ascii="Times New Roman" w:hAnsi="Times New Roman"/>
          <w:sz w:val="28"/>
          <w:szCs w:val="28"/>
        </w:rPr>
        <w:softHyphen/>
        <w:t>ро</w:t>
      </w:r>
      <w:r>
        <w:rPr>
          <w:rFonts w:ascii="Times New Roman" w:hAnsi="Times New Roman"/>
          <w:sz w:val="28"/>
          <w:szCs w:val="28"/>
        </w:rPr>
        <w:softHyphen/>
        <w:t>при</w:t>
      </w:r>
      <w:r>
        <w:rPr>
          <w:rFonts w:ascii="Times New Roman" w:hAnsi="Times New Roman"/>
          <w:sz w:val="28"/>
          <w:szCs w:val="28"/>
        </w:rPr>
        <w:softHyphen/>
        <w:t>ятия, досугово-развлекательные мероприятия, ролевые игры, занятия, развивающие ситуации, общественно полезная практика, спортивные игры, соревнования, дни здоровья, занятия в кружках, прогулки, тематические беседы, праздники, недели здорового образа жизни, мини-проекты, экологические акции, походы по родному краю и т.д.</w:t>
      </w:r>
    </w:p>
    <w:p w:rsidR="005B5BE4" w:rsidRDefault="005B5BE4">
      <w:pPr>
        <w:pStyle w:val="af4"/>
        <w:spacing w:after="0" w:line="360" w:lineRule="auto"/>
        <w:ind w:firstLine="709"/>
        <w:jc w:val="center"/>
        <w:rPr>
          <w:rFonts w:ascii="Times New Roman" w:hAnsi="Times New Roman"/>
          <w:sz w:val="28"/>
          <w:szCs w:val="28"/>
        </w:rPr>
      </w:pPr>
      <w:r>
        <w:rPr>
          <w:rFonts w:ascii="Times New Roman" w:hAnsi="Times New Roman"/>
          <w:i/>
          <w:sz w:val="28"/>
          <w:szCs w:val="28"/>
        </w:rPr>
        <w:t>Просветительская работа с родителями</w:t>
      </w:r>
    </w:p>
    <w:p w:rsidR="005B5BE4" w:rsidRDefault="005B5BE4">
      <w:pPr>
        <w:pStyle w:val="af4"/>
        <w:spacing w:after="0" w:line="360" w:lineRule="auto"/>
        <w:ind w:firstLine="709"/>
        <w:jc w:val="both"/>
        <w:rPr>
          <w:rFonts w:ascii="Times New Roman" w:hAnsi="Times New Roman"/>
          <w:sz w:val="28"/>
          <w:szCs w:val="28"/>
        </w:rPr>
      </w:pPr>
      <w:r>
        <w:rPr>
          <w:rFonts w:ascii="Times New Roman" w:hAnsi="Times New Roman"/>
          <w:sz w:val="28"/>
          <w:szCs w:val="28"/>
        </w:rPr>
        <w:t>Просветительская работа с родителями (законными представителями) направлена на повышение уровня знаний по вопросам охраны и укрепления здоровья детей, фор</w:t>
      </w:r>
      <w:r>
        <w:rPr>
          <w:rFonts w:ascii="Times New Roman" w:hAnsi="Times New Roman"/>
          <w:sz w:val="28"/>
          <w:szCs w:val="28"/>
        </w:rPr>
        <w:softHyphen/>
        <w:t>ми</w:t>
      </w:r>
      <w:r>
        <w:rPr>
          <w:rFonts w:ascii="Times New Roman" w:hAnsi="Times New Roman"/>
          <w:sz w:val="28"/>
          <w:szCs w:val="28"/>
        </w:rPr>
        <w:softHyphen/>
        <w:t>ро</w:t>
      </w:r>
      <w:r>
        <w:rPr>
          <w:rFonts w:ascii="Times New Roman" w:hAnsi="Times New Roman"/>
          <w:sz w:val="28"/>
          <w:szCs w:val="28"/>
        </w:rPr>
        <w:softHyphen/>
        <w:t>ва</w:t>
      </w:r>
      <w:r>
        <w:rPr>
          <w:rFonts w:ascii="Times New Roman" w:hAnsi="Times New Roman"/>
          <w:sz w:val="28"/>
          <w:szCs w:val="28"/>
        </w:rPr>
        <w:softHyphen/>
        <w:t xml:space="preserve">ния безопасного образа жизни включает: </w:t>
      </w:r>
    </w:p>
    <w:p w:rsidR="005B5BE4" w:rsidRDefault="005B5BE4">
      <w:pPr>
        <w:pStyle w:val="af4"/>
        <w:spacing w:after="0" w:line="360" w:lineRule="auto"/>
        <w:ind w:firstLine="709"/>
        <w:jc w:val="both"/>
        <w:rPr>
          <w:rFonts w:ascii="Times New Roman" w:hAnsi="Times New Roman"/>
          <w:sz w:val="28"/>
          <w:szCs w:val="28"/>
        </w:rPr>
      </w:pPr>
      <w:r>
        <w:rPr>
          <w:rFonts w:ascii="Times New Roman" w:hAnsi="Times New Roman"/>
          <w:sz w:val="28"/>
          <w:szCs w:val="28"/>
        </w:rPr>
        <w:t>проведение родительских собраний, семинаров, лекций, тренингов, конференций, кру</w:t>
      </w:r>
      <w:r>
        <w:rPr>
          <w:rFonts w:ascii="Times New Roman" w:hAnsi="Times New Roman"/>
          <w:sz w:val="28"/>
          <w:szCs w:val="28"/>
        </w:rPr>
        <w:softHyphen/>
        <w:t>глых столов и т.п.;</w:t>
      </w:r>
    </w:p>
    <w:p w:rsidR="005B5BE4" w:rsidRDefault="005B5BE4">
      <w:pPr>
        <w:pStyle w:val="af4"/>
        <w:spacing w:after="0" w:line="360" w:lineRule="auto"/>
        <w:ind w:firstLine="709"/>
        <w:jc w:val="both"/>
        <w:rPr>
          <w:rFonts w:ascii="Times New Roman" w:hAnsi="Times New Roman"/>
          <w:sz w:val="28"/>
          <w:szCs w:val="28"/>
        </w:rPr>
      </w:pPr>
      <w:r>
        <w:rPr>
          <w:rFonts w:ascii="Times New Roman" w:hAnsi="Times New Roman"/>
          <w:sz w:val="28"/>
          <w:szCs w:val="28"/>
        </w:rPr>
        <w:t>организацию совместной работы педагогов и родителей (законных представителей) по проведению оздоровительных, природоохранных мероприятий, спортивных со</w:t>
      </w:r>
      <w:r>
        <w:rPr>
          <w:rFonts w:ascii="Times New Roman" w:hAnsi="Times New Roman"/>
          <w:sz w:val="28"/>
          <w:szCs w:val="28"/>
        </w:rPr>
        <w:softHyphen/>
        <w:t>ре</w:t>
      </w:r>
      <w:r>
        <w:rPr>
          <w:rFonts w:ascii="Times New Roman" w:hAnsi="Times New Roman"/>
          <w:sz w:val="28"/>
          <w:szCs w:val="28"/>
        </w:rPr>
        <w:softHyphen/>
        <w:t>в</w:t>
      </w:r>
      <w:r>
        <w:rPr>
          <w:rFonts w:ascii="Times New Roman" w:hAnsi="Times New Roman"/>
          <w:sz w:val="28"/>
          <w:szCs w:val="28"/>
        </w:rPr>
        <w:softHyphen/>
        <w:t>но</w:t>
      </w:r>
      <w:r>
        <w:rPr>
          <w:rFonts w:ascii="Times New Roman" w:hAnsi="Times New Roman"/>
          <w:sz w:val="28"/>
          <w:szCs w:val="28"/>
        </w:rPr>
        <w:softHyphen/>
        <w:t>ва</w:t>
      </w:r>
      <w:r>
        <w:rPr>
          <w:rFonts w:ascii="Times New Roman" w:hAnsi="Times New Roman"/>
          <w:sz w:val="28"/>
          <w:szCs w:val="28"/>
        </w:rPr>
        <w:softHyphen/>
        <w:t>ний, дней здоровья, занятий по профилактике вредных привычек и т. п.</w:t>
      </w:r>
    </w:p>
    <w:p w:rsidR="005B5BE4" w:rsidRDefault="005B5BE4">
      <w:pPr>
        <w:pStyle w:val="af4"/>
        <w:spacing w:after="0" w:line="360" w:lineRule="auto"/>
        <w:ind w:firstLine="709"/>
        <w:jc w:val="both"/>
      </w:pPr>
      <w:r>
        <w:rPr>
          <w:rFonts w:ascii="Times New Roman" w:hAnsi="Times New Roman"/>
          <w:sz w:val="28"/>
          <w:szCs w:val="28"/>
        </w:rPr>
        <w:t>В содержательном плане просветительская работа направлена на ознакомление родителей широким кругом вопросов, связанных с осо</w:t>
      </w:r>
      <w:r>
        <w:rPr>
          <w:rFonts w:ascii="Times New Roman" w:hAnsi="Times New Roman"/>
          <w:sz w:val="28"/>
          <w:szCs w:val="28"/>
        </w:rPr>
        <w:softHyphen/>
        <w:t>бе</w:t>
      </w:r>
      <w:r>
        <w:rPr>
          <w:rFonts w:ascii="Times New Roman" w:hAnsi="Times New Roman"/>
          <w:sz w:val="28"/>
          <w:szCs w:val="28"/>
        </w:rPr>
        <w:softHyphen/>
        <w:t>н</w:t>
      </w:r>
      <w:r>
        <w:rPr>
          <w:rFonts w:ascii="Times New Roman" w:hAnsi="Times New Roman"/>
          <w:sz w:val="28"/>
          <w:szCs w:val="28"/>
        </w:rPr>
        <w:softHyphen/>
        <w:t>но</w:t>
      </w:r>
      <w:r>
        <w:rPr>
          <w:rFonts w:ascii="Times New Roman" w:hAnsi="Times New Roman"/>
          <w:sz w:val="28"/>
          <w:szCs w:val="28"/>
        </w:rPr>
        <w:softHyphen/>
        <w:t>с</w:t>
      </w:r>
      <w:r>
        <w:rPr>
          <w:rFonts w:ascii="Times New Roman" w:hAnsi="Times New Roman"/>
          <w:sz w:val="28"/>
          <w:szCs w:val="28"/>
        </w:rPr>
        <w:softHyphen/>
        <w:t>тя</w:t>
      </w:r>
      <w:r>
        <w:rPr>
          <w:rFonts w:ascii="Times New Roman" w:hAnsi="Times New Roman"/>
          <w:sz w:val="28"/>
          <w:szCs w:val="28"/>
        </w:rPr>
        <w:softHyphen/>
        <w:t>ми психофизического развития детей, укреплением здоровья детей, со</w:t>
      </w:r>
      <w:r>
        <w:rPr>
          <w:rFonts w:ascii="Times New Roman" w:hAnsi="Times New Roman"/>
          <w:sz w:val="28"/>
          <w:szCs w:val="28"/>
        </w:rPr>
        <w:softHyphen/>
        <w:t>з</w:t>
      </w:r>
      <w:r>
        <w:rPr>
          <w:rFonts w:ascii="Times New Roman" w:hAnsi="Times New Roman"/>
          <w:sz w:val="28"/>
          <w:szCs w:val="28"/>
        </w:rPr>
        <w:softHyphen/>
        <w:t>данием оптимальных средовых условий в семье, соблюдением режима дня в семье, формированием у детей стереотипов безопасного поведения, повышением адаптивных возможностей организма, профилактикой вредных привычек, дорожно-транспортного травматизма и т. д.</w:t>
      </w:r>
    </w:p>
    <w:p w:rsidR="005B5BE4" w:rsidRDefault="005B5BE4">
      <w:pPr>
        <w:pStyle w:val="aff9"/>
        <w:widowControl w:val="0"/>
        <w:ind w:firstLine="709"/>
        <w:rPr>
          <w:i/>
        </w:rPr>
      </w:pPr>
      <w:r>
        <w:t>Эффективность реализации этого направления зависит от деятельности админис</w:t>
      </w:r>
      <w:r>
        <w:softHyphen/>
        <w:t>т</w:t>
      </w:r>
      <w:r>
        <w:softHyphen/>
        <w:t>ра</w:t>
      </w:r>
      <w:r>
        <w:softHyphen/>
        <w:t>ции общеобразовательной организации, всех специалистов, работающих в общеобразовательной ор</w:t>
      </w:r>
      <w:r>
        <w:softHyphen/>
        <w:t>ганизации (педагогов-дефектологов, педагогов-психологов, медицинских работников и др.).</w:t>
      </w:r>
    </w:p>
    <w:p w:rsidR="005B5BE4" w:rsidRDefault="005B5BE4">
      <w:pPr>
        <w:pStyle w:val="aff9"/>
        <w:widowControl w:val="0"/>
        <w:ind w:firstLine="709"/>
        <w:jc w:val="center"/>
      </w:pPr>
      <w:r>
        <w:rPr>
          <w:i/>
        </w:rPr>
        <w:t>Просветительская и методическая работа с педагогами и специалистами</w:t>
      </w:r>
    </w:p>
    <w:p w:rsidR="005B5BE4" w:rsidRDefault="005B5BE4">
      <w:pPr>
        <w:pStyle w:val="aff4"/>
        <w:ind w:firstLine="709"/>
        <w:rPr>
          <w:caps w:val="0"/>
        </w:rPr>
      </w:pPr>
      <w:r>
        <w:rPr>
          <w:caps w:val="0"/>
        </w:rPr>
        <w:t>Просветительская и методическая работа с педагогами и специалистами, направленная на повышение квалификации работников общеобразовательной организации и повышение уровня их знаний по проблемам охраны и укрепления здоровья детей, включает:</w:t>
      </w:r>
    </w:p>
    <w:p w:rsidR="005B5BE4" w:rsidRDefault="005B5BE4">
      <w:pPr>
        <w:pStyle w:val="aff4"/>
        <w:ind w:firstLine="709"/>
        <w:rPr>
          <w:caps w:val="0"/>
        </w:rPr>
      </w:pPr>
      <w:r>
        <w:rPr>
          <w:caps w:val="0"/>
        </w:rPr>
        <w:t>• проведение соответствующих лекций, консультаций, семинаров, круглых столов, родительских собраний, педагогических советов по данной проблеме;</w:t>
      </w:r>
    </w:p>
    <w:p w:rsidR="005B5BE4" w:rsidRDefault="005B5BE4">
      <w:pPr>
        <w:pStyle w:val="aff4"/>
        <w:ind w:firstLine="709"/>
      </w:pPr>
      <w:r>
        <w:rPr>
          <w:caps w:val="0"/>
        </w:rPr>
        <w:t>• приобретение для педагогов, специалистов и родителей (законных представителей) необходимой научно-методической литературы;</w:t>
      </w:r>
    </w:p>
    <w:p w:rsidR="005B5BE4" w:rsidRDefault="005B5BE4">
      <w:pPr>
        <w:widowControl w:val="0"/>
        <w:overflowPunct w:val="0"/>
        <w:autoSpaceDE w:val="0"/>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привлечение педагогов, медицинских работников, психологов и ро</w:t>
      </w:r>
      <w:r>
        <w:rPr>
          <w:rFonts w:ascii="Times New Roman" w:hAnsi="Times New Roman" w:cs="Times New Roman"/>
          <w:sz w:val="28"/>
          <w:szCs w:val="28"/>
        </w:rPr>
        <w:softHyphen/>
        <w:t>ди</w:t>
      </w:r>
      <w:r>
        <w:rPr>
          <w:rFonts w:ascii="Times New Roman" w:hAnsi="Times New Roman" w:cs="Times New Roman"/>
          <w:sz w:val="28"/>
          <w:szCs w:val="28"/>
        </w:rPr>
        <w:softHyphen/>
        <w:t>те</w:t>
      </w:r>
      <w:r>
        <w:rPr>
          <w:rFonts w:ascii="Times New Roman" w:hAnsi="Times New Roman" w:cs="Times New Roman"/>
          <w:sz w:val="28"/>
          <w:szCs w:val="28"/>
        </w:rPr>
        <w:softHyphen/>
        <w:t>лей (законных представителей) к совместной работе по проведению при</w:t>
      </w:r>
      <w:r>
        <w:rPr>
          <w:rFonts w:ascii="Times New Roman" w:hAnsi="Times New Roman" w:cs="Times New Roman"/>
          <w:sz w:val="28"/>
          <w:szCs w:val="28"/>
        </w:rPr>
        <w:softHyphen/>
        <w:t>родоохранных, оздоровительных мероприятий и спортивных соревнований.</w:t>
      </w:r>
    </w:p>
    <w:p w:rsidR="005B5BE4" w:rsidRDefault="005B5BE4">
      <w:pPr>
        <w:widowControl w:val="0"/>
        <w:overflowPunct w:val="0"/>
        <w:autoSpaceDE w:val="0"/>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 xml:space="preserve">Планируемые результаты освоения программы формирования </w:t>
      </w:r>
    </w:p>
    <w:p w:rsidR="005B5BE4" w:rsidRDefault="005B5BE4">
      <w:pPr>
        <w:widowControl w:val="0"/>
        <w:overflowPunct w:val="0"/>
        <w:autoSpaceDE w:val="0"/>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экологической культуры, здорового и безопасного образа жизни</w:t>
      </w:r>
    </w:p>
    <w:p w:rsidR="005B5BE4" w:rsidRDefault="005B5BE4">
      <w:pPr>
        <w:widowControl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Важнейшие личностные результаты: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ценностное отношение к природе; </w:t>
      </w:r>
      <w:r>
        <w:rPr>
          <w:rFonts w:ascii="Times New Roman" w:hAnsi="Times New Roman" w:cs="Times New Roman"/>
          <w:color w:val="000000"/>
          <w:sz w:val="28"/>
          <w:szCs w:val="28"/>
        </w:rPr>
        <w:t>бережное отношение к живым организмам,  способность сочувствовать природе и её обитателям;</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потребность в занятиях физической культурой и спортом;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негативное отношение к факторам риска здоровью (сниженная двигательная ак</w:t>
      </w:r>
      <w:r>
        <w:rPr>
          <w:rFonts w:ascii="Times New Roman" w:hAnsi="Times New Roman" w:cs="Times New Roman"/>
          <w:sz w:val="28"/>
          <w:szCs w:val="28"/>
        </w:rPr>
        <w:softHyphen/>
        <w:t>ти</w:t>
      </w:r>
      <w:r>
        <w:rPr>
          <w:rFonts w:ascii="Times New Roman" w:hAnsi="Times New Roman" w:cs="Times New Roman"/>
          <w:sz w:val="28"/>
          <w:szCs w:val="28"/>
        </w:rPr>
        <w:softHyphen/>
        <w:t>в</w:t>
      </w:r>
      <w:r>
        <w:rPr>
          <w:rFonts w:ascii="Times New Roman" w:hAnsi="Times New Roman" w:cs="Times New Roman"/>
          <w:sz w:val="28"/>
          <w:szCs w:val="28"/>
        </w:rPr>
        <w:softHyphen/>
        <w:t>ность, курение, алкоголь, наркотики и другие психоактивные вещества, инфекционные за</w:t>
      </w:r>
      <w:r>
        <w:rPr>
          <w:rFonts w:ascii="Times New Roman" w:hAnsi="Times New Roman" w:cs="Times New Roman"/>
          <w:sz w:val="28"/>
          <w:szCs w:val="28"/>
        </w:rPr>
        <w:softHyphen/>
        <w:t>бо</w:t>
      </w:r>
      <w:r>
        <w:rPr>
          <w:rFonts w:ascii="Times New Roman" w:hAnsi="Times New Roman" w:cs="Times New Roman"/>
          <w:sz w:val="28"/>
          <w:szCs w:val="28"/>
        </w:rPr>
        <w:softHyphen/>
        <w:t xml:space="preserve">левания); </w:t>
      </w:r>
    </w:p>
    <w:p w:rsidR="005B5BE4" w:rsidRDefault="005B5BE4">
      <w:pPr>
        <w:widowControl w:val="0"/>
        <w:tabs>
          <w:tab w:val="left" w:pos="720"/>
        </w:tabs>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эмоционально-ценностное отношение к окружающей среде, осознание не</w:t>
      </w:r>
      <w:r>
        <w:rPr>
          <w:rFonts w:ascii="Times New Roman" w:hAnsi="Times New Roman" w:cs="Times New Roman"/>
          <w:sz w:val="28"/>
          <w:szCs w:val="28"/>
        </w:rPr>
        <w:softHyphen/>
        <w:t>об</w:t>
      </w:r>
      <w:r>
        <w:rPr>
          <w:rFonts w:ascii="Times New Roman" w:hAnsi="Times New Roman" w:cs="Times New Roman"/>
          <w:sz w:val="28"/>
          <w:szCs w:val="28"/>
        </w:rPr>
        <w:softHyphen/>
        <w:t>хо</w:t>
      </w:r>
      <w:r>
        <w:rPr>
          <w:rFonts w:ascii="Times New Roman" w:hAnsi="Times New Roman" w:cs="Times New Roman"/>
          <w:sz w:val="28"/>
          <w:szCs w:val="28"/>
        </w:rPr>
        <w:softHyphen/>
        <w:t>ди</w:t>
      </w:r>
      <w:r>
        <w:rPr>
          <w:rFonts w:ascii="Times New Roman" w:hAnsi="Times New Roman" w:cs="Times New Roman"/>
          <w:sz w:val="28"/>
          <w:szCs w:val="28"/>
        </w:rPr>
        <w:softHyphen/>
        <w:t>мо</w:t>
      </w:r>
      <w:r>
        <w:rPr>
          <w:rFonts w:ascii="Times New Roman" w:hAnsi="Times New Roman" w:cs="Times New Roman"/>
          <w:sz w:val="28"/>
          <w:szCs w:val="28"/>
        </w:rPr>
        <w:softHyphen/>
        <w:t>с</w:t>
      </w:r>
      <w:r>
        <w:rPr>
          <w:rFonts w:ascii="Times New Roman" w:hAnsi="Times New Roman" w:cs="Times New Roman"/>
          <w:sz w:val="28"/>
          <w:szCs w:val="28"/>
        </w:rPr>
        <w:softHyphen/>
        <w:t>ти ее охраны;</w:t>
      </w:r>
    </w:p>
    <w:p w:rsidR="005B5BE4" w:rsidRDefault="005B5BE4">
      <w:pPr>
        <w:pStyle w:val="afd"/>
        <w:spacing w:line="360" w:lineRule="auto"/>
        <w:ind w:firstLine="709"/>
        <w:jc w:val="both"/>
        <w:rPr>
          <w:rFonts w:ascii="Times New Roman" w:hAnsi="Times New Roman"/>
          <w:bCs/>
          <w:sz w:val="28"/>
          <w:szCs w:val="28"/>
        </w:rPr>
      </w:pPr>
      <w:r>
        <w:rPr>
          <w:rFonts w:ascii="Times New Roman" w:hAnsi="Times New Roman"/>
          <w:sz w:val="28"/>
          <w:szCs w:val="28"/>
        </w:rPr>
        <w:t xml:space="preserve">ценностное отношение к своему здоровью, здоровью близких и окружающих людей; </w:t>
      </w:r>
    </w:p>
    <w:p w:rsidR="005B5BE4" w:rsidRDefault="005B5BE4">
      <w:pPr>
        <w:pStyle w:val="afd"/>
        <w:spacing w:line="360" w:lineRule="auto"/>
        <w:ind w:firstLine="709"/>
        <w:jc w:val="both"/>
        <w:rPr>
          <w:rFonts w:ascii="Times New Roman" w:hAnsi="Times New Roman"/>
          <w:sz w:val="28"/>
          <w:szCs w:val="28"/>
        </w:rPr>
      </w:pPr>
      <w:r>
        <w:rPr>
          <w:rFonts w:ascii="Times New Roman" w:hAnsi="Times New Roman"/>
          <w:bCs/>
          <w:sz w:val="28"/>
          <w:szCs w:val="28"/>
        </w:rPr>
        <w:t>элементарные представления об окружающем мире в совокупности его природных и социальных компонентов;</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установка на здоровый образ жизни и реализация ее в реальном поведении  и поступках; </w:t>
      </w:r>
    </w:p>
    <w:p w:rsidR="005B5BE4" w:rsidRDefault="005B5BE4">
      <w:pPr>
        <w:tabs>
          <w:tab w:val="left" w:pos="720"/>
          <w:tab w:val="left" w:pos="993"/>
          <w:tab w:val="left" w:pos="1080"/>
        </w:tabs>
        <w:autoSpaceDE w:val="0"/>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стремление заботиться о своем здоровье;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готовность следовать социальным установкам экологически культурного здо</w:t>
      </w:r>
      <w:r>
        <w:rPr>
          <w:rFonts w:ascii="Times New Roman" w:hAnsi="Times New Roman" w:cs="Times New Roman"/>
          <w:color w:val="000000"/>
          <w:sz w:val="28"/>
          <w:szCs w:val="28"/>
        </w:rPr>
        <w:softHyphen/>
        <w:t>ро</w:t>
      </w:r>
      <w:r>
        <w:rPr>
          <w:rFonts w:ascii="Times New Roman" w:hAnsi="Times New Roman" w:cs="Times New Roman"/>
          <w:color w:val="000000"/>
          <w:sz w:val="28"/>
          <w:szCs w:val="28"/>
        </w:rPr>
        <w:softHyphen/>
        <w:t>вье</w:t>
      </w:r>
      <w:r>
        <w:rPr>
          <w:rFonts w:ascii="Times New Roman" w:hAnsi="Times New Roman" w:cs="Times New Roman"/>
          <w:color w:val="000000"/>
          <w:sz w:val="28"/>
          <w:szCs w:val="28"/>
        </w:rPr>
        <w:softHyphen/>
        <w:t>с</w:t>
      </w:r>
      <w:r>
        <w:rPr>
          <w:rFonts w:ascii="Times New Roman" w:hAnsi="Times New Roman" w:cs="Times New Roman"/>
          <w:color w:val="000000"/>
          <w:sz w:val="28"/>
          <w:szCs w:val="28"/>
        </w:rPr>
        <w:softHyphen/>
        <w:t>бе</w:t>
      </w:r>
      <w:r>
        <w:rPr>
          <w:rFonts w:ascii="Times New Roman" w:hAnsi="Times New Roman" w:cs="Times New Roman"/>
          <w:color w:val="000000"/>
          <w:sz w:val="28"/>
          <w:szCs w:val="28"/>
        </w:rPr>
        <w:softHyphen/>
        <w:t>ре</w:t>
      </w:r>
      <w:r>
        <w:rPr>
          <w:rFonts w:ascii="Times New Roman" w:hAnsi="Times New Roman" w:cs="Times New Roman"/>
          <w:color w:val="000000"/>
          <w:sz w:val="28"/>
          <w:szCs w:val="28"/>
        </w:rPr>
        <w:softHyphen/>
        <w:t>гаюшего, безопасного поведения (в отношении к природе и людям);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готовность противостоять вовлечению в табакокурение, употребление алкоголя, наркотических и сильнодействующих веществ;</w:t>
      </w:r>
    </w:p>
    <w:p w:rsidR="005B5BE4" w:rsidRDefault="005B5BE4">
      <w:pPr>
        <w:tabs>
          <w:tab w:val="left" w:pos="720"/>
          <w:tab w:val="left" w:pos="993"/>
          <w:tab w:val="left" w:pos="1080"/>
        </w:tabs>
        <w:autoSpaceDE w:val="0"/>
        <w:spacing w:after="0" w:line="360" w:lineRule="auto"/>
        <w:ind w:firstLine="709"/>
        <w:jc w:val="both"/>
        <w:rPr>
          <w:sz w:val="28"/>
          <w:szCs w:val="28"/>
        </w:rPr>
      </w:pPr>
      <w:r>
        <w:rPr>
          <w:rFonts w:ascii="Times New Roman" w:hAnsi="Times New Roman" w:cs="Times New Roman"/>
          <w:sz w:val="28"/>
          <w:szCs w:val="28"/>
        </w:rPr>
        <w:t>готовность самостоятельно поддерживать свое здоровье на основе использования навыков личной гигиены;</w:t>
      </w:r>
    </w:p>
    <w:p w:rsidR="005B5BE4" w:rsidRDefault="005B5BE4">
      <w:pPr>
        <w:pStyle w:val="af8"/>
        <w:spacing w:before="0" w:after="0"/>
        <w:ind w:firstLine="709"/>
        <w:jc w:val="both"/>
        <w:rPr>
          <w:sz w:val="28"/>
          <w:szCs w:val="28"/>
        </w:rPr>
      </w:pPr>
      <w:r>
        <w:rPr>
          <w:sz w:val="28"/>
          <w:szCs w:val="28"/>
        </w:rPr>
        <w:t xml:space="preserve"> овладение умениями взаимодействия с людьми, работать в коллективе с выполнением различных социальных ролей; </w:t>
      </w:r>
    </w:p>
    <w:p w:rsidR="005B5BE4" w:rsidRDefault="005B5BE4">
      <w:pPr>
        <w:tabs>
          <w:tab w:val="left" w:pos="108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освоение доступных способов изучения природы и общества (наблюдение, запись, измерение, опыт, сравнение, классификация и др.);</w:t>
      </w:r>
    </w:p>
    <w:p w:rsidR="005B5BE4" w:rsidRDefault="005B5BE4">
      <w:pPr>
        <w:tabs>
          <w:tab w:val="left" w:pos="108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навыков устанавливать и выявлять причинно-следственные связи в окружающем мире;</w:t>
      </w:r>
    </w:p>
    <w:p w:rsidR="005B5BE4" w:rsidRDefault="005B5BE4">
      <w:pPr>
        <w:tabs>
          <w:tab w:val="left" w:pos="720"/>
          <w:tab w:val="left" w:pos="993"/>
          <w:tab w:val="left" w:pos="108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овладение умениями ориентироваться в окружающем мире, выбирать целевые и смысловые установки в своих действиях и поступках, принимать решения. </w:t>
      </w:r>
    </w:p>
    <w:p w:rsidR="008C2A02" w:rsidRDefault="008C2A02" w:rsidP="008C2A02">
      <w:pPr>
        <w:pStyle w:val="aff4"/>
        <w:spacing w:before="120"/>
        <w:ind w:firstLine="720"/>
        <w:jc w:val="center"/>
        <w:rPr>
          <w:b/>
          <w:caps w:val="0"/>
          <w:color w:val="auto"/>
        </w:rPr>
      </w:pPr>
      <w:bookmarkStart w:id="2" w:name="bookmark186"/>
      <w:r>
        <w:rPr>
          <w:b/>
        </w:rPr>
        <w:t>2.2.5. </w:t>
      </w:r>
      <w:r>
        <w:rPr>
          <w:b/>
          <w:i/>
          <w:caps w:val="0"/>
        </w:rPr>
        <w:t>Программа коррекционной работы</w:t>
      </w:r>
    </w:p>
    <w:p w:rsidR="008C2A02" w:rsidRDefault="008C2A02" w:rsidP="008C2A02">
      <w:pPr>
        <w:pStyle w:val="aff4"/>
        <w:ind w:firstLine="720"/>
        <w:jc w:val="center"/>
        <w:rPr>
          <w:caps w:val="0"/>
          <w:color w:val="0000FF"/>
        </w:rPr>
      </w:pPr>
      <w:r>
        <w:rPr>
          <w:b/>
          <w:caps w:val="0"/>
          <w:color w:val="auto"/>
        </w:rPr>
        <w:t xml:space="preserve">Цель </w:t>
      </w:r>
      <w:bookmarkEnd w:id="2"/>
      <w:r>
        <w:rPr>
          <w:b/>
          <w:caps w:val="0"/>
          <w:color w:val="auto"/>
        </w:rPr>
        <w:t>коррекционной работы</w:t>
      </w:r>
    </w:p>
    <w:p w:rsidR="008C2A02" w:rsidRPr="00E53CB6" w:rsidRDefault="008C2A02" w:rsidP="008C2A02">
      <w:pPr>
        <w:pStyle w:val="af4"/>
        <w:spacing w:after="0" w:line="360" w:lineRule="auto"/>
        <w:ind w:firstLine="709"/>
        <w:jc w:val="both"/>
        <w:rPr>
          <w:rFonts w:ascii="Times New Roman" w:hAnsi="Times New Roman"/>
          <w:color w:val="auto"/>
        </w:rPr>
      </w:pPr>
      <w:r w:rsidRPr="00E53CB6">
        <w:rPr>
          <w:rFonts w:ascii="Times New Roman" w:hAnsi="Times New Roman"/>
          <w:color w:val="auto"/>
          <w:sz w:val="28"/>
          <w:szCs w:val="28"/>
        </w:rPr>
        <w:t>Целью программы коррекционной работы является обеспечение успешности осво</w:t>
      </w:r>
      <w:r w:rsidR="00EB5FB8">
        <w:rPr>
          <w:rFonts w:ascii="Times New Roman" w:hAnsi="Times New Roman"/>
          <w:color w:val="auto"/>
          <w:sz w:val="28"/>
          <w:szCs w:val="28"/>
        </w:rPr>
        <w:t xml:space="preserve">ения АООП обучающимися с </w:t>
      </w:r>
      <w:r w:rsidRPr="00E53CB6">
        <w:rPr>
          <w:rFonts w:ascii="Times New Roman" w:hAnsi="Times New Roman"/>
          <w:color w:val="auto"/>
          <w:sz w:val="28"/>
          <w:szCs w:val="28"/>
        </w:rPr>
        <w:t>умственной отсталостью (интеллектуальными нарушениями).</w:t>
      </w:r>
    </w:p>
    <w:p w:rsidR="008C2A02" w:rsidRPr="00E53CB6" w:rsidRDefault="008C2A02" w:rsidP="008C2A02">
      <w:pPr>
        <w:pStyle w:val="aff4"/>
        <w:ind w:firstLine="709"/>
        <w:rPr>
          <w:strike/>
          <w:color w:val="auto"/>
        </w:rPr>
      </w:pPr>
      <w:r w:rsidRPr="00E53CB6">
        <w:rPr>
          <w:caps w:val="0"/>
          <w:color w:val="auto"/>
        </w:rPr>
        <w:t xml:space="preserve">Коррекционная работа представляет собой систему комплексного психолого-медико-педагогического сопровождения обучающихся с умственной отсталостью (интеллектуальными нарушениями) в условиях образовательного процесса, направленного на освоение ими АООП, преодоление и/или ослабление имеющихся у них недостатков в психическом и физическом развитии.  </w:t>
      </w:r>
    </w:p>
    <w:p w:rsidR="008C2A02" w:rsidRDefault="008C2A02" w:rsidP="008C2A02">
      <w:pPr>
        <w:tabs>
          <w:tab w:val="left" w:pos="0"/>
        </w:tabs>
        <w:spacing w:after="0" w:line="360" w:lineRule="auto"/>
        <w:ind w:firstLine="709"/>
        <w:jc w:val="center"/>
        <w:rPr>
          <w:rFonts w:ascii="Times New Roman" w:hAnsi="Times New Roman" w:cs="Times New Roman"/>
          <w:sz w:val="28"/>
          <w:szCs w:val="28"/>
        </w:rPr>
      </w:pPr>
      <w:bookmarkStart w:id="3" w:name="bookmark187"/>
      <w:r>
        <w:rPr>
          <w:rFonts w:ascii="Times New Roman" w:hAnsi="Times New Roman" w:cs="Times New Roman"/>
          <w:b/>
          <w:i/>
          <w:sz w:val="28"/>
          <w:szCs w:val="28"/>
        </w:rPr>
        <w:t>Задачи коррекционной работы:</w:t>
      </w:r>
      <w:bookmarkEnd w:id="3"/>
    </w:p>
    <w:p w:rsidR="008C2A02" w:rsidRDefault="008C2A02" w:rsidP="008C2A02">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выявление особых образовательных потребностей обучающихся с умственной отсталостью (интеллектуальными нарушениями), обусловленных структурой и глубиной имеющихся у них нарушений, недостатками в физическом и психическом развитии;</w:t>
      </w:r>
    </w:p>
    <w:p w:rsidR="008C2A02" w:rsidRDefault="008C2A02" w:rsidP="008C2A02">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осуществление индивидуально ориентированной психолого-медико-педа</w:t>
      </w:r>
      <w:r>
        <w:rPr>
          <w:rFonts w:ascii="Times New Roman" w:hAnsi="Times New Roman" w:cs="Times New Roman"/>
          <w:sz w:val="28"/>
          <w:szCs w:val="28"/>
        </w:rPr>
        <w:softHyphen/>
        <w:t>го</w:t>
      </w:r>
      <w:r>
        <w:rPr>
          <w:rFonts w:ascii="Times New Roman" w:hAnsi="Times New Roman" w:cs="Times New Roman"/>
          <w:sz w:val="28"/>
          <w:szCs w:val="28"/>
        </w:rPr>
        <w:softHyphen/>
        <w:t>ги</w:t>
      </w:r>
      <w:r>
        <w:rPr>
          <w:rFonts w:ascii="Times New Roman" w:hAnsi="Times New Roman" w:cs="Times New Roman"/>
          <w:sz w:val="28"/>
          <w:szCs w:val="28"/>
        </w:rPr>
        <w:softHyphen/>
        <w:t>че</w:t>
      </w:r>
      <w:r>
        <w:rPr>
          <w:rFonts w:ascii="Times New Roman" w:hAnsi="Times New Roman" w:cs="Times New Roman"/>
          <w:sz w:val="28"/>
          <w:szCs w:val="28"/>
        </w:rPr>
        <w:softHyphen/>
        <w:t>с</w:t>
      </w:r>
      <w:r>
        <w:rPr>
          <w:rFonts w:ascii="Times New Roman" w:hAnsi="Times New Roman" w:cs="Times New Roman"/>
          <w:sz w:val="28"/>
          <w:szCs w:val="28"/>
        </w:rPr>
        <w:softHyphen/>
        <w:t>кой помощи детям с умственной отсталостью (интеллектуальными нарушениями) с учетом особенностей пси</w:t>
      </w:r>
      <w:r>
        <w:rPr>
          <w:rFonts w:ascii="Times New Roman" w:hAnsi="Times New Roman" w:cs="Times New Roman"/>
          <w:sz w:val="28"/>
          <w:szCs w:val="28"/>
        </w:rPr>
        <w:softHyphen/>
        <w:t>хо</w:t>
      </w:r>
      <w:r>
        <w:rPr>
          <w:rFonts w:ascii="Times New Roman" w:hAnsi="Times New Roman" w:cs="Times New Roman"/>
          <w:sz w:val="28"/>
          <w:szCs w:val="28"/>
        </w:rPr>
        <w:softHyphen/>
        <w:t>физического развития и индивидуальных возможностей обучающихся (в соответствии с рекомендациями психолого-медико-педагогической комиссии);</w:t>
      </w:r>
    </w:p>
    <w:p w:rsidR="008C2A02" w:rsidRDefault="008C2A02" w:rsidP="008C2A02">
      <w:pPr>
        <w:tabs>
          <w:tab w:val="left" w:pos="-180"/>
          <w:tab w:val="left" w:pos="0"/>
        </w:tabs>
        <w:spacing w:after="0" w:line="360" w:lineRule="auto"/>
        <w:ind w:firstLine="709"/>
        <w:jc w:val="both"/>
        <w:rPr>
          <w:rFonts w:cs="Times New Roman"/>
          <w:sz w:val="28"/>
          <w:szCs w:val="28"/>
        </w:rPr>
      </w:pPr>
      <w:r>
        <w:rPr>
          <w:rFonts w:ascii="Times New Roman" w:hAnsi="Times New Roman" w:cs="Times New Roman"/>
          <w:sz w:val="28"/>
          <w:szCs w:val="28"/>
        </w:rPr>
        <w:t>― организация ин</w:t>
      </w:r>
      <w:r>
        <w:rPr>
          <w:rFonts w:ascii="Times New Roman" w:hAnsi="Times New Roman" w:cs="Times New Roman"/>
          <w:sz w:val="28"/>
          <w:szCs w:val="28"/>
        </w:rPr>
        <w:softHyphen/>
        <w:t>ди</w:t>
      </w:r>
      <w:r>
        <w:rPr>
          <w:rFonts w:ascii="Times New Roman" w:hAnsi="Times New Roman" w:cs="Times New Roman"/>
          <w:sz w:val="28"/>
          <w:szCs w:val="28"/>
        </w:rPr>
        <w:softHyphen/>
        <w:t>ви</w:t>
      </w:r>
      <w:r>
        <w:rPr>
          <w:rFonts w:ascii="Times New Roman" w:hAnsi="Times New Roman" w:cs="Times New Roman"/>
          <w:sz w:val="28"/>
          <w:szCs w:val="28"/>
        </w:rPr>
        <w:softHyphen/>
        <w:t>ду</w:t>
      </w:r>
      <w:r>
        <w:rPr>
          <w:rFonts w:ascii="Times New Roman" w:hAnsi="Times New Roman" w:cs="Times New Roman"/>
          <w:sz w:val="28"/>
          <w:szCs w:val="28"/>
        </w:rPr>
        <w:softHyphen/>
        <w:t>аль</w:t>
      </w:r>
      <w:r>
        <w:rPr>
          <w:rFonts w:ascii="Times New Roman" w:hAnsi="Times New Roman" w:cs="Times New Roman"/>
          <w:sz w:val="28"/>
          <w:szCs w:val="28"/>
        </w:rPr>
        <w:softHyphen/>
        <w:t>ных и групповых занятий для детей с учетом индивидуальных и типологических осо</w:t>
      </w:r>
      <w:r>
        <w:rPr>
          <w:rFonts w:ascii="Times New Roman" w:hAnsi="Times New Roman" w:cs="Times New Roman"/>
          <w:sz w:val="28"/>
          <w:szCs w:val="28"/>
        </w:rPr>
        <w:softHyphen/>
        <w:t>бе</w:t>
      </w:r>
      <w:r>
        <w:rPr>
          <w:rFonts w:ascii="Times New Roman" w:hAnsi="Times New Roman" w:cs="Times New Roman"/>
          <w:sz w:val="28"/>
          <w:szCs w:val="28"/>
        </w:rPr>
        <w:softHyphen/>
        <w:t xml:space="preserve">нностей психофизического развития и индивидуальных возможностей обучающихся, </w:t>
      </w:r>
      <w:r w:rsidRPr="0085480C">
        <w:rPr>
          <w:rFonts w:ascii="Times New Roman" w:hAnsi="Times New Roman" w:cs="Times New Roman"/>
          <w:color w:val="auto"/>
          <w:sz w:val="28"/>
          <w:szCs w:val="28"/>
        </w:rPr>
        <w:t>разработка и реализация индивидуальных учебных планов (при необходимости)</w:t>
      </w:r>
      <w:r>
        <w:rPr>
          <w:rFonts w:ascii="Times New Roman" w:hAnsi="Times New Roman" w:cs="Times New Roman"/>
          <w:sz w:val="28"/>
          <w:szCs w:val="28"/>
        </w:rPr>
        <w:t>;</w:t>
      </w:r>
    </w:p>
    <w:p w:rsidR="008C2A02" w:rsidRDefault="008C2A02" w:rsidP="008C2A02">
      <w:pPr>
        <w:pStyle w:val="aff4"/>
        <w:tabs>
          <w:tab w:val="left" w:pos="-180"/>
          <w:tab w:val="left" w:pos="0"/>
        </w:tabs>
        <w:ind w:firstLine="709"/>
        <w:rPr>
          <w:caps w:val="0"/>
          <w:color w:val="auto"/>
        </w:rPr>
      </w:pPr>
      <w:r>
        <w:t>―</w:t>
      </w:r>
      <w:r>
        <w:rPr>
          <w:caps w:val="0"/>
          <w:color w:val="auto"/>
        </w:rPr>
        <w:t> реализация системы мероприятий по социальной адаптации обучающихся с умственной отсталостью (интеллектуальными нарушениями);</w:t>
      </w:r>
    </w:p>
    <w:p w:rsidR="008C2A02" w:rsidRDefault="008C2A02" w:rsidP="008C2A02">
      <w:pPr>
        <w:tabs>
          <w:tab w:val="left" w:pos="-180"/>
          <w:tab w:val="left" w:pos="0"/>
        </w:tabs>
        <w:spacing w:after="0" w:line="360" w:lineRule="auto"/>
        <w:ind w:firstLine="709"/>
        <w:jc w:val="both"/>
        <w:rPr>
          <w:b/>
          <w:i/>
        </w:rPr>
      </w:pPr>
      <w:r>
        <w:rPr>
          <w:rFonts w:ascii="Times New Roman" w:hAnsi="Times New Roman" w:cs="Times New Roman"/>
          <w:sz w:val="28"/>
          <w:szCs w:val="28"/>
        </w:rPr>
        <w:t>― оказание родителям (законным представителям) обучающихся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 xml:space="preserve">стью (интеллектуальными нарушениями) консультативной и методической помощи по </w:t>
      </w:r>
      <w:r w:rsidRPr="0085480C">
        <w:rPr>
          <w:rFonts w:ascii="Times New Roman" w:hAnsi="Times New Roman" w:cs="Times New Roman"/>
          <w:color w:val="auto"/>
          <w:sz w:val="28"/>
          <w:szCs w:val="28"/>
        </w:rPr>
        <w:t>психолого-педагогическим, со</w:t>
      </w:r>
      <w:r w:rsidRPr="0085480C">
        <w:rPr>
          <w:rFonts w:ascii="Times New Roman" w:hAnsi="Times New Roman" w:cs="Times New Roman"/>
          <w:color w:val="auto"/>
          <w:sz w:val="28"/>
          <w:szCs w:val="28"/>
        </w:rPr>
        <w:softHyphen/>
        <w:t>ци</w:t>
      </w:r>
      <w:r w:rsidRPr="0085480C">
        <w:rPr>
          <w:rFonts w:ascii="Times New Roman" w:hAnsi="Times New Roman" w:cs="Times New Roman"/>
          <w:color w:val="auto"/>
          <w:sz w:val="28"/>
          <w:szCs w:val="28"/>
        </w:rPr>
        <w:softHyphen/>
        <w:t>аль</w:t>
      </w:r>
      <w:r w:rsidRPr="0085480C">
        <w:rPr>
          <w:rFonts w:ascii="Times New Roman" w:hAnsi="Times New Roman" w:cs="Times New Roman"/>
          <w:color w:val="auto"/>
          <w:sz w:val="28"/>
          <w:szCs w:val="28"/>
        </w:rPr>
        <w:softHyphen/>
        <w:t>ным</w:t>
      </w:r>
      <w:r>
        <w:rPr>
          <w:rFonts w:ascii="Times New Roman" w:hAnsi="Times New Roman" w:cs="Times New Roman"/>
          <w:sz w:val="28"/>
          <w:szCs w:val="28"/>
        </w:rPr>
        <w:t xml:space="preserve">, правовым, </w:t>
      </w:r>
      <w:r w:rsidRPr="0085480C">
        <w:rPr>
          <w:rFonts w:ascii="Times New Roman" w:hAnsi="Times New Roman" w:cs="Times New Roman"/>
          <w:color w:val="auto"/>
          <w:sz w:val="28"/>
          <w:szCs w:val="28"/>
        </w:rPr>
        <w:t xml:space="preserve">медицинским </w:t>
      </w:r>
      <w:r>
        <w:rPr>
          <w:rFonts w:ascii="Times New Roman" w:hAnsi="Times New Roman" w:cs="Times New Roman"/>
          <w:sz w:val="28"/>
          <w:szCs w:val="28"/>
        </w:rPr>
        <w:t>и другим вопросам, связанным с их воспитанием и обу</w:t>
      </w:r>
      <w:r>
        <w:rPr>
          <w:rFonts w:ascii="Times New Roman" w:hAnsi="Times New Roman" w:cs="Times New Roman"/>
          <w:sz w:val="28"/>
          <w:szCs w:val="28"/>
        </w:rPr>
        <w:softHyphen/>
        <w:t>че</w:t>
      </w:r>
      <w:r>
        <w:rPr>
          <w:rFonts w:ascii="Times New Roman" w:hAnsi="Times New Roman" w:cs="Times New Roman"/>
          <w:sz w:val="28"/>
          <w:szCs w:val="28"/>
        </w:rPr>
        <w:softHyphen/>
        <w:t>ни</w:t>
      </w:r>
      <w:r>
        <w:rPr>
          <w:rFonts w:ascii="Times New Roman" w:hAnsi="Times New Roman" w:cs="Times New Roman"/>
          <w:sz w:val="28"/>
          <w:szCs w:val="28"/>
        </w:rPr>
        <w:softHyphen/>
        <w:t>ем.</w:t>
      </w:r>
    </w:p>
    <w:p w:rsidR="008C2A02" w:rsidRDefault="008C2A02" w:rsidP="008C2A02">
      <w:pPr>
        <w:pStyle w:val="aff4"/>
        <w:ind w:firstLine="709"/>
        <w:jc w:val="center"/>
        <w:rPr>
          <w:color w:val="auto"/>
        </w:rPr>
      </w:pPr>
      <w:bookmarkStart w:id="4" w:name="bookmark188"/>
      <w:r>
        <w:rPr>
          <w:b/>
          <w:i/>
          <w:caps w:val="0"/>
          <w:color w:val="auto"/>
        </w:rPr>
        <w:t xml:space="preserve">Принципы </w:t>
      </w:r>
      <w:bookmarkEnd w:id="4"/>
      <w:r>
        <w:rPr>
          <w:b/>
          <w:i/>
          <w:caps w:val="0"/>
          <w:color w:val="auto"/>
        </w:rPr>
        <w:t>коррекционной работы:</w:t>
      </w:r>
    </w:p>
    <w:p w:rsidR="008C2A02" w:rsidRDefault="008C2A02" w:rsidP="008C2A02">
      <w:pPr>
        <w:pStyle w:val="af4"/>
        <w:spacing w:after="0" w:line="360" w:lineRule="auto"/>
        <w:ind w:firstLine="709"/>
        <w:jc w:val="both"/>
        <w:rPr>
          <w:rFonts w:ascii="Times New Roman" w:hAnsi="Times New Roman"/>
          <w:sz w:val="28"/>
          <w:szCs w:val="28"/>
        </w:rPr>
      </w:pPr>
      <w:r>
        <w:rPr>
          <w:rFonts w:ascii="Times New Roman" w:hAnsi="Times New Roman"/>
          <w:sz w:val="28"/>
          <w:szCs w:val="28"/>
        </w:rPr>
        <w:t xml:space="preserve">Принцип </w:t>
      </w:r>
      <w:r>
        <w:rPr>
          <w:rFonts w:ascii="Times New Roman" w:hAnsi="Times New Roman"/>
          <w:i/>
          <w:sz w:val="28"/>
          <w:szCs w:val="28"/>
        </w:rPr>
        <w:t>приоритетности интересов</w:t>
      </w:r>
      <w:r>
        <w:rPr>
          <w:rFonts w:ascii="Times New Roman" w:hAnsi="Times New Roman"/>
          <w:caps/>
          <w:sz w:val="28"/>
          <w:szCs w:val="28"/>
        </w:rPr>
        <w:t xml:space="preserve"> </w:t>
      </w:r>
      <w:r>
        <w:rPr>
          <w:rFonts w:ascii="Times New Roman" w:hAnsi="Times New Roman"/>
          <w:sz w:val="28"/>
          <w:szCs w:val="28"/>
        </w:rPr>
        <w:t>обучающегося</w:t>
      </w:r>
      <w:r>
        <w:rPr>
          <w:rFonts w:ascii="Times New Roman" w:hAnsi="Times New Roman"/>
          <w:caps/>
          <w:sz w:val="28"/>
          <w:szCs w:val="28"/>
        </w:rPr>
        <w:t xml:space="preserve"> </w:t>
      </w:r>
      <w:r>
        <w:rPr>
          <w:rFonts w:ascii="Times New Roman" w:hAnsi="Times New Roman"/>
          <w:sz w:val="28"/>
          <w:szCs w:val="28"/>
        </w:rPr>
        <w:t>определяет от</w:t>
      </w:r>
      <w:r>
        <w:rPr>
          <w:rFonts w:ascii="Times New Roman" w:hAnsi="Times New Roman"/>
          <w:sz w:val="28"/>
          <w:szCs w:val="28"/>
        </w:rPr>
        <w:softHyphen/>
        <w:t>но</w:t>
      </w:r>
      <w:r>
        <w:rPr>
          <w:rFonts w:ascii="Times New Roman" w:hAnsi="Times New Roman"/>
          <w:sz w:val="28"/>
          <w:szCs w:val="28"/>
        </w:rPr>
        <w:softHyphen/>
        <w:t>ше</w:t>
      </w:r>
      <w:r>
        <w:rPr>
          <w:rFonts w:ascii="Times New Roman" w:hAnsi="Times New Roman"/>
          <w:sz w:val="28"/>
          <w:szCs w:val="28"/>
        </w:rPr>
        <w:softHyphen/>
        <w:t>ние работников организации, которые призваны</w:t>
      </w:r>
      <w:r>
        <w:rPr>
          <w:rFonts w:ascii="Times New Roman" w:hAnsi="Times New Roman"/>
          <w:caps/>
          <w:sz w:val="28"/>
          <w:szCs w:val="28"/>
        </w:rPr>
        <w:t xml:space="preserve"> </w:t>
      </w:r>
      <w:r>
        <w:rPr>
          <w:rFonts w:ascii="Times New Roman" w:hAnsi="Times New Roman"/>
          <w:sz w:val="28"/>
          <w:szCs w:val="28"/>
        </w:rPr>
        <w:t>оказывать каждому обу</w:t>
      </w:r>
      <w:r>
        <w:rPr>
          <w:rFonts w:ascii="Times New Roman" w:hAnsi="Times New Roman"/>
          <w:sz w:val="28"/>
          <w:szCs w:val="28"/>
        </w:rPr>
        <w:softHyphen/>
        <w:t>ча</w:t>
      </w:r>
      <w:r>
        <w:rPr>
          <w:rFonts w:ascii="Times New Roman" w:hAnsi="Times New Roman"/>
          <w:sz w:val="28"/>
          <w:szCs w:val="28"/>
        </w:rPr>
        <w:softHyphen/>
        <w:t>ю</w:t>
      </w:r>
      <w:r>
        <w:rPr>
          <w:rFonts w:ascii="Times New Roman" w:hAnsi="Times New Roman"/>
          <w:sz w:val="28"/>
          <w:szCs w:val="28"/>
        </w:rPr>
        <w:softHyphen/>
        <w:t>щемуся</w:t>
      </w:r>
      <w:r>
        <w:rPr>
          <w:rFonts w:ascii="Times New Roman" w:hAnsi="Times New Roman"/>
          <w:caps/>
          <w:sz w:val="28"/>
          <w:szCs w:val="28"/>
        </w:rPr>
        <w:t xml:space="preserve"> </w:t>
      </w:r>
      <w:r>
        <w:rPr>
          <w:rFonts w:ascii="Times New Roman" w:hAnsi="Times New Roman"/>
          <w:sz w:val="28"/>
          <w:szCs w:val="28"/>
        </w:rPr>
        <w:t>помощь в развитии с учетом его индивидуальных образовательных потребностей</w:t>
      </w:r>
      <w:r>
        <w:rPr>
          <w:rFonts w:ascii="Times New Roman" w:hAnsi="Times New Roman"/>
          <w:caps/>
          <w:sz w:val="28"/>
          <w:szCs w:val="28"/>
        </w:rPr>
        <w:t>.</w:t>
      </w:r>
    </w:p>
    <w:p w:rsidR="008C2A02" w:rsidRDefault="008C2A02" w:rsidP="008C2A02">
      <w:pPr>
        <w:pStyle w:val="af4"/>
        <w:spacing w:after="0" w:line="360" w:lineRule="auto"/>
        <w:ind w:firstLine="709"/>
        <w:jc w:val="both"/>
        <w:rPr>
          <w:rFonts w:ascii="Times New Roman" w:hAnsi="Times New Roman"/>
          <w:sz w:val="28"/>
          <w:szCs w:val="28"/>
        </w:rPr>
      </w:pPr>
      <w:r>
        <w:rPr>
          <w:rFonts w:ascii="Times New Roman" w:hAnsi="Times New Roman"/>
          <w:sz w:val="28"/>
          <w:szCs w:val="28"/>
        </w:rPr>
        <w:t>Принцип</w:t>
      </w:r>
      <w:r>
        <w:rPr>
          <w:rStyle w:val="12"/>
          <w:iCs/>
          <w:caps w:val="0"/>
          <w:color w:val="auto"/>
          <w:sz w:val="28"/>
          <w:szCs w:val="28"/>
        </w:rPr>
        <w:t xml:space="preserve"> системности -</w:t>
      </w:r>
      <w:r>
        <w:rPr>
          <w:rFonts w:ascii="Times New Roman" w:hAnsi="Times New Roman"/>
          <w:sz w:val="28"/>
          <w:szCs w:val="28"/>
        </w:rPr>
        <w:t xml:space="preserve"> обеспечивает единство всех элементов кор</w:t>
      </w:r>
      <w:r>
        <w:rPr>
          <w:rFonts w:ascii="Times New Roman" w:hAnsi="Times New Roman"/>
          <w:sz w:val="28"/>
          <w:szCs w:val="28"/>
        </w:rPr>
        <w:softHyphen/>
        <w:t>рек</w:t>
      </w:r>
      <w:r>
        <w:rPr>
          <w:rFonts w:ascii="Times New Roman" w:hAnsi="Times New Roman"/>
          <w:sz w:val="28"/>
          <w:szCs w:val="28"/>
        </w:rPr>
        <w:softHyphen/>
        <w:t>ци</w:t>
      </w:r>
      <w:r>
        <w:rPr>
          <w:rFonts w:ascii="Times New Roman" w:hAnsi="Times New Roman"/>
          <w:sz w:val="28"/>
          <w:szCs w:val="28"/>
        </w:rPr>
        <w:softHyphen/>
        <w:t>онной работы: цели и задач, направлений осуществления и со</w:t>
      </w:r>
      <w:r>
        <w:rPr>
          <w:rFonts w:ascii="Times New Roman" w:hAnsi="Times New Roman"/>
          <w:sz w:val="28"/>
          <w:szCs w:val="28"/>
        </w:rPr>
        <w:softHyphen/>
        <w:t>держания, форм, методов и приемов организации, взаимодействия участников.</w:t>
      </w:r>
      <w:r>
        <w:rPr>
          <w:rFonts w:ascii="Times New Roman" w:hAnsi="Times New Roman"/>
          <w:caps/>
          <w:sz w:val="28"/>
          <w:szCs w:val="28"/>
        </w:rPr>
        <w:t xml:space="preserve"> </w:t>
      </w:r>
    </w:p>
    <w:p w:rsidR="008C2A02" w:rsidRDefault="008C2A02" w:rsidP="008C2A02">
      <w:pPr>
        <w:pStyle w:val="af4"/>
        <w:spacing w:after="0" w:line="360" w:lineRule="auto"/>
        <w:ind w:firstLine="709"/>
        <w:jc w:val="both"/>
        <w:rPr>
          <w:rFonts w:ascii="Times New Roman" w:hAnsi="Times New Roman"/>
          <w:sz w:val="28"/>
          <w:szCs w:val="28"/>
        </w:rPr>
      </w:pPr>
      <w:r>
        <w:rPr>
          <w:rFonts w:ascii="Times New Roman" w:hAnsi="Times New Roman"/>
          <w:sz w:val="28"/>
          <w:szCs w:val="28"/>
        </w:rPr>
        <w:t>Принцип</w:t>
      </w:r>
      <w:r>
        <w:rPr>
          <w:rStyle w:val="12"/>
          <w:iCs/>
          <w:caps w:val="0"/>
          <w:color w:val="auto"/>
          <w:sz w:val="28"/>
          <w:szCs w:val="28"/>
        </w:rPr>
        <w:t xml:space="preserve"> непрерывности </w:t>
      </w:r>
      <w:r>
        <w:rPr>
          <w:rStyle w:val="12"/>
          <w:i w:val="0"/>
          <w:iCs/>
          <w:caps w:val="0"/>
          <w:color w:val="auto"/>
          <w:sz w:val="28"/>
          <w:szCs w:val="28"/>
        </w:rPr>
        <w:t>обеспечивает проведение коррекционной работы на всем протяжении обучения школьника с учетом изменений в их личности</w:t>
      </w:r>
      <w:r>
        <w:rPr>
          <w:rFonts w:ascii="Times New Roman" w:hAnsi="Times New Roman"/>
          <w:caps/>
          <w:sz w:val="28"/>
          <w:szCs w:val="28"/>
        </w:rPr>
        <w:t>.</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Принцип </w:t>
      </w:r>
      <w:r>
        <w:rPr>
          <w:rStyle w:val="12"/>
          <w:iCs/>
          <w:caps w:val="0"/>
          <w:color w:val="auto"/>
          <w:sz w:val="28"/>
          <w:szCs w:val="28"/>
        </w:rPr>
        <w:t>вариативности</w:t>
      </w:r>
      <w:r>
        <w:rPr>
          <w:rFonts w:ascii="Times New Roman" w:hAnsi="Times New Roman" w:cs="Times New Roman"/>
          <w:caps/>
          <w:sz w:val="28"/>
          <w:szCs w:val="28"/>
        </w:rPr>
        <w:t xml:space="preserve"> </w:t>
      </w:r>
      <w:r>
        <w:rPr>
          <w:rFonts w:ascii="Times New Roman" w:hAnsi="Times New Roman" w:cs="Times New Roman"/>
          <w:sz w:val="28"/>
          <w:szCs w:val="28"/>
        </w:rPr>
        <w:t>предполагает создание вариативных программ кор</w:t>
      </w:r>
      <w:r>
        <w:rPr>
          <w:rFonts w:ascii="Times New Roman" w:hAnsi="Times New Roman" w:cs="Times New Roman"/>
          <w:sz w:val="28"/>
          <w:szCs w:val="28"/>
        </w:rPr>
        <w:softHyphen/>
        <w:t>ре</w:t>
      </w:r>
      <w:r>
        <w:rPr>
          <w:rFonts w:ascii="Times New Roman" w:hAnsi="Times New Roman" w:cs="Times New Roman"/>
          <w:sz w:val="28"/>
          <w:szCs w:val="28"/>
        </w:rPr>
        <w:softHyphen/>
        <w:t>к</w:t>
      </w:r>
      <w:r>
        <w:rPr>
          <w:rFonts w:ascii="Times New Roman" w:hAnsi="Times New Roman" w:cs="Times New Roman"/>
          <w:sz w:val="28"/>
          <w:szCs w:val="28"/>
        </w:rPr>
        <w:softHyphen/>
        <w:t>ци</w:t>
      </w:r>
      <w:r>
        <w:rPr>
          <w:rFonts w:ascii="Times New Roman" w:hAnsi="Times New Roman" w:cs="Times New Roman"/>
          <w:sz w:val="28"/>
          <w:szCs w:val="28"/>
        </w:rPr>
        <w:softHyphen/>
        <w:t>он</w:t>
      </w:r>
      <w:r>
        <w:rPr>
          <w:rFonts w:ascii="Times New Roman" w:hAnsi="Times New Roman" w:cs="Times New Roman"/>
          <w:sz w:val="28"/>
          <w:szCs w:val="28"/>
        </w:rPr>
        <w:softHyphen/>
        <w:t>ной работы с детьми с учетом их особых образовательных потребностей и воз</w:t>
      </w:r>
      <w:r>
        <w:rPr>
          <w:rFonts w:ascii="Times New Roman" w:hAnsi="Times New Roman" w:cs="Times New Roman"/>
          <w:sz w:val="28"/>
          <w:szCs w:val="28"/>
        </w:rPr>
        <w:softHyphen/>
        <w:t>мо</w:t>
      </w:r>
      <w:r>
        <w:rPr>
          <w:rFonts w:ascii="Times New Roman" w:hAnsi="Times New Roman" w:cs="Times New Roman"/>
          <w:sz w:val="28"/>
          <w:szCs w:val="28"/>
        </w:rPr>
        <w:softHyphen/>
        <w:t>ж</w:t>
      </w:r>
      <w:r>
        <w:rPr>
          <w:rFonts w:ascii="Times New Roman" w:hAnsi="Times New Roman" w:cs="Times New Roman"/>
          <w:sz w:val="28"/>
          <w:szCs w:val="28"/>
        </w:rPr>
        <w:softHyphen/>
        <w:t>но</w:t>
      </w:r>
      <w:r>
        <w:rPr>
          <w:rFonts w:ascii="Times New Roman" w:hAnsi="Times New Roman" w:cs="Times New Roman"/>
          <w:sz w:val="28"/>
          <w:szCs w:val="28"/>
        </w:rPr>
        <w:softHyphen/>
        <w:t>с</w:t>
      </w:r>
      <w:r>
        <w:rPr>
          <w:rFonts w:ascii="Times New Roman" w:hAnsi="Times New Roman" w:cs="Times New Roman"/>
          <w:sz w:val="28"/>
          <w:szCs w:val="28"/>
        </w:rPr>
        <w:softHyphen/>
        <w:t xml:space="preserve">тей психофизического развития. </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Принцип </w:t>
      </w:r>
      <w:r>
        <w:rPr>
          <w:rFonts w:ascii="Times New Roman" w:hAnsi="Times New Roman" w:cs="Times New Roman"/>
          <w:i/>
          <w:sz w:val="28"/>
          <w:szCs w:val="28"/>
        </w:rPr>
        <w:t>единства психолого-педагогических и медицинских средств</w:t>
      </w:r>
      <w:r>
        <w:rPr>
          <w:rFonts w:ascii="Times New Roman" w:hAnsi="Times New Roman" w:cs="Times New Roman"/>
          <w:sz w:val="28"/>
          <w:szCs w:val="28"/>
        </w:rPr>
        <w:t>, обе</w:t>
      </w:r>
      <w:r>
        <w:rPr>
          <w:rFonts w:ascii="Times New Roman" w:hAnsi="Times New Roman" w:cs="Times New Roman"/>
          <w:sz w:val="28"/>
          <w:szCs w:val="28"/>
        </w:rPr>
        <w:softHyphen/>
        <w:t>с</w:t>
      </w:r>
      <w:r>
        <w:rPr>
          <w:rFonts w:ascii="Times New Roman" w:hAnsi="Times New Roman" w:cs="Times New Roman"/>
          <w:sz w:val="28"/>
          <w:szCs w:val="28"/>
        </w:rPr>
        <w:softHyphen/>
        <w:t>пе</w:t>
      </w:r>
      <w:r>
        <w:rPr>
          <w:rFonts w:ascii="Times New Roman" w:hAnsi="Times New Roman" w:cs="Times New Roman"/>
          <w:sz w:val="28"/>
          <w:szCs w:val="28"/>
        </w:rPr>
        <w:softHyphen/>
        <w:t>чи</w:t>
      </w:r>
      <w:r>
        <w:rPr>
          <w:rFonts w:ascii="Times New Roman" w:hAnsi="Times New Roman" w:cs="Times New Roman"/>
          <w:sz w:val="28"/>
          <w:szCs w:val="28"/>
        </w:rPr>
        <w:softHyphen/>
        <w:t>ва</w:t>
      </w:r>
      <w:r>
        <w:rPr>
          <w:rFonts w:ascii="Times New Roman" w:hAnsi="Times New Roman" w:cs="Times New Roman"/>
          <w:sz w:val="28"/>
          <w:szCs w:val="28"/>
        </w:rPr>
        <w:softHyphen/>
        <w:t>ю</w:t>
      </w:r>
      <w:r>
        <w:rPr>
          <w:rFonts w:ascii="Times New Roman" w:hAnsi="Times New Roman" w:cs="Times New Roman"/>
          <w:sz w:val="28"/>
          <w:szCs w:val="28"/>
        </w:rPr>
        <w:softHyphen/>
        <w:t>щий взаимодействие специалистов психолого-педагогического и медицинского блока в де</w:t>
      </w:r>
      <w:r>
        <w:rPr>
          <w:rFonts w:ascii="Times New Roman" w:hAnsi="Times New Roman" w:cs="Times New Roman"/>
          <w:sz w:val="28"/>
          <w:szCs w:val="28"/>
        </w:rPr>
        <w:softHyphen/>
        <w:t>ятельности по комплексному решению задач коррекционной работы.</w:t>
      </w:r>
    </w:p>
    <w:p w:rsidR="008C2A02" w:rsidRDefault="008C2A02" w:rsidP="008C2A02">
      <w:pPr>
        <w:tabs>
          <w:tab w:val="left" w:pos="-180"/>
          <w:tab w:val="left" w:pos="0"/>
        </w:tabs>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xml:space="preserve">Принцип </w:t>
      </w:r>
      <w:r>
        <w:rPr>
          <w:rFonts w:ascii="Times New Roman" w:hAnsi="Times New Roman" w:cs="Times New Roman"/>
          <w:i/>
          <w:sz w:val="28"/>
          <w:szCs w:val="28"/>
        </w:rPr>
        <w:t>сотрудничества с семьей</w:t>
      </w:r>
      <w:r>
        <w:rPr>
          <w:rFonts w:ascii="Times New Roman" w:hAnsi="Times New Roman" w:cs="Times New Roman"/>
          <w:sz w:val="28"/>
          <w:szCs w:val="28"/>
        </w:rPr>
        <w:t xml:space="preserve"> основан на признании семьи как важ</w:t>
      </w:r>
      <w:r>
        <w:rPr>
          <w:rFonts w:ascii="Times New Roman" w:hAnsi="Times New Roman" w:cs="Times New Roman"/>
          <w:sz w:val="28"/>
          <w:szCs w:val="28"/>
        </w:rPr>
        <w:softHyphen/>
        <w:t>ного уча</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ни</w:t>
      </w:r>
      <w:r>
        <w:rPr>
          <w:rFonts w:ascii="Times New Roman" w:hAnsi="Times New Roman" w:cs="Times New Roman"/>
          <w:sz w:val="28"/>
          <w:szCs w:val="28"/>
        </w:rPr>
        <w:softHyphen/>
        <w:t>ка коррекционной работы, оказывающего существенное вли</w:t>
      </w:r>
      <w:r>
        <w:rPr>
          <w:rFonts w:ascii="Times New Roman" w:hAnsi="Times New Roman" w:cs="Times New Roman"/>
          <w:sz w:val="28"/>
          <w:szCs w:val="28"/>
        </w:rPr>
        <w:softHyphen/>
        <w:t>яние на процесс раз</w:t>
      </w:r>
      <w:r>
        <w:rPr>
          <w:rFonts w:ascii="Times New Roman" w:hAnsi="Times New Roman" w:cs="Times New Roman"/>
          <w:sz w:val="28"/>
          <w:szCs w:val="28"/>
        </w:rPr>
        <w:softHyphen/>
        <w:t>ви</w:t>
      </w:r>
      <w:r>
        <w:rPr>
          <w:rFonts w:ascii="Times New Roman" w:hAnsi="Times New Roman" w:cs="Times New Roman"/>
          <w:sz w:val="28"/>
          <w:szCs w:val="28"/>
        </w:rPr>
        <w:softHyphen/>
        <w:t>тия ребенка и успешность его интеграции в общество.</w:t>
      </w:r>
    </w:p>
    <w:p w:rsidR="008C2A02" w:rsidRDefault="008C2A02" w:rsidP="008C2A02">
      <w:pPr>
        <w:tabs>
          <w:tab w:val="left" w:pos="-180"/>
          <w:tab w:val="left" w:pos="0"/>
        </w:tabs>
        <w:spacing w:after="0" w:line="360" w:lineRule="auto"/>
        <w:ind w:firstLine="709"/>
        <w:jc w:val="center"/>
        <w:rPr>
          <w:rFonts w:ascii="Times New Roman" w:hAnsi="Times New Roman" w:cs="Times New Roman"/>
          <w:b/>
          <w:i/>
          <w:sz w:val="28"/>
          <w:szCs w:val="28"/>
        </w:rPr>
      </w:pPr>
      <w:r>
        <w:rPr>
          <w:rFonts w:ascii="Times New Roman" w:hAnsi="Times New Roman" w:cs="Times New Roman"/>
          <w:b/>
          <w:i/>
          <w:sz w:val="28"/>
          <w:szCs w:val="28"/>
        </w:rPr>
        <w:t>Специфика организации коррекционной работы</w:t>
      </w:r>
    </w:p>
    <w:p w:rsidR="008C2A02" w:rsidRDefault="008C2A02" w:rsidP="008C2A02">
      <w:pPr>
        <w:tabs>
          <w:tab w:val="left" w:pos="-180"/>
          <w:tab w:val="left" w:pos="0"/>
        </w:tabs>
        <w:spacing w:after="0" w:line="360" w:lineRule="auto"/>
        <w:ind w:firstLine="709"/>
        <w:jc w:val="center"/>
        <w:rPr>
          <w:rFonts w:ascii="Times New Roman" w:hAnsi="Times New Roman" w:cs="Times New Roman"/>
          <w:b/>
          <w:i/>
          <w:sz w:val="28"/>
          <w:szCs w:val="28"/>
        </w:rPr>
      </w:pPr>
      <w:r>
        <w:rPr>
          <w:rFonts w:ascii="Times New Roman" w:hAnsi="Times New Roman" w:cs="Times New Roman"/>
          <w:b/>
          <w:i/>
          <w:sz w:val="28"/>
          <w:szCs w:val="28"/>
        </w:rPr>
        <w:t>с обучающимися с умственной отсталостью</w:t>
      </w:r>
    </w:p>
    <w:p w:rsidR="008C2A02" w:rsidRDefault="008C2A02" w:rsidP="008C2A02">
      <w:pPr>
        <w:tabs>
          <w:tab w:val="left" w:pos="-180"/>
          <w:tab w:val="left" w:pos="0"/>
        </w:tabs>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(интеллектуальными нарушениями)</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Коррекционная работа с обучающимися с умственной отсталостью (интеллектуальными нарушениями) проводится:</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 рамках образовательного процесса через содержание и ор</w:t>
      </w:r>
      <w:r>
        <w:rPr>
          <w:rFonts w:ascii="Times New Roman" w:hAnsi="Times New Roman" w:cs="Times New Roman"/>
          <w:sz w:val="28"/>
          <w:szCs w:val="28"/>
        </w:rPr>
        <w:softHyphen/>
        <w:t>га</w:t>
      </w:r>
      <w:r>
        <w:rPr>
          <w:rFonts w:ascii="Times New Roman" w:hAnsi="Times New Roman" w:cs="Times New Roman"/>
          <w:sz w:val="28"/>
          <w:szCs w:val="28"/>
        </w:rPr>
        <w:softHyphen/>
        <w:t>ни</w:t>
      </w:r>
      <w:r>
        <w:rPr>
          <w:rFonts w:ascii="Times New Roman" w:hAnsi="Times New Roman" w:cs="Times New Roman"/>
          <w:sz w:val="28"/>
          <w:szCs w:val="28"/>
        </w:rPr>
        <w:softHyphen/>
        <w:t>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8C2A02" w:rsidRDefault="008C2A02" w:rsidP="008C2A02">
      <w:pPr>
        <w:tabs>
          <w:tab w:val="left" w:pos="-180"/>
          <w:tab w:val="left" w:pos="0"/>
        </w:tabs>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в рамках психологического и социально-педагогического со</w:t>
      </w:r>
      <w:r>
        <w:rPr>
          <w:rFonts w:ascii="Times New Roman" w:hAnsi="Times New Roman" w:cs="Times New Roman"/>
          <w:sz w:val="28"/>
          <w:szCs w:val="28"/>
        </w:rPr>
        <w:softHyphen/>
        <w:t>про</w:t>
      </w:r>
      <w:r>
        <w:rPr>
          <w:rFonts w:ascii="Times New Roman" w:hAnsi="Times New Roman" w:cs="Times New Roman"/>
          <w:sz w:val="28"/>
          <w:szCs w:val="28"/>
        </w:rPr>
        <w:softHyphen/>
        <w:t>вож</w:t>
      </w:r>
      <w:r>
        <w:rPr>
          <w:rFonts w:ascii="Times New Roman" w:hAnsi="Times New Roman" w:cs="Times New Roman"/>
          <w:sz w:val="28"/>
          <w:szCs w:val="28"/>
        </w:rPr>
        <w:softHyphen/>
        <w:t>дения обучающихся.</w:t>
      </w:r>
    </w:p>
    <w:p w:rsidR="008C2A02" w:rsidRDefault="008C2A02" w:rsidP="008C2A02">
      <w:pPr>
        <w:tabs>
          <w:tab w:val="left" w:pos="-180"/>
          <w:tab w:val="left" w:pos="0"/>
        </w:tabs>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Характеристика основных направлений коррекционной работы</w:t>
      </w:r>
    </w:p>
    <w:p w:rsidR="008C2A02" w:rsidRDefault="008C2A02" w:rsidP="008C2A02">
      <w:pPr>
        <w:pStyle w:val="af4"/>
        <w:spacing w:after="0" w:line="360" w:lineRule="auto"/>
        <w:ind w:firstLine="720"/>
        <w:jc w:val="both"/>
      </w:pPr>
      <w:r>
        <w:rPr>
          <w:rFonts w:ascii="Times New Roman" w:hAnsi="Times New Roman"/>
          <w:sz w:val="28"/>
          <w:szCs w:val="28"/>
        </w:rPr>
        <w:t>Основными направлениями коррекционной работы</w:t>
      </w:r>
      <w:r>
        <w:rPr>
          <w:rFonts w:ascii="Times New Roman" w:hAnsi="Times New Roman"/>
          <w:caps/>
          <w:sz w:val="28"/>
          <w:szCs w:val="28"/>
        </w:rPr>
        <w:t xml:space="preserve"> </w:t>
      </w:r>
      <w:r>
        <w:rPr>
          <w:rFonts w:ascii="Times New Roman" w:hAnsi="Times New Roman"/>
          <w:sz w:val="28"/>
          <w:szCs w:val="28"/>
        </w:rPr>
        <w:t>являются</w:t>
      </w:r>
      <w:r>
        <w:rPr>
          <w:rFonts w:ascii="Times New Roman" w:hAnsi="Times New Roman"/>
          <w:caps/>
          <w:sz w:val="28"/>
          <w:szCs w:val="28"/>
        </w:rPr>
        <w:t>:</w:t>
      </w:r>
    </w:p>
    <w:p w:rsidR="008C2A02" w:rsidRDefault="008C2A02" w:rsidP="008C2A02">
      <w:pPr>
        <w:pStyle w:val="aff4"/>
        <w:ind w:firstLine="720"/>
        <w:rPr>
          <w:caps w:val="0"/>
          <w:color w:val="auto"/>
        </w:rPr>
      </w:pPr>
      <w:r>
        <w:rPr>
          <w:caps w:val="0"/>
          <w:color w:val="auto"/>
        </w:rPr>
        <w:t>1.</w:t>
      </w:r>
      <w:r>
        <w:rPr>
          <w:caps w:val="0"/>
          <w:color w:val="auto"/>
          <w:lang w:val="en-US"/>
        </w:rPr>
        <w:t> </w:t>
      </w:r>
      <w:r>
        <w:rPr>
          <w:rStyle w:val="12"/>
          <w:iCs/>
          <w:color w:val="auto"/>
          <w:sz w:val="28"/>
        </w:rPr>
        <w:t>Диагностическая работа</w:t>
      </w:r>
      <w:r>
        <w:rPr>
          <w:rStyle w:val="12"/>
          <w:i w:val="0"/>
          <w:iCs/>
          <w:color w:val="auto"/>
          <w:sz w:val="28"/>
        </w:rPr>
        <w:t>, которая</w:t>
      </w:r>
      <w:r>
        <w:rPr>
          <w:caps w:val="0"/>
          <w:color w:val="auto"/>
        </w:rPr>
        <w:t xml:space="preserve"> обеспечивает выявление особенностей развития и здоровья обучающихся с умственной отсталостью (интеллектуальными нарушениями)</w:t>
      </w:r>
      <w:r>
        <w:rPr>
          <w:color w:val="auto"/>
        </w:rPr>
        <w:t xml:space="preserve"> </w:t>
      </w:r>
      <w:r>
        <w:rPr>
          <w:caps w:val="0"/>
          <w:color w:val="auto"/>
        </w:rPr>
        <w:t xml:space="preserve">с целью создания благоприятных условий для овладения ими содержанием основной общеобразовательной программы. </w:t>
      </w:r>
    </w:p>
    <w:p w:rsidR="008C2A02" w:rsidRDefault="008C2A02" w:rsidP="008C2A02">
      <w:pPr>
        <w:pStyle w:val="aff4"/>
        <w:ind w:firstLine="720"/>
        <w:rPr>
          <w:caps w:val="0"/>
          <w:color w:val="auto"/>
        </w:rPr>
      </w:pPr>
      <w:r>
        <w:rPr>
          <w:caps w:val="0"/>
          <w:color w:val="auto"/>
        </w:rPr>
        <w:t>Проведение диагностической работы предполагает осуществление:</w:t>
      </w:r>
    </w:p>
    <w:p w:rsidR="008C2A02" w:rsidRDefault="008C2A02" w:rsidP="008C2A02">
      <w:pPr>
        <w:pStyle w:val="aff4"/>
        <w:ind w:firstLine="720"/>
        <w:rPr>
          <w:rFonts w:eastAsia="Times New Roman"/>
          <w:caps w:val="0"/>
          <w:color w:val="auto"/>
        </w:rPr>
      </w:pPr>
      <w:r>
        <w:rPr>
          <w:caps w:val="0"/>
          <w:color w:val="auto"/>
        </w:rPr>
        <w:t>1) психолого-педагогического и медицинского обследования с целью выявления их особых образовательных потребностей:</w:t>
      </w:r>
    </w:p>
    <w:p w:rsidR="008C2A02" w:rsidRDefault="008C2A02" w:rsidP="008C2A02">
      <w:pPr>
        <w:pStyle w:val="aff4"/>
        <w:ind w:firstLine="720"/>
        <w:rPr>
          <w:rFonts w:eastAsia="Times New Roman"/>
          <w:caps w:val="0"/>
          <w:color w:val="auto"/>
        </w:rPr>
      </w:pPr>
      <w:r>
        <w:rPr>
          <w:caps w:val="0"/>
          <w:color w:val="auto"/>
        </w:rPr>
        <w:t>― развития познавательной сферы, специфических трудностей в овладении содержанием образования и потенциальных возможностей;</w:t>
      </w:r>
    </w:p>
    <w:p w:rsidR="008C2A02" w:rsidRDefault="008C2A02" w:rsidP="008C2A02">
      <w:pPr>
        <w:pStyle w:val="aff4"/>
        <w:ind w:firstLine="720"/>
        <w:rPr>
          <w:rFonts w:eastAsia="Times New Roman"/>
          <w:caps w:val="0"/>
          <w:color w:val="auto"/>
        </w:rPr>
      </w:pPr>
      <w:r>
        <w:rPr>
          <w:caps w:val="0"/>
          <w:color w:val="auto"/>
        </w:rPr>
        <w:t>― развития эмоционально-волевой сферы и личностных особенностей обучающихся;</w:t>
      </w:r>
    </w:p>
    <w:p w:rsidR="008C2A02" w:rsidRDefault="008C2A02" w:rsidP="008C2A02">
      <w:pPr>
        <w:pStyle w:val="aff4"/>
        <w:ind w:firstLine="720"/>
        <w:rPr>
          <w:caps w:val="0"/>
          <w:color w:val="auto"/>
        </w:rPr>
      </w:pPr>
      <w:r>
        <w:rPr>
          <w:caps w:val="0"/>
          <w:color w:val="auto"/>
        </w:rPr>
        <w:t>― определение социальной ситуации развития и условий семейного воспитания ученика;</w:t>
      </w:r>
    </w:p>
    <w:p w:rsidR="008C2A02" w:rsidRDefault="008C2A02" w:rsidP="008C2A02">
      <w:pPr>
        <w:pStyle w:val="aff4"/>
        <w:ind w:firstLine="720"/>
        <w:rPr>
          <w:caps w:val="0"/>
          <w:color w:val="auto"/>
        </w:rPr>
      </w:pPr>
      <w:r>
        <w:rPr>
          <w:caps w:val="0"/>
          <w:color w:val="auto"/>
        </w:rPr>
        <w:t>2) мониторинга динамики развития обучающихся, их успешности в освоении АООП;</w:t>
      </w:r>
    </w:p>
    <w:p w:rsidR="008C2A02" w:rsidRDefault="008C2A02" w:rsidP="008C2A02">
      <w:pPr>
        <w:pStyle w:val="aff4"/>
        <w:ind w:firstLine="720"/>
        <w:rPr>
          <w:caps w:val="0"/>
          <w:color w:val="auto"/>
        </w:rPr>
      </w:pPr>
      <w:r>
        <w:rPr>
          <w:caps w:val="0"/>
          <w:color w:val="auto"/>
        </w:rPr>
        <w:t>3) анализа результатов обследования с целью проектирования и корректировки коррекционных мероприятий.</w:t>
      </w:r>
    </w:p>
    <w:p w:rsidR="008C2A02" w:rsidRDefault="008C2A02" w:rsidP="008C2A02">
      <w:pPr>
        <w:pStyle w:val="aff4"/>
        <w:ind w:firstLine="720"/>
        <w:rPr>
          <w:rFonts w:eastAsia="Times New Roman"/>
          <w:caps w:val="0"/>
          <w:color w:val="auto"/>
        </w:rPr>
      </w:pPr>
      <w:r>
        <w:rPr>
          <w:caps w:val="0"/>
          <w:color w:val="auto"/>
        </w:rPr>
        <w:t>В процессе диагностической работы используются следующие формы и методы:</w:t>
      </w:r>
    </w:p>
    <w:p w:rsidR="008C2A02" w:rsidRDefault="008C2A02" w:rsidP="008C2A02">
      <w:pPr>
        <w:pStyle w:val="aff4"/>
        <w:ind w:firstLine="720"/>
        <w:rPr>
          <w:rFonts w:eastAsia="Times New Roman"/>
          <w:caps w:val="0"/>
          <w:color w:val="auto"/>
        </w:rPr>
      </w:pPr>
      <w:r>
        <w:rPr>
          <w:caps w:val="0"/>
          <w:color w:val="auto"/>
        </w:rPr>
        <w:t>― сбор сведений о ребенке у педагогов, родителей (беседы, анкетирование, интервьюирование),</w:t>
      </w:r>
    </w:p>
    <w:p w:rsidR="008C2A02" w:rsidRDefault="008C2A02" w:rsidP="008C2A02">
      <w:pPr>
        <w:pStyle w:val="aff4"/>
        <w:ind w:firstLine="720"/>
        <w:rPr>
          <w:rFonts w:eastAsia="Times New Roman"/>
          <w:caps w:val="0"/>
          <w:color w:val="auto"/>
        </w:rPr>
      </w:pPr>
      <w:r>
        <w:rPr>
          <w:caps w:val="0"/>
          <w:color w:val="auto"/>
        </w:rPr>
        <w:t>― </w:t>
      </w:r>
      <w:r>
        <w:rPr>
          <w:bCs/>
          <w:caps w:val="0"/>
          <w:color w:val="auto"/>
        </w:rPr>
        <w:t xml:space="preserve">психолого-педагогический эксперимент, </w:t>
      </w:r>
    </w:p>
    <w:p w:rsidR="008C2A02" w:rsidRDefault="008C2A02" w:rsidP="008C2A02">
      <w:pPr>
        <w:pStyle w:val="aff4"/>
        <w:ind w:firstLine="720"/>
        <w:rPr>
          <w:rFonts w:eastAsia="Times New Roman"/>
          <w:caps w:val="0"/>
          <w:color w:val="auto"/>
        </w:rPr>
      </w:pPr>
      <w:r>
        <w:rPr>
          <w:caps w:val="0"/>
          <w:color w:val="auto"/>
        </w:rPr>
        <w:t>― </w:t>
      </w:r>
      <w:r>
        <w:rPr>
          <w:bCs/>
          <w:caps w:val="0"/>
          <w:color w:val="auto"/>
        </w:rPr>
        <w:t>наблюдение за учениками во время учебной и внеурочной деятельности,</w:t>
      </w:r>
    </w:p>
    <w:p w:rsidR="008C2A02" w:rsidRDefault="008C2A02" w:rsidP="008C2A02">
      <w:pPr>
        <w:pStyle w:val="aff4"/>
        <w:ind w:firstLine="720"/>
        <w:rPr>
          <w:rFonts w:eastAsia="Times New Roman"/>
          <w:caps w:val="0"/>
          <w:color w:val="auto"/>
        </w:rPr>
      </w:pPr>
      <w:r>
        <w:rPr>
          <w:caps w:val="0"/>
          <w:color w:val="auto"/>
        </w:rPr>
        <w:t>― </w:t>
      </w:r>
      <w:r>
        <w:rPr>
          <w:bCs/>
          <w:caps w:val="0"/>
          <w:color w:val="auto"/>
        </w:rPr>
        <w:t>беседы с учащимися, учителями и родителями,</w:t>
      </w:r>
    </w:p>
    <w:p w:rsidR="008C2A02" w:rsidRDefault="008C2A02" w:rsidP="008C2A02">
      <w:pPr>
        <w:pStyle w:val="aff4"/>
        <w:ind w:firstLine="709"/>
        <w:rPr>
          <w:rFonts w:eastAsia="Times New Roman"/>
          <w:caps w:val="0"/>
          <w:color w:val="auto"/>
        </w:rPr>
      </w:pPr>
      <w:r>
        <w:rPr>
          <w:caps w:val="0"/>
          <w:color w:val="auto"/>
        </w:rPr>
        <w:t>― </w:t>
      </w:r>
      <w:r>
        <w:rPr>
          <w:bCs/>
          <w:caps w:val="0"/>
          <w:color w:val="auto"/>
        </w:rPr>
        <w:t>изучение работ ребенка (тетради, рисунки, поделки и т. п.) и др.</w:t>
      </w:r>
    </w:p>
    <w:p w:rsidR="008C2A02" w:rsidRDefault="008C2A02" w:rsidP="008C2A02">
      <w:pPr>
        <w:pStyle w:val="aff4"/>
        <w:ind w:firstLine="720"/>
        <w:rPr>
          <w:caps w:val="0"/>
          <w:color w:val="auto"/>
        </w:rPr>
      </w:pPr>
      <w:r>
        <w:rPr>
          <w:caps w:val="0"/>
          <w:color w:val="auto"/>
        </w:rPr>
        <w:t>― </w:t>
      </w:r>
      <w:r>
        <w:rPr>
          <w:bCs/>
          <w:caps w:val="0"/>
          <w:color w:val="auto"/>
        </w:rPr>
        <w:t>оформление документации (психолого-педагогические дневники наблюдения за учащимися и др.).</w:t>
      </w:r>
    </w:p>
    <w:p w:rsidR="008C2A02" w:rsidRDefault="008C2A02" w:rsidP="008C2A02">
      <w:pPr>
        <w:pStyle w:val="aff4"/>
        <w:ind w:firstLine="720"/>
        <w:rPr>
          <w:caps w:val="0"/>
          <w:color w:val="auto"/>
        </w:rPr>
      </w:pPr>
      <w:r>
        <w:rPr>
          <w:caps w:val="0"/>
          <w:color w:val="auto"/>
        </w:rPr>
        <w:t>2.</w:t>
      </w:r>
      <w:r>
        <w:rPr>
          <w:caps w:val="0"/>
          <w:color w:val="auto"/>
          <w:lang w:val="en-US"/>
        </w:rPr>
        <w:t> </w:t>
      </w:r>
      <w:r>
        <w:rPr>
          <w:i/>
          <w:caps w:val="0"/>
          <w:color w:val="auto"/>
        </w:rPr>
        <w:t>К</w:t>
      </w:r>
      <w:r>
        <w:rPr>
          <w:rStyle w:val="12"/>
          <w:i w:val="0"/>
          <w:iCs/>
          <w:color w:val="auto"/>
          <w:sz w:val="28"/>
        </w:rPr>
        <w:t>о</w:t>
      </w:r>
      <w:r>
        <w:rPr>
          <w:rStyle w:val="12"/>
          <w:iCs/>
          <w:color w:val="auto"/>
          <w:sz w:val="28"/>
        </w:rPr>
        <w:t>ррекционно-развивающая работа</w:t>
      </w:r>
      <w:r>
        <w:rPr>
          <w:caps w:val="0"/>
          <w:color w:val="auto"/>
        </w:rPr>
        <w:t xml:space="preserve"> 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w:t>
      </w:r>
    </w:p>
    <w:p w:rsidR="008C2A02" w:rsidRDefault="008C2A02" w:rsidP="008C2A02">
      <w:pPr>
        <w:pStyle w:val="aff4"/>
        <w:ind w:firstLine="720"/>
        <w:rPr>
          <w:rFonts w:eastAsia="Times New Roman"/>
          <w:caps w:val="0"/>
          <w:color w:val="auto"/>
        </w:rPr>
      </w:pPr>
      <w:r>
        <w:rPr>
          <w:caps w:val="0"/>
          <w:color w:val="auto"/>
        </w:rPr>
        <w:t>К</w:t>
      </w:r>
      <w:r>
        <w:rPr>
          <w:rStyle w:val="12"/>
          <w:i w:val="0"/>
          <w:iCs/>
          <w:color w:val="auto"/>
          <w:sz w:val="28"/>
        </w:rPr>
        <w:t>оррекционно-развивающая работа включает:</w:t>
      </w:r>
    </w:p>
    <w:p w:rsidR="008C2A02" w:rsidRDefault="008C2A02" w:rsidP="008C2A02">
      <w:pPr>
        <w:pStyle w:val="aff4"/>
        <w:ind w:firstLine="720"/>
        <w:rPr>
          <w:rFonts w:eastAsia="Times New Roman"/>
          <w:caps w:val="0"/>
          <w:color w:val="auto"/>
        </w:rPr>
      </w:pPr>
      <w:r>
        <w:rPr>
          <w:caps w:val="0"/>
          <w:color w:val="auto"/>
        </w:rPr>
        <w:t>― </w:t>
      </w:r>
      <w:r>
        <w:rPr>
          <w:bCs/>
          <w:caps w:val="0"/>
          <w:color w:val="auto"/>
        </w:rPr>
        <w:t>составление индивидуальной программы психологического сопровождения учащегося (совместно с педагогами),</w:t>
      </w:r>
    </w:p>
    <w:p w:rsidR="008C2A02" w:rsidRDefault="008C2A02" w:rsidP="008C2A02">
      <w:pPr>
        <w:pStyle w:val="aff4"/>
        <w:ind w:firstLine="720"/>
        <w:rPr>
          <w:rFonts w:eastAsia="Times New Roman"/>
          <w:caps w:val="0"/>
          <w:color w:val="auto"/>
        </w:rPr>
      </w:pPr>
      <w:r>
        <w:rPr>
          <w:caps w:val="0"/>
          <w:color w:val="auto"/>
        </w:rPr>
        <w:t>― </w:t>
      </w:r>
      <w:r>
        <w:rPr>
          <w:bCs/>
          <w:caps w:val="0"/>
          <w:color w:val="auto"/>
        </w:rPr>
        <w:t>формирование в классе психологического климата комфортного для всех обучающихся,</w:t>
      </w:r>
    </w:p>
    <w:p w:rsidR="008C2A02" w:rsidRDefault="008C2A02" w:rsidP="008C2A02">
      <w:pPr>
        <w:pStyle w:val="aff4"/>
        <w:ind w:firstLine="720"/>
        <w:rPr>
          <w:rFonts w:eastAsia="Times New Roman"/>
          <w:caps w:val="0"/>
          <w:color w:val="auto"/>
        </w:rPr>
      </w:pPr>
      <w:r>
        <w:rPr>
          <w:caps w:val="0"/>
          <w:color w:val="auto"/>
        </w:rPr>
        <w:t>― </w:t>
      </w:r>
      <w:r>
        <w:rPr>
          <w:bCs/>
          <w:caps w:val="0"/>
          <w:color w:val="auto"/>
        </w:rPr>
        <w:t>организация внеурочной деятельности, направленной на развитие познавательных интересов учащихся, их общее социально-личностное развитие,</w:t>
      </w:r>
    </w:p>
    <w:p w:rsidR="008C2A02" w:rsidRDefault="008C2A02" w:rsidP="008C2A02">
      <w:pPr>
        <w:pStyle w:val="aff4"/>
        <w:ind w:firstLine="720"/>
        <w:rPr>
          <w:rFonts w:eastAsia="Times New Roman"/>
          <w:caps w:val="0"/>
          <w:color w:val="auto"/>
        </w:rPr>
      </w:pPr>
      <w:r>
        <w:rPr>
          <w:caps w:val="0"/>
          <w:color w:val="auto"/>
        </w:rPr>
        <w:t>― разработку оптимальных для развития обучающихся с умственной отсталостью (интеллектуальными нарушениями) групповых и индивидуальных психокоррекционных программ (методик, методов и приёмов обучения) в соответствии с их особыми образовательными потребностями,</w:t>
      </w:r>
    </w:p>
    <w:p w:rsidR="008C2A02" w:rsidRDefault="008C2A02" w:rsidP="008C2A02">
      <w:pPr>
        <w:pStyle w:val="aff4"/>
        <w:ind w:firstLine="720"/>
        <w:rPr>
          <w:rFonts w:eastAsia="Times New Roman"/>
          <w:caps w:val="0"/>
          <w:color w:val="auto"/>
        </w:rPr>
      </w:pPr>
      <w:r>
        <w:rPr>
          <w:caps w:val="0"/>
          <w:color w:val="auto"/>
        </w:rPr>
        <w:t>― организацию и проведение специалистами индивидуальных и групповых занятий по психокоррекции, необходимых для преодоления нарушений развития учащихся,</w:t>
      </w:r>
    </w:p>
    <w:p w:rsidR="008C2A02" w:rsidRDefault="008C2A02" w:rsidP="008C2A02">
      <w:pPr>
        <w:pStyle w:val="aff4"/>
        <w:ind w:firstLine="720"/>
        <w:rPr>
          <w:rFonts w:eastAsia="Times New Roman"/>
          <w:caps w:val="0"/>
          <w:color w:val="auto"/>
        </w:rPr>
      </w:pPr>
      <w:r>
        <w:rPr>
          <w:caps w:val="0"/>
          <w:color w:val="auto"/>
        </w:rPr>
        <w:t>― развитие эмоционально-волевой и личностной сферы ученика и коррекцию его поведения,</w:t>
      </w:r>
    </w:p>
    <w:p w:rsidR="008C2A02" w:rsidRDefault="008C2A02" w:rsidP="008C2A02">
      <w:pPr>
        <w:pStyle w:val="aff4"/>
        <w:ind w:firstLine="720"/>
        <w:rPr>
          <w:caps w:val="0"/>
          <w:color w:val="auto"/>
        </w:rPr>
      </w:pPr>
      <w:r>
        <w:rPr>
          <w:caps w:val="0"/>
          <w:color w:val="auto"/>
        </w:rPr>
        <w:t>― социальное сопровождение ученика в случае неблагоприятных условий жизни при психотравмирующих обстоятельствах.</w:t>
      </w:r>
    </w:p>
    <w:p w:rsidR="008C2A02" w:rsidRDefault="008C2A02" w:rsidP="008C2A02">
      <w:pPr>
        <w:pStyle w:val="aff4"/>
        <w:ind w:firstLine="720"/>
        <w:rPr>
          <w:rFonts w:eastAsia="Times New Roman"/>
          <w:caps w:val="0"/>
          <w:color w:val="auto"/>
        </w:rPr>
      </w:pPr>
      <w:r>
        <w:rPr>
          <w:caps w:val="0"/>
          <w:color w:val="auto"/>
        </w:rPr>
        <w:t>В процессе коррекционно-развивающей работы используются следующие формы и методы работы:</w:t>
      </w:r>
    </w:p>
    <w:p w:rsidR="008C2A02" w:rsidRDefault="008C2A02" w:rsidP="008C2A02">
      <w:pPr>
        <w:pStyle w:val="aff4"/>
        <w:ind w:firstLine="720"/>
        <w:rPr>
          <w:rFonts w:eastAsia="Times New Roman"/>
          <w:caps w:val="0"/>
          <w:color w:val="auto"/>
        </w:rPr>
      </w:pPr>
      <w:r>
        <w:rPr>
          <w:caps w:val="0"/>
          <w:color w:val="auto"/>
        </w:rPr>
        <w:t>― </w:t>
      </w:r>
      <w:r>
        <w:rPr>
          <w:bCs/>
          <w:caps w:val="0"/>
          <w:color w:val="auto"/>
        </w:rPr>
        <w:t>занятия индивидуальные и групповые,</w:t>
      </w:r>
    </w:p>
    <w:p w:rsidR="008C2A02" w:rsidRDefault="008C2A02" w:rsidP="008C2A02">
      <w:pPr>
        <w:pStyle w:val="aff4"/>
        <w:ind w:firstLine="720"/>
        <w:rPr>
          <w:rFonts w:eastAsia="Times New Roman"/>
          <w:caps w:val="0"/>
          <w:color w:val="auto"/>
        </w:rPr>
      </w:pPr>
      <w:r>
        <w:rPr>
          <w:caps w:val="0"/>
          <w:color w:val="auto"/>
        </w:rPr>
        <w:t>― </w:t>
      </w:r>
      <w:r>
        <w:rPr>
          <w:bCs/>
          <w:caps w:val="0"/>
          <w:color w:val="auto"/>
        </w:rPr>
        <w:t>игры, упражнения, этюды,</w:t>
      </w:r>
    </w:p>
    <w:p w:rsidR="008C2A02" w:rsidRDefault="008C2A02" w:rsidP="008C2A02">
      <w:pPr>
        <w:pStyle w:val="aff4"/>
        <w:ind w:firstLine="720"/>
        <w:rPr>
          <w:rFonts w:eastAsia="Times New Roman"/>
          <w:caps w:val="0"/>
          <w:color w:val="auto"/>
        </w:rPr>
      </w:pPr>
      <w:r>
        <w:rPr>
          <w:caps w:val="0"/>
          <w:color w:val="auto"/>
        </w:rPr>
        <w:t>― </w:t>
      </w:r>
      <w:r>
        <w:rPr>
          <w:bCs/>
          <w:caps w:val="0"/>
          <w:color w:val="auto"/>
        </w:rPr>
        <w:t xml:space="preserve">психокоррекционные методики </w:t>
      </w:r>
      <w:r w:rsidRPr="0085480C">
        <w:rPr>
          <w:bCs/>
          <w:caps w:val="0"/>
          <w:color w:val="auto"/>
        </w:rPr>
        <w:t>и технологии</w:t>
      </w:r>
      <w:r>
        <w:rPr>
          <w:bCs/>
          <w:caps w:val="0"/>
          <w:color w:val="auto"/>
        </w:rPr>
        <w:t xml:space="preserve">, </w:t>
      </w:r>
    </w:p>
    <w:p w:rsidR="008C2A02" w:rsidRDefault="008C2A02" w:rsidP="008C2A02">
      <w:pPr>
        <w:pStyle w:val="aff4"/>
        <w:ind w:firstLine="720"/>
        <w:rPr>
          <w:rFonts w:eastAsia="Times New Roman"/>
          <w:caps w:val="0"/>
          <w:color w:val="auto"/>
        </w:rPr>
      </w:pPr>
      <w:r>
        <w:rPr>
          <w:caps w:val="0"/>
          <w:color w:val="auto"/>
        </w:rPr>
        <w:t>― </w:t>
      </w:r>
      <w:r>
        <w:rPr>
          <w:bCs/>
          <w:caps w:val="0"/>
          <w:color w:val="auto"/>
        </w:rPr>
        <w:t>беседы с учащимися,</w:t>
      </w:r>
    </w:p>
    <w:p w:rsidR="008C2A02" w:rsidRDefault="008C2A02" w:rsidP="008C2A02">
      <w:pPr>
        <w:pStyle w:val="aff4"/>
        <w:ind w:firstLine="720"/>
        <w:rPr>
          <w:caps w:val="0"/>
          <w:color w:val="auto"/>
        </w:rPr>
      </w:pPr>
      <w:r>
        <w:rPr>
          <w:caps w:val="0"/>
          <w:color w:val="auto"/>
        </w:rPr>
        <w:t>― </w:t>
      </w:r>
      <w:r>
        <w:rPr>
          <w:bCs/>
          <w:caps w:val="0"/>
          <w:color w:val="auto"/>
        </w:rPr>
        <w:t>организация деятельности (игра, труд, изобразительная, конструирование и др.).</w:t>
      </w:r>
    </w:p>
    <w:p w:rsidR="008C2A02" w:rsidRDefault="008C2A02" w:rsidP="008C2A02">
      <w:pPr>
        <w:pStyle w:val="aff4"/>
        <w:ind w:firstLine="720"/>
        <w:rPr>
          <w:caps w:val="0"/>
          <w:color w:val="auto"/>
        </w:rPr>
      </w:pPr>
      <w:r>
        <w:rPr>
          <w:caps w:val="0"/>
          <w:color w:val="auto"/>
        </w:rPr>
        <w:t>3.</w:t>
      </w:r>
      <w:r>
        <w:rPr>
          <w:caps w:val="0"/>
          <w:color w:val="auto"/>
          <w:lang w:val="en-US"/>
        </w:rPr>
        <w:t> </w:t>
      </w:r>
      <w:r w:rsidRPr="0085480C">
        <w:rPr>
          <w:rStyle w:val="12"/>
          <w:iCs/>
          <w:color w:val="auto"/>
          <w:sz w:val="28"/>
        </w:rPr>
        <w:t>Консультативная работа</w:t>
      </w:r>
      <w:r>
        <w:rPr>
          <w:caps w:val="0"/>
          <w:color w:val="auto"/>
        </w:rPr>
        <w:t xml:space="preserve"> обеспечивает непрерывность специального сопровождения детей с умственной отсталостью (интеллектуальными нарушениями)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8C2A02" w:rsidRDefault="008C2A02" w:rsidP="008C2A02">
      <w:pPr>
        <w:pStyle w:val="aff4"/>
        <w:ind w:firstLine="720"/>
        <w:rPr>
          <w:color w:val="auto"/>
        </w:rPr>
      </w:pPr>
      <w:r w:rsidRPr="0085480C">
        <w:rPr>
          <w:caps w:val="0"/>
          <w:color w:val="auto"/>
        </w:rPr>
        <w:t>К</w:t>
      </w:r>
      <w:r w:rsidRPr="0085480C">
        <w:rPr>
          <w:rStyle w:val="12"/>
          <w:i w:val="0"/>
          <w:iCs/>
          <w:color w:val="auto"/>
          <w:sz w:val="28"/>
        </w:rPr>
        <w:t>онсультативная работа включает</w:t>
      </w:r>
      <w:r>
        <w:rPr>
          <w:rStyle w:val="12"/>
          <w:i w:val="0"/>
          <w:iCs/>
          <w:color w:val="auto"/>
          <w:sz w:val="28"/>
        </w:rPr>
        <w:t>:</w:t>
      </w:r>
    </w:p>
    <w:p w:rsidR="008C2A02" w:rsidRDefault="008C2A02" w:rsidP="008C2A02">
      <w:pPr>
        <w:pStyle w:val="Default"/>
        <w:spacing w:line="360" w:lineRule="auto"/>
        <w:ind w:firstLine="720"/>
        <w:jc w:val="both"/>
        <w:rPr>
          <w:color w:val="auto"/>
        </w:rPr>
      </w:pPr>
      <w:r>
        <w:rPr>
          <w:caps/>
          <w:color w:val="auto"/>
          <w:sz w:val="28"/>
          <w:szCs w:val="28"/>
        </w:rPr>
        <w:t>― </w:t>
      </w:r>
      <w:r>
        <w:rPr>
          <w:color w:val="auto"/>
          <w:sz w:val="28"/>
          <w:szCs w:val="28"/>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w:t>
      </w:r>
    </w:p>
    <w:p w:rsidR="008C2A02" w:rsidRDefault="008C2A02" w:rsidP="008C2A02">
      <w:pPr>
        <w:pStyle w:val="aff4"/>
        <w:ind w:firstLine="720"/>
        <w:rPr>
          <w:caps w:val="0"/>
          <w:color w:val="auto"/>
        </w:rPr>
      </w:pPr>
      <w:r>
        <w:rPr>
          <w:caps w:val="0"/>
          <w:color w:val="auto"/>
        </w:rPr>
        <w:t>― 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8C2A02" w:rsidRDefault="008C2A02" w:rsidP="008C2A02">
      <w:pPr>
        <w:pStyle w:val="aff4"/>
        <w:ind w:firstLine="720"/>
        <w:rPr>
          <w:caps w:val="0"/>
          <w:color w:val="auto"/>
        </w:rPr>
      </w:pPr>
      <w:r>
        <w:rPr>
          <w:caps w:val="0"/>
          <w:color w:val="auto"/>
        </w:rPr>
        <w:t>В процессе консультативной работы используются следующие формы и методы работы:</w:t>
      </w:r>
    </w:p>
    <w:p w:rsidR="008C2A02" w:rsidRDefault="008C2A02" w:rsidP="008C2A02">
      <w:pPr>
        <w:pStyle w:val="aff4"/>
        <w:ind w:firstLine="720"/>
        <w:rPr>
          <w:caps w:val="0"/>
          <w:color w:val="auto"/>
        </w:rPr>
      </w:pPr>
      <w:r>
        <w:rPr>
          <w:caps w:val="0"/>
          <w:color w:val="auto"/>
        </w:rPr>
        <w:t xml:space="preserve">беседа, семинар, лекция, консультация, </w:t>
      </w:r>
      <w:r w:rsidRPr="0085480C">
        <w:rPr>
          <w:caps w:val="0"/>
          <w:color w:val="auto"/>
        </w:rPr>
        <w:t>тренинг</w:t>
      </w:r>
      <w:r>
        <w:rPr>
          <w:caps w:val="0"/>
          <w:color w:val="auto"/>
        </w:rPr>
        <w:t>,</w:t>
      </w:r>
    </w:p>
    <w:p w:rsidR="008C2A02" w:rsidRDefault="008C2A02" w:rsidP="008C2A02">
      <w:pPr>
        <w:pStyle w:val="aff4"/>
        <w:ind w:firstLine="720"/>
        <w:rPr>
          <w:caps w:val="0"/>
          <w:color w:val="auto"/>
        </w:rPr>
      </w:pPr>
      <w:r>
        <w:rPr>
          <w:caps w:val="0"/>
          <w:color w:val="auto"/>
        </w:rPr>
        <w:t>анкетирование педагогов, родителей,</w:t>
      </w:r>
    </w:p>
    <w:p w:rsidR="008C2A02" w:rsidRDefault="008C2A02" w:rsidP="008C2A02">
      <w:pPr>
        <w:pStyle w:val="aff4"/>
        <w:ind w:firstLine="720"/>
        <w:rPr>
          <w:caps w:val="0"/>
          <w:color w:val="auto"/>
        </w:rPr>
      </w:pPr>
      <w:r>
        <w:rPr>
          <w:caps w:val="0"/>
          <w:color w:val="auto"/>
        </w:rPr>
        <w:t>разработка методических материалов и рекомендаций учителю, родителям.</w:t>
      </w:r>
    </w:p>
    <w:p w:rsidR="008C2A02" w:rsidRDefault="008C2A02" w:rsidP="008C2A02">
      <w:pPr>
        <w:pStyle w:val="aff4"/>
        <w:ind w:firstLine="720"/>
        <w:rPr>
          <w:caps w:val="0"/>
          <w:color w:val="auto"/>
        </w:rPr>
      </w:pPr>
      <w:r>
        <w:rPr>
          <w:caps w:val="0"/>
          <w:color w:val="auto"/>
        </w:rPr>
        <w:t>Психологическое консультирование основывается на принципах анонимности, доброжелательного и безоценочного отношения к консультируемому, ориентации на его нормы и ценности, включенности консультируемого в процесс консультирования.</w:t>
      </w:r>
    </w:p>
    <w:p w:rsidR="008C2A02" w:rsidRDefault="008C2A02" w:rsidP="008C2A02">
      <w:pPr>
        <w:pStyle w:val="aff4"/>
        <w:ind w:firstLine="720"/>
        <w:rPr>
          <w:rStyle w:val="12"/>
          <w:i w:val="0"/>
          <w:iCs/>
          <w:color w:val="auto"/>
          <w:sz w:val="28"/>
        </w:rPr>
      </w:pPr>
      <w:r>
        <w:rPr>
          <w:caps w:val="0"/>
          <w:color w:val="auto"/>
        </w:rPr>
        <w:t>4.</w:t>
      </w:r>
      <w:r>
        <w:rPr>
          <w:caps w:val="0"/>
          <w:color w:val="auto"/>
          <w:lang w:val="en-US"/>
        </w:rPr>
        <w:t> </w:t>
      </w:r>
      <w:r>
        <w:rPr>
          <w:rStyle w:val="12"/>
          <w:iCs/>
          <w:color w:val="auto"/>
          <w:sz w:val="28"/>
        </w:rPr>
        <w:t>Информационно-просветительская работа</w:t>
      </w:r>
      <w:r>
        <w:rPr>
          <w:caps w:val="0"/>
          <w:color w:val="auto"/>
        </w:rPr>
        <w:t xml:space="preserve"> предполагает осу</w:t>
      </w:r>
      <w:r>
        <w:rPr>
          <w:caps w:val="0"/>
          <w:color w:val="auto"/>
        </w:rPr>
        <w:softHyphen/>
        <w:t>щес</w:t>
      </w:r>
      <w:r>
        <w:rPr>
          <w:caps w:val="0"/>
          <w:color w:val="auto"/>
        </w:rPr>
        <w:softHyphen/>
        <w:t>т</w:t>
      </w:r>
      <w:r>
        <w:rPr>
          <w:caps w:val="0"/>
          <w:color w:val="auto"/>
        </w:rPr>
        <w:softHyphen/>
        <w:t>в</w:t>
      </w:r>
      <w:r>
        <w:rPr>
          <w:caps w:val="0"/>
          <w:color w:val="auto"/>
        </w:rPr>
        <w:softHyphen/>
        <w:t>ле</w:t>
      </w:r>
      <w:r>
        <w:rPr>
          <w:caps w:val="0"/>
          <w:color w:val="auto"/>
        </w:rPr>
        <w:softHyphen/>
        <w:t>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умственной отсталостью (интеллектуальными нарушениями), взаимодействия с педагогами и сверстниками, их родителями (законными представителями),  и др.</w:t>
      </w:r>
    </w:p>
    <w:p w:rsidR="008C2A02" w:rsidRDefault="008C2A02" w:rsidP="008C2A02">
      <w:pPr>
        <w:pStyle w:val="aff4"/>
        <w:ind w:firstLine="720"/>
        <w:rPr>
          <w:rFonts w:eastAsia="Times New Roman"/>
          <w:caps w:val="0"/>
          <w:color w:val="auto"/>
        </w:rPr>
      </w:pPr>
      <w:r>
        <w:rPr>
          <w:rStyle w:val="12"/>
          <w:i w:val="0"/>
          <w:iCs/>
          <w:color w:val="auto"/>
          <w:sz w:val="28"/>
        </w:rPr>
        <w:t>Информационно-просветительская</w:t>
      </w:r>
      <w:r>
        <w:rPr>
          <w:rStyle w:val="12"/>
          <w:iCs/>
          <w:color w:val="auto"/>
          <w:sz w:val="28"/>
        </w:rPr>
        <w:t xml:space="preserve"> </w:t>
      </w:r>
      <w:r>
        <w:rPr>
          <w:rStyle w:val="12"/>
          <w:i w:val="0"/>
          <w:iCs/>
          <w:color w:val="auto"/>
          <w:sz w:val="28"/>
        </w:rPr>
        <w:t xml:space="preserve">работа включает: </w:t>
      </w:r>
    </w:p>
    <w:p w:rsidR="008C2A02" w:rsidRDefault="008C2A02" w:rsidP="008C2A02">
      <w:pPr>
        <w:pStyle w:val="aff4"/>
        <w:ind w:firstLine="720"/>
        <w:rPr>
          <w:rFonts w:eastAsia="Times New Roman"/>
          <w:caps w:val="0"/>
          <w:color w:val="auto"/>
        </w:rPr>
      </w:pPr>
      <w:r>
        <w:rPr>
          <w:caps w:val="0"/>
          <w:color w:val="auto"/>
        </w:rPr>
        <w:t>― 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rsidR="008C2A02" w:rsidRDefault="008C2A02" w:rsidP="008C2A02">
      <w:pPr>
        <w:pStyle w:val="aff4"/>
        <w:ind w:firstLine="720"/>
        <w:rPr>
          <w:rFonts w:eastAsia="Times New Roman"/>
          <w:caps w:val="0"/>
          <w:color w:val="auto"/>
        </w:rPr>
      </w:pPr>
      <w:r>
        <w:rPr>
          <w:caps w:val="0"/>
          <w:color w:val="auto"/>
        </w:rPr>
        <w:t>― оформление информационных стендов, печатных и других материалов,</w:t>
      </w:r>
    </w:p>
    <w:p w:rsidR="008C2A02" w:rsidRDefault="008C2A02" w:rsidP="008C2A02">
      <w:pPr>
        <w:pStyle w:val="aff4"/>
        <w:ind w:firstLine="720"/>
        <w:rPr>
          <w:rFonts w:eastAsia="Times New Roman"/>
          <w:caps w:val="0"/>
          <w:color w:val="auto"/>
        </w:rPr>
      </w:pPr>
      <w:r>
        <w:rPr>
          <w:caps w:val="0"/>
          <w:color w:val="auto"/>
        </w:rPr>
        <w:t>― психологическое просвещение педагогов с целью повышения их психологической компетентности,</w:t>
      </w:r>
    </w:p>
    <w:p w:rsidR="008C2A02" w:rsidRDefault="008C2A02" w:rsidP="008C2A02">
      <w:pPr>
        <w:pStyle w:val="aff4"/>
        <w:ind w:firstLine="720"/>
        <w:rPr>
          <w:color w:val="auto"/>
        </w:rPr>
      </w:pPr>
      <w:r>
        <w:rPr>
          <w:caps w:val="0"/>
          <w:color w:val="auto"/>
        </w:rPr>
        <w:t>― психологическое просвещение родителей с целью формирования у них элементарной психолого-психологической компетентности.</w:t>
      </w:r>
    </w:p>
    <w:p w:rsidR="008C2A02" w:rsidRDefault="008C2A02" w:rsidP="008C2A02">
      <w:pPr>
        <w:pStyle w:val="Default"/>
        <w:spacing w:line="360" w:lineRule="auto"/>
        <w:ind w:firstLine="720"/>
        <w:jc w:val="both"/>
        <w:rPr>
          <w:color w:val="auto"/>
          <w:sz w:val="28"/>
          <w:szCs w:val="28"/>
        </w:rPr>
      </w:pPr>
      <w:r>
        <w:rPr>
          <w:color w:val="auto"/>
          <w:sz w:val="28"/>
          <w:szCs w:val="28"/>
        </w:rPr>
        <w:t>5. Социально-педагогическое сопровождение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rsidR="008C2A02" w:rsidRDefault="008C2A02" w:rsidP="008C2A02">
      <w:pPr>
        <w:pStyle w:val="Default"/>
        <w:spacing w:line="360" w:lineRule="auto"/>
        <w:ind w:firstLine="720"/>
        <w:jc w:val="both"/>
        <w:rPr>
          <w:caps/>
          <w:color w:val="auto"/>
          <w:sz w:val="28"/>
          <w:szCs w:val="28"/>
        </w:rPr>
      </w:pPr>
      <w:r>
        <w:rPr>
          <w:color w:val="auto"/>
          <w:sz w:val="28"/>
          <w:szCs w:val="28"/>
        </w:rPr>
        <w:t>Социально-педагогическое сопровождение включает:</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разработку и реализацию программы социально-педагогического сопровождения учащихся, направленную на их социальную интеграцию в общество,</w:t>
      </w:r>
    </w:p>
    <w:p w:rsidR="008C2A02" w:rsidRDefault="008C2A02" w:rsidP="008C2A02">
      <w:pPr>
        <w:pStyle w:val="Default"/>
        <w:spacing w:line="360" w:lineRule="auto"/>
        <w:ind w:firstLine="720"/>
        <w:jc w:val="both"/>
        <w:rPr>
          <w:color w:val="auto"/>
        </w:rPr>
      </w:pPr>
      <w:r>
        <w:rPr>
          <w:caps/>
          <w:color w:val="auto"/>
          <w:sz w:val="28"/>
          <w:szCs w:val="28"/>
        </w:rPr>
        <w:t>― </w:t>
      </w:r>
      <w:r>
        <w:rPr>
          <w:color w:val="auto"/>
          <w:sz w:val="28"/>
          <w:szCs w:val="28"/>
        </w:rPr>
        <w:t>взаимодействие с социальными партнерами и общественными организациями в интересах учащегося и его семьи.</w:t>
      </w:r>
    </w:p>
    <w:p w:rsidR="008C2A02" w:rsidRDefault="008C2A02" w:rsidP="008C2A02">
      <w:pPr>
        <w:pStyle w:val="aff4"/>
        <w:ind w:firstLine="720"/>
        <w:rPr>
          <w:rFonts w:eastAsia="Times New Roman"/>
          <w:caps w:val="0"/>
          <w:color w:val="auto"/>
        </w:rPr>
      </w:pPr>
      <w:r>
        <w:rPr>
          <w:caps w:val="0"/>
          <w:color w:val="auto"/>
        </w:rPr>
        <w:t xml:space="preserve">В процессе </w:t>
      </w:r>
      <w:r w:rsidRPr="0085480C">
        <w:rPr>
          <w:rStyle w:val="12"/>
          <w:i w:val="0"/>
          <w:iCs/>
          <w:color w:val="auto"/>
          <w:sz w:val="28"/>
        </w:rPr>
        <w:t>информационно-просветительской и</w:t>
      </w:r>
      <w:r>
        <w:rPr>
          <w:rStyle w:val="12"/>
          <w:iCs/>
          <w:color w:val="auto"/>
          <w:sz w:val="28"/>
        </w:rPr>
        <w:t xml:space="preserve"> </w:t>
      </w:r>
      <w:r>
        <w:rPr>
          <w:caps w:val="0"/>
          <w:color w:val="auto"/>
        </w:rPr>
        <w:t>социально-педагогической</w:t>
      </w:r>
      <w:r>
        <w:rPr>
          <w:rStyle w:val="12"/>
          <w:iCs/>
          <w:color w:val="auto"/>
          <w:sz w:val="28"/>
        </w:rPr>
        <w:t xml:space="preserve"> </w:t>
      </w:r>
      <w:r>
        <w:rPr>
          <w:caps w:val="0"/>
          <w:color w:val="auto"/>
        </w:rPr>
        <w:t>работы используются следующие формы и методы работы:</w:t>
      </w:r>
    </w:p>
    <w:p w:rsidR="008C2A02" w:rsidRDefault="008C2A02" w:rsidP="008C2A02">
      <w:pPr>
        <w:pStyle w:val="aff4"/>
        <w:ind w:firstLine="720"/>
        <w:rPr>
          <w:rFonts w:eastAsia="Times New Roman"/>
          <w:caps w:val="0"/>
          <w:color w:val="auto"/>
        </w:rPr>
      </w:pPr>
      <w:r>
        <w:rPr>
          <w:caps w:val="0"/>
          <w:color w:val="auto"/>
        </w:rPr>
        <w:t xml:space="preserve">― индивидуальные и групповые беседы, семинары, тренинги, </w:t>
      </w:r>
    </w:p>
    <w:p w:rsidR="008C2A02" w:rsidRDefault="008C2A02" w:rsidP="008C2A02">
      <w:pPr>
        <w:pStyle w:val="aff4"/>
        <w:ind w:firstLine="720"/>
        <w:rPr>
          <w:rFonts w:eastAsia="Times New Roman"/>
          <w:caps w:val="0"/>
          <w:color w:val="auto"/>
        </w:rPr>
      </w:pPr>
      <w:r>
        <w:rPr>
          <w:caps w:val="0"/>
          <w:color w:val="auto"/>
        </w:rPr>
        <w:t>― лекции для родителей,</w:t>
      </w:r>
    </w:p>
    <w:p w:rsidR="008C2A02" w:rsidRDefault="008C2A02" w:rsidP="008C2A02">
      <w:pPr>
        <w:pStyle w:val="aff4"/>
        <w:ind w:firstLine="720"/>
        <w:rPr>
          <w:rFonts w:eastAsia="Times New Roman"/>
          <w:caps w:val="0"/>
          <w:color w:val="auto"/>
        </w:rPr>
      </w:pPr>
      <w:r>
        <w:rPr>
          <w:caps w:val="0"/>
          <w:color w:val="auto"/>
        </w:rPr>
        <w:t>― анкетирование педагогов, родителей,</w:t>
      </w:r>
    </w:p>
    <w:p w:rsidR="008C2A02" w:rsidRDefault="008C2A02" w:rsidP="008C2A02">
      <w:pPr>
        <w:pStyle w:val="aff4"/>
        <w:ind w:firstLine="720"/>
        <w:rPr>
          <w:b/>
          <w:bCs/>
          <w:i/>
          <w:color w:val="auto"/>
        </w:rPr>
      </w:pPr>
      <w:r>
        <w:rPr>
          <w:caps w:val="0"/>
          <w:color w:val="auto"/>
        </w:rPr>
        <w:t>― разработка методических материалов и рекомендаций учителю, родителям.</w:t>
      </w:r>
    </w:p>
    <w:p w:rsidR="008C2A02" w:rsidRDefault="008C2A02" w:rsidP="008C2A02">
      <w:pPr>
        <w:tabs>
          <w:tab w:val="left" w:pos="-180"/>
          <w:tab w:val="left" w:pos="0"/>
        </w:tabs>
        <w:spacing w:after="0" w:line="360" w:lineRule="auto"/>
        <w:ind w:firstLine="720"/>
        <w:jc w:val="center"/>
        <w:rPr>
          <w:i/>
          <w:iCs/>
          <w:sz w:val="28"/>
          <w:szCs w:val="28"/>
        </w:rPr>
      </w:pPr>
      <w:r>
        <w:rPr>
          <w:rFonts w:ascii="Times New Roman" w:hAnsi="Times New Roman" w:cs="Times New Roman"/>
          <w:b/>
          <w:bCs/>
          <w:i/>
          <w:sz w:val="28"/>
          <w:szCs w:val="28"/>
        </w:rPr>
        <w:t>Механизмы реализации программы</w:t>
      </w:r>
      <w:r>
        <w:rPr>
          <w:rFonts w:ascii="Times New Roman" w:hAnsi="Times New Roman" w:cs="Times New Roman"/>
          <w:b/>
          <w:bCs/>
          <w:sz w:val="28"/>
          <w:szCs w:val="28"/>
        </w:rPr>
        <w:t xml:space="preserve"> </w:t>
      </w:r>
      <w:r>
        <w:rPr>
          <w:rFonts w:ascii="Times New Roman" w:hAnsi="Times New Roman" w:cs="Times New Roman"/>
          <w:b/>
          <w:i/>
          <w:sz w:val="28"/>
          <w:szCs w:val="28"/>
        </w:rPr>
        <w:t>коррекционной работы</w:t>
      </w:r>
    </w:p>
    <w:p w:rsidR="008C2A02" w:rsidRDefault="008C2A02" w:rsidP="008C2A02">
      <w:pPr>
        <w:pStyle w:val="Default"/>
        <w:spacing w:line="360" w:lineRule="auto"/>
        <w:ind w:firstLine="720"/>
        <w:jc w:val="both"/>
        <w:rPr>
          <w:color w:val="auto"/>
          <w:sz w:val="28"/>
          <w:szCs w:val="28"/>
        </w:rPr>
      </w:pPr>
      <w:r>
        <w:rPr>
          <w:i/>
          <w:iCs/>
          <w:color w:val="auto"/>
          <w:sz w:val="28"/>
          <w:szCs w:val="28"/>
        </w:rPr>
        <w:t xml:space="preserve">Взаимодействие специалистов общеобразовательной организации </w:t>
      </w:r>
      <w:r>
        <w:rPr>
          <w:iCs/>
          <w:color w:val="auto"/>
          <w:sz w:val="28"/>
          <w:szCs w:val="28"/>
        </w:rPr>
        <w:t>в про</w:t>
      </w:r>
      <w:r>
        <w:rPr>
          <w:iCs/>
          <w:color w:val="auto"/>
          <w:sz w:val="28"/>
          <w:szCs w:val="28"/>
        </w:rPr>
        <w:softHyphen/>
        <w:t>це</w:t>
      </w:r>
      <w:r>
        <w:rPr>
          <w:iCs/>
          <w:color w:val="auto"/>
          <w:sz w:val="28"/>
          <w:szCs w:val="28"/>
        </w:rPr>
        <w:softHyphen/>
        <w:t>с</w:t>
      </w:r>
      <w:r>
        <w:rPr>
          <w:iCs/>
          <w:color w:val="auto"/>
          <w:sz w:val="28"/>
          <w:szCs w:val="28"/>
        </w:rPr>
        <w:softHyphen/>
        <w:t>се</w:t>
      </w:r>
      <w:r>
        <w:rPr>
          <w:i/>
          <w:iCs/>
          <w:color w:val="auto"/>
          <w:sz w:val="28"/>
          <w:szCs w:val="28"/>
        </w:rPr>
        <w:t xml:space="preserve"> </w:t>
      </w:r>
      <w:r>
        <w:rPr>
          <w:iCs/>
          <w:color w:val="auto"/>
          <w:sz w:val="28"/>
          <w:szCs w:val="28"/>
        </w:rPr>
        <w:t>реализации адаптированной основной общеобразовательной программы</w:t>
      </w:r>
      <w:r>
        <w:rPr>
          <w:i/>
          <w:iCs/>
          <w:color w:val="auto"/>
          <w:sz w:val="28"/>
          <w:szCs w:val="28"/>
        </w:rPr>
        <w:t xml:space="preserve">  – </w:t>
      </w:r>
      <w:r>
        <w:rPr>
          <w:color w:val="auto"/>
          <w:sz w:val="28"/>
          <w:szCs w:val="28"/>
        </w:rPr>
        <w:t xml:space="preserve">один из основных механизмов реализации программы коррекционной работы. </w:t>
      </w:r>
    </w:p>
    <w:p w:rsidR="008C2A02" w:rsidRDefault="008C2A02" w:rsidP="008C2A02">
      <w:pPr>
        <w:pStyle w:val="Default"/>
        <w:spacing w:line="360" w:lineRule="auto"/>
        <w:ind w:firstLine="720"/>
        <w:jc w:val="both"/>
        <w:rPr>
          <w:caps/>
          <w:color w:val="auto"/>
          <w:sz w:val="28"/>
          <w:szCs w:val="28"/>
        </w:rPr>
      </w:pPr>
      <w:r>
        <w:rPr>
          <w:color w:val="auto"/>
          <w:sz w:val="28"/>
          <w:szCs w:val="28"/>
        </w:rPr>
        <w:t xml:space="preserve">Взаимодействие </w:t>
      </w:r>
      <w:r>
        <w:rPr>
          <w:iCs/>
          <w:color w:val="auto"/>
          <w:sz w:val="28"/>
          <w:szCs w:val="28"/>
        </w:rPr>
        <w:t xml:space="preserve">специалистов </w:t>
      </w:r>
      <w:r>
        <w:rPr>
          <w:color w:val="auto"/>
          <w:sz w:val="28"/>
          <w:szCs w:val="28"/>
        </w:rPr>
        <w:t xml:space="preserve">требует: </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 xml:space="preserve">создания программы взаимодействия всех специалистов в рамках реализации коррекционной работы, </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 xml:space="preserve">осуществления совместного многоаспектного анализа эмоционально-волевой, личностной, коммуникативной, двигательной и познавательной сфер учащихся с целью определения имеющихся проблем, </w:t>
      </w:r>
    </w:p>
    <w:p w:rsidR="008C2A02" w:rsidRDefault="008C2A02" w:rsidP="008C2A02">
      <w:pPr>
        <w:pStyle w:val="Default"/>
        <w:spacing w:line="360" w:lineRule="auto"/>
        <w:ind w:firstLine="720"/>
        <w:jc w:val="both"/>
        <w:rPr>
          <w:i/>
          <w:iCs/>
          <w:color w:val="auto"/>
          <w:sz w:val="28"/>
          <w:szCs w:val="28"/>
        </w:rPr>
      </w:pPr>
      <w:r>
        <w:rPr>
          <w:caps/>
          <w:color w:val="auto"/>
          <w:sz w:val="28"/>
          <w:szCs w:val="28"/>
        </w:rPr>
        <w:t>― </w:t>
      </w:r>
      <w:r>
        <w:rPr>
          <w:color w:val="auto"/>
          <w:sz w:val="28"/>
          <w:szCs w:val="28"/>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w:t>
      </w:r>
    </w:p>
    <w:p w:rsidR="008C2A02" w:rsidRDefault="008C2A02" w:rsidP="008C2A02">
      <w:pPr>
        <w:pStyle w:val="Default"/>
        <w:spacing w:line="360" w:lineRule="auto"/>
        <w:ind w:firstLine="720"/>
        <w:jc w:val="both"/>
        <w:rPr>
          <w:i/>
          <w:iCs/>
          <w:color w:val="auto"/>
          <w:sz w:val="28"/>
          <w:szCs w:val="28"/>
        </w:rPr>
      </w:pPr>
      <w:r>
        <w:rPr>
          <w:i/>
          <w:iCs/>
          <w:color w:val="auto"/>
          <w:sz w:val="28"/>
          <w:szCs w:val="28"/>
        </w:rPr>
        <w:t xml:space="preserve">Взаимодействие специалистов общеобразовательной организации </w:t>
      </w:r>
      <w:r>
        <w:rPr>
          <w:iCs/>
          <w:color w:val="auto"/>
          <w:sz w:val="28"/>
          <w:szCs w:val="28"/>
        </w:rPr>
        <w:t xml:space="preserve">с организациями и органами государственной власти, связанными с решением вопросов образования, охраны здоровья социальной защиты и поддержки, трудоустройства и др. обучающихся с умственной отсталостью </w:t>
      </w:r>
      <w:r>
        <w:rPr>
          <w:color w:val="auto"/>
          <w:sz w:val="28"/>
          <w:szCs w:val="28"/>
        </w:rPr>
        <w:t>(интеллектуальными нарушениями)</w:t>
      </w:r>
      <w:r>
        <w:rPr>
          <w:iCs/>
          <w:color w:val="auto"/>
          <w:sz w:val="28"/>
          <w:szCs w:val="28"/>
        </w:rPr>
        <w:t xml:space="preserve">. </w:t>
      </w:r>
    </w:p>
    <w:p w:rsidR="008C2A02" w:rsidRDefault="008C2A02" w:rsidP="008C2A02">
      <w:pPr>
        <w:pStyle w:val="Default"/>
        <w:spacing w:line="360" w:lineRule="auto"/>
        <w:ind w:firstLine="720"/>
        <w:jc w:val="both"/>
        <w:rPr>
          <w:color w:val="auto"/>
          <w:sz w:val="28"/>
          <w:szCs w:val="28"/>
        </w:rPr>
      </w:pPr>
      <w:r>
        <w:rPr>
          <w:i/>
          <w:iCs/>
          <w:color w:val="auto"/>
          <w:sz w:val="28"/>
          <w:szCs w:val="28"/>
        </w:rPr>
        <w:t xml:space="preserve">Социальное </w:t>
      </w:r>
      <w:r>
        <w:rPr>
          <w:i/>
          <w:color w:val="auto"/>
          <w:sz w:val="28"/>
          <w:szCs w:val="28"/>
        </w:rPr>
        <w:t>партнерство</w:t>
      </w:r>
      <w:r>
        <w:rPr>
          <w:color w:val="auto"/>
          <w:sz w:val="28"/>
          <w:szCs w:val="28"/>
        </w:rPr>
        <w:t xml:space="preserve"> – современный механизм, который основан на взаимодействии общеобразовательной организации с организациями культуры, общественными организациями и другими институтами общества. </w:t>
      </w:r>
    </w:p>
    <w:p w:rsidR="008C2A02" w:rsidRDefault="008C2A02" w:rsidP="008C2A02">
      <w:pPr>
        <w:pStyle w:val="Default"/>
        <w:spacing w:line="360" w:lineRule="auto"/>
        <w:ind w:firstLine="720"/>
        <w:jc w:val="both"/>
        <w:rPr>
          <w:caps/>
          <w:color w:val="auto"/>
          <w:sz w:val="28"/>
          <w:szCs w:val="28"/>
        </w:rPr>
      </w:pPr>
      <w:r>
        <w:rPr>
          <w:color w:val="auto"/>
          <w:sz w:val="28"/>
          <w:szCs w:val="28"/>
        </w:rPr>
        <w:t xml:space="preserve">Социальное партнерство включает сотрудничество (на основе заключенных договоров): </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с организациями дополнительного образования культуры, физической культуры и спорта в решении вопросов развития, социализации, здо</w:t>
      </w:r>
      <w:r>
        <w:rPr>
          <w:color w:val="auto"/>
          <w:sz w:val="28"/>
          <w:szCs w:val="28"/>
        </w:rPr>
        <w:softHyphen/>
        <w:t>ро</w:t>
      </w:r>
      <w:r>
        <w:rPr>
          <w:color w:val="auto"/>
          <w:sz w:val="28"/>
          <w:szCs w:val="28"/>
        </w:rPr>
        <w:softHyphen/>
        <w:t>вье</w:t>
      </w:r>
      <w:r>
        <w:rPr>
          <w:color w:val="auto"/>
          <w:sz w:val="28"/>
          <w:szCs w:val="28"/>
        </w:rPr>
        <w:softHyphen/>
        <w:t>сбережения, социальной адаптации и интеграции в общество обучающихся с умственной отсталостью (интеллектуальными нарушениями),</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со средствами массовой информации в решении вопросов формирования отношения общества к лицам с умственной отсталостью (интеллектуальными нарушениями),</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с общественными объединениями инвалидов, организациями родителей детей с умственной отсталостью (интеллектуальными нарушениями) и другими негосударственными организациями в решении вопросов социальной адаптации и интеграции в общество обучающихся с умственной отсталостью (интеллектуальными нарушениями),</w:t>
      </w:r>
    </w:p>
    <w:p w:rsidR="008C2A02" w:rsidRDefault="008C2A02" w:rsidP="008C2A02">
      <w:pPr>
        <w:pStyle w:val="Default"/>
        <w:spacing w:line="360" w:lineRule="auto"/>
        <w:ind w:firstLine="720"/>
        <w:jc w:val="both"/>
      </w:pPr>
      <w:r>
        <w:rPr>
          <w:caps/>
          <w:color w:val="auto"/>
          <w:sz w:val="28"/>
          <w:szCs w:val="28"/>
        </w:rPr>
        <w:t>― </w:t>
      </w:r>
      <w:r>
        <w:rPr>
          <w:color w:val="auto"/>
          <w:sz w:val="28"/>
          <w:szCs w:val="28"/>
        </w:rPr>
        <w:t xml:space="preserve">с родителями учащихся с умственной отсталостью (интеллектуальными нарушениями) в решении вопросов их развития, социализации, здоровьесбережения, социальной адаптации и интеграции в общество. </w:t>
      </w:r>
    </w:p>
    <w:p w:rsidR="00620AE2" w:rsidRPr="00620AE2" w:rsidRDefault="00620AE2" w:rsidP="00620AE2">
      <w:pPr>
        <w:spacing w:before="254"/>
        <w:ind w:left="472"/>
        <w:jc w:val="center"/>
        <w:rPr>
          <w:rFonts w:ascii="Times New Roman" w:hAnsi="Times New Roman" w:cs="Times New Roman"/>
          <w:b/>
          <w:i/>
          <w:sz w:val="28"/>
          <w:szCs w:val="28"/>
        </w:rPr>
      </w:pPr>
      <w:r w:rsidRPr="00620AE2">
        <w:rPr>
          <w:rFonts w:ascii="Times New Roman" w:hAnsi="Times New Roman" w:cs="Times New Roman"/>
          <w:b/>
          <w:i/>
          <w:sz w:val="28"/>
          <w:szCs w:val="28"/>
          <w:u w:val="single" w:color="C00000"/>
        </w:rPr>
        <w:t>Программа</w:t>
      </w:r>
      <w:r w:rsidRPr="00620AE2">
        <w:rPr>
          <w:rFonts w:ascii="Times New Roman" w:hAnsi="Times New Roman" w:cs="Times New Roman"/>
          <w:b/>
          <w:i/>
          <w:spacing w:val="-9"/>
          <w:sz w:val="28"/>
          <w:szCs w:val="28"/>
          <w:u w:val="single" w:color="C00000"/>
        </w:rPr>
        <w:t xml:space="preserve"> </w:t>
      </w:r>
      <w:r w:rsidRPr="00620AE2">
        <w:rPr>
          <w:rFonts w:ascii="Times New Roman" w:hAnsi="Times New Roman" w:cs="Times New Roman"/>
          <w:b/>
          <w:i/>
          <w:sz w:val="28"/>
          <w:szCs w:val="28"/>
          <w:u w:val="single" w:color="C00000"/>
        </w:rPr>
        <w:t>коррекционной</w:t>
      </w:r>
      <w:r w:rsidRPr="00620AE2">
        <w:rPr>
          <w:rFonts w:ascii="Times New Roman" w:hAnsi="Times New Roman" w:cs="Times New Roman"/>
          <w:b/>
          <w:i/>
          <w:spacing w:val="-4"/>
          <w:sz w:val="28"/>
          <w:szCs w:val="28"/>
          <w:u w:val="single" w:color="C00000"/>
        </w:rPr>
        <w:t xml:space="preserve"> </w:t>
      </w:r>
      <w:r w:rsidRPr="00620AE2">
        <w:rPr>
          <w:rFonts w:ascii="Times New Roman" w:hAnsi="Times New Roman" w:cs="Times New Roman"/>
          <w:b/>
          <w:i/>
          <w:sz w:val="28"/>
          <w:szCs w:val="28"/>
          <w:u w:val="single" w:color="C00000"/>
        </w:rPr>
        <w:t>работы</w:t>
      </w:r>
      <w:r w:rsidRPr="00620AE2">
        <w:rPr>
          <w:rFonts w:ascii="Times New Roman" w:hAnsi="Times New Roman" w:cs="Times New Roman"/>
          <w:b/>
          <w:i/>
          <w:spacing w:val="-4"/>
          <w:sz w:val="28"/>
          <w:szCs w:val="28"/>
          <w:u w:val="single" w:color="C00000"/>
        </w:rPr>
        <w:t xml:space="preserve"> </w:t>
      </w:r>
      <w:r w:rsidRPr="00620AE2">
        <w:rPr>
          <w:rFonts w:ascii="Times New Roman" w:hAnsi="Times New Roman" w:cs="Times New Roman"/>
          <w:b/>
          <w:i/>
          <w:spacing w:val="-2"/>
          <w:sz w:val="28"/>
          <w:szCs w:val="28"/>
          <w:u w:val="single" w:color="C00000"/>
        </w:rPr>
        <w:t>учителя.</w:t>
      </w:r>
    </w:p>
    <w:tbl>
      <w:tblPr>
        <w:tblStyle w:val="TableNormal"/>
        <w:tblW w:w="1105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7513"/>
        <w:gridCol w:w="2410"/>
      </w:tblGrid>
      <w:tr w:rsidR="00620AE2" w:rsidRPr="00620AE2" w:rsidTr="00400E0E">
        <w:trPr>
          <w:trHeight w:val="348"/>
        </w:trPr>
        <w:tc>
          <w:tcPr>
            <w:tcW w:w="1134" w:type="dxa"/>
          </w:tcPr>
          <w:p w:rsidR="00620AE2" w:rsidRPr="00620AE2" w:rsidRDefault="00620AE2" w:rsidP="00AC4733">
            <w:pPr>
              <w:pStyle w:val="TableParagraph"/>
              <w:spacing w:before="8"/>
              <w:ind w:left="67" w:right="8"/>
              <w:jc w:val="center"/>
              <w:rPr>
                <w:sz w:val="28"/>
                <w:szCs w:val="28"/>
              </w:rPr>
            </w:pPr>
            <w:r w:rsidRPr="00620AE2">
              <w:rPr>
                <w:color w:val="000009"/>
                <w:spacing w:val="-4"/>
                <w:sz w:val="28"/>
                <w:szCs w:val="28"/>
              </w:rPr>
              <w:t>№п/п</w:t>
            </w:r>
          </w:p>
        </w:tc>
        <w:tc>
          <w:tcPr>
            <w:tcW w:w="7513" w:type="dxa"/>
          </w:tcPr>
          <w:p w:rsidR="00620AE2" w:rsidRPr="00620AE2" w:rsidRDefault="00620AE2" w:rsidP="00AC4733">
            <w:pPr>
              <w:pStyle w:val="TableParagraph"/>
              <w:spacing w:before="8"/>
              <w:ind w:left="1893"/>
              <w:rPr>
                <w:sz w:val="28"/>
                <w:szCs w:val="28"/>
              </w:rPr>
            </w:pPr>
            <w:r w:rsidRPr="00620AE2">
              <w:rPr>
                <w:color w:val="000009"/>
                <w:sz w:val="28"/>
                <w:szCs w:val="28"/>
              </w:rPr>
              <w:t>Содержание</w:t>
            </w:r>
            <w:r w:rsidRPr="00620AE2">
              <w:rPr>
                <w:color w:val="000009"/>
                <w:spacing w:val="-4"/>
                <w:sz w:val="28"/>
                <w:szCs w:val="28"/>
              </w:rPr>
              <w:t xml:space="preserve"> </w:t>
            </w:r>
            <w:r w:rsidRPr="00620AE2">
              <w:rPr>
                <w:color w:val="000009"/>
                <w:sz w:val="28"/>
                <w:szCs w:val="28"/>
              </w:rPr>
              <w:t>и</w:t>
            </w:r>
            <w:r w:rsidRPr="00620AE2">
              <w:rPr>
                <w:color w:val="000009"/>
                <w:spacing w:val="-1"/>
                <w:sz w:val="28"/>
                <w:szCs w:val="28"/>
              </w:rPr>
              <w:t xml:space="preserve"> </w:t>
            </w:r>
            <w:r w:rsidRPr="00620AE2">
              <w:rPr>
                <w:color w:val="000009"/>
                <w:sz w:val="28"/>
                <w:szCs w:val="28"/>
              </w:rPr>
              <w:t>формы</w:t>
            </w:r>
            <w:r w:rsidRPr="00620AE2">
              <w:rPr>
                <w:color w:val="000009"/>
                <w:spacing w:val="-1"/>
                <w:sz w:val="28"/>
                <w:szCs w:val="28"/>
              </w:rPr>
              <w:t xml:space="preserve"> </w:t>
            </w:r>
            <w:r w:rsidRPr="00620AE2">
              <w:rPr>
                <w:color w:val="000009"/>
                <w:spacing w:val="-2"/>
                <w:sz w:val="28"/>
                <w:szCs w:val="28"/>
              </w:rPr>
              <w:t>работы</w:t>
            </w:r>
          </w:p>
        </w:tc>
        <w:tc>
          <w:tcPr>
            <w:tcW w:w="2410" w:type="dxa"/>
          </w:tcPr>
          <w:p w:rsidR="00620AE2" w:rsidRPr="00620AE2" w:rsidRDefault="00620AE2" w:rsidP="00620AE2">
            <w:pPr>
              <w:pStyle w:val="TableParagraph"/>
              <w:spacing w:before="8"/>
              <w:ind w:left="71"/>
              <w:rPr>
                <w:sz w:val="28"/>
                <w:szCs w:val="28"/>
              </w:rPr>
            </w:pPr>
            <w:r w:rsidRPr="00620AE2">
              <w:rPr>
                <w:color w:val="000009"/>
                <w:spacing w:val="-2"/>
                <w:sz w:val="28"/>
                <w:szCs w:val="28"/>
              </w:rPr>
              <w:t>Сроки</w:t>
            </w:r>
          </w:p>
        </w:tc>
      </w:tr>
      <w:tr w:rsidR="00620AE2" w:rsidRPr="00620AE2" w:rsidTr="00400E0E">
        <w:trPr>
          <w:trHeight w:val="756"/>
        </w:trPr>
        <w:tc>
          <w:tcPr>
            <w:tcW w:w="1134" w:type="dxa"/>
          </w:tcPr>
          <w:p w:rsidR="00620AE2" w:rsidRPr="00620AE2" w:rsidRDefault="00620AE2" w:rsidP="00AC4733">
            <w:pPr>
              <w:pStyle w:val="TableParagraph"/>
              <w:spacing w:before="10"/>
              <w:ind w:left="67"/>
              <w:jc w:val="center"/>
              <w:rPr>
                <w:sz w:val="28"/>
                <w:szCs w:val="28"/>
              </w:rPr>
            </w:pPr>
            <w:r w:rsidRPr="00620AE2">
              <w:rPr>
                <w:color w:val="000009"/>
                <w:spacing w:val="-5"/>
                <w:sz w:val="28"/>
                <w:szCs w:val="28"/>
              </w:rPr>
              <w:t>1.</w:t>
            </w:r>
          </w:p>
        </w:tc>
        <w:tc>
          <w:tcPr>
            <w:tcW w:w="7513" w:type="dxa"/>
          </w:tcPr>
          <w:p w:rsidR="00620AE2" w:rsidRPr="00620AE2" w:rsidRDefault="00620AE2" w:rsidP="00AC4733">
            <w:pPr>
              <w:pStyle w:val="TableParagraph"/>
              <w:spacing w:before="10" w:line="259" w:lineRule="auto"/>
              <w:ind w:left="810" w:hanging="701"/>
              <w:rPr>
                <w:sz w:val="28"/>
                <w:szCs w:val="28"/>
                <w:lang w:val="ru-RU"/>
              </w:rPr>
            </w:pPr>
            <w:r w:rsidRPr="00620AE2">
              <w:rPr>
                <w:color w:val="000009"/>
                <w:sz w:val="28"/>
                <w:szCs w:val="28"/>
                <w:lang w:val="ru-RU"/>
              </w:rPr>
              <w:t>Наблюдение</w:t>
            </w:r>
            <w:r w:rsidRPr="00620AE2">
              <w:rPr>
                <w:color w:val="000009"/>
                <w:spacing w:val="-6"/>
                <w:sz w:val="28"/>
                <w:szCs w:val="28"/>
                <w:lang w:val="ru-RU"/>
              </w:rPr>
              <w:t xml:space="preserve"> </w:t>
            </w:r>
            <w:r w:rsidRPr="00620AE2">
              <w:rPr>
                <w:color w:val="000009"/>
                <w:sz w:val="28"/>
                <w:szCs w:val="28"/>
                <w:lang w:val="ru-RU"/>
              </w:rPr>
              <w:t>за</w:t>
            </w:r>
            <w:r w:rsidRPr="00620AE2">
              <w:rPr>
                <w:color w:val="000009"/>
                <w:spacing w:val="-6"/>
                <w:sz w:val="28"/>
                <w:szCs w:val="28"/>
                <w:lang w:val="ru-RU"/>
              </w:rPr>
              <w:t xml:space="preserve"> </w:t>
            </w:r>
            <w:r w:rsidRPr="00620AE2">
              <w:rPr>
                <w:color w:val="000009"/>
                <w:sz w:val="28"/>
                <w:szCs w:val="28"/>
                <w:lang w:val="ru-RU"/>
              </w:rPr>
              <w:t>учениками</w:t>
            </w:r>
            <w:r w:rsidRPr="00620AE2">
              <w:rPr>
                <w:color w:val="000009"/>
                <w:spacing w:val="-6"/>
                <w:sz w:val="28"/>
                <w:szCs w:val="28"/>
                <w:lang w:val="ru-RU"/>
              </w:rPr>
              <w:t xml:space="preserve"> </w:t>
            </w:r>
            <w:r w:rsidRPr="00620AE2">
              <w:rPr>
                <w:color w:val="000009"/>
                <w:sz w:val="28"/>
                <w:szCs w:val="28"/>
                <w:lang w:val="ru-RU"/>
              </w:rPr>
              <w:t>во</w:t>
            </w:r>
            <w:r w:rsidRPr="00620AE2">
              <w:rPr>
                <w:color w:val="000009"/>
                <w:spacing w:val="-6"/>
                <w:sz w:val="28"/>
                <w:szCs w:val="28"/>
                <w:lang w:val="ru-RU"/>
              </w:rPr>
              <w:t xml:space="preserve"> </w:t>
            </w:r>
            <w:r w:rsidRPr="00620AE2">
              <w:rPr>
                <w:color w:val="000009"/>
                <w:sz w:val="28"/>
                <w:szCs w:val="28"/>
                <w:lang w:val="ru-RU"/>
              </w:rPr>
              <w:t>время</w:t>
            </w:r>
            <w:r w:rsidRPr="00620AE2">
              <w:rPr>
                <w:color w:val="000009"/>
                <w:spacing w:val="-6"/>
                <w:sz w:val="28"/>
                <w:szCs w:val="28"/>
                <w:lang w:val="ru-RU"/>
              </w:rPr>
              <w:t xml:space="preserve"> </w:t>
            </w:r>
            <w:r w:rsidRPr="00620AE2">
              <w:rPr>
                <w:color w:val="000009"/>
                <w:sz w:val="28"/>
                <w:szCs w:val="28"/>
                <w:lang w:val="ru-RU"/>
              </w:rPr>
              <w:t>учебной</w:t>
            </w:r>
            <w:r>
              <w:rPr>
                <w:color w:val="000009"/>
                <w:spacing w:val="-6"/>
                <w:sz w:val="28"/>
                <w:szCs w:val="28"/>
                <w:lang w:val="ru-RU"/>
              </w:rPr>
              <w:t xml:space="preserve"> </w:t>
            </w:r>
            <w:r w:rsidRPr="00620AE2">
              <w:rPr>
                <w:color w:val="000009"/>
                <w:spacing w:val="-2"/>
                <w:sz w:val="28"/>
                <w:szCs w:val="28"/>
                <w:lang w:val="ru-RU"/>
              </w:rPr>
              <w:t>деятельности.</w:t>
            </w:r>
          </w:p>
        </w:tc>
        <w:tc>
          <w:tcPr>
            <w:tcW w:w="2410" w:type="dxa"/>
          </w:tcPr>
          <w:p w:rsidR="00620AE2" w:rsidRPr="00620AE2" w:rsidRDefault="00620AE2" w:rsidP="00620AE2">
            <w:pPr>
              <w:pStyle w:val="TableParagraph"/>
              <w:spacing w:before="10"/>
              <w:ind w:left="71" w:right="1"/>
              <w:rPr>
                <w:sz w:val="28"/>
                <w:szCs w:val="28"/>
              </w:rPr>
            </w:pPr>
            <w:r w:rsidRPr="00620AE2">
              <w:rPr>
                <w:color w:val="000009"/>
                <w:spacing w:val="-2"/>
                <w:sz w:val="28"/>
                <w:szCs w:val="28"/>
              </w:rPr>
              <w:t>Ежедневно</w:t>
            </w:r>
          </w:p>
        </w:tc>
      </w:tr>
      <w:tr w:rsidR="00620AE2" w:rsidRPr="00620AE2" w:rsidTr="00400E0E">
        <w:trPr>
          <w:trHeight w:val="826"/>
        </w:trPr>
        <w:tc>
          <w:tcPr>
            <w:tcW w:w="1134" w:type="dxa"/>
          </w:tcPr>
          <w:p w:rsidR="00620AE2" w:rsidRPr="00620AE2" w:rsidRDefault="00620AE2" w:rsidP="00AC4733">
            <w:pPr>
              <w:pStyle w:val="TableParagraph"/>
              <w:spacing w:before="13"/>
              <w:ind w:left="67" w:right="58"/>
              <w:jc w:val="center"/>
              <w:rPr>
                <w:sz w:val="28"/>
                <w:szCs w:val="28"/>
              </w:rPr>
            </w:pPr>
            <w:r w:rsidRPr="00620AE2">
              <w:rPr>
                <w:color w:val="000009"/>
                <w:spacing w:val="-5"/>
                <w:sz w:val="28"/>
                <w:szCs w:val="28"/>
              </w:rPr>
              <w:t>2.</w:t>
            </w:r>
          </w:p>
        </w:tc>
        <w:tc>
          <w:tcPr>
            <w:tcW w:w="7513" w:type="dxa"/>
          </w:tcPr>
          <w:p w:rsidR="00620AE2" w:rsidRPr="00620AE2" w:rsidRDefault="00620AE2" w:rsidP="00620AE2">
            <w:pPr>
              <w:pStyle w:val="TableParagraph"/>
              <w:spacing w:before="13" w:line="256" w:lineRule="auto"/>
              <w:ind w:left="109" w:right="70"/>
              <w:rPr>
                <w:sz w:val="28"/>
                <w:szCs w:val="28"/>
                <w:lang w:val="ru-RU"/>
              </w:rPr>
            </w:pPr>
            <w:r w:rsidRPr="00620AE2">
              <w:rPr>
                <w:color w:val="000009"/>
                <w:sz w:val="28"/>
                <w:szCs w:val="28"/>
                <w:lang w:val="ru-RU"/>
              </w:rPr>
              <w:t>Поддержание связи с учителями-предметниками, школьным педагогом-психологом,</w:t>
            </w:r>
            <w:r w:rsidRPr="00620AE2">
              <w:rPr>
                <w:color w:val="000009"/>
                <w:spacing w:val="-11"/>
                <w:sz w:val="28"/>
                <w:szCs w:val="28"/>
                <w:lang w:val="ru-RU"/>
              </w:rPr>
              <w:t xml:space="preserve"> </w:t>
            </w:r>
            <w:r w:rsidRPr="00620AE2">
              <w:rPr>
                <w:color w:val="000009"/>
                <w:sz w:val="28"/>
                <w:szCs w:val="28"/>
                <w:lang w:val="ru-RU"/>
              </w:rPr>
              <w:t>учителем-логопедом,</w:t>
            </w:r>
            <w:r w:rsidRPr="00620AE2">
              <w:rPr>
                <w:color w:val="000009"/>
                <w:spacing w:val="-11"/>
                <w:sz w:val="28"/>
                <w:szCs w:val="28"/>
                <w:lang w:val="ru-RU"/>
              </w:rPr>
              <w:t xml:space="preserve"> </w:t>
            </w:r>
            <w:r w:rsidRPr="00620AE2">
              <w:rPr>
                <w:color w:val="000009"/>
                <w:sz w:val="28"/>
                <w:szCs w:val="28"/>
                <w:lang w:val="ru-RU"/>
              </w:rPr>
              <w:t>социальным</w:t>
            </w:r>
            <w:r w:rsidRPr="00620AE2">
              <w:rPr>
                <w:color w:val="000009"/>
                <w:spacing w:val="-11"/>
                <w:sz w:val="28"/>
                <w:szCs w:val="28"/>
                <w:lang w:val="ru-RU"/>
              </w:rPr>
              <w:t xml:space="preserve"> </w:t>
            </w:r>
            <w:r w:rsidRPr="00620AE2">
              <w:rPr>
                <w:color w:val="000009"/>
                <w:sz w:val="28"/>
                <w:szCs w:val="28"/>
                <w:lang w:val="ru-RU"/>
              </w:rPr>
              <w:t>педагогом,</w:t>
            </w:r>
            <w:r>
              <w:rPr>
                <w:sz w:val="28"/>
                <w:szCs w:val="28"/>
                <w:lang w:val="ru-RU"/>
              </w:rPr>
              <w:t xml:space="preserve"> </w:t>
            </w:r>
            <w:r w:rsidRPr="00620AE2">
              <w:rPr>
                <w:color w:val="000009"/>
                <w:sz w:val="28"/>
                <w:szCs w:val="28"/>
                <w:lang w:val="ru-RU"/>
              </w:rPr>
              <w:t>медицинским</w:t>
            </w:r>
            <w:r w:rsidRPr="00620AE2">
              <w:rPr>
                <w:color w:val="000009"/>
                <w:spacing w:val="-11"/>
                <w:sz w:val="28"/>
                <w:szCs w:val="28"/>
                <w:lang w:val="ru-RU"/>
              </w:rPr>
              <w:t xml:space="preserve"> </w:t>
            </w:r>
            <w:r w:rsidRPr="00620AE2">
              <w:rPr>
                <w:color w:val="000009"/>
                <w:sz w:val="28"/>
                <w:szCs w:val="28"/>
                <w:lang w:val="ru-RU"/>
              </w:rPr>
              <w:t>работником,</w:t>
            </w:r>
            <w:r w:rsidRPr="00620AE2">
              <w:rPr>
                <w:color w:val="000009"/>
                <w:spacing w:val="-9"/>
                <w:sz w:val="28"/>
                <w:szCs w:val="28"/>
                <w:lang w:val="ru-RU"/>
              </w:rPr>
              <w:t xml:space="preserve"> </w:t>
            </w:r>
            <w:r w:rsidRPr="00620AE2">
              <w:rPr>
                <w:color w:val="000009"/>
                <w:sz w:val="28"/>
                <w:szCs w:val="28"/>
                <w:lang w:val="ru-RU"/>
              </w:rPr>
              <w:t>администрацией</w:t>
            </w:r>
            <w:r w:rsidRPr="00620AE2">
              <w:rPr>
                <w:color w:val="000009"/>
                <w:spacing w:val="-9"/>
                <w:sz w:val="28"/>
                <w:szCs w:val="28"/>
                <w:lang w:val="ru-RU"/>
              </w:rPr>
              <w:t xml:space="preserve"> </w:t>
            </w:r>
            <w:r w:rsidRPr="00620AE2">
              <w:rPr>
                <w:color w:val="000009"/>
                <w:sz w:val="28"/>
                <w:szCs w:val="28"/>
                <w:lang w:val="ru-RU"/>
              </w:rPr>
              <w:t>школы,</w:t>
            </w:r>
            <w:r w:rsidRPr="00620AE2">
              <w:rPr>
                <w:color w:val="000009"/>
                <w:spacing w:val="-11"/>
                <w:sz w:val="28"/>
                <w:szCs w:val="28"/>
                <w:lang w:val="ru-RU"/>
              </w:rPr>
              <w:t xml:space="preserve"> </w:t>
            </w:r>
            <w:r w:rsidRPr="00620AE2">
              <w:rPr>
                <w:color w:val="000009"/>
                <w:spacing w:val="-2"/>
                <w:sz w:val="28"/>
                <w:szCs w:val="28"/>
                <w:lang w:val="ru-RU"/>
              </w:rPr>
              <w:t>родителями.</w:t>
            </w:r>
          </w:p>
        </w:tc>
        <w:tc>
          <w:tcPr>
            <w:tcW w:w="2410" w:type="dxa"/>
          </w:tcPr>
          <w:p w:rsidR="00620AE2" w:rsidRPr="00620AE2" w:rsidRDefault="00620AE2" w:rsidP="00620AE2">
            <w:pPr>
              <w:pStyle w:val="TableParagraph"/>
              <w:spacing w:before="13"/>
              <w:ind w:left="71" w:right="51"/>
              <w:rPr>
                <w:sz w:val="28"/>
                <w:szCs w:val="28"/>
              </w:rPr>
            </w:pPr>
            <w:r w:rsidRPr="00620AE2">
              <w:rPr>
                <w:color w:val="000009"/>
                <w:sz w:val="28"/>
                <w:szCs w:val="28"/>
              </w:rPr>
              <w:t>В</w:t>
            </w:r>
            <w:r w:rsidRPr="00620AE2">
              <w:rPr>
                <w:color w:val="000009"/>
                <w:spacing w:val="-5"/>
                <w:sz w:val="28"/>
                <w:szCs w:val="28"/>
              </w:rPr>
              <w:t xml:space="preserve"> </w:t>
            </w:r>
            <w:r w:rsidRPr="00620AE2">
              <w:rPr>
                <w:color w:val="000009"/>
                <w:sz w:val="28"/>
                <w:szCs w:val="28"/>
              </w:rPr>
              <w:t>течение</w:t>
            </w:r>
            <w:r w:rsidRPr="00620AE2">
              <w:rPr>
                <w:color w:val="000009"/>
                <w:spacing w:val="-2"/>
                <w:sz w:val="28"/>
                <w:szCs w:val="28"/>
              </w:rPr>
              <w:t xml:space="preserve"> </w:t>
            </w:r>
            <w:r w:rsidRPr="00620AE2">
              <w:rPr>
                <w:color w:val="000009"/>
                <w:spacing w:val="-4"/>
                <w:sz w:val="28"/>
                <w:szCs w:val="28"/>
              </w:rPr>
              <w:t>года</w:t>
            </w:r>
          </w:p>
        </w:tc>
      </w:tr>
      <w:tr w:rsidR="00620AE2" w:rsidRPr="00620AE2" w:rsidTr="00400E0E">
        <w:trPr>
          <w:trHeight w:val="1641"/>
        </w:trPr>
        <w:tc>
          <w:tcPr>
            <w:tcW w:w="1134" w:type="dxa"/>
          </w:tcPr>
          <w:p w:rsidR="00620AE2" w:rsidRPr="00620AE2" w:rsidRDefault="00620AE2" w:rsidP="00AC4733">
            <w:pPr>
              <w:pStyle w:val="TableParagraph"/>
              <w:spacing w:before="10"/>
              <w:ind w:left="67" w:right="58"/>
              <w:jc w:val="center"/>
              <w:rPr>
                <w:sz w:val="28"/>
                <w:szCs w:val="28"/>
              </w:rPr>
            </w:pPr>
            <w:r w:rsidRPr="00620AE2">
              <w:rPr>
                <w:color w:val="000009"/>
                <w:spacing w:val="-5"/>
                <w:sz w:val="28"/>
                <w:szCs w:val="28"/>
              </w:rPr>
              <w:t>3.</w:t>
            </w:r>
          </w:p>
        </w:tc>
        <w:tc>
          <w:tcPr>
            <w:tcW w:w="7513" w:type="dxa"/>
          </w:tcPr>
          <w:p w:rsidR="00620AE2" w:rsidRPr="00620AE2" w:rsidRDefault="00620AE2" w:rsidP="00AC4733">
            <w:pPr>
              <w:pStyle w:val="TableParagraph"/>
              <w:spacing w:before="10" w:line="259" w:lineRule="auto"/>
              <w:ind w:left="109" w:right="70"/>
              <w:rPr>
                <w:sz w:val="28"/>
                <w:szCs w:val="28"/>
                <w:lang w:val="ru-RU"/>
              </w:rPr>
            </w:pPr>
            <w:r w:rsidRPr="00620AE2">
              <w:rPr>
                <w:color w:val="000009"/>
                <w:sz w:val="28"/>
                <w:szCs w:val="28"/>
                <w:lang w:val="ru-RU"/>
              </w:rPr>
              <w:t>Составление психолого-педагогической характеристики учащегося с ОВЗ при помощи методов наблюдения, беседы, экспериментального обследования,</w:t>
            </w:r>
            <w:r w:rsidRPr="00620AE2">
              <w:rPr>
                <w:color w:val="000009"/>
                <w:spacing w:val="-5"/>
                <w:sz w:val="28"/>
                <w:szCs w:val="28"/>
                <w:lang w:val="ru-RU"/>
              </w:rPr>
              <w:t xml:space="preserve"> </w:t>
            </w:r>
            <w:r w:rsidRPr="00620AE2">
              <w:rPr>
                <w:color w:val="000009"/>
                <w:sz w:val="28"/>
                <w:szCs w:val="28"/>
                <w:lang w:val="ru-RU"/>
              </w:rPr>
              <w:t>где</w:t>
            </w:r>
            <w:r w:rsidRPr="00620AE2">
              <w:rPr>
                <w:color w:val="000009"/>
                <w:spacing w:val="-5"/>
                <w:sz w:val="28"/>
                <w:szCs w:val="28"/>
                <w:lang w:val="ru-RU"/>
              </w:rPr>
              <w:t xml:space="preserve"> </w:t>
            </w:r>
            <w:r w:rsidRPr="00620AE2">
              <w:rPr>
                <w:color w:val="000009"/>
                <w:sz w:val="28"/>
                <w:szCs w:val="28"/>
                <w:lang w:val="ru-RU"/>
              </w:rPr>
              <w:t>отражаются</w:t>
            </w:r>
            <w:r w:rsidRPr="00620AE2">
              <w:rPr>
                <w:color w:val="000009"/>
                <w:spacing w:val="-6"/>
                <w:sz w:val="28"/>
                <w:szCs w:val="28"/>
                <w:lang w:val="ru-RU"/>
              </w:rPr>
              <w:t xml:space="preserve"> </w:t>
            </w:r>
            <w:r w:rsidRPr="00620AE2">
              <w:rPr>
                <w:color w:val="000009"/>
                <w:sz w:val="28"/>
                <w:szCs w:val="28"/>
                <w:lang w:val="ru-RU"/>
              </w:rPr>
              <w:t>особенности</w:t>
            </w:r>
            <w:r w:rsidRPr="00620AE2">
              <w:rPr>
                <w:color w:val="000009"/>
                <w:spacing w:val="-8"/>
                <w:sz w:val="28"/>
                <w:szCs w:val="28"/>
                <w:lang w:val="ru-RU"/>
              </w:rPr>
              <w:t xml:space="preserve"> </w:t>
            </w:r>
            <w:r w:rsidRPr="00620AE2">
              <w:rPr>
                <w:color w:val="000009"/>
                <w:sz w:val="28"/>
                <w:szCs w:val="28"/>
                <w:lang w:val="ru-RU"/>
              </w:rPr>
              <w:t>его</w:t>
            </w:r>
            <w:r w:rsidRPr="00620AE2">
              <w:rPr>
                <w:color w:val="000009"/>
                <w:spacing w:val="-8"/>
                <w:sz w:val="28"/>
                <w:szCs w:val="28"/>
                <w:lang w:val="ru-RU"/>
              </w:rPr>
              <w:t xml:space="preserve"> </w:t>
            </w:r>
            <w:r w:rsidRPr="00620AE2">
              <w:rPr>
                <w:color w:val="000009"/>
                <w:sz w:val="28"/>
                <w:szCs w:val="28"/>
                <w:lang w:val="ru-RU"/>
              </w:rPr>
              <w:t>личности,</w:t>
            </w:r>
            <w:r w:rsidRPr="00620AE2">
              <w:rPr>
                <w:color w:val="000009"/>
                <w:spacing w:val="-5"/>
                <w:sz w:val="28"/>
                <w:szCs w:val="28"/>
                <w:lang w:val="ru-RU"/>
              </w:rPr>
              <w:t xml:space="preserve"> </w:t>
            </w:r>
            <w:r w:rsidRPr="00620AE2">
              <w:rPr>
                <w:color w:val="000009"/>
                <w:sz w:val="28"/>
                <w:szCs w:val="28"/>
                <w:lang w:val="ru-RU"/>
              </w:rPr>
              <w:t>поведения, межличностных отношений с родителями и одноклассниками, уровень и особенности интеллектуального развития и результаты</w:t>
            </w:r>
          </w:p>
          <w:p w:rsidR="00620AE2" w:rsidRPr="00620AE2" w:rsidRDefault="00620AE2" w:rsidP="00AC4733">
            <w:pPr>
              <w:pStyle w:val="TableParagraph"/>
              <w:spacing w:before="0" w:line="252" w:lineRule="exact"/>
              <w:ind w:left="109"/>
              <w:rPr>
                <w:sz w:val="28"/>
                <w:szCs w:val="28"/>
                <w:lang w:val="ru-RU"/>
              </w:rPr>
            </w:pPr>
            <w:r w:rsidRPr="00620AE2">
              <w:rPr>
                <w:color w:val="000009"/>
                <w:sz w:val="28"/>
                <w:szCs w:val="28"/>
                <w:lang w:val="ru-RU"/>
              </w:rPr>
              <w:t>учебы,</w:t>
            </w:r>
            <w:r w:rsidRPr="00620AE2">
              <w:rPr>
                <w:color w:val="000009"/>
                <w:spacing w:val="-8"/>
                <w:sz w:val="28"/>
                <w:szCs w:val="28"/>
                <w:lang w:val="ru-RU"/>
              </w:rPr>
              <w:t xml:space="preserve"> </w:t>
            </w:r>
            <w:r w:rsidRPr="00620AE2">
              <w:rPr>
                <w:color w:val="000009"/>
                <w:sz w:val="28"/>
                <w:szCs w:val="28"/>
                <w:lang w:val="ru-RU"/>
              </w:rPr>
              <w:t>основные</w:t>
            </w:r>
            <w:r w:rsidRPr="00620AE2">
              <w:rPr>
                <w:color w:val="000009"/>
                <w:spacing w:val="-5"/>
                <w:sz w:val="28"/>
                <w:szCs w:val="28"/>
                <w:lang w:val="ru-RU"/>
              </w:rPr>
              <w:t xml:space="preserve"> </w:t>
            </w:r>
            <w:r w:rsidRPr="00620AE2">
              <w:rPr>
                <w:color w:val="000009"/>
                <w:sz w:val="28"/>
                <w:szCs w:val="28"/>
                <w:lang w:val="ru-RU"/>
              </w:rPr>
              <w:t>виды</w:t>
            </w:r>
            <w:r w:rsidRPr="00620AE2">
              <w:rPr>
                <w:color w:val="000009"/>
                <w:spacing w:val="-6"/>
                <w:sz w:val="28"/>
                <w:szCs w:val="28"/>
                <w:lang w:val="ru-RU"/>
              </w:rPr>
              <w:t xml:space="preserve"> </w:t>
            </w:r>
            <w:r w:rsidRPr="00620AE2">
              <w:rPr>
                <w:color w:val="000009"/>
                <w:sz w:val="28"/>
                <w:szCs w:val="28"/>
                <w:lang w:val="ru-RU"/>
              </w:rPr>
              <w:t>трудностей</w:t>
            </w:r>
            <w:r w:rsidRPr="00620AE2">
              <w:rPr>
                <w:color w:val="000009"/>
                <w:spacing w:val="-5"/>
                <w:sz w:val="28"/>
                <w:szCs w:val="28"/>
                <w:lang w:val="ru-RU"/>
              </w:rPr>
              <w:t xml:space="preserve"> </w:t>
            </w:r>
            <w:r w:rsidRPr="00620AE2">
              <w:rPr>
                <w:color w:val="000009"/>
                <w:sz w:val="28"/>
                <w:szCs w:val="28"/>
                <w:lang w:val="ru-RU"/>
              </w:rPr>
              <w:t>при</w:t>
            </w:r>
            <w:r w:rsidRPr="00620AE2">
              <w:rPr>
                <w:color w:val="000009"/>
                <w:spacing w:val="-6"/>
                <w:sz w:val="28"/>
                <w:szCs w:val="28"/>
                <w:lang w:val="ru-RU"/>
              </w:rPr>
              <w:t xml:space="preserve"> </w:t>
            </w:r>
            <w:r w:rsidRPr="00620AE2">
              <w:rPr>
                <w:color w:val="000009"/>
                <w:sz w:val="28"/>
                <w:szCs w:val="28"/>
                <w:lang w:val="ru-RU"/>
              </w:rPr>
              <w:t>обучении</w:t>
            </w:r>
            <w:r w:rsidRPr="00620AE2">
              <w:rPr>
                <w:color w:val="000009"/>
                <w:spacing w:val="-5"/>
                <w:sz w:val="28"/>
                <w:szCs w:val="28"/>
                <w:lang w:val="ru-RU"/>
              </w:rPr>
              <w:t xml:space="preserve"> </w:t>
            </w:r>
            <w:r w:rsidRPr="00620AE2">
              <w:rPr>
                <w:color w:val="000009"/>
                <w:spacing w:val="-2"/>
                <w:sz w:val="28"/>
                <w:szCs w:val="28"/>
                <w:lang w:val="ru-RU"/>
              </w:rPr>
              <w:t>ребенка.</w:t>
            </w:r>
          </w:p>
        </w:tc>
        <w:tc>
          <w:tcPr>
            <w:tcW w:w="2410" w:type="dxa"/>
          </w:tcPr>
          <w:p w:rsidR="00620AE2" w:rsidRPr="00620AE2" w:rsidRDefault="00620AE2" w:rsidP="00AC4733">
            <w:pPr>
              <w:pStyle w:val="TableParagraph"/>
              <w:spacing w:before="10" w:line="278" w:lineRule="auto"/>
              <w:ind w:left="184" w:right="124" w:hanging="1"/>
              <w:jc w:val="center"/>
              <w:rPr>
                <w:sz w:val="28"/>
                <w:szCs w:val="28"/>
                <w:lang w:val="ru-RU"/>
              </w:rPr>
            </w:pPr>
            <w:r w:rsidRPr="00620AE2">
              <w:rPr>
                <w:color w:val="000009"/>
                <w:sz w:val="28"/>
                <w:szCs w:val="28"/>
                <w:lang w:val="ru-RU"/>
              </w:rPr>
              <w:t>Для организации процесса</w:t>
            </w:r>
            <w:r w:rsidRPr="00620AE2">
              <w:rPr>
                <w:color w:val="000009"/>
                <w:spacing w:val="-14"/>
                <w:sz w:val="28"/>
                <w:szCs w:val="28"/>
                <w:lang w:val="ru-RU"/>
              </w:rPr>
              <w:t xml:space="preserve"> </w:t>
            </w:r>
            <w:r w:rsidRPr="00620AE2">
              <w:rPr>
                <w:color w:val="000009"/>
                <w:sz w:val="28"/>
                <w:szCs w:val="28"/>
                <w:lang w:val="ru-RU"/>
              </w:rPr>
              <w:t>обучения</w:t>
            </w:r>
            <w:r w:rsidRPr="00620AE2">
              <w:rPr>
                <w:color w:val="000009"/>
                <w:spacing w:val="-14"/>
                <w:sz w:val="28"/>
                <w:szCs w:val="28"/>
                <w:lang w:val="ru-RU"/>
              </w:rPr>
              <w:t xml:space="preserve"> </w:t>
            </w:r>
            <w:r w:rsidRPr="00620AE2">
              <w:rPr>
                <w:color w:val="000009"/>
                <w:sz w:val="28"/>
                <w:szCs w:val="28"/>
                <w:lang w:val="ru-RU"/>
              </w:rPr>
              <w:t>– непосредственно в</w:t>
            </w:r>
          </w:p>
          <w:p w:rsidR="00620AE2" w:rsidRPr="00620AE2" w:rsidRDefault="00620AE2" w:rsidP="00AC4733">
            <w:pPr>
              <w:pStyle w:val="TableParagraph"/>
              <w:spacing w:before="1"/>
              <w:ind w:left="71" w:right="11"/>
              <w:jc w:val="center"/>
              <w:rPr>
                <w:sz w:val="28"/>
                <w:szCs w:val="28"/>
              </w:rPr>
            </w:pPr>
            <w:r w:rsidRPr="00620AE2">
              <w:rPr>
                <w:color w:val="000009"/>
                <w:sz w:val="28"/>
                <w:szCs w:val="28"/>
              </w:rPr>
              <w:t xml:space="preserve">ходе </w:t>
            </w:r>
            <w:r w:rsidRPr="00620AE2">
              <w:rPr>
                <w:color w:val="000009"/>
                <w:spacing w:val="-2"/>
                <w:sz w:val="28"/>
                <w:szCs w:val="28"/>
              </w:rPr>
              <w:t>обучения</w:t>
            </w:r>
          </w:p>
        </w:tc>
      </w:tr>
      <w:tr w:rsidR="00620AE2" w:rsidRPr="00620AE2" w:rsidTr="00400E0E">
        <w:trPr>
          <w:trHeight w:val="1369"/>
        </w:trPr>
        <w:tc>
          <w:tcPr>
            <w:tcW w:w="1134" w:type="dxa"/>
          </w:tcPr>
          <w:p w:rsidR="00620AE2" w:rsidRPr="00620AE2" w:rsidRDefault="00620AE2" w:rsidP="00AC4733">
            <w:pPr>
              <w:pStyle w:val="TableParagraph"/>
              <w:spacing w:before="10"/>
              <w:ind w:left="67" w:right="58"/>
              <w:jc w:val="center"/>
              <w:rPr>
                <w:sz w:val="28"/>
                <w:szCs w:val="28"/>
              </w:rPr>
            </w:pPr>
            <w:r w:rsidRPr="00620AE2">
              <w:rPr>
                <w:color w:val="000009"/>
                <w:spacing w:val="-5"/>
                <w:sz w:val="28"/>
                <w:szCs w:val="28"/>
              </w:rPr>
              <w:t>4.</w:t>
            </w:r>
          </w:p>
        </w:tc>
        <w:tc>
          <w:tcPr>
            <w:tcW w:w="7513" w:type="dxa"/>
          </w:tcPr>
          <w:p w:rsidR="00620AE2" w:rsidRPr="00620AE2" w:rsidRDefault="00620AE2" w:rsidP="00AC4733">
            <w:pPr>
              <w:pStyle w:val="TableParagraph"/>
              <w:spacing w:before="10" w:line="259" w:lineRule="auto"/>
              <w:ind w:left="109"/>
              <w:rPr>
                <w:sz w:val="28"/>
                <w:szCs w:val="28"/>
                <w:lang w:val="ru-RU"/>
              </w:rPr>
            </w:pPr>
            <w:r w:rsidRPr="00620AE2">
              <w:rPr>
                <w:color w:val="000009"/>
                <w:sz w:val="28"/>
                <w:szCs w:val="28"/>
                <w:lang w:val="ru-RU"/>
              </w:rPr>
              <w:t>Составление</w:t>
            </w:r>
            <w:r w:rsidRPr="00620AE2">
              <w:rPr>
                <w:color w:val="000009"/>
                <w:spacing w:val="-9"/>
                <w:sz w:val="28"/>
                <w:szCs w:val="28"/>
                <w:lang w:val="ru-RU"/>
              </w:rPr>
              <w:t xml:space="preserve"> </w:t>
            </w:r>
            <w:r w:rsidRPr="00620AE2">
              <w:rPr>
                <w:color w:val="000009"/>
                <w:sz w:val="28"/>
                <w:szCs w:val="28"/>
                <w:lang w:val="ru-RU"/>
              </w:rPr>
              <w:t>индивидуального</w:t>
            </w:r>
            <w:r w:rsidRPr="00620AE2">
              <w:rPr>
                <w:color w:val="000009"/>
                <w:spacing w:val="-9"/>
                <w:sz w:val="28"/>
                <w:szCs w:val="28"/>
                <w:lang w:val="ru-RU"/>
              </w:rPr>
              <w:t xml:space="preserve"> </w:t>
            </w:r>
            <w:r w:rsidRPr="00620AE2">
              <w:rPr>
                <w:color w:val="000009"/>
                <w:sz w:val="28"/>
                <w:szCs w:val="28"/>
                <w:lang w:val="ru-RU"/>
              </w:rPr>
              <w:t>маршрута</w:t>
            </w:r>
            <w:r w:rsidRPr="00620AE2">
              <w:rPr>
                <w:color w:val="000009"/>
                <w:spacing w:val="-9"/>
                <w:sz w:val="28"/>
                <w:szCs w:val="28"/>
                <w:lang w:val="ru-RU"/>
              </w:rPr>
              <w:t xml:space="preserve"> </w:t>
            </w:r>
            <w:r w:rsidRPr="00620AE2">
              <w:rPr>
                <w:color w:val="000009"/>
                <w:sz w:val="28"/>
                <w:szCs w:val="28"/>
                <w:lang w:val="ru-RU"/>
              </w:rPr>
              <w:t>сопровождения</w:t>
            </w:r>
            <w:r w:rsidRPr="00620AE2">
              <w:rPr>
                <w:color w:val="000009"/>
                <w:spacing w:val="-10"/>
                <w:sz w:val="28"/>
                <w:szCs w:val="28"/>
                <w:lang w:val="ru-RU"/>
              </w:rPr>
              <w:t xml:space="preserve"> </w:t>
            </w:r>
            <w:r w:rsidRPr="00620AE2">
              <w:rPr>
                <w:color w:val="000009"/>
                <w:sz w:val="28"/>
                <w:szCs w:val="28"/>
                <w:lang w:val="ru-RU"/>
              </w:rPr>
              <w:t>учащегося (вместе с педагогом-психологом и учителями-предметниками), где отражаются пробелы знаний и намечаются пути их ликвидации,</w:t>
            </w:r>
          </w:p>
          <w:p w:rsidR="00620AE2" w:rsidRPr="00620AE2" w:rsidRDefault="00620AE2" w:rsidP="00AC4733">
            <w:pPr>
              <w:pStyle w:val="TableParagraph"/>
              <w:spacing w:before="0" w:line="252" w:lineRule="exact"/>
              <w:ind w:left="109"/>
              <w:rPr>
                <w:sz w:val="28"/>
                <w:szCs w:val="28"/>
                <w:lang w:val="ru-RU"/>
              </w:rPr>
            </w:pPr>
            <w:r w:rsidRPr="00620AE2">
              <w:rPr>
                <w:color w:val="000009"/>
                <w:sz w:val="28"/>
                <w:szCs w:val="28"/>
                <w:lang w:val="ru-RU"/>
              </w:rPr>
              <w:t>способ</w:t>
            </w:r>
            <w:r w:rsidRPr="00620AE2">
              <w:rPr>
                <w:color w:val="000009"/>
                <w:spacing w:val="-5"/>
                <w:sz w:val="28"/>
                <w:szCs w:val="28"/>
                <w:lang w:val="ru-RU"/>
              </w:rPr>
              <w:t xml:space="preserve"> </w:t>
            </w:r>
            <w:r w:rsidRPr="00620AE2">
              <w:rPr>
                <w:color w:val="000009"/>
                <w:sz w:val="28"/>
                <w:szCs w:val="28"/>
                <w:lang w:val="ru-RU"/>
              </w:rPr>
              <w:t>предъявления</w:t>
            </w:r>
            <w:r w:rsidRPr="00620AE2">
              <w:rPr>
                <w:color w:val="000009"/>
                <w:spacing w:val="-5"/>
                <w:sz w:val="28"/>
                <w:szCs w:val="28"/>
                <w:lang w:val="ru-RU"/>
              </w:rPr>
              <w:t xml:space="preserve"> </w:t>
            </w:r>
            <w:r w:rsidRPr="00620AE2">
              <w:rPr>
                <w:color w:val="000009"/>
                <w:sz w:val="28"/>
                <w:szCs w:val="28"/>
                <w:lang w:val="ru-RU"/>
              </w:rPr>
              <w:t>учебного</w:t>
            </w:r>
            <w:r w:rsidRPr="00620AE2">
              <w:rPr>
                <w:color w:val="000009"/>
                <w:spacing w:val="-4"/>
                <w:sz w:val="28"/>
                <w:szCs w:val="28"/>
                <w:lang w:val="ru-RU"/>
              </w:rPr>
              <w:t xml:space="preserve"> </w:t>
            </w:r>
            <w:r w:rsidRPr="00620AE2">
              <w:rPr>
                <w:color w:val="000009"/>
                <w:sz w:val="28"/>
                <w:szCs w:val="28"/>
                <w:lang w:val="ru-RU"/>
              </w:rPr>
              <w:t>материала,</w:t>
            </w:r>
            <w:r w:rsidRPr="00620AE2">
              <w:rPr>
                <w:color w:val="000009"/>
                <w:spacing w:val="-5"/>
                <w:sz w:val="28"/>
                <w:szCs w:val="28"/>
                <w:lang w:val="ru-RU"/>
              </w:rPr>
              <w:t xml:space="preserve"> </w:t>
            </w:r>
            <w:r w:rsidRPr="00620AE2">
              <w:rPr>
                <w:color w:val="000009"/>
                <w:sz w:val="28"/>
                <w:szCs w:val="28"/>
                <w:lang w:val="ru-RU"/>
              </w:rPr>
              <w:t>темп</w:t>
            </w:r>
            <w:r w:rsidRPr="00620AE2">
              <w:rPr>
                <w:color w:val="000009"/>
                <w:spacing w:val="-4"/>
                <w:sz w:val="28"/>
                <w:szCs w:val="28"/>
                <w:lang w:val="ru-RU"/>
              </w:rPr>
              <w:t xml:space="preserve"> </w:t>
            </w:r>
            <w:r w:rsidRPr="00620AE2">
              <w:rPr>
                <w:color w:val="000009"/>
                <w:spacing w:val="-2"/>
                <w:sz w:val="28"/>
                <w:szCs w:val="28"/>
                <w:lang w:val="ru-RU"/>
              </w:rPr>
              <w:t>обучения,</w:t>
            </w:r>
          </w:p>
          <w:p w:rsidR="00620AE2" w:rsidRPr="00620AE2" w:rsidRDefault="00620AE2" w:rsidP="00AC4733">
            <w:pPr>
              <w:pStyle w:val="TableParagraph"/>
              <w:spacing w:before="21" w:line="252" w:lineRule="exact"/>
              <w:ind w:left="109"/>
              <w:rPr>
                <w:sz w:val="28"/>
                <w:szCs w:val="28"/>
              </w:rPr>
            </w:pPr>
            <w:r w:rsidRPr="00620AE2">
              <w:rPr>
                <w:color w:val="000009"/>
                <w:sz w:val="28"/>
                <w:szCs w:val="28"/>
              </w:rPr>
              <w:t>направления</w:t>
            </w:r>
            <w:r w:rsidRPr="00620AE2">
              <w:rPr>
                <w:color w:val="000009"/>
                <w:spacing w:val="-13"/>
                <w:sz w:val="28"/>
                <w:szCs w:val="28"/>
              </w:rPr>
              <w:t xml:space="preserve"> </w:t>
            </w:r>
            <w:r w:rsidRPr="00620AE2">
              <w:rPr>
                <w:color w:val="000009"/>
                <w:sz w:val="28"/>
                <w:szCs w:val="28"/>
              </w:rPr>
              <w:t>коррекционной</w:t>
            </w:r>
            <w:r w:rsidRPr="00620AE2">
              <w:rPr>
                <w:color w:val="000009"/>
                <w:spacing w:val="-12"/>
                <w:sz w:val="28"/>
                <w:szCs w:val="28"/>
              </w:rPr>
              <w:t xml:space="preserve"> </w:t>
            </w:r>
            <w:r w:rsidRPr="00620AE2">
              <w:rPr>
                <w:color w:val="000009"/>
                <w:spacing w:val="-2"/>
                <w:sz w:val="28"/>
                <w:szCs w:val="28"/>
              </w:rPr>
              <w:t>работы.</w:t>
            </w:r>
          </w:p>
        </w:tc>
        <w:tc>
          <w:tcPr>
            <w:tcW w:w="2410" w:type="dxa"/>
          </w:tcPr>
          <w:p w:rsidR="00620AE2" w:rsidRPr="00620AE2" w:rsidRDefault="00620AE2" w:rsidP="00AC4733">
            <w:pPr>
              <w:pStyle w:val="TableParagraph"/>
              <w:spacing w:before="10" w:line="278" w:lineRule="auto"/>
              <w:ind w:left="71" w:right="11"/>
              <w:jc w:val="center"/>
              <w:rPr>
                <w:sz w:val="28"/>
                <w:szCs w:val="28"/>
                <w:lang w:val="ru-RU"/>
              </w:rPr>
            </w:pPr>
            <w:r w:rsidRPr="00620AE2">
              <w:rPr>
                <w:color w:val="000009"/>
                <w:sz w:val="28"/>
                <w:szCs w:val="28"/>
                <w:lang w:val="ru-RU"/>
              </w:rPr>
              <w:t>Перед</w:t>
            </w:r>
            <w:r w:rsidRPr="00620AE2">
              <w:rPr>
                <w:color w:val="000009"/>
                <w:spacing w:val="-14"/>
                <w:sz w:val="28"/>
                <w:szCs w:val="28"/>
                <w:lang w:val="ru-RU"/>
              </w:rPr>
              <w:t xml:space="preserve"> </w:t>
            </w:r>
            <w:r w:rsidRPr="00620AE2">
              <w:rPr>
                <w:color w:val="000009"/>
                <w:sz w:val="28"/>
                <w:szCs w:val="28"/>
                <w:lang w:val="ru-RU"/>
              </w:rPr>
              <w:t xml:space="preserve">началом </w:t>
            </w:r>
            <w:r w:rsidRPr="00620AE2">
              <w:rPr>
                <w:color w:val="000009"/>
                <w:spacing w:val="-2"/>
                <w:sz w:val="28"/>
                <w:szCs w:val="28"/>
                <w:lang w:val="ru-RU"/>
              </w:rPr>
              <w:t>обучения</w:t>
            </w:r>
          </w:p>
          <w:p w:rsidR="00620AE2" w:rsidRPr="00620AE2" w:rsidRDefault="00620AE2" w:rsidP="00AC4733">
            <w:pPr>
              <w:pStyle w:val="TableParagraph"/>
              <w:spacing w:before="58"/>
              <w:ind w:left="0"/>
              <w:rPr>
                <w:b/>
                <w:i/>
                <w:sz w:val="28"/>
                <w:szCs w:val="28"/>
                <w:lang w:val="ru-RU"/>
              </w:rPr>
            </w:pPr>
          </w:p>
          <w:p w:rsidR="00620AE2" w:rsidRPr="00620AE2" w:rsidRDefault="00620AE2" w:rsidP="00AC4733">
            <w:pPr>
              <w:pStyle w:val="TableParagraph"/>
              <w:spacing w:before="0"/>
              <w:ind w:left="71" w:right="54"/>
              <w:jc w:val="center"/>
              <w:rPr>
                <w:sz w:val="28"/>
                <w:szCs w:val="28"/>
                <w:lang w:val="ru-RU"/>
              </w:rPr>
            </w:pPr>
            <w:r w:rsidRPr="00620AE2">
              <w:rPr>
                <w:color w:val="000009"/>
                <w:sz w:val="28"/>
                <w:szCs w:val="28"/>
                <w:lang w:val="ru-RU"/>
              </w:rPr>
              <w:t>В</w:t>
            </w:r>
            <w:r w:rsidRPr="00620AE2">
              <w:rPr>
                <w:color w:val="000009"/>
                <w:spacing w:val="-1"/>
                <w:sz w:val="28"/>
                <w:szCs w:val="28"/>
                <w:lang w:val="ru-RU"/>
              </w:rPr>
              <w:t xml:space="preserve"> </w:t>
            </w:r>
            <w:r w:rsidRPr="00620AE2">
              <w:rPr>
                <w:color w:val="000009"/>
                <w:sz w:val="28"/>
                <w:szCs w:val="28"/>
                <w:lang w:val="ru-RU"/>
              </w:rPr>
              <w:t xml:space="preserve">ходе </w:t>
            </w:r>
            <w:r w:rsidRPr="00620AE2">
              <w:rPr>
                <w:color w:val="000009"/>
                <w:spacing w:val="-2"/>
                <w:sz w:val="28"/>
                <w:szCs w:val="28"/>
                <w:lang w:val="ru-RU"/>
              </w:rPr>
              <w:t>обучения</w:t>
            </w:r>
          </w:p>
        </w:tc>
      </w:tr>
      <w:tr w:rsidR="00620AE2" w:rsidRPr="00620AE2" w:rsidTr="00400E0E">
        <w:trPr>
          <w:trHeight w:val="553"/>
        </w:trPr>
        <w:tc>
          <w:tcPr>
            <w:tcW w:w="1134" w:type="dxa"/>
          </w:tcPr>
          <w:p w:rsidR="00620AE2" w:rsidRPr="00620AE2" w:rsidRDefault="00620AE2" w:rsidP="00AC4733">
            <w:pPr>
              <w:pStyle w:val="TableParagraph"/>
              <w:spacing w:before="10"/>
              <w:ind w:left="67" w:right="58"/>
              <w:jc w:val="center"/>
              <w:rPr>
                <w:sz w:val="28"/>
                <w:szCs w:val="28"/>
              </w:rPr>
            </w:pPr>
            <w:r w:rsidRPr="00620AE2">
              <w:rPr>
                <w:color w:val="000009"/>
                <w:spacing w:val="-5"/>
                <w:sz w:val="28"/>
                <w:szCs w:val="28"/>
              </w:rPr>
              <w:t>5.</w:t>
            </w:r>
          </w:p>
        </w:tc>
        <w:tc>
          <w:tcPr>
            <w:tcW w:w="7513" w:type="dxa"/>
          </w:tcPr>
          <w:p w:rsidR="00620AE2" w:rsidRPr="00620AE2" w:rsidRDefault="00620AE2" w:rsidP="00AC4733">
            <w:pPr>
              <w:pStyle w:val="TableParagraph"/>
              <w:spacing w:before="10"/>
              <w:ind w:left="109"/>
              <w:rPr>
                <w:sz w:val="28"/>
                <w:szCs w:val="28"/>
                <w:lang w:val="ru-RU"/>
              </w:rPr>
            </w:pPr>
            <w:r w:rsidRPr="00620AE2">
              <w:rPr>
                <w:color w:val="000009"/>
                <w:sz w:val="28"/>
                <w:szCs w:val="28"/>
                <w:lang w:val="ru-RU"/>
              </w:rPr>
              <w:t>Формирование</w:t>
            </w:r>
            <w:r w:rsidRPr="00620AE2">
              <w:rPr>
                <w:color w:val="000009"/>
                <w:spacing w:val="13"/>
                <w:sz w:val="28"/>
                <w:szCs w:val="28"/>
                <w:lang w:val="ru-RU"/>
              </w:rPr>
              <w:t xml:space="preserve"> </w:t>
            </w:r>
            <w:r w:rsidRPr="00620AE2">
              <w:rPr>
                <w:color w:val="000009"/>
                <w:sz w:val="28"/>
                <w:szCs w:val="28"/>
                <w:lang w:val="ru-RU"/>
              </w:rPr>
              <w:t>комфортного</w:t>
            </w:r>
            <w:r w:rsidRPr="00620AE2">
              <w:rPr>
                <w:color w:val="000009"/>
                <w:spacing w:val="15"/>
                <w:sz w:val="28"/>
                <w:szCs w:val="28"/>
                <w:lang w:val="ru-RU"/>
              </w:rPr>
              <w:t xml:space="preserve"> </w:t>
            </w:r>
            <w:r w:rsidRPr="00620AE2">
              <w:rPr>
                <w:color w:val="000009"/>
                <w:sz w:val="28"/>
                <w:szCs w:val="28"/>
                <w:lang w:val="ru-RU"/>
              </w:rPr>
              <w:t>микроклимата</w:t>
            </w:r>
            <w:r w:rsidRPr="00620AE2">
              <w:rPr>
                <w:color w:val="000009"/>
                <w:spacing w:val="15"/>
                <w:sz w:val="28"/>
                <w:szCs w:val="28"/>
                <w:lang w:val="ru-RU"/>
              </w:rPr>
              <w:t xml:space="preserve"> </w:t>
            </w:r>
            <w:r w:rsidRPr="00620AE2">
              <w:rPr>
                <w:color w:val="000009"/>
                <w:sz w:val="28"/>
                <w:szCs w:val="28"/>
                <w:lang w:val="ru-RU"/>
              </w:rPr>
              <w:t>в</w:t>
            </w:r>
            <w:r w:rsidRPr="00620AE2">
              <w:rPr>
                <w:color w:val="000009"/>
                <w:spacing w:val="14"/>
                <w:sz w:val="28"/>
                <w:szCs w:val="28"/>
                <w:lang w:val="ru-RU"/>
              </w:rPr>
              <w:t xml:space="preserve"> </w:t>
            </w:r>
            <w:r w:rsidRPr="00620AE2">
              <w:rPr>
                <w:color w:val="000009"/>
                <w:sz w:val="28"/>
                <w:szCs w:val="28"/>
                <w:lang w:val="ru-RU"/>
              </w:rPr>
              <w:t>классе</w:t>
            </w:r>
            <w:r w:rsidRPr="00620AE2">
              <w:rPr>
                <w:color w:val="000009"/>
                <w:spacing w:val="16"/>
                <w:sz w:val="28"/>
                <w:szCs w:val="28"/>
                <w:lang w:val="ru-RU"/>
              </w:rPr>
              <w:t xml:space="preserve"> </w:t>
            </w:r>
            <w:r w:rsidRPr="00620AE2">
              <w:rPr>
                <w:color w:val="000009"/>
                <w:sz w:val="28"/>
                <w:szCs w:val="28"/>
                <w:lang w:val="ru-RU"/>
              </w:rPr>
              <w:t>для</w:t>
            </w:r>
            <w:r w:rsidRPr="00620AE2">
              <w:rPr>
                <w:color w:val="000009"/>
                <w:spacing w:val="15"/>
                <w:sz w:val="28"/>
                <w:szCs w:val="28"/>
                <w:lang w:val="ru-RU"/>
              </w:rPr>
              <w:t xml:space="preserve"> </w:t>
            </w:r>
            <w:r w:rsidRPr="00620AE2">
              <w:rPr>
                <w:color w:val="000009"/>
                <w:sz w:val="28"/>
                <w:szCs w:val="28"/>
                <w:lang w:val="ru-RU"/>
              </w:rPr>
              <w:t>учащихся</w:t>
            </w:r>
            <w:r w:rsidRPr="00620AE2">
              <w:rPr>
                <w:color w:val="000009"/>
                <w:spacing w:val="13"/>
                <w:sz w:val="28"/>
                <w:szCs w:val="28"/>
                <w:lang w:val="ru-RU"/>
              </w:rPr>
              <w:t xml:space="preserve"> </w:t>
            </w:r>
            <w:r w:rsidRPr="00620AE2">
              <w:rPr>
                <w:color w:val="000009"/>
                <w:spacing w:val="-10"/>
                <w:sz w:val="28"/>
                <w:szCs w:val="28"/>
                <w:lang w:val="ru-RU"/>
              </w:rPr>
              <w:t>с</w:t>
            </w:r>
          </w:p>
          <w:p w:rsidR="00620AE2" w:rsidRPr="00620AE2" w:rsidRDefault="00620AE2" w:rsidP="00AC4733">
            <w:pPr>
              <w:pStyle w:val="TableParagraph"/>
              <w:spacing w:before="21" w:line="252" w:lineRule="exact"/>
              <w:ind w:left="109"/>
              <w:rPr>
                <w:sz w:val="28"/>
                <w:szCs w:val="28"/>
              </w:rPr>
            </w:pPr>
            <w:r w:rsidRPr="00620AE2">
              <w:rPr>
                <w:color w:val="000009"/>
                <w:spacing w:val="-4"/>
                <w:sz w:val="28"/>
                <w:szCs w:val="28"/>
              </w:rPr>
              <w:t>ОВЗ.</w:t>
            </w:r>
          </w:p>
        </w:tc>
        <w:tc>
          <w:tcPr>
            <w:tcW w:w="2410" w:type="dxa"/>
          </w:tcPr>
          <w:p w:rsidR="00620AE2" w:rsidRPr="00620AE2" w:rsidRDefault="00620AE2" w:rsidP="00AC4733">
            <w:pPr>
              <w:pStyle w:val="TableParagraph"/>
              <w:spacing w:before="10"/>
              <w:ind w:left="71" w:right="51"/>
              <w:jc w:val="center"/>
              <w:rPr>
                <w:sz w:val="28"/>
                <w:szCs w:val="28"/>
              </w:rPr>
            </w:pPr>
            <w:r w:rsidRPr="00620AE2">
              <w:rPr>
                <w:color w:val="000009"/>
                <w:sz w:val="28"/>
                <w:szCs w:val="28"/>
              </w:rPr>
              <w:t>В</w:t>
            </w:r>
            <w:r w:rsidRPr="00620AE2">
              <w:rPr>
                <w:color w:val="000009"/>
                <w:spacing w:val="-5"/>
                <w:sz w:val="28"/>
                <w:szCs w:val="28"/>
              </w:rPr>
              <w:t xml:space="preserve"> </w:t>
            </w:r>
            <w:r w:rsidRPr="00620AE2">
              <w:rPr>
                <w:color w:val="000009"/>
                <w:sz w:val="28"/>
                <w:szCs w:val="28"/>
              </w:rPr>
              <w:t>течение</w:t>
            </w:r>
            <w:r w:rsidRPr="00620AE2">
              <w:rPr>
                <w:color w:val="000009"/>
                <w:spacing w:val="-2"/>
                <w:sz w:val="28"/>
                <w:szCs w:val="28"/>
              </w:rPr>
              <w:t xml:space="preserve"> </w:t>
            </w:r>
            <w:r w:rsidRPr="00620AE2">
              <w:rPr>
                <w:color w:val="000009"/>
                <w:spacing w:val="-4"/>
                <w:sz w:val="28"/>
                <w:szCs w:val="28"/>
              </w:rPr>
              <w:t>года</w:t>
            </w:r>
          </w:p>
        </w:tc>
      </w:tr>
      <w:tr w:rsidR="00620AE2" w:rsidRPr="00620AE2" w:rsidTr="00400E0E">
        <w:trPr>
          <w:trHeight w:val="280"/>
        </w:trPr>
        <w:tc>
          <w:tcPr>
            <w:tcW w:w="1134" w:type="dxa"/>
          </w:tcPr>
          <w:p w:rsidR="00620AE2" w:rsidRPr="00620AE2" w:rsidRDefault="00620AE2" w:rsidP="00AC4733">
            <w:pPr>
              <w:pStyle w:val="TableParagraph"/>
              <w:spacing w:before="10" w:line="252" w:lineRule="exact"/>
              <w:ind w:left="67" w:right="58"/>
              <w:jc w:val="center"/>
              <w:rPr>
                <w:sz w:val="28"/>
                <w:szCs w:val="28"/>
              </w:rPr>
            </w:pPr>
            <w:r w:rsidRPr="00620AE2">
              <w:rPr>
                <w:color w:val="000009"/>
                <w:spacing w:val="-5"/>
                <w:sz w:val="28"/>
                <w:szCs w:val="28"/>
              </w:rPr>
              <w:t>6.</w:t>
            </w:r>
          </w:p>
        </w:tc>
        <w:tc>
          <w:tcPr>
            <w:tcW w:w="7513" w:type="dxa"/>
          </w:tcPr>
          <w:p w:rsidR="00620AE2" w:rsidRPr="00620AE2" w:rsidRDefault="00620AE2" w:rsidP="00AC4733">
            <w:pPr>
              <w:pStyle w:val="TableParagraph"/>
              <w:spacing w:before="10" w:line="252" w:lineRule="exact"/>
              <w:ind w:left="109"/>
              <w:rPr>
                <w:sz w:val="28"/>
                <w:szCs w:val="28"/>
              </w:rPr>
            </w:pPr>
            <w:r w:rsidRPr="00620AE2">
              <w:rPr>
                <w:color w:val="000009"/>
                <w:sz w:val="28"/>
                <w:szCs w:val="28"/>
              </w:rPr>
              <w:t>Ведение</w:t>
            </w:r>
            <w:r w:rsidRPr="00620AE2">
              <w:rPr>
                <w:color w:val="000009"/>
                <w:spacing w:val="-8"/>
                <w:sz w:val="28"/>
                <w:szCs w:val="28"/>
              </w:rPr>
              <w:t xml:space="preserve"> </w:t>
            </w:r>
            <w:r w:rsidRPr="00620AE2">
              <w:rPr>
                <w:color w:val="000009"/>
                <w:sz w:val="28"/>
                <w:szCs w:val="28"/>
              </w:rPr>
              <w:t>документации</w:t>
            </w:r>
            <w:r w:rsidRPr="00620AE2">
              <w:rPr>
                <w:color w:val="000009"/>
                <w:spacing w:val="-8"/>
                <w:sz w:val="28"/>
                <w:szCs w:val="28"/>
              </w:rPr>
              <w:t xml:space="preserve"> </w:t>
            </w:r>
            <w:r w:rsidRPr="00620AE2">
              <w:rPr>
                <w:color w:val="000009"/>
                <w:sz w:val="28"/>
                <w:szCs w:val="28"/>
              </w:rPr>
              <w:t>(ППК</w:t>
            </w:r>
            <w:r w:rsidRPr="00620AE2">
              <w:rPr>
                <w:color w:val="000009"/>
                <w:spacing w:val="-8"/>
                <w:sz w:val="28"/>
                <w:szCs w:val="28"/>
              </w:rPr>
              <w:t xml:space="preserve"> </w:t>
            </w:r>
            <w:r w:rsidRPr="00620AE2">
              <w:rPr>
                <w:color w:val="000009"/>
                <w:spacing w:val="-5"/>
                <w:sz w:val="28"/>
                <w:szCs w:val="28"/>
              </w:rPr>
              <w:t>).</w:t>
            </w:r>
          </w:p>
        </w:tc>
        <w:tc>
          <w:tcPr>
            <w:tcW w:w="2410" w:type="dxa"/>
          </w:tcPr>
          <w:p w:rsidR="00620AE2" w:rsidRPr="00620AE2" w:rsidRDefault="00620AE2" w:rsidP="00AC4733">
            <w:pPr>
              <w:pStyle w:val="TableParagraph"/>
              <w:spacing w:before="10" w:line="252" w:lineRule="exact"/>
              <w:ind w:left="71" w:right="51"/>
              <w:jc w:val="center"/>
              <w:rPr>
                <w:sz w:val="28"/>
                <w:szCs w:val="28"/>
              </w:rPr>
            </w:pPr>
            <w:r w:rsidRPr="00620AE2">
              <w:rPr>
                <w:color w:val="000009"/>
                <w:sz w:val="28"/>
                <w:szCs w:val="28"/>
              </w:rPr>
              <w:t>В</w:t>
            </w:r>
            <w:r w:rsidRPr="00620AE2">
              <w:rPr>
                <w:color w:val="000009"/>
                <w:spacing w:val="-5"/>
                <w:sz w:val="28"/>
                <w:szCs w:val="28"/>
              </w:rPr>
              <w:t xml:space="preserve"> </w:t>
            </w:r>
            <w:r w:rsidRPr="00620AE2">
              <w:rPr>
                <w:color w:val="000009"/>
                <w:sz w:val="28"/>
                <w:szCs w:val="28"/>
              </w:rPr>
              <w:t>течение</w:t>
            </w:r>
            <w:r w:rsidRPr="00620AE2">
              <w:rPr>
                <w:color w:val="000009"/>
                <w:spacing w:val="-2"/>
                <w:sz w:val="28"/>
                <w:szCs w:val="28"/>
              </w:rPr>
              <w:t xml:space="preserve"> </w:t>
            </w:r>
            <w:r w:rsidRPr="00620AE2">
              <w:rPr>
                <w:color w:val="000009"/>
                <w:spacing w:val="-4"/>
                <w:sz w:val="28"/>
                <w:szCs w:val="28"/>
              </w:rPr>
              <w:t>года</w:t>
            </w:r>
          </w:p>
        </w:tc>
      </w:tr>
      <w:tr w:rsidR="00620AE2" w:rsidRPr="00620AE2" w:rsidTr="00400E0E">
        <w:trPr>
          <w:trHeight w:val="1547"/>
        </w:trPr>
        <w:tc>
          <w:tcPr>
            <w:tcW w:w="1134" w:type="dxa"/>
          </w:tcPr>
          <w:p w:rsidR="00620AE2" w:rsidRPr="00620AE2" w:rsidRDefault="00620AE2" w:rsidP="00AC4733">
            <w:pPr>
              <w:pStyle w:val="TableParagraph"/>
              <w:spacing w:before="10"/>
              <w:ind w:left="67" w:right="58"/>
              <w:jc w:val="center"/>
              <w:rPr>
                <w:sz w:val="28"/>
                <w:szCs w:val="28"/>
              </w:rPr>
            </w:pPr>
            <w:r w:rsidRPr="00620AE2">
              <w:rPr>
                <w:color w:val="000009"/>
                <w:spacing w:val="-5"/>
                <w:sz w:val="28"/>
                <w:szCs w:val="28"/>
              </w:rPr>
              <w:t>7.</w:t>
            </w:r>
          </w:p>
        </w:tc>
        <w:tc>
          <w:tcPr>
            <w:tcW w:w="7513" w:type="dxa"/>
          </w:tcPr>
          <w:p w:rsidR="00620AE2" w:rsidRPr="00620AE2" w:rsidRDefault="00620AE2" w:rsidP="00AC4733">
            <w:pPr>
              <w:pStyle w:val="TableParagraph"/>
              <w:spacing w:before="10"/>
              <w:ind w:left="109"/>
              <w:rPr>
                <w:sz w:val="28"/>
                <w:szCs w:val="28"/>
                <w:lang w:val="ru-RU"/>
              </w:rPr>
            </w:pPr>
            <w:r w:rsidRPr="00620AE2">
              <w:rPr>
                <w:color w:val="000009"/>
                <w:sz w:val="28"/>
                <w:szCs w:val="28"/>
                <w:lang w:val="ru-RU"/>
              </w:rPr>
              <w:t>Организация</w:t>
            </w:r>
            <w:r w:rsidRPr="00620AE2">
              <w:rPr>
                <w:color w:val="000009"/>
                <w:spacing w:val="-7"/>
                <w:sz w:val="28"/>
                <w:szCs w:val="28"/>
                <w:lang w:val="ru-RU"/>
              </w:rPr>
              <w:t xml:space="preserve"> </w:t>
            </w:r>
            <w:r w:rsidRPr="00620AE2">
              <w:rPr>
                <w:color w:val="000009"/>
                <w:sz w:val="28"/>
                <w:szCs w:val="28"/>
                <w:lang w:val="ru-RU"/>
              </w:rPr>
              <w:t>внеурочной</w:t>
            </w:r>
            <w:r w:rsidRPr="00620AE2">
              <w:rPr>
                <w:color w:val="000009"/>
                <w:spacing w:val="-7"/>
                <w:sz w:val="28"/>
                <w:szCs w:val="28"/>
                <w:lang w:val="ru-RU"/>
              </w:rPr>
              <w:t xml:space="preserve"> </w:t>
            </w:r>
            <w:r w:rsidRPr="00620AE2">
              <w:rPr>
                <w:color w:val="000009"/>
                <w:sz w:val="28"/>
                <w:szCs w:val="28"/>
                <w:lang w:val="ru-RU"/>
              </w:rPr>
              <w:t>деятельности</w:t>
            </w:r>
            <w:r w:rsidRPr="00620AE2">
              <w:rPr>
                <w:color w:val="000009"/>
                <w:spacing w:val="-6"/>
                <w:sz w:val="28"/>
                <w:szCs w:val="28"/>
                <w:lang w:val="ru-RU"/>
              </w:rPr>
              <w:t xml:space="preserve"> </w:t>
            </w:r>
            <w:r w:rsidRPr="00620AE2">
              <w:rPr>
                <w:color w:val="000009"/>
                <w:sz w:val="28"/>
                <w:szCs w:val="28"/>
                <w:lang w:val="ru-RU"/>
              </w:rPr>
              <w:t>по</w:t>
            </w:r>
            <w:r w:rsidRPr="00620AE2">
              <w:rPr>
                <w:color w:val="000009"/>
                <w:spacing w:val="-6"/>
                <w:sz w:val="28"/>
                <w:szCs w:val="28"/>
                <w:lang w:val="ru-RU"/>
              </w:rPr>
              <w:t xml:space="preserve"> </w:t>
            </w:r>
            <w:r w:rsidRPr="00620AE2">
              <w:rPr>
                <w:color w:val="000009"/>
                <w:sz w:val="28"/>
                <w:szCs w:val="28"/>
                <w:lang w:val="ru-RU"/>
              </w:rPr>
              <w:t>пяти</w:t>
            </w:r>
            <w:r w:rsidRPr="00620AE2">
              <w:rPr>
                <w:color w:val="000009"/>
                <w:spacing w:val="-6"/>
                <w:sz w:val="28"/>
                <w:szCs w:val="28"/>
                <w:lang w:val="ru-RU"/>
              </w:rPr>
              <w:t xml:space="preserve"> </w:t>
            </w:r>
            <w:r w:rsidRPr="00620AE2">
              <w:rPr>
                <w:color w:val="000009"/>
                <w:spacing w:val="-2"/>
                <w:sz w:val="28"/>
                <w:szCs w:val="28"/>
                <w:lang w:val="ru-RU"/>
              </w:rPr>
              <w:t>направлениям:</w:t>
            </w:r>
          </w:p>
          <w:p w:rsidR="00620AE2" w:rsidRPr="00620AE2" w:rsidRDefault="00620AE2" w:rsidP="00AC4733">
            <w:pPr>
              <w:pStyle w:val="TableParagraph"/>
              <w:spacing w:before="54"/>
              <w:ind w:left="109"/>
              <w:rPr>
                <w:sz w:val="28"/>
                <w:szCs w:val="28"/>
                <w:lang w:val="ru-RU"/>
              </w:rPr>
            </w:pPr>
            <w:r w:rsidRPr="00620AE2">
              <w:rPr>
                <w:color w:val="000009"/>
                <w:spacing w:val="-2"/>
                <w:sz w:val="28"/>
                <w:szCs w:val="28"/>
                <w:lang w:val="ru-RU"/>
              </w:rPr>
              <w:t>-спортивно-оздоровительное;</w:t>
            </w:r>
          </w:p>
          <w:p w:rsidR="00620AE2" w:rsidRPr="00620AE2" w:rsidRDefault="00620AE2" w:rsidP="00AC4733">
            <w:pPr>
              <w:pStyle w:val="TableParagraph"/>
              <w:spacing w:before="38"/>
              <w:ind w:left="109"/>
              <w:rPr>
                <w:sz w:val="28"/>
                <w:szCs w:val="28"/>
                <w:lang w:val="ru-RU"/>
              </w:rPr>
            </w:pPr>
            <w:r w:rsidRPr="00620AE2">
              <w:rPr>
                <w:color w:val="000009"/>
                <w:sz w:val="28"/>
                <w:szCs w:val="28"/>
                <w:lang w:val="ru-RU"/>
              </w:rPr>
              <w:t>-</w:t>
            </w:r>
            <w:r w:rsidRPr="00620AE2">
              <w:rPr>
                <w:color w:val="000009"/>
                <w:spacing w:val="-11"/>
                <w:sz w:val="28"/>
                <w:szCs w:val="28"/>
                <w:lang w:val="ru-RU"/>
              </w:rPr>
              <w:t xml:space="preserve"> </w:t>
            </w:r>
            <w:r w:rsidRPr="00620AE2">
              <w:rPr>
                <w:color w:val="000009"/>
                <w:sz w:val="28"/>
                <w:szCs w:val="28"/>
                <w:lang w:val="ru-RU"/>
              </w:rPr>
              <w:t>духовно-</w:t>
            </w:r>
            <w:r w:rsidRPr="00620AE2">
              <w:rPr>
                <w:color w:val="000009"/>
                <w:spacing w:val="-2"/>
                <w:sz w:val="28"/>
                <w:szCs w:val="28"/>
                <w:lang w:val="ru-RU"/>
              </w:rPr>
              <w:t>нравственное;</w:t>
            </w:r>
          </w:p>
          <w:p w:rsidR="00620AE2" w:rsidRPr="00620AE2" w:rsidRDefault="00620AE2" w:rsidP="00AC4733">
            <w:pPr>
              <w:pStyle w:val="TableParagraph"/>
              <w:spacing w:before="37"/>
              <w:ind w:left="109"/>
              <w:rPr>
                <w:sz w:val="28"/>
                <w:szCs w:val="28"/>
                <w:lang w:val="ru-RU"/>
              </w:rPr>
            </w:pPr>
            <w:r w:rsidRPr="00620AE2">
              <w:rPr>
                <w:color w:val="000009"/>
                <w:spacing w:val="-4"/>
                <w:sz w:val="28"/>
                <w:szCs w:val="28"/>
                <w:lang w:val="ru-RU"/>
              </w:rPr>
              <w:t>-</w:t>
            </w:r>
            <w:r w:rsidRPr="00620AE2">
              <w:rPr>
                <w:color w:val="000009"/>
                <w:spacing w:val="-2"/>
                <w:sz w:val="28"/>
                <w:szCs w:val="28"/>
                <w:lang w:val="ru-RU"/>
              </w:rPr>
              <w:t>социальное;</w:t>
            </w:r>
          </w:p>
          <w:p w:rsidR="00620AE2" w:rsidRPr="00620AE2" w:rsidRDefault="00620AE2" w:rsidP="00AC4733">
            <w:pPr>
              <w:pStyle w:val="TableParagraph"/>
              <w:spacing w:before="35"/>
              <w:ind w:left="109"/>
              <w:rPr>
                <w:sz w:val="28"/>
                <w:szCs w:val="28"/>
              </w:rPr>
            </w:pPr>
            <w:r w:rsidRPr="00620AE2">
              <w:rPr>
                <w:color w:val="000009"/>
                <w:spacing w:val="-2"/>
                <w:sz w:val="28"/>
                <w:szCs w:val="28"/>
              </w:rPr>
              <w:t>-общеинтеллектуальное;</w:t>
            </w:r>
            <w:r w:rsidRPr="00620AE2">
              <w:rPr>
                <w:color w:val="000009"/>
                <w:spacing w:val="27"/>
                <w:sz w:val="28"/>
                <w:szCs w:val="28"/>
              </w:rPr>
              <w:t xml:space="preserve"> </w:t>
            </w:r>
            <w:r w:rsidRPr="00620AE2">
              <w:rPr>
                <w:color w:val="000009"/>
                <w:spacing w:val="-2"/>
                <w:sz w:val="28"/>
                <w:szCs w:val="28"/>
              </w:rPr>
              <w:t>общекультурное.</w:t>
            </w:r>
          </w:p>
        </w:tc>
        <w:tc>
          <w:tcPr>
            <w:tcW w:w="2410" w:type="dxa"/>
          </w:tcPr>
          <w:p w:rsidR="00620AE2" w:rsidRPr="00620AE2" w:rsidRDefault="00620AE2" w:rsidP="00AC4733">
            <w:pPr>
              <w:pStyle w:val="TableParagraph"/>
              <w:spacing w:before="10"/>
              <w:ind w:left="71" w:right="51"/>
              <w:jc w:val="center"/>
              <w:rPr>
                <w:sz w:val="28"/>
                <w:szCs w:val="28"/>
              </w:rPr>
            </w:pPr>
            <w:r w:rsidRPr="00620AE2">
              <w:rPr>
                <w:color w:val="000009"/>
                <w:sz w:val="28"/>
                <w:szCs w:val="28"/>
              </w:rPr>
              <w:t>В</w:t>
            </w:r>
            <w:r w:rsidRPr="00620AE2">
              <w:rPr>
                <w:color w:val="000009"/>
                <w:spacing w:val="-5"/>
                <w:sz w:val="28"/>
                <w:szCs w:val="28"/>
              </w:rPr>
              <w:t xml:space="preserve"> </w:t>
            </w:r>
            <w:r w:rsidRPr="00620AE2">
              <w:rPr>
                <w:color w:val="000009"/>
                <w:sz w:val="28"/>
                <w:szCs w:val="28"/>
              </w:rPr>
              <w:t>течение</w:t>
            </w:r>
            <w:r w:rsidRPr="00620AE2">
              <w:rPr>
                <w:color w:val="000009"/>
                <w:spacing w:val="-2"/>
                <w:sz w:val="28"/>
                <w:szCs w:val="28"/>
              </w:rPr>
              <w:t xml:space="preserve"> </w:t>
            </w:r>
            <w:r w:rsidRPr="00620AE2">
              <w:rPr>
                <w:color w:val="000009"/>
                <w:spacing w:val="-4"/>
                <w:sz w:val="28"/>
                <w:szCs w:val="28"/>
              </w:rPr>
              <w:t>года</w:t>
            </w:r>
          </w:p>
        </w:tc>
      </w:tr>
    </w:tbl>
    <w:p w:rsidR="00620AE2" w:rsidRDefault="00620AE2" w:rsidP="00620AE2">
      <w:pPr>
        <w:widowControl w:val="0"/>
        <w:tabs>
          <w:tab w:val="left" w:pos="991"/>
        </w:tabs>
        <w:suppressAutoHyphens w:val="0"/>
        <w:autoSpaceDE w:val="0"/>
        <w:autoSpaceDN w:val="0"/>
        <w:spacing w:before="65" w:after="0" w:line="240" w:lineRule="auto"/>
        <w:jc w:val="both"/>
        <w:outlineLvl w:val="0"/>
        <w:rPr>
          <w:rFonts w:ascii="Times New Roman" w:hAnsi="Times New Roman" w:cs="Times New Roman"/>
          <w:b/>
          <w:sz w:val="28"/>
          <w:szCs w:val="28"/>
        </w:rPr>
      </w:pPr>
    </w:p>
    <w:p w:rsidR="00620AE2" w:rsidRPr="00620AE2" w:rsidRDefault="00620AE2" w:rsidP="00620AE2">
      <w:pPr>
        <w:widowControl w:val="0"/>
        <w:tabs>
          <w:tab w:val="left" w:pos="991"/>
        </w:tabs>
        <w:suppressAutoHyphens w:val="0"/>
        <w:autoSpaceDE w:val="0"/>
        <w:autoSpaceDN w:val="0"/>
        <w:spacing w:before="65" w:after="0" w:line="240" w:lineRule="auto"/>
        <w:jc w:val="center"/>
        <w:outlineLvl w:val="0"/>
        <w:rPr>
          <w:rFonts w:ascii="Times New Roman" w:eastAsia="Times New Roman" w:hAnsi="Times New Roman" w:cs="Times New Roman"/>
          <w:b/>
          <w:bCs/>
          <w:color w:val="auto"/>
          <w:kern w:val="0"/>
          <w:sz w:val="28"/>
          <w:szCs w:val="24"/>
          <w:lang w:eastAsia="en-US"/>
        </w:rPr>
      </w:pPr>
      <w:r w:rsidRPr="00620AE2">
        <w:rPr>
          <w:rFonts w:ascii="Times New Roman" w:eastAsia="Times New Roman" w:hAnsi="Times New Roman" w:cs="Times New Roman"/>
          <w:b/>
          <w:bCs/>
          <w:color w:val="000009"/>
          <w:kern w:val="0"/>
          <w:sz w:val="28"/>
          <w:szCs w:val="24"/>
          <w:lang w:eastAsia="en-US"/>
        </w:rPr>
        <w:t>Условия</w:t>
      </w:r>
      <w:r w:rsidRPr="00620AE2">
        <w:rPr>
          <w:rFonts w:ascii="Times New Roman" w:eastAsia="Times New Roman" w:hAnsi="Times New Roman" w:cs="Times New Roman"/>
          <w:b/>
          <w:bCs/>
          <w:color w:val="000009"/>
          <w:spacing w:val="-2"/>
          <w:kern w:val="0"/>
          <w:sz w:val="28"/>
          <w:szCs w:val="24"/>
          <w:lang w:eastAsia="en-US"/>
        </w:rPr>
        <w:t xml:space="preserve"> </w:t>
      </w:r>
      <w:r w:rsidRPr="00620AE2">
        <w:rPr>
          <w:rFonts w:ascii="Times New Roman" w:eastAsia="Times New Roman" w:hAnsi="Times New Roman" w:cs="Times New Roman"/>
          <w:b/>
          <w:bCs/>
          <w:color w:val="000009"/>
          <w:kern w:val="0"/>
          <w:sz w:val="28"/>
          <w:szCs w:val="24"/>
          <w:lang w:eastAsia="en-US"/>
        </w:rPr>
        <w:t>обучения</w:t>
      </w:r>
      <w:r w:rsidRPr="00620AE2">
        <w:rPr>
          <w:rFonts w:ascii="Times New Roman" w:eastAsia="Times New Roman" w:hAnsi="Times New Roman" w:cs="Times New Roman"/>
          <w:b/>
          <w:bCs/>
          <w:color w:val="000009"/>
          <w:spacing w:val="-2"/>
          <w:kern w:val="0"/>
          <w:sz w:val="28"/>
          <w:szCs w:val="24"/>
          <w:lang w:eastAsia="en-US"/>
        </w:rPr>
        <w:t xml:space="preserve"> </w:t>
      </w:r>
      <w:r w:rsidRPr="00620AE2">
        <w:rPr>
          <w:rFonts w:ascii="Times New Roman" w:eastAsia="Times New Roman" w:hAnsi="Times New Roman" w:cs="Times New Roman"/>
          <w:b/>
          <w:bCs/>
          <w:color w:val="000009"/>
          <w:kern w:val="0"/>
          <w:sz w:val="28"/>
          <w:szCs w:val="24"/>
          <w:lang w:eastAsia="en-US"/>
        </w:rPr>
        <w:t>и</w:t>
      </w:r>
      <w:r w:rsidRPr="00620AE2">
        <w:rPr>
          <w:rFonts w:ascii="Times New Roman" w:eastAsia="Times New Roman" w:hAnsi="Times New Roman" w:cs="Times New Roman"/>
          <w:b/>
          <w:bCs/>
          <w:color w:val="000009"/>
          <w:spacing w:val="-1"/>
          <w:kern w:val="0"/>
          <w:sz w:val="28"/>
          <w:szCs w:val="24"/>
          <w:lang w:eastAsia="en-US"/>
        </w:rPr>
        <w:t xml:space="preserve"> </w:t>
      </w:r>
      <w:r w:rsidRPr="00620AE2">
        <w:rPr>
          <w:rFonts w:ascii="Times New Roman" w:eastAsia="Times New Roman" w:hAnsi="Times New Roman" w:cs="Times New Roman"/>
          <w:b/>
          <w:bCs/>
          <w:color w:val="000009"/>
          <w:kern w:val="0"/>
          <w:sz w:val="28"/>
          <w:szCs w:val="24"/>
          <w:lang w:eastAsia="en-US"/>
        </w:rPr>
        <w:t>воспитания</w:t>
      </w:r>
      <w:r w:rsidRPr="00620AE2">
        <w:rPr>
          <w:rFonts w:ascii="Times New Roman" w:eastAsia="Times New Roman" w:hAnsi="Times New Roman" w:cs="Times New Roman"/>
          <w:b/>
          <w:bCs/>
          <w:color w:val="000009"/>
          <w:spacing w:val="-4"/>
          <w:kern w:val="0"/>
          <w:sz w:val="28"/>
          <w:szCs w:val="24"/>
          <w:lang w:eastAsia="en-US"/>
        </w:rPr>
        <w:t xml:space="preserve"> </w:t>
      </w:r>
      <w:r w:rsidRPr="00620AE2">
        <w:rPr>
          <w:rFonts w:ascii="Times New Roman" w:eastAsia="Times New Roman" w:hAnsi="Times New Roman" w:cs="Times New Roman"/>
          <w:b/>
          <w:bCs/>
          <w:color w:val="000009"/>
          <w:spacing w:val="-2"/>
          <w:kern w:val="0"/>
          <w:sz w:val="28"/>
          <w:szCs w:val="24"/>
          <w:lang w:eastAsia="en-US"/>
        </w:rPr>
        <w:t>детей.</w:t>
      </w:r>
    </w:p>
    <w:p w:rsidR="00620AE2" w:rsidRPr="00620AE2" w:rsidRDefault="00620AE2" w:rsidP="00620AE2">
      <w:pPr>
        <w:widowControl w:val="0"/>
        <w:suppressAutoHyphens w:val="0"/>
        <w:autoSpaceDE w:val="0"/>
        <w:autoSpaceDN w:val="0"/>
        <w:spacing w:before="45" w:after="0" w:line="240" w:lineRule="auto"/>
        <w:ind w:firstLine="709"/>
        <w:jc w:val="both"/>
        <w:rPr>
          <w:rFonts w:ascii="Times New Roman" w:eastAsia="Times New Roman" w:hAnsi="Times New Roman" w:cs="Times New Roman"/>
          <w:i/>
          <w:color w:val="auto"/>
          <w:kern w:val="0"/>
          <w:sz w:val="28"/>
          <w:lang w:eastAsia="en-US"/>
        </w:rPr>
      </w:pPr>
      <w:r w:rsidRPr="00620AE2">
        <w:rPr>
          <w:rFonts w:ascii="Times New Roman" w:eastAsia="Times New Roman" w:hAnsi="Times New Roman" w:cs="Times New Roman"/>
          <w:i/>
          <w:color w:val="000009"/>
          <w:kern w:val="0"/>
          <w:sz w:val="28"/>
          <w:lang w:eastAsia="en-US"/>
        </w:rPr>
        <w:t>Психолого-педагогическое</w:t>
      </w:r>
      <w:r w:rsidRPr="00620AE2">
        <w:rPr>
          <w:rFonts w:ascii="Times New Roman" w:eastAsia="Times New Roman" w:hAnsi="Times New Roman" w:cs="Times New Roman"/>
          <w:i/>
          <w:color w:val="000009"/>
          <w:spacing w:val="-10"/>
          <w:kern w:val="0"/>
          <w:sz w:val="28"/>
          <w:lang w:eastAsia="en-US"/>
        </w:rPr>
        <w:t xml:space="preserve"> </w:t>
      </w:r>
      <w:r w:rsidRPr="00620AE2">
        <w:rPr>
          <w:rFonts w:ascii="Times New Roman" w:eastAsia="Times New Roman" w:hAnsi="Times New Roman" w:cs="Times New Roman"/>
          <w:i/>
          <w:color w:val="000009"/>
          <w:spacing w:val="-2"/>
          <w:kern w:val="0"/>
          <w:sz w:val="28"/>
          <w:lang w:eastAsia="en-US"/>
        </w:rPr>
        <w:t>обеспечение:</w:t>
      </w:r>
    </w:p>
    <w:p w:rsidR="00620AE2" w:rsidRPr="00620AE2" w:rsidRDefault="00620AE2" w:rsidP="00620AE2">
      <w:pPr>
        <w:widowControl w:val="0"/>
        <w:tabs>
          <w:tab w:val="left" w:pos="1488"/>
        </w:tabs>
        <w:suppressAutoHyphens w:val="0"/>
        <w:autoSpaceDE w:val="0"/>
        <w:autoSpaceDN w:val="0"/>
        <w:spacing w:before="46" w:after="0" w:line="268" w:lineRule="auto"/>
        <w:ind w:right="218"/>
        <w:jc w:val="both"/>
        <w:rPr>
          <w:rFonts w:ascii="Times New Roman" w:eastAsia="Times New Roman" w:hAnsi="Times New Roman" w:cs="Times New Roman"/>
          <w:color w:val="auto"/>
          <w:kern w:val="0"/>
          <w:sz w:val="28"/>
          <w:lang w:eastAsia="en-US"/>
        </w:rPr>
      </w:pPr>
      <w:r w:rsidRPr="00620AE2">
        <w:rPr>
          <w:rFonts w:ascii="Times New Roman" w:eastAsia="Times New Roman" w:hAnsi="Times New Roman" w:cs="Times New Roman"/>
          <w:color w:val="000009"/>
          <w:kern w:val="0"/>
          <w:sz w:val="28"/>
          <w:lang w:eastAsia="en-US"/>
        </w:rPr>
        <w:t>- обеспечение психолого-педагогических условий (коррекционная направленность образовательной деятельности; учёт индивидуальных особенностей ребёнка; обеспечение оптимального режима учебных нагрузок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образовательной деятельности, повышения его эффективности, доступности;</w:t>
      </w:r>
    </w:p>
    <w:p w:rsidR="00620AE2" w:rsidRPr="00620AE2" w:rsidRDefault="00620AE2" w:rsidP="00620AE2">
      <w:pPr>
        <w:widowControl w:val="0"/>
        <w:tabs>
          <w:tab w:val="left" w:pos="1318"/>
        </w:tabs>
        <w:suppressAutoHyphens w:val="0"/>
        <w:autoSpaceDE w:val="0"/>
        <w:autoSpaceDN w:val="0"/>
        <w:spacing w:before="13" w:after="0" w:line="268" w:lineRule="auto"/>
        <w:ind w:right="215"/>
        <w:jc w:val="both"/>
        <w:rPr>
          <w:rFonts w:ascii="Times New Roman" w:eastAsia="Times New Roman" w:hAnsi="Times New Roman" w:cs="Times New Roman"/>
          <w:color w:val="auto"/>
          <w:kern w:val="0"/>
          <w:sz w:val="28"/>
          <w:lang w:eastAsia="en-US"/>
        </w:rPr>
      </w:pPr>
      <w:r w:rsidRPr="00620AE2">
        <w:rPr>
          <w:rFonts w:ascii="Times New Roman" w:eastAsia="Times New Roman" w:hAnsi="Times New Roman" w:cs="Times New Roman"/>
          <w:color w:val="000009"/>
          <w:kern w:val="0"/>
          <w:sz w:val="28"/>
          <w:lang w:eastAsia="en-US"/>
        </w:rPr>
        <w:t>- обеспечение здоровьесберегающих условий -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учащихся, соблюдение санитарно-гигиенических правил и норм;</w:t>
      </w:r>
    </w:p>
    <w:p w:rsidR="00620AE2" w:rsidRPr="00620AE2" w:rsidRDefault="00620AE2" w:rsidP="00620AE2">
      <w:pPr>
        <w:widowControl w:val="0"/>
        <w:suppressAutoHyphens w:val="0"/>
        <w:autoSpaceDE w:val="0"/>
        <w:autoSpaceDN w:val="0"/>
        <w:spacing w:before="11" w:after="0" w:line="240" w:lineRule="auto"/>
        <w:ind w:left="1014"/>
        <w:jc w:val="both"/>
        <w:rPr>
          <w:rFonts w:ascii="Times New Roman" w:eastAsia="Times New Roman" w:hAnsi="Times New Roman" w:cs="Times New Roman"/>
          <w:i/>
          <w:color w:val="auto"/>
          <w:kern w:val="0"/>
          <w:sz w:val="28"/>
          <w:lang w:eastAsia="en-US"/>
        </w:rPr>
      </w:pPr>
      <w:r w:rsidRPr="00620AE2">
        <w:rPr>
          <w:rFonts w:ascii="Times New Roman" w:eastAsia="Times New Roman" w:hAnsi="Times New Roman" w:cs="Times New Roman"/>
          <w:i/>
          <w:color w:val="000009"/>
          <w:kern w:val="0"/>
          <w:sz w:val="28"/>
          <w:lang w:eastAsia="en-US"/>
        </w:rPr>
        <w:t>Программно-методическое</w:t>
      </w:r>
      <w:r w:rsidRPr="00620AE2">
        <w:rPr>
          <w:rFonts w:ascii="Times New Roman" w:eastAsia="Times New Roman" w:hAnsi="Times New Roman" w:cs="Times New Roman"/>
          <w:i/>
          <w:color w:val="000009"/>
          <w:spacing w:val="-14"/>
          <w:kern w:val="0"/>
          <w:sz w:val="28"/>
          <w:lang w:eastAsia="en-US"/>
        </w:rPr>
        <w:t xml:space="preserve"> </w:t>
      </w:r>
      <w:r w:rsidRPr="00620AE2">
        <w:rPr>
          <w:rFonts w:ascii="Times New Roman" w:eastAsia="Times New Roman" w:hAnsi="Times New Roman" w:cs="Times New Roman"/>
          <w:i/>
          <w:color w:val="000009"/>
          <w:spacing w:val="-2"/>
          <w:kern w:val="0"/>
          <w:sz w:val="28"/>
          <w:lang w:eastAsia="en-US"/>
        </w:rPr>
        <w:t>обеспечение</w:t>
      </w:r>
    </w:p>
    <w:p w:rsidR="00620AE2" w:rsidRPr="00620AE2" w:rsidRDefault="00620AE2" w:rsidP="00620AE2">
      <w:pPr>
        <w:widowControl w:val="0"/>
        <w:suppressAutoHyphens w:val="0"/>
        <w:autoSpaceDE w:val="0"/>
        <w:autoSpaceDN w:val="0"/>
        <w:spacing w:before="46" w:after="0" w:line="268" w:lineRule="auto"/>
        <w:ind w:right="213" w:firstLine="709"/>
        <w:jc w:val="both"/>
        <w:rPr>
          <w:rFonts w:ascii="Times New Roman" w:eastAsia="Times New Roman" w:hAnsi="Times New Roman" w:cs="Times New Roman"/>
          <w:color w:val="auto"/>
          <w:kern w:val="0"/>
          <w:sz w:val="28"/>
          <w:szCs w:val="24"/>
          <w:lang w:eastAsia="en-US"/>
        </w:rPr>
      </w:pPr>
      <w:r w:rsidRPr="00620AE2">
        <w:rPr>
          <w:rFonts w:ascii="Times New Roman" w:eastAsia="Times New Roman" w:hAnsi="Times New Roman" w:cs="Times New Roman"/>
          <w:color w:val="000009"/>
          <w:kern w:val="0"/>
          <w:sz w:val="28"/>
          <w:szCs w:val="24"/>
          <w:lang w:eastAsia="en-US"/>
        </w:rPr>
        <w:t>В процессе реализации программы коррекционной работы</w:t>
      </w:r>
      <w:r w:rsidRPr="00620AE2">
        <w:rPr>
          <w:rFonts w:ascii="Times New Roman" w:eastAsia="Times New Roman" w:hAnsi="Times New Roman" w:cs="Times New Roman"/>
          <w:color w:val="000009"/>
          <w:spacing w:val="40"/>
          <w:kern w:val="0"/>
          <w:sz w:val="28"/>
          <w:szCs w:val="24"/>
          <w:lang w:eastAsia="en-US"/>
        </w:rPr>
        <w:t xml:space="preserve"> </w:t>
      </w:r>
      <w:r w:rsidRPr="00620AE2">
        <w:rPr>
          <w:rFonts w:ascii="Times New Roman" w:eastAsia="Times New Roman" w:hAnsi="Times New Roman" w:cs="Times New Roman"/>
          <w:color w:val="000009"/>
          <w:kern w:val="0"/>
          <w:sz w:val="28"/>
          <w:szCs w:val="24"/>
          <w:lang w:eastAsia="en-US"/>
        </w:rPr>
        <w:t>используются коррекционно- развивающие программы, диагностический и коррекционно-развивающий инструментарий, необходимый</w:t>
      </w:r>
      <w:r w:rsidRPr="00620AE2">
        <w:rPr>
          <w:rFonts w:ascii="Times New Roman" w:eastAsia="Times New Roman" w:hAnsi="Times New Roman" w:cs="Times New Roman"/>
          <w:color w:val="000009"/>
          <w:spacing w:val="-1"/>
          <w:kern w:val="0"/>
          <w:sz w:val="28"/>
          <w:szCs w:val="24"/>
          <w:lang w:eastAsia="en-US"/>
        </w:rPr>
        <w:t xml:space="preserve"> </w:t>
      </w:r>
      <w:r w:rsidRPr="00620AE2">
        <w:rPr>
          <w:rFonts w:ascii="Times New Roman" w:eastAsia="Times New Roman" w:hAnsi="Times New Roman" w:cs="Times New Roman"/>
          <w:color w:val="000009"/>
          <w:kern w:val="0"/>
          <w:sz w:val="28"/>
          <w:szCs w:val="24"/>
          <w:lang w:eastAsia="en-US"/>
        </w:rPr>
        <w:t>для</w:t>
      </w:r>
      <w:r w:rsidRPr="00620AE2">
        <w:rPr>
          <w:rFonts w:ascii="Times New Roman" w:eastAsia="Times New Roman" w:hAnsi="Times New Roman" w:cs="Times New Roman"/>
          <w:color w:val="000009"/>
          <w:spacing w:val="-3"/>
          <w:kern w:val="0"/>
          <w:sz w:val="28"/>
          <w:szCs w:val="24"/>
          <w:lang w:eastAsia="en-US"/>
        </w:rPr>
        <w:t xml:space="preserve"> </w:t>
      </w:r>
      <w:r w:rsidRPr="00620AE2">
        <w:rPr>
          <w:rFonts w:ascii="Times New Roman" w:eastAsia="Times New Roman" w:hAnsi="Times New Roman" w:cs="Times New Roman"/>
          <w:color w:val="000009"/>
          <w:kern w:val="0"/>
          <w:sz w:val="28"/>
          <w:szCs w:val="24"/>
          <w:lang w:eastAsia="en-US"/>
        </w:rPr>
        <w:t>осуществления</w:t>
      </w:r>
      <w:r w:rsidRPr="00620AE2">
        <w:rPr>
          <w:rFonts w:ascii="Times New Roman" w:eastAsia="Times New Roman" w:hAnsi="Times New Roman" w:cs="Times New Roman"/>
          <w:color w:val="000009"/>
          <w:spacing w:val="-2"/>
          <w:kern w:val="0"/>
          <w:sz w:val="28"/>
          <w:szCs w:val="24"/>
          <w:lang w:eastAsia="en-US"/>
        </w:rPr>
        <w:t xml:space="preserve"> </w:t>
      </w:r>
      <w:r w:rsidRPr="00620AE2">
        <w:rPr>
          <w:rFonts w:ascii="Times New Roman" w:eastAsia="Times New Roman" w:hAnsi="Times New Roman" w:cs="Times New Roman"/>
          <w:color w:val="000009"/>
          <w:kern w:val="0"/>
          <w:sz w:val="28"/>
          <w:szCs w:val="24"/>
          <w:lang w:eastAsia="en-US"/>
        </w:rPr>
        <w:t>профессиональной</w:t>
      </w:r>
      <w:r w:rsidRPr="00620AE2">
        <w:rPr>
          <w:rFonts w:ascii="Times New Roman" w:eastAsia="Times New Roman" w:hAnsi="Times New Roman" w:cs="Times New Roman"/>
          <w:color w:val="000009"/>
          <w:spacing w:val="-2"/>
          <w:kern w:val="0"/>
          <w:sz w:val="28"/>
          <w:szCs w:val="24"/>
          <w:lang w:eastAsia="en-US"/>
        </w:rPr>
        <w:t xml:space="preserve"> </w:t>
      </w:r>
      <w:r w:rsidRPr="00620AE2">
        <w:rPr>
          <w:rFonts w:ascii="Times New Roman" w:eastAsia="Times New Roman" w:hAnsi="Times New Roman" w:cs="Times New Roman"/>
          <w:color w:val="000009"/>
          <w:kern w:val="0"/>
          <w:sz w:val="28"/>
          <w:szCs w:val="24"/>
          <w:lang w:eastAsia="en-US"/>
        </w:rPr>
        <w:t>деятельности учителя,</w:t>
      </w:r>
      <w:r w:rsidRPr="00620AE2">
        <w:rPr>
          <w:rFonts w:ascii="Times New Roman" w:eastAsia="Times New Roman" w:hAnsi="Times New Roman" w:cs="Times New Roman"/>
          <w:color w:val="000009"/>
          <w:spacing w:val="-2"/>
          <w:kern w:val="0"/>
          <w:sz w:val="28"/>
          <w:szCs w:val="24"/>
          <w:lang w:eastAsia="en-US"/>
        </w:rPr>
        <w:t xml:space="preserve"> </w:t>
      </w:r>
      <w:r w:rsidRPr="00620AE2">
        <w:rPr>
          <w:rFonts w:ascii="Times New Roman" w:eastAsia="Times New Roman" w:hAnsi="Times New Roman" w:cs="Times New Roman"/>
          <w:color w:val="000009"/>
          <w:kern w:val="0"/>
          <w:sz w:val="28"/>
          <w:szCs w:val="24"/>
          <w:lang w:eastAsia="en-US"/>
        </w:rPr>
        <w:t>педагога-психолога, социального педагога и др.</w:t>
      </w:r>
    </w:p>
    <w:p w:rsidR="00620AE2" w:rsidRPr="00620AE2" w:rsidRDefault="00620AE2" w:rsidP="00620AE2">
      <w:pPr>
        <w:widowControl w:val="0"/>
        <w:suppressAutoHyphens w:val="0"/>
        <w:autoSpaceDE w:val="0"/>
        <w:autoSpaceDN w:val="0"/>
        <w:spacing w:before="12" w:after="0" w:line="240" w:lineRule="auto"/>
        <w:ind w:left="1014"/>
        <w:jc w:val="both"/>
        <w:rPr>
          <w:rFonts w:ascii="Times New Roman" w:eastAsia="Times New Roman" w:hAnsi="Times New Roman" w:cs="Times New Roman"/>
          <w:i/>
          <w:color w:val="auto"/>
          <w:kern w:val="0"/>
          <w:sz w:val="28"/>
          <w:lang w:eastAsia="en-US"/>
        </w:rPr>
      </w:pPr>
      <w:r w:rsidRPr="00620AE2">
        <w:rPr>
          <w:rFonts w:ascii="Times New Roman" w:eastAsia="Times New Roman" w:hAnsi="Times New Roman" w:cs="Times New Roman"/>
          <w:i/>
          <w:color w:val="000009"/>
          <w:kern w:val="0"/>
          <w:sz w:val="28"/>
          <w:lang w:eastAsia="en-US"/>
        </w:rPr>
        <w:t>Кадровое</w:t>
      </w:r>
      <w:r w:rsidRPr="00620AE2">
        <w:rPr>
          <w:rFonts w:ascii="Times New Roman" w:eastAsia="Times New Roman" w:hAnsi="Times New Roman" w:cs="Times New Roman"/>
          <w:i/>
          <w:color w:val="000009"/>
          <w:spacing w:val="-5"/>
          <w:kern w:val="0"/>
          <w:sz w:val="28"/>
          <w:lang w:eastAsia="en-US"/>
        </w:rPr>
        <w:t xml:space="preserve"> </w:t>
      </w:r>
      <w:r w:rsidRPr="00620AE2">
        <w:rPr>
          <w:rFonts w:ascii="Times New Roman" w:eastAsia="Times New Roman" w:hAnsi="Times New Roman" w:cs="Times New Roman"/>
          <w:i/>
          <w:color w:val="000009"/>
          <w:spacing w:val="-2"/>
          <w:kern w:val="0"/>
          <w:sz w:val="28"/>
          <w:lang w:eastAsia="en-US"/>
        </w:rPr>
        <w:t>обеспечение</w:t>
      </w:r>
    </w:p>
    <w:p w:rsidR="00620AE2" w:rsidRPr="00620AE2" w:rsidRDefault="00620AE2" w:rsidP="00620AE2">
      <w:pPr>
        <w:widowControl w:val="0"/>
        <w:suppressAutoHyphens w:val="0"/>
        <w:autoSpaceDE w:val="0"/>
        <w:autoSpaceDN w:val="0"/>
        <w:spacing w:before="45" w:after="0" w:line="268" w:lineRule="auto"/>
        <w:ind w:right="215" w:firstLine="709"/>
        <w:jc w:val="both"/>
        <w:rPr>
          <w:rFonts w:ascii="Times New Roman" w:eastAsia="Times New Roman" w:hAnsi="Times New Roman" w:cs="Times New Roman"/>
          <w:color w:val="auto"/>
          <w:kern w:val="0"/>
          <w:sz w:val="28"/>
          <w:szCs w:val="24"/>
          <w:lang w:eastAsia="en-US"/>
        </w:rPr>
      </w:pPr>
      <w:r w:rsidRPr="00620AE2">
        <w:rPr>
          <w:rFonts w:ascii="Times New Roman" w:eastAsia="Times New Roman" w:hAnsi="Times New Roman" w:cs="Times New Roman"/>
          <w:color w:val="000009"/>
          <w:kern w:val="0"/>
          <w:sz w:val="28"/>
          <w:szCs w:val="24"/>
          <w:lang w:eastAsia="en-US"/>
        </w:rPr>
        <w:t>Важным моментом реализации программы коррекционной работы является кадровое обеспечение. Работники образовательной организации систематически проходят курсы повышение квалификации.</w:t>
      </w:r>
    </w:p>
    <w:p w:rsidR="00620AE2" w:rsidRPr="00620AE2" w:rsidRDefault="00620AE2" w:rsidP="00620AE2">
      <w:pPr>
        <w:widowControl w:val="0"/>
        <w:tabs>
          <w:tab w:val="left" w:pos="1016"/>
        </w:tabs>
        <w:suppressAutoHyphens w:val="0"/>
        <w:autoSpaceDE w:val="0"/>
        <w:autoSpaceDN w:val="0"/>
        <w:spacing w:before="14" w:after="0" w:line="268" w:lineRule="auto"/>
        <w:ind w:right="219"/>
        <w:jc w:val="center"/>
        <w:rPr>
          <w:rFonts w:ascii="Times New Roman" w:eastAsia="Times New Roman" w:hAnsi="Times New Roman" w:cs="Times New Roman"/>
          <w:b/>
          <w:color w:val="000009"/>
          <w:kern w:val="0"/>
          <w:sz w:val="28"/>
          <w:lang w:eastAsia="en-US"/>
        </w:rPr>
      </w:pPr>
      <w:r w:rsidRPr="00620AE2">
        <w:rPr>
          <w:rFonts w:ascii="Times New Roman" w:eastAsia="Times New Roman" w:hAnsi="Times New Roman" w:cs="Times New Roman"/>
          <w:b/>
          <w:color w:val="000009"/>
          <w:kern w:val="0"/>
          <w:sz w:val="28"/>
          <w:lang w:eastAsia="en-US"/>
        </w:rPr>
        <w:t>Механизм взаимодействия в разработке и реализации коррекционных мероприятий.</w:t>
      </w:r>
    </w:p>
    <w:p w:rsidR="00620AE2" w:rsidRPr="00620AE2" w:rsidRDefault="00620AE2" w:rsidP="00620AE2">
      <w:pPr>
        <w:widowControl w:val="0"/>
        <w:tabs>
          <w:tab w:val="left" w:pos="1016"/>
        </w:tabs>
        <w:suppressAutoHyphens w:val="0"/>
        <w:autoSpaceDE w:val="0"/>
        <w:autoSpaceDN w:val="0"/>
        <w:spacing w:before="14" w:after="0" w:line="268" w:lineRule="auto"/>
        <w:ind w:right="219"/>
        <w:jc w:val="both"/>
        <w:rPr>
          <w:rFonts w:ascii="Times New Roman" w:eastAsia="Times New Roman" w:hAnsi="Times New Roman" w:cs="Times New Roman"/>
          <w:color w:val="auto"/>
          <w:kern w:val="0"/>
          <w:sz w:val="28"/>
          <w:lang w:eastAsia="en-US"/>
        </w:rPr>
      </w:pPr>
      <w:r w:rsidRPr="00620AE2">
        <w:rPr>
          <w:rFonts w:ascii="Times New Roman" w:eastAsia="Times New Roman" w:hAnsi="Times New Roman" w:cs="Times New Roman"/>
          <w:b/>
          <w:color w:val="000009"/>
          <w:kern w:val="0"/>
          <w:sz w:val="28"/>
          <w:lang w:eastAsia="en-US"/>
        </w:rPr>
        <w:tab/>
      </w:r>
      <w:r w:rsidRPr="00620AE2">
        <w:rPr>
          <w:rFonts w:ascii="Times New Roman" w:eastAsia="Times New Roman" w:hAnsi="Times New Roman" w:cs="Times New Roman"/>
          <w:color w:val="000009"/>
          <w:kern w:val="0"/>
          <w:sz w:val="28"/>
          <w:lang w:eastAsia="en-US"/>
        </w:rPr>
        <w:t>Механизм взаимодействия в разработке и реализации коррекционных мероприятий учителей, специалистов, медицинских работников образовательной организации и других организаций, специализирующихся в области семьи и других институтов общества, который обеспечивается</w:t>
      </w:r>
      <w:r w:rsidRPr="00620AE2">
        <w:rPr>
          <w:rFonts w:ascii="Times New Roman" w:eastAsia="Times New Roman" w:hAnsi="Times New Roman" w:cs="Times New Roman"/>
          <w:color w:val="000009"/>
          <w:spacing w:val="40"/>
          <w:kern w:val="0"/>
          <w:sz w:val="28"/>
          <w:lang w:eastAsia="en-US"/>
        </w:rPr>
        <w:t xml:space="preserve"> </w:t>
      </w:r>
      <w:r w:rsidRPr="00620AE2">
        <w:rPr>
          <w:rFonts w:ascii="Times New Roman" w:eastAsia="Times New Roman" w:hAnsi="Times New Roman" w:cs="Times New Roman"/>
          <w:color w:val="000009"/>
          <w:kern w:val="0"/>
          <w:sz w:val="28"/>
          <w:lang w:eastAsia="en-US"/>
        </w:rPr>
        <w:t>в единстве урочной, внеурочной и внешкольной деятельности.</w:t>
      </w:r>
    </w:p>
    <w:p w:rsidR="00620AE2" w:rsidRPr="00620AE2" w:rsidRDefault="00620AE2" w:rsidP="00620AE2">
      <w:pPr>
        <w:widowControl w:val="0"/>
        <w:suppressAutoHyphens w:val="0"/>
        <w:autoSpaceDE w:val="0"/>
        <w:autoSpaceDN w:val="0"/>
        <w:spacing w:before="12" w:after="0" w:line="268" w:lineRule="auto"/>
        <w:ind w:right="216" w:firstLine="709"/>
        <w:jc w:val="both"/>
        <w:rPr>
          <w:rFonts w:ascii="Times New Roman" w:eastAsia="Times New Roman" w:hAnsi="Times New Roman" w:cs="Times New Roman"/>
          <w:color w:val="auto"/>
          <w:kern w:val="0"/>
          <w:sz w:val="28"/>
          <w:szCs w:val="24"/>
          <w:lang w:eastAsia="en-US"/>
        </w:rPr>
      </w:pPr>
      <w:r w:rsidRPr="00620AE2">
        <w:rPr>
          <w:rFonts w:ascii="Times New Roman" w:eastAsia="Times New Roman" w:hAnsi="Times New Roman" w:cs="Times New Roman"/>
          <w:color w:val="000009"/>
          <w:kern w:val="0"/>
          <w:sz w:val="28"/>
          <w:szCs w:val="24"/>
          <w:lang w:eastAsia="en-US"/>
        </w:rPr>
        <w:t xml:space="preserve">Одним из основных механизмов реализации коррекционной работы является оптимально выстроенное </w:t>
      </w:r>
      <w:r w:rsidRPr="00620AE2">
        <w:rPr>
          <w:rFonts w:ascii="Times New Roman" w:eastAsia="Times New Roman" w:hAnsi="Times New Roman" w:cs="Times New Roman"/>
          <w:i/>
          <w:color w:val="000009"/>
          <w:kern w:val="0"/>
          <w:sz w:val="28"/>
          <w:szCs w:val="24"/>
          <w:lang w:eastAsia="en-US"/>
        </w:rPr>
        <w:t>взаимодействие специалистов образовательной организации</w:t>
      </w:r>
      <w:r w:rsidRPr="00620AE2">
        <w:rPr>
          <w:rFonts w:ascii="Times New Roman" w:eastAsia="Times New Roman" w:hAnsi="Times New Roman" w:cs="Times New Roman"/>
          <w:color w:val="000009"/>
          <w:kern w:val="0"/>
          <w:sz w:val="28"/>
          <w:szCs w:val="24"/>
          <w:lang w:eastAsia="en-US"/>
        </w:rPr>
        <w:t>, обеспечивающее системное сопровождение детей с ограниченными возможностями здоровья специалистами различного профиля в образовательной деятельности.</w:t>
      </w:r>
    </w:p>
    <w:p w:rsidR="00620AE2" w:rsidRPr="00620AE2" w:rsidRDefault="00620AE2" w:rsidP="00620AE2">
      <w:pPr>
        <w:widowControl w:val="0"/>
        <w:tabs>
          <w:tab w:val="left" w:pos="1111"/>
        </w:tabs>
        <w:suppressAutoHyphens w:val="0"/>
        <w:autoSpaceDE w:val="0"/>
        <w:autoSpaceDN w:val="0"/>
        <w:spacing w:before="13" w:after="0" w:line="240" w:lineRule="auto"/>
        <w:jc w:val="both"/>
        <w:outlineLvl w:val="0"/>
        <w:rPr>
          <w:rFonts w:ascii="Times New Roman" w:eastAsia="Times New Roman" w:hAnsi="Times New Roman" w:cs="Times New Roman"/>
          <w:b/>
          <w:bCs/>
          <w:color w:val="auto"/>
          <w:kern w:val="0"/>
          <w:sz w:val="28"/>
          <w:szCs w:val="24"/>
          <w:lang w:eastAsia="en-US"/>
        </w:rPr>
      </w:pPr>
      <w:r>
        <w:rPr>
          <w:rFonts w:ascii="Times New Roman" w:eastAsia="Times New Roman" w:hAnsi="Times New Roman" w:cs="Times New Roman"/>
          <w:b/>
          <w:bCs/>
          <w:color w:val="000009"/>
          <w:kern w:val="0"/>
          <w:sz w:val="28"/>
          <w:szCs w:val="24"/>
          <w:lang w:eastAsia="en-US"/>
        </w:rPr>
        <w:tab/>
      </w:r>
      <w:r w:rsidRPr="00620AE2">
        <w:rPr>
          <w:rFonts w:ascii="Times New Roman" w:eastAsia="Times New Roman" w:hAnsi="Times New Roman" w:cs="Times New Roman"/>
          <w:b/>
          <w:bCs/>
          <w:color w:val="000009"/>
          <w:kern w:val="0"/>
          <w:sz w:val="28"/>
          <w:szCs w:val="24"/>
          <w:lang w:eastAsia="en-US"/>
        </w:rPr>
        <w:t>Планируемые</w:t>
      </w:r>
      <w:r w:rsidRPr="00620AE2">
        <w:rPr>
          <w:rFonts w:ascii="Times New Roman" w:eastAsia="Times New Roman" w:hAnsi="Times New Roman" w:cs="Times New Roman"/>
          <w:b/>
          <w:bCs/>
          <w:color w:val="000009"/>
          <w:spacing w:val="-8"/>
          <w:kern w:val="0"/>
          <w:sz w:val="28"/>
          <w:szCs w:val="24"/>
          <w:lang w:eastAsia="en-US"/>
        </w:rPr>
        <w:t xml:space="preserve"> </w:t>
      </w:r>
      <w:r w:rsidRPr="00620AE2">
        <w:rPr>
          <w:rFonts w:ascii="Times New Roman" w:eastAsia="Times New Roman" w:hAnsi="Times New Roman" w:cs="Times New Roman"/>
          <w:b/>
          <w:bCs/>
          <w:color w:val="000009"/>
          <w:kern w:val="0"/>
          <w:sz w:val="28"/>
          <w:szCs w:val="24"/>
          <w:lang w:eastAsia="en-US"/>
        </w:rPr>
        <w:t>результаты</w:t>
      </w:r>
      <w:r w:rsidRPr="00620AE2">
        <w:rPr>
          <w:rFonts w:ascii="Times New Roman" w:eastAsia="Times New Roman" w:hAnsi="Times New Roman" w:cs="Times New Roman"/>
          <w:b/>
          <w:bCs/>
          <w:color w:val="000009"/>
          <w:spacing w:val="-5"/>
          <w:kern w:val="0"/>
          <w:sz w:val="28"/>
          <w:szCs w:val="24"/>
          <w:lang w:eastAsia="en-US"/>
        </w:rPr>
        <w:t xml:space="preserve"> </w:t>
      </w:r>
      <w:r w:rsidRPr="00620AE2">
        <w:rPr>
          <w:rFonts w:ascii="Times New Roman" w:eastAsia="Times New Roman" w:hAnsi="Times New Roman" w:cs="Times New Roman"/>
          <w:b/>
          <w:bCs/>
          <w:color w:val="000009"/>
          <w:kern w:val="0"/>
          <w:sz w:val="28"/>
          <w:szCs w:val="24"/>
          <w:lang w:eastAsia="en-US"/>
        </w:rPr>
        <w:t>коррекционной</w:t>
      </w:r>
      <w:r w:rsidRPr="00620AE2">
        <w:rPr>
          <w:rFonts w:ascii="Times New Roman" w:eastAsia="Times New Roman" w:hAnsi="Times New Roman" w:cs="Times New Roman"/>
          <w:b/>
          <w:bCs/>
          <w:color w:val="000009"/>
          <w:spacing w:val="-5"/>
          <w:kern w:val="0"/>
          <w:sz w:val="28"/>
          <w:szCs w:val="24"/>
          <w:lang w:eastAsia="en-US"/>
        </w:rPr>
        <w:t xml:space="preserve"> </w:t>
      </w:r>
      <w:r w:rsidRPr="00620AE2">
        <w:rPr>
          <w:rFonts w:ascii="Times New Roman" w:eastAsia="Times New Roman" w:hAnsi="Times New Roman" w:cs="Times New Roman"/>
          <w:b/>
          <w:bCs/>
          <w:color w:val="000009"/>
          <w:spacing w:val="-2"/>
          <w:kern w:val="0"/>
          <w:sz w:val="28"/>
          <w:szCs w:val="24"/>
          <w:lang w:eastAsia="en-US"/>
        </w:rPr>
        <w:t>работы.</w:t>
      </w:r>
    </w:p>
    <w:p w:rsidR="00620AE2" w:rsidRPr="00620AE2" w:rsidRDefault="00620AE2" w:rsidP="00620AE2">
      <w:pPr>
        <w:widowControl w:val="0"/>
        <w:suppressAutoHyphens w:val="0"/>
        <w:autoSpaceDE w:val="0"/>
        <w:autoSpaceDN w:val="0"/>
        <w:spacing w:before="44" w:after="0" w:line="240" w:lineRule="auto"/>
        <w:ind w:firstLine="312"/>
        <w:jc w:val="both"/>
        <w:rPr>
          <w:rFonts w:ascii="Times New Roman" w:eastAsia="Times New Roman" w:hAnsi="Times New Roman" w:cs="Times New Roman"/>
          <w:color w:val="auto"/>
          <w:kern w:val="0"/>
          <w:sz w:val="28"/>
          <w:szCs w:val="24"/>
          <w:lang w:eastAsia="en-US"/>
        </w:rPr>
      </w:pPr>
      <w:r w:rsidRPr="00620AE2">
        <w:rPr>
          <w:rFonts w:ascii="Times New Roman" w:eastAsia="Times New Roman" w:hAnsi="Times New Roman" w:cs="Times New Roman"/>
          <w:color w:val="000009"/>
          <w:kern w:val="0"/>
          <w:sz w:val="28"/>
          <w:szCs w:val="24"/>
          <w:lang w:eastAsia="en-US"/>
        </w:rPr>
        <w:t>В</w:t>
      </w:r>
      <w:r w:rsidRPr="00620AE2">
        <w:rPr>
          <w:rFonts w:ascii="Times New Roman" w:eastAsia="Times New Roman" w:hAnsi="Times New Roman" w:cs="Times New Roman"/>
          <w:color w:val="000009"/>
          <w:spacing w:val="-8"/>
          <w:kern w:val="0"/>
          <w:sz w:val="28"/>
          <w:szCs w:val="24"/>
          <w:lang w:eastAsia="en-US"/>
        </w:rPr>
        <w:t xml:space="preserve"> </w:t>
      </w:r>
      <w:r w:rsidRPr="00620AE2">
        <w:rPr>
          <w:rFonts w:ascii="Times New Roman" w:eastAsia="Times New Roman" w:hAnsi="Times New Roman" w:cs="Times New Roman"/>
          <w:color w:val="000009"/>
          <w:kern w:val="0"/>
          <w:sz w:val="28"/>
          <w:szCs w:val="24"/>
          <w:lang w:eastAsia="en-US"/>
        </w:rPr>
        <w:t>результате</w:t>
      </w:r>
      <w:r w:rsidRPr="00620AE2">
        <w:rPr>
          <w:rFonts w:ascii="Times New Roman" w:eastAsia="Times New Roman" w:hAnsi="Times New Roman" w:cs="Times New Roman"/>
          <w:color w:val="000009"/>
          <w:spacing w:val="-3"/>
          <w:kern w:val="0"/>
          <w:sz w:val="28"/>
          <w:szCs w:val="24"/>
          <w:lang w:eastAsia="en-US"/>
        </w:rPr>
        <w:t xml:space="preserve"> </w:t>
      </w:r>
      <w:r w:rsidRPr="00620AE2">
        <w:rPr>
          <w:rFonts w:ascii="Times New Roman" w:eastAsia="Times New Roman" w:hAnsi="Times New Roman" w:cs="Times New Roman"/>
          <w:color w:val="000009"/>
          <w:kern w:val="0"/>
          <w:sz w:val="28"/>
          <w:szCs w:val="24"/>
          <w:lang w:eastAsia="en-US"/>
        </w:rPr>
        <w:t>выполнения</w:t>
      </w:r>
      <w:r w:rsidRPr="00620AE2">
        <w:rPr>
          <w:rFonts w:ascii="Times New Roman" w:eastAsia="Times New Roman" w:hAnsi="Times New Roman" w:cs="Times New Roman"/>
          <w:color w:val="000009"/>
          <w:spacing w:val="-3"/>
          <w:kern w:val="0"/>
          <w:sz w:val="28"/>
          <w:szCs w:val="24"/>
          <w:lang w:eastAsia="en-US"/>
        </w:rPr>
        <w:t xml:space="preserve"> </w:t>
      </w:r>
      <w:r w:rsidRPr="00620AE2">
        <w:rPr>
          <w:rFonts w:ascii="Times New Roman" w:eastAsia="Times New Roman" w:hAnsi="Times New Roman" w:cs="Times New Roman"/>
          <w:color w:val="000009"/>
          <w:kern w:val="0"/>
          <w:sz w:val="28"/>
          <w:szCs w:val="24"/>
          <w:lang w:eastAsia="en-US"/>
        </w:rPr>
        <w:t>программы</w:t>
      </w:r>
      <w:r w:rsidRPr="00620AE2">
        <w:rPr>
          <w:rFonts w:ascii="Times New Roman" w:eastAsia="Times New Roman" w:hAnsi="Times New Roman" w:cs="Times New Roman"/>
          <w:color w:val="000009"/>
          <w:spacing w:val="-3"/>
          <w:kern w:val="0"/>
          <w:sz w:val="28"/>
          <w:szCs w:val="24"/>
          <w:lang w:eastAsia="en-US"/>
        </w:rPr>
        <w:t xml:space="preserve"> </w:t>
      </w:r>
      <w:r w:rsidRPr="00620AE2">
        <w:rPr>
          <w:rFonts w:ascii="Times New Roman" w:eastAsia="Times New Roman" w:hAnsi="Times New Roman" w:cs="Times New Roman"/>
          <w:color w:val="000009"/>
          <w:kern w:val="0"/>
          <w:sz w:val="28"/>
          <w:szCs w:val="24"/>
          <w:lang w:eastAsia="en-US"/>
        </w:rPr>
        <w:t>планируются</w:t>
      </w:r>
      <w:r w:rsidRPr="00620AE2">
        <w:rPr>
          <w:rFonts w:ascii="Times New Roman" w:eastAsia="Times New Roman" w:hAnsi="Times New Roman" w:cs="Times New Roman"/>
          <w:color w:val="000009"/>
          <w:spacing w:val="-3"/>
          <w:kern w:val="0"/>
          <w:sz w:val="28"/>
          <w:szCs w:val="24"/>
          <w:lang w:eastAsia="en-US"/>
        </w:rPr>
        <w:t xml:space="preserve"> </w:t>
      </w:r>
      <w:r w:rsidRPr="00620AE2">
        <w:rPr>
          <w:rFonts w:ascii="Times New Roman" w:eastAsia="Times New Roman" w:hAnsi="Times New Roman" w:cs="Times New Roman"/>
          <w:color w:val="000009"/>
          <w:kern w:val="0"/>
          <w:sz w:val="28"/>
          <w:szCs w:val="24"/>
          <w:lang w:eastAsia="en-US"/>
        </w:rPr>
        <w:t>следующие</w:t>
      </w:r>
      <w:r w:rsidRPr="00620AE2">
        <w:rPr>
          <w:rFonts w:ascii="Times New Roman" w:eastAsia="Times New Roman" w:hAnsi="Times New Roman" w:cs="Times New Roman"/>
          <w:color w:val="000009"/>
          <w:spacing w:val="-4"/>
          <w:kern w:val="0"/>
          <w:sz w:val="28"/>
          <w:szCs w:val="24"/>
          <w:lang w:eastAsia="en-US"/>
        </w:rPr>
        <w:t xml:space="preserve"> </w:t>
      </w:r>
      <w:r w:rsidRPr="00620AE2">
        <w:rPr>
          <w:rFonts w:ascii="Times New Roman" w:eastAsia="Times New Roman" w:hAnsi="Times New Roman" w:cs="Times New Roman"/>
          <w:color w:val="000009"/>
          <w:spacing w:val="-2"/>
          <w:kern w:val="0"/>
          <w:sz w:val="28"/>
          <w:szCs w:val="24"/>
          <w:lang w:eastAsia="en-US"/>
        </w:rPr>
        <w:t>результаты:</w:t>
      </w:r>
    </w:p>
    <w:p w:rsidR="00620AE2" w:rsidRPr="00620AE2" w:rsidRDefault="00620AE2" w:rsidP="00620AE2">
      <w:pPr>
        <w:widowControl w:val="0"/>
        <w:numPr>
          <w:ilvl w:val="0"/>
          <w:numId w:val="70"/>
        </w:numPr>
        <w:tabs>
          <w:tab w:val="left" w:pos="672"/>
        </w:tabs>
        <w:suppressAutoHyphens w:val="0"/>
        <w:autoSpaceDE w:val="0"/>
        <w:autoSpaceDN w:val="0"/>
        <w:spacing w:before="73" w:after="0" w:line="268" w:lineRule="auto"/>
        <w:ind w:right="224"/>
        <w:jc w:val="both"/>
        <w:rPr>
          <w:rFonts w:ascii="Times New Roman" w:eastAsia="Times New Roman" w:hAnsi="Times New Roman" w:cs="Times New Roman"/>
          <w:color w:val="auto"/>
          <w:kern w:val="0"/>
          <w:sz w:val="28"/>
          <w:lang w:eastAsia="en-US"/>
        </w:rPr>
      </w:pPr>
      <w:r w:rsidRPr="00620AE2">
        <w:rPr>
          <w:rFonts w:ascii="Times New Roman" w:eastAsia="Times New Roman" w:hAnsi="Times New Roman" w:cs="Times New Roman"/>
          <w:color w:val="auto"/>
          <w:kern w:val="0"/>
          <w:sz w:val="28"/>
          <w:lang w:eastAsia="en-US"/>
        </w:rPr>
        <w:t>своевременное выявление обучающихся с ОВЗ и раннее определение специфики их особых образовательных потребностей;</w:t>
      </w:r>
    </w:p>
    <w:p w:rsidR="00620AE2" w:rsidRPr="00620AE2" w:rsidRDefault="00620AE2" w:rsidP="00620AE2">
      <w:pPr>
        <w:widowControl w:val="0"/>
        <w:numPr>
          <w:ilvl w:val="0"/>
          <w:numId w:val="70"/>
        </w:numPr>
        <w:tabs>
          <w:tab w:val="left" w:pos="672"/>
        </w:tabs>
        <w:suppressAutoHyphens w:val="0"/>
        <w:autoSpaceDE w:val="0"/>
        <w:autoSpaceDN w:val="0"/>
        <w:spacing w:before="14" w:after="0" w:line="268" w:lineRule="auto"/>
        <w:ind w:right="223"/>
        <w:jc w:val="both"/>
        <w:rPr>
          <w:rFonts w:ascii="Times New Roman" w:eastAsia="Times New Roman" w:hAnsi="Times New Roman" w:cs="Times New Roman"/>
          <w:color w:val="auto"/>
          <w:kern w:val="0"/>
          <w:sz w:val="28"/>
          <w:lang w:eastAsia="en-US"/>
        </w:rPr>
      </w:pPr>
      <w:r w:rsidRPr="00620AE2">
        <w:rPr>
          <w:rFonts w:ascii="Times New Roman" w:eastAsia="Times New Roman" w:hAnsi="Times New Roman" w:cs="Times New Roman"/>
          <w:color w:val="auto"/>
          <w:kern w:val="0"/>
          <w:sz w:val="28"/>
          <w:lang w:eastAsia="en-US"/>
        </w:rPr>
        <w:t>успешная адаптация учащихся с ограниченными возможностями здоровья к условиям образовательной среды школы, расширение адаптивных возможностей личности ребенка с</w:t>
      </w:r>
      <w:r w:rsidRPr="00620AE2">
        <w:rPr>
          <w:rFonts w:ascii="Times New Roman" w:eastAsia="Times New Roman" w:hAnsi="Times New Roman" w:cs="Times New Roman"/>
          <w:color w:val="auto"/>
          <w:spacing w:val="80"/>
          <w:kern w:val="0"/>
          <w:sz w:val="28"/>
          <w:lang w:eastAsia="en-US"/>
        </w:rPr>
        <w:t xml:space="preserve"> </w:t>
      </w:r>
      <w:r w:rsidRPr="00620AE2">
        <w:rPr>
          <w:rFonts w:ascii="Times New Roman" w:eastAsia="Times New Roman" w:hAnsi="Times New Roman" w:cs="Times New Roman"/>
          <w:color w:val="auto"/>
          <w:spacing w:val="-4"/>
          <w:kern w:val="0"/>
          <w:sz w:val="28"/>
          <w:lang w:eastAsia="en-US"/>
        </w:rPr>
        <w:t>ОВЗ;</w:t>
      </w:r>
    </w:p>
    <w:p w:rsidR="00620AE2" w:rsidRDefault="00620AE2" w:rsidP="00620AE2">
      <w:pPr>
        <w:widowControl w:val="0"/>
        <w:numPr>
          <w:ilvl w:val="0"/>
          <w:numId w:val="70"/>
        </w:numPr>
        <w:tabs>
          <w:tab w:val="left" w:pos="672"/>
          <w:tab w:val="left" w:pos="2320"/>
          <w:tab w:val="left" w:pos="3548"/>
          <w:tab w:val="left" w:pos="3891"/>
          <w:tab w:val="left" w:pos="4641"/>
          <w:tab w:val="left" w:pos="5932"/>
          <w:tab w:val="left" w:pos="7181"/>
          <w:tab w:val="left" w:pos="8943"/>
          <w:tab w:val="left" w:pos="9310"/>
        </w:tabs>
        <w:suppressAutoHyphens w:val="0"/>
        <w:autoSpaceDE w:val="0"/>
        <w:autoSpaceDN w:val="0"/>
        <w:spacing w:before="39" w:after="0" w:line="266" w:lineRule="auto"/>
        <w:ind w:right="227"/>
        <w:rPr>
          <w:rFonts w:ascii="Times New Roman" w:eastAsia="Times New Roman" w:hAnsi="Times New Roman" w:cs="Times New Roman"/>
          <w:color w:val="auto"/>
          <w:kern w:val="0"/>
          <w:sz w:val="28"/>
          <w:lang w:eastAsia="en-US"/>
        </w:rPr>
      </w:pPr>
      <w:r w:rsidRPr="00620AE2">
        <w:rPr>
          <w:rFonts w:ascii="Times New Roman" w:eastAsia="Times New Roman" w:hAnsi="Times New Roman" w:cs="Times New Roman"/>
          <w:color w:val="auto"/>
          <w:spacing w:val="-2"/>
          <w:kern w:val="0"/>
          <w:sz w:val="28"/>
          <w:lang w:eastAsia="en-US"/>
        </w:rPr>
        <w:t>социализация</w:t>
      </w:r>
      <w:r w:rsidRPr="00620AE2">
        <w:rPr>
          <w:rFonts w:ascii="Times New Roman" w:eastAsia="Times New Roman" w:hAnsi="Times New Roman" w:cs="Times New Roman"/>
          <w:color w:val="auto"/>
          <w:kern w:val="0"/>
          <w:sz w:val="28"/>
          <w:lang w:eastAsia="en-US"/>
        </w:rPr>
        <w:tab/>
      </w:r>
      <w:r w:rsidRPr="00620AE2">
        <w:rPr>
          <w:rFonts w:ascii="Times New Roman" w:eastAsia="Times New Roman" w:hAnsi="Times New Roman" w:cs="Times New Roman"/>
          <w:color w:val="auto"/>
          <w:spacing w:val="-2"/>
          <w:kern w:val="0"/>
          <w:sz w:val="28"/>
          <w:lang w:eastAsia="en-US"/>
        </w:rPr>
        <w:t>учащихся</w:t>
      </w:r>
      <w:r w:rsidRPr="00620AE2">
        <w:rPr>
          <w:rFonts w:ascii="Times New Roman" w:eastAsia="Times New Roman" w:hAnsi="Times New Roman" w:cs="Times New Roman"/>
          <w:color w:val="auto"/>
          <w:kern w:val="0"/>
          <w:sz w:val="28"/>
          <w:lang w:eastAsia="en-US"/>
        </w:rPr>
        <w:tab/>
      </w:r>
      <w:r w:rsidRPr="00620AE2">
        <w:rPr>
          <w:rFonts w:ascii="Times New Roman" w:eastAsia="Times New Roman" w:hAnsi="Times New Roman" w:cs="Times New Roman"/>
          <w:color w:val="auto"/>
          <w:spacing w:val="-10"/>
          <w:kern w:val="0"/>
          <w:sz w:val="28"/>
          <w:lang w:eastAsia="en-US"/>
        </w:rPr>
        <w:t>с</w:t>
      </w:r>
      <w:r w:rsidRPr="00620AE2">
        <w:rPr>
          <w:rFonts w:ascii="Times New Roman" w:eastAsia="Times New Roman" w:hAnsi="Times New Roman" w:cs="Times New Roman"/>
          <w:color w:val="auto"/>
          <w:kern w:val="0"/>
          <w:sz w:val="28"/>
          <w:lang w:eastAsia="en-US"/>
        </w:rPr>
        <w:tab/>
      </w:r>
      <w:r w:rsidRPr="00620AE2">
        <w:rPr>
          <w:rFonts w:ascii="Times New Roman" w:eastAsia="Times New Roman" w:hAnsi="Times New Roman" w:cs="Times New Roman"/>
          <w:color w:val="auto"/>
          <w:spacing w:val="-4"/>
          <w:kern w:val="0"/>
          <w:sz w:val="28"/>
          <w:lang w:eastAsia="en-US"/>
        </w:rPr>
        <w:t>ОВЗ,</w:t>
      </w:r>
      <w:r w:rsidRPr="00620AE2">
        <w:rPr>
          <w:rFonts w:ascii="Times New Roman" w:eastAsia="Times New Roman" w:hAnsi="Times New Roman" w:cs="Times New Roman"/>
          <w:color w:val="auto"/>
          <w:kern w:val="0"/>
          <w:sz w:val="28"/>
          <w:lang w:eastAsia="en-US"/>
        </w:rPr>
        <w:tab/>
      </w:r>
      <w:r w:rsidRPr="00620AE2">
        <w:rPr>
          <w:rFonts w:ascii="Times New Roman" w:eastAsia="Times New Roman" w:hAnsi="Times New Roman" w:cs="Times New Roman"/>
          <w:color w:val="auto"/>
          <w:spacing w:val="-2"/>
          <w:kern w:val="0"/>
          <w:sz w:val="28"/>
          <w:lang w:eastAsia="en-US"/>
        </w:rPr>
        <w:t>овладение</w:t>
      </w:r>
      <w:r w:rsidRPr="00620AE2">
        <w:rPr>
          <w:rFonts w:ascii="Times New Roman" w:eastAsia="Times New Roman" w:hAnsi="Times New Roman" w:cs="Times New Roman"/>
          <w:color w:val="auto"/>
          <w:kern w:val="0"/>
          <w:sz w:val="28"/>
          <w:lang w:eastAsia="en-US"/>
        </w:rPr>
        <w:tab/>
      </w:r>
      <w:r w:rsidRPr="00620AE2">
        <w:rPr>
          <w:rFonts w:ascii="Times New Roman" w:eastAsia="Times New Roman" w:hAnsi="Times New Roman" w:cs="Times New Roman"/>
          <w:color w:val="auto"/>
          <w:spacing w:val="-2"/>
          <w:kern w:val="0"/>
          <w:sz w:val="28"/>
          <w:lang w:eastAsia="en-US"/>
        </w:rPr>
        <w:t>навыками</w:t>
      </w:r>
      <w:r w:rsidRPr="00620AE2">
        <w:rPr>
          <w:rFonts w:ascii="Times New Roman" w:eastAsia="Times New Roman" w:hAnsi="Times New Roman" w:cs="Times New Roman"/>
          <w:color w:val="auto"/>
          <w:kern w:val="0"/>
          <w:sz w:val="28"/>
          <w:lang w:eastAsia="en-US"/>
        </w:rPr>
        <w:tab/>
      </w:r>
      <w:r w:rsidRPr="00620AE2">
        <w:rPr>
          <w:rFonts w:ascii="Times New Roman" w:eastAsia="Times New Roman" w:hAnsi="Times New Roman" w:cs="Times New Roman"/>
          <w:color w:val="auto"/>
          <w:spacing w:val="-2"/>
          <w:kern w:val="0"/>
          <w:sz w:val="28"/>
          <w:lang w:eastAsia="en-US"/>
        </w:rPr>
        <w:t>коммуникации</w:t>
      </w:r>
      <w:r w:rsidRPr="00620AE2">
        <w:rPr>
          <w:rFonts w:ascii="Times New Roman" w:eastAsia="Times New Roman" w:hAnsi="Times New Roman" w:cs="Times New Roman"/>
          <w:color w:val="auto"/>
          <w:kern w:val="0"/>
          <w:sz w:val="28"/>
          <w:lang w:eastAsia="en-US"/>
        </w:rPr>
        <w:tab/>
      </w:r>
      <w:r w:rsidRPr="00620AE2">
        <w:rPr>
          <w:rFonts w:ascii="Times New Roman" w:eastAsia="Times New Roman" w:hAnsi="Times New Roman" w:cs="Times New Roman"/>
          <w:color w:val="auto"/>
          <w:spacing w:val="-10"/>
          <w:kern w:val="0"/>
          <w:sz w:val="28"/>
          <w:lang w:eastAsia="en-US"/>
        </w:rPr>
        <w:t>и</w:t>
      </w:r>
      <w:r w:rsidRPr="00620AE2">
        <w:rPr>
          <w:rFonts w:ascii="Times New Roman" w:eastAsia="Times New Roman" w:hAnsi="Times New Roman" w:cs="Times New Roman"/>
          <w:color w:val="auto"/>
          <w:kern w:val="0"/>
          <w:sz w:val="28"/>
          <w:lang w:eastAsia="en-US"/>
        </w:rPr>
        <w:tab/>
      </w:r>
    </w:p>
    <w:p w:rsidR="00620AE2" w:rsidRPr="00620AE2" w:rsidRDefault="00620AE2" w:rsidP="00620AE2">
      <w:pPr>
        <w:widowControl w:val="0"/>
        <w:tabs>
          <w:tab w:val="left" w:pos="672"/>
          <w:tab w:val="left" w:pos="2320"/>
          <w:tab w:val="left" w:pos="3548"/>
          <w:tab w:val="left" w:pos="3891"/>
          <w:tab w:val="left" w:pos="4641"/>
          <w:tab w:val="left" w:pos="5932"/>
          <w:tab w:val="left" w:pos="7181"/>
          <w:tab w:val="left" w:pos="8943"/>
          <w:tab w:val="left" w:pos="9310"/>
        </w:tabs>
        <w:suppressAutoHyphens w:val="0"/>
        <w:autoSpaceDE w:val="0"/>
        <w:autoSpaceDN w:val="0"/>
        <w:spacing w:before="39" w:after="0" w:line="266" w:lineRule="auto"/>
        <w:ind w:left="672" w:right="227"/>
        <w:rPr>
          <w:rFonts w:ascii="Times New Roman" w:eastAsia="Times New Roman" w:hAnsi="Times New Roman" w:cs="Times New Roman"/>
          <w:color w:val="auto"/>
          <w:kern w:val="0"/>
          <w:sz w:val="28"/>
          <w:lang w:eastAsia="en-US"/>
        </w:rPr>
      </w:pPr>
      <w:r w:rsidRPr="00620AE2">
        <w:rPr>
          <w:rFonts w:ascii="Times New Roman" w:eastAsia="Times New Roman" w:hAnsi="Times New Roman" w:cs="Times New Roman"/>
          <w:color w:val="auto"/>
          <w:spacing w:val="-2"/>
          <w:kern w:val="0"/>
          <w:sz w:val="28"/>
          <w:lang w:eastAsia="en-US"/>
        </w:rPr>
        <w:t xml:space="preserve">социального </w:t>
      </w:r>
      <w:r w:rsidRPr="00620AE2">
        <w:rPr>
          <w:rFonts w:ascii="Times New Roman" w:eastAsia="Times New Roman" w:hAnsi="Times New Roman" w:cs="Times New Roman"/>
          <w:color w:val="auto"/>
          <w:kern w:val="0"/>
          <w:sz w:val="28"/>
          <w:lang w:eastAsia="en-US"/>
        </w:rPr>
        <w:t>взаимодействия, социально-бытовыми умениями, используемыми в повседневной жизни;</w:t>
      </w:r>
    </w:p>
    <w:p w:rsidR="00620AE2" w:rsidRPr="00620AE2" w:rsidRDefault="00620AE2" w:rsidP="00620AE2">
      <w:pPr>
        <w:widowControl w:val="0"/>
        <w:numPr>
          <w:ilvl w:val="0"/>
          <w:numId w:val="70"/>
        </w:numPr>
        <w:tabs>
          <w:tab w:val="left" w:pos="672"/>
        </w:tabs>
        <w:suppressAutoHyphens w:val="0"/>
        <w:autoSpaceDE w:val="0"/>
        <w:autoSpaceDN w:val="0"/>
        <w:spacing w:before="18" w:after="0" w:line="240" w:lineRule="auto"/>
        <w:rPr>
          <w:rFonts w:ascii="Times New Roman" w:eastAsia="Times New Roman" w:hAnsi="Times New Roman" w:cs="Times New Roman"/>
          <w:color w:val="auto"/>
          <w:kern w:val="0"/>
          <w:sz w:val="28"/>
          <w:lang w:eastAsia="en-US"/>
        </w:rPr>
      </w:pPr>
      <w:r w:rsidRPr="00620AE2">
        <w:rPr>
          <w:rFonts w:ascii="Times New Roman" w:eastAsia="Times New Roman" w:hAnsi="Times New Roman" w:cs="Times New Roman"/>
          <w:color w:val="auto"/>
          <w:kern w:val="0"/>
          <w:sz w:val="28"/>
          <w:lang w:eastAsia="en-US"/>
        </w:rPr>
        <w:t>формирование</w:t>
      </w:r>
      <w:r w:rsidRPr="00620AE2">
        <w:rPr>
          <w:rFonts w:ascii="Times New Roman" w:eastAsia="Times New Roman" w:hAnsi="Times New Roman" w:cs="Times New Roman"/>
          <w:color w:val="auto"/>
          <w:spacing w:val="-6"/>
          <w:kern w:val="0"/>
          <w:sz w:val="28"/>
          <w:lang w:eastAsia="en-US"/>
        </w:rPr>
        <w:t xml:space="preserve"> </w:t>
      </w:r>
      <w:r w:rsidRPr="00620AE2">
        <w:rPr>
          <w:rFonts w:ascii="Times New Roman" w:eastAsia="Times New Roman" w:hAnsi="Times New Roman" w:cs="Times New Roman"/>
          <w:color w:val="auto"/>
          <w:kern w:val="0"/>
          <w:sz w:val="28"/>
          <w:lang w:eastAsia="en-US"/>
        </w:rPr>
        <w:t>жизненно</w:t>
      </w:r>
      <w:r w:rsidRPr="00620AE2">
        <w:rPr>
          <w:rFonts w:ascii="Times New Roman" w:eastAsia="Times New Roman" w:hAnsi="Times New Roman" w:cs="Times New Roman"/>
          <w:color w:val="auto"/>
          <w:spacing w:val="-5"/>
          <w:kern w:val="0"/>
          <w:sz w:val="28"/>
          <w:lang w:eastAsia="en-US"/>
        </w:rPr>
        <w:t xml:space="preserve"> </w:t>
      </w:r>
      <w:r w:rsidRPr="00620AE2">
        <w:rPr>
          <w:rFonts w:ascii="Times New Roman" w:eastAsia="Times New Roman" w:hAnsi="Times New Roman" w:cs="Times New Roman"/>
          <w:color w:val="auto"/>
          <w:kern w:val="0"/>
          <w:sz w:val="28"/>
          <w:lang w:eastAsia="en-US"/>
        </w:rPr>
        <w:t>значимых</w:t>
      </w:r>
      <w:r w:rsidRPr="00620AE2">
        <w:rPr>
          <w:rFonts w:ascii="Times New Roman" w:eastAsia="Times New Roman" w:hAnsi="Times New Roman" w:cs="Times New Roman"/>
          <w:color w:val="auto"/>
          <w:spacing w:val="-5"/>
          <w:kern w:val="0"/>
          <w:sz w:val="28"/>
          <w:lang w:eastAsia="en-US"/>
        </w:rPr>
        <w:t xml:space="preserve"> </w:t>
      </w:r>
      <w:r w:rsidRPr="00620AE2">
        <w:rPr>
          <w:rFonts w:ascii="Times New Roman" w:eastAsia="Times New Roman" w:hAnsi="Times New Roman" w:cs="Times New Roman"/>
          <w:color w:val="auto"/>
          <w:spacing w:val="-2"/>
          <w:kern w:val="0"/>
          <w:sz w:val="28"/>
          <w:lang w:eastAsia="en-US"/>
        </w:rPr>
        <w:t>компетенций;</w:t>
      </w:r>
    </w:p>
    <w:p w:rsidR="00620AE2" w:rsidRPr="00620AE2" w:rsidRDefault="00620AE2" w:rsidP="00620AE2">
      <w:pPr>
        <w:widowControl w:val="0"/>
        <w:numPr>
          <w:ilvl w:val="0"/>
          <w:numId w:val="70"/>
        </w:numPr>
        <w:tabs>
          <w:tab w:val="left" w:pos="672"/>
        </w:tabs>
        <w:suppressAutoHyphens w:val="0"/>
        <w:autoSpaceDE w:val="0"/>
        <w:autoSpaceDN w:val="0"/>
        <w:spacing w:before="47" w:after="0" w:line="268" w:lineRule="auto"/>
        <w:ind w:right="225"/>
        <w:rPr>
          <w:rFonts w:ascii="Times New Roman" w:eastAsia="Times New Roman" w:hAnsi="Times New Roman" w:cs="Times New Roman"/>
          <w:color w:val="auto"/>
          <w:kern w:val="0"/>
          <w:sz w:val="28"/>
          <w:lang w:eastAsia="en-US"/>
        </w:rPr>
      </w:pPr>
      <w:r w:rsidRPr="00620AE2">
        <w:rPr>
          <w:rFonts w:ascii="Times New Roman" w:eastAsia="Times New Roman" w:hAnsi="Times New Roman" w:cs="Times New Roman"/>
          <w:color w:val="auto"/>
          <w:kern w:val="0"/>
          <w:sz w:val="28"/>
          <w:lang w:eastAsia="en-US"/>
        </w:rPr>
        <w:t>увеличение доли учащихся с ограниченными возможностями здоровья, качественно освоивших образовательную программу начального общего образования;</w:t>
      </w:r>
    </w:p>
    <w:p w:rsidR="00620AE2" w:rsidRPr="00620AE2" w:rsidRDefault="00620AE2" w:rsidP="00620AE2">
      <w:pPr>
        <w:widowControl w:val="0"/>
        <w:numPr>
          <w:ilvl w:val="0"/>
          <w:numId w:val="70"/>
        </w:numPr>
        <w:tabs>
          <w:tab w:val="left" w:pos="672"/>
        </w:tabs>
        <w:suppressAutoHyphens w:val="0"/>
        <w:autoSpaceDE w:val="0"/>
        <w:autoSpaceDN w:val="0"/>
        <w:spacing w:before="36" w:after="0" w:line="268" w:lineRule="auto"/>
        <w:ind w:right="222"/>
        <w:rPr>
          <w:rFonts w:ascii="Times New Roman" w:eastAsia="Times New Roman" w:hAnsi="Times New Roman" w:cs="Times New Roman"/>
          <w:color w:val="auto"/>
          <w:kern w:val="0"/>
          <w:sz w:val="28"/>
          <w:lang w:eastAsia="en-US"/>
        </w:rPr>
      </w:pPr>
      <w:r w:rsidRPr="00620AE2">
        <w:rPr>
          <w:rFonts w:ascii="Times New Roman" w:eastAsia="Times New Roman" w:hAnsi="Times New Roman" w:cs="Times New Roman"/>
          <w:color w:val="auto"/>
          <w:kern w:val="0"/>
          <w:sz w:val="28"/>
          <w:lang w:eastAsia="en-US"/>
        </w:rPr>
        <w:t>достижение</w:t>
      </w:r>
      <w:r w:rsidRPr="00620AE2">
        <w:rPr>
          <w:rFonts w:ascii="Times New Roman" w:eastAsia="Times New Roman" w:hAnsi="Times New Roman" w:cs="Times New Roman"/>
          <w:color w:val="auto"/>
          <w:spacing w:val="40"/>
          <w:kern w:val="0"/>
          <w:sz w:val="28"/>
          <w:lang w:eastAsia="en-US"/>
        </w:rPr>
        <w:t xml:space="preserve"> </w:t>
      </w:r>
      <w:r w:rsidRPr="00620AE2">
        <w:rPr>
          <w:rFonts w:ascii="Times New Roman" w:eastAsia="Times New Roman" w:hAnsi="Times New Roman" w:cs="Times New Roman"/>
          <w:color w:val="auto"/>
          <w:kern w:val="0"/>
          <w:sz w:val="28"/>
          <w:lang w:eastAsia="en-US"/>
        </w:rPr>
        <w:t>учащимися</w:t>
      </w:r>
      <w:r w:rsidRPr="00620AE2">
        <w:rPr>
          <w:rFonts w:ascii="Times New Roman" w:eastAsia="Times New Roman" w:hAnsi="Times New Roman" w:cs="Times New Roman"/>
          <w:color w:val="auto"/>
          <w:spacing w:val="40"/>
          <w:kern w:val="0"/>
          <w:sz w:val="28"/>
          <w:lang w:eastAsia="en-US"/>
        </w:rPr>
        <w:t xml:space="preserve"> </w:t>
      </w:r>
      <w:r w:rsidRPr="00620AE2">
        <w:rPr>
          <w:rFonts w:ascii="Times New Roman" w:eastAsia="Times New Roman" w:hAnsi="Times New Roman" w:cs="Times New Roman"/>
          <w:color w:val="auto"/>
          <w:kern w:val="0"/>
          <w:sz w:val="28"/>
          <w:lang w:eastAsia="en-US"/>
        </w:rPr>
        <w:t>с</w:t>
      </w:r>
      <w:r w:rsidRPr="00620AE2">
        <w:rPr>
          <w:rFonts w:ascii="Times New Roman" w:eastAsia="Times New Roman" w:hAnsi="Times New Roman" w:cs="Times New Roman"/>
          <w:color w:val="auto"/>
          <w:spacing w:val="40"/>
          <w:kern w:val="0"/>
          <w:sz w:val="28"/>
          <w:lang w:eastAsia="en-US"/>
        </w:rPr>
        <w:t xml:space="preserve"> </w:t>
      </w:r>
      <w:r w:rsidRPr="00620AE2">
        <w:rPr>
          <w:rFonts w:ascii="Times New Roman" w:eastAsia="Times New Roman" w:hAnsi="Times New Roman" w:cs="Times New Roman"/>
          <w:color w:val="auto"/>
          <w:kern w:val="0"/>
          <w:sz w:val="28"/>
          <w:lang w:eastAsia="en-US"/>
        </w:rPr>
        <w:t>ОВЗ</w:t>
      </w:r>
      <w:r w:rsidRPr="00620AE2">
        <w:rPr>
          <w:rFonts w:ascii="Times New Roman" w:eastAsia="Times New Roman" w:hAnsi="Times New Roman" w:cs="Times New Roman"/>
          <w:color w:val="auto"/>
          <w:spacing w:val="40"/>
          <w:kern w:val="0"/>
          <w:sz w:val="28"/>
          <w:lang w:eastAsia="en-US"/>
        </w:rPr>
        <w:t xml:space="preserve"> </w:t>
      </w:r>
      <w:r w:rsidRPr="00620AE2">
        <w:rPr>
          <w:rFonts w:ascii="Times New Roman" w:eastAsia="Times New Roman" w:hAnsi="Times New Roman" w:cs="Times New Roman"/>
          <w:color w:val="auto"/>
          <w:kern w:val="0"/>
          <w:sz w:val="28"/>
          <w:lang w:eastAsia="en-US"/>
        </w:rPr>
        <w:t>метапредметных</w:t>
      </w:r>
      <w:r w:rsidRPr="00620AE2">
        <w:rPr>
          <w:rFonts w:ascii="Times New Roman" w:eastAsia="Times New Roman" w:hAnsi="Times New Roman" w:cs="Times New Roman"/>
          <w:color w:val="auto"/>
          <w:spacing w:val="40"/>
          <w:kern w:val="0"/>
          <w:sz w:val="28"/>
          <w:lang w:eastAsia="en-US"/>
        </w:rPr>
        <w:t xml:space="preserve"> </w:t>
      </w:r>
      <w:r w:rsidRPr="00620AE2">
        <w:rPr>
          <w:rFonts w:ascii="Times New Roman" w:eastAsia="Times New Roman" w:hAnsi="Times New Roman" w:cs="Times New Roman"/>
          <w:color w:val="auto"/>
          <w:kern w:val="0"/>
          <w:sz w:val="28"/>
          <w:lang w:eastAsia="en-US"/>
        </w:rPr>
        <w:t>и</w:t>
      </w:r>
      <w:r w:rsidRPr="00620AE2">
        <w:rPr>
          <w:rFonts w:ascii="Times New Roman" w:eastAsia="Times New Roman" w:hAnsi="Times New Roman" w:cs="Times New Roman"/>
          <w:color w:val="auto"/>
          <w:spacing w:val="40"/>
          <w:kern w:val="0"/>
          <w:sz w:val="28"/>
          <w:lang w:eastAsia="en-US"/>
        </w:rPr>
        <w:t xml:space="preserve"> </w:t>
      </w:r>
      <w:r w:rsidRPr="00620AE2">
        <w:rPr>
          <w:rFonts w:ascii="Times New Roman" w:eastAsia="Times New Roman" w:hAnsi="Times New Roman" w:cs="Times New Roman"/>
          <w:color w:val="auto"/>
          <w:kern w:val="0"/>
          <w:sz w:val="28"/>
          <w:lang w:eastAsia="en-US"/>
        </w:rPr>
        <w:t>личностных</w:t>
      </w:r>
      <w:r w:rsidRPr="00620AE2">
        <w:rPr>
          <w:rFonts w:ascii="Times New Roman" w:eastAsia="Times New Roman" w:hAnsi="Times New Roman" w:cs="Times New Roman"/>
          <w:color w:val="auto"/>
          <w:spacing w:val="40"/>
          <w:kern w:val="0"/>
          <w:sz w:val="28"/>
          <w:lang w:eastAsia="en-US"/>
        </w:rPr>
        <w:t xml:space="preserve"> </w:t>
      </w:r>
      <w:r w:rsidRPr="00620AE2">
        <w:rPr>
          <w:rFonts w:ascii="Times New Roman" w:eastAsia="Times New Roman" w:hAnsi="Times New Roman" w:cs="Times New Roman"/>
          <w:color w:val="auto"/>
          <w:kern w:val="0"/>
          <w:sz w:val="28"/>
          <w:lang w:eastAsia="en-US"/>
        </w:rPr>
        <w:t>результатов</w:t>
      </w:r>
      <w:r w:rsidRPr="00620AE2">
        <w:rPr>
          <w:rFonts w:ascii="Times New Roman" w:eastAsia="Times New Roman" w:hAnsi="Times New Roman" w:cs="Times New Roman"/>
          <w:color w:val="auto"/>
          <w:spacing w:val="40"/>
          <w:kern w:val="0"/>
          <w:sz w:val="28"/>
          <w:lang w:eastAsia="en-US"/>
        </w:rPr>
        <w:t xml:space="preserve"> </w:t>
      </w:r>
      <w:r w:rsidRPr="00620AE2">
        <w:rPr>
          <w:rFonts w:ascii="Times New Roman" w:eastAsia="Times New Roman" w:hAnsi="Times New Roman" w:cs="Times New Roman"/>
          <w:color w:val="auto"/>
          <w:kern w:val="0"/>
          <w:sz w:val="28"/>
          <w:lang w:eastAsia="en-US"/>
        </w:rPr>
        <w:t>в</w:t>
      </w:r>
      <w:r w:rsidRPr="00620AE2">
        <w:rPr>
          <w:rFonts w:ascii="Times New Roman" w:eastAsia="Times New Roman" w:hAnsi="Times New Roman" w:cs="Times New Roman"/>
          <w:color w:val="auto"/>
          <w:spacing w:val="40"/>
          <w:kern w:val="0"/>
          <w:sz w:val="28"/>
          <w:lang w:eastAsia="en-US"/>
        </w:rPr>
        <w:t xml:space="preserve"> </w:t>
      </w:r>
      <w:r w:rsidRPr="00620AE2">
        <w:rPr>
          <w:rFonts w:ascii="Times New Roman" w:eastAsia="Times New Roman" w:hAnsi="Times New Roman" w:cs="Times New Roman"/>
          <w:color w:val="auto"/>
          <w:kern w:val="0"/>
          <w:sz w:val="28"/>
          <w:lang w:eastAsia="en-US"/>
        </w:rPr>
        <w:t>соответствии</w:t>
      </w:r>
      <w:r w:rsidRPr="00620AE2">
        <w:rPr>
          <w:rFonts w:ascii="Times New Roman" w:eastAsia="Times New Roman" w:hAnsi="Times New Roman" w:cs="Times New Roman"/>
          <w:color w:val="auto"/>
          <w:spacing w:val="40"/>
          <w:kern w:val="0"/>
          <w:sz w:val="28"/>
          <w:lang w:eastAsia="en-US"/>
        </w:rPr>
        <w:t xml:space="preserve"> </w:t>
      </w:r>
      <w:r w:rsidRPr="00620AE2">
        <w:rPr>
          <w:rFonts w:ascii="Times New Roman" w:eastAsia="Times New Roman" w:hAnsi="Times New Roman" w:cs="Times New Roman"/>
          <w:color w:val="auto"/>
          <w:kern w:val="0"/>
          <w:sz w:val="28"/>
          <w:lang w:eastAsia="en-US"/>
        </w:rPr>
        <w:t>с ООП НОО;</w:t>
      </w:r>
    </w:p>
    <w:p w:rsidR="00620AE2" w:rsidRPr="00620AE2" w:rsidRDefault="00620AE2" w:rsidP="00620AE2">
      <w:pPr>
        <w:widowControl w:val="0"/>
        <w:numPr>
          <w:ilvl w:val="0"/>
          <w:numId w:val="70"/>
        </w:numPr>
        <w:tabs>
          <w:tab w:val="left" w:pos="671"/>
        </w:tabs>
        <w:suppressAutoHyphens w:val="0"/>
        <w:autoSpaceDE w:val="0"/>
        <w:autoSpaceDN w:val="0"/>
        <w:spacing w:before="36" w:after="0" w:line="240" w:lineRule="auto"/>
        <w:ind w:left="671" w:hanging="359"/>
        <w:jc w:val="both"/>
        <w:rPr>
          <w:rFonts w:ascii="Times New Roman" w:eastAsia="Times New Roman" w:hAnsi="Times New Roman" w:cs="Times New Roman"/>
          <w:color w:val="auto"/>
          <w:kern w:val="0"/>
          <w:sz w:val="28"/>
          <w:lang w:eastAsia="en-US"/>
        </w:rPr>
      </w:pPr>
      <w:r w:rsidRPr="00620AE2">
        <w:rPr>
          <w:rFonts w:ascii="Times New Roman" w:eastAsia="Times New Roman" w:hAnsi="Times New Roman" w:cs="Times New Roman"/>
          <w:color w:val="auto"/>
          <w:kern w:val="0"/>
          <w:sz w:val="28"/>
          <w:lang w:eastAsia="en-US"/>
        </w:rPr>
        <w:t>разработка</w:t>
      </w:r>
      <w:r w:rsidRPr="00620AE2">
        <w:rPr>
          <w:rFonts w:ascii="Times New Roman" w:eastAsia="Times New Roman" w:hAnsi="Times New Roman" w:cs="Times New Roman"/>
          <w:color w:val="auto"/>
          <w:spacing w:val="-6"/>
          <w:kern w:val="0"/>
          <w:sz w:val="28"/>
          <w:lang w:eastAsia="en-US"/>
        </w:rPr>
        <w:t xml:space="preserve"> </w:t>
      </w:r>
      <w:r w:rsidRPr="00620AE2">
        <w:rPr>
          <w:rFonts w:ascii="Times New Roman" w:eastAsia="Times New Roman" w:hAnsi="Times New Roman" w:cs="Times New Roman"/>
          <w:color w:val="auto"/>
          <w:kern w:val="0"/>
          <w:sz w:val="28"/>
          <w:lang w:eastAsia="en-US"/>
        </w:rPr>
        <w:t>и</w:t>
      </w:r>
      <w:r w:rsidRPr="00620AE2">
        <w:rPr>
          <w:rFonts w:ascii="Times New Roman" w:eastAsia="Times New Roman" w:hAnsi="Times New Roman" w:cs="Times New Roman"/>
          <w:color w:val="auto"/>
          <w:spacing w:val="-6"/>
          <w:kern w:val="0"/>
          <w:sz w:val="28"/>
          <w:lang w:eastAsia="en-US"/>
        </w:rPr>
        <w:t xml:space="preserve"> </w:t>
      </w:r>
      <w:r w:rsidRPr="00620AE2">
        <w:rPr>
          <w:rFonts w:ascii="Times New Roman" w:eastAsia="Times New Roman" w:hAnsi="Times New Roman" w:cs="Times New Roman"/>
          <w:color w:val="auto"/>
          <w:kern w:val="0"/>
          <w:sz w:val="28"/>
          <w:lang w:eastAsia="en-US"/>
        </w:rPr>
        <w:t>реализация</w:t>
      </w:r>
      <w:r w:rsidRPr="00620AE2">
        <w:rPr>
          <w:rFonts w:ascii="Times New Roman" w:eastAsia="Times New Roman" w:hAnsi="Times New Roman" w:cs="Times New Roman"/>
          <w:color w:val="auto"/>
          <w:spacing w:val="-5"/>
          <w:kern w:val="0"/>
          <w:sz w:val="28"/>
          <w:lang w:eastAsia="en-US"/>
        </w:rPr>
        <w:t xml:space="preserve"> </w:t>
      </w:r>
      <w:r w:rsidRPr="00620AE2">
        <w:rPr>
          <w:rFonts w:ascii="Times New Roman" w:eastAsia="Times New Roman" w:hAnsi="Times New Roman" w:cs="Times New Roman"/>
          <w:color w:val="auto"/>
          <w:kern w:val="0"/>
          <w:sz w:val="28"/>
          <w:lang w:eastAsia="en-US"/>
        </w:rPr>
        <w:t>индивидуальных</w:t>
      </w:r>
      <w:r w:rsidRPr="00620AE2">
        <w:rPr>
          <w:rFonts w:ascii="Times New Roman" w:eastAsia="Times New Roman" w:hAnsi="Times New Roman" w:cs="Times New Roman"/>
          <w:color w:val="auto"/>
          <w:spacing w:val="-4"/>
          <w:kern w:val="0"/>
          <w:sz w:val="28"/>
          <w:lang w:eastAsia="en-US"/>
        </w:rPr>
        <w:t xml:space="preserve"> </w:t>
      </w:r>
      <w:r w:rsidRPr="00620AE2">
        <w:rPr>
          <w:rFonts w:ascii="Times New Roman" w:eastAsia="Times New Roman" w:hAnsi="Times New Roman" w:cs="Times New Roman"/>
          <w:color w:val="auto"/>
          <w:kern w:val="0"/>
          <w:sz w:val="28"/>
          <w:lang w:eastAsia="en-US"/>
        </w:rPr>
        <w:t>образовательных</w:t>
      </w:r>
      <w:r w:rsidRPr="00620AE2">
        <w:rPr>
          <w:rFonts w:ascii="Times New Roman" w:eastAsia="Times New Roman" w:hAnsi="Times New Roman" w:cs="Times New Roman"/>
          <w:color w:val="auto"/>
          <w:spacing w:val="-3"/>
          <w:kern w:val="0"/>
          <w:sz w:val="28"/>
          <w:lang w:eastAsia="en-US"/>
        </w:rPr>
        <w:t xml:space="preserve"> </w:t>
      </w:r>
      <w:r w:rsidRPr="00620AE2">
        <w:rPr>
          <w:rFonts w:ascii="Times New Roman" w:eastAsia="Times New Roman" w:hAnsi="Times New Roman" w:cs="Times New Roman"/>
          <w:color w:val="auto"/>
          <w:kern w:val="0"/>
          <w:sz w:val="28"/>
          <w:lang w:eastAsia="en-US"/>
        </w:rPr>
        <w:t>траекторий</w:t>
      </w:r>
      <w:r w:rsidRPr="00620AE2">
        <w:rPr>
          <w:rFonts w:ascii="Times New Roman" w:eastAsia="Times New Roman" w:hAnsi="Times New Roman" w:cs="Times New Roman"/>
          <w:color w:val="auto"/>
          <w:spacing w:val="-3"/>
          <w:kern w:val="0"/>
          <w:sz w:val="28"/>
          <w:lang w:eastAsia="en-US"/>
        </w:rPr>
        <w:t xml:space="preserve"> </w:t>
      </w:r>
      <w:r w:rsidRPr="00620AE2">
        <w:rPr>
          <w:rFonts w:ascii="Times New Roman" w:eastAsia="Times New Roman" w:hAnsi="Times New Roman" w:cs="Times New Roman"/>
          <w:color w:val="auto"/>
          <w:kern w:val="0"/>
          <w:sz w:val="28"/>
          <w:lang w:eastAsia="en-US"/>
        </w:rPr>
        <w:t>учащихся</w:t>
      </w:r>
      <w:r w:rsidRPr="00620AE2">
        <w:rPr>
          <w:rFonts w:ascii="Times New Roman" w:eastAsia="Times New Roman" w:hAnsi="Times New Roman" w:cs="Times New Roman"/>
          <w:color w:val="auto"/>
          <w:spacing w:val="-5"/>
          <w:kern w:val="0"/>
          <w:sz w:val="28"/>
          <w:lang w:eastAsia="en-US"/>
        </w:rPr>
        <w:t xml:space="preserve"> </w:t>
      </w:r>
      <w:r w:rsidRPr="00620AE2">
        <w:rPr>
          <w:rFonts w:ascii="Times New Roman" w:eastAsia="Times New Roman" w:hAnsi="Times New Roman" w:cs="Times New Roman"/>
          <w:color w:val="auto"/>
          <w:kern w:val="0"/>
          <w:sz w:val="28"/>
          <w:lang w:eastAsia="en-US"/>
        </w:rPr>
        <w:t>с</w:t>
      </w:r>
      <w:r w:rsidRPr="00620AE2">
        <w:rPr>
          <w:rFonts w:ascii="Times New Roman" w:eastAsia="Times New Roman" w:hAnsi="Times New Roman" w:cs="Times New Roman"/>
          <w:color w:val="auto"/>
          <w:spacing w:val="-6"/>
          <w:kern w:val="0"/>
          <w:sz w:val="28"/>
          <w:lang w:eastAsia="en-US"/>
        </w:rPr>
        <w:t xml:space="preserve"> </w:t>
      </w:r>
      <w:r w:rsidRPr="00620AE2">
        <w:rPr>
          <w:rFonts w:ascii="Times New Roman" w:eastAsia="Times New Roman" w:hAnsi="Times New Roman" w:cs="Times New Roman"/>
          <w:color w:val="auto"/>
          <w:spacing w:val="-4"/>
          <w:kern w:val="0"/>
          <w:sz w:val="28"/>
          <w:lang w:eastAsia="en-US"/>
        </w:rPr>
        <w:t>ОВЗ;</w:t>
      </w:r>
    </w:p>
    <w:p w:rsidR="00620AE2" w:rsidRPr="00620AE2" w:rsidRDefault="00620AE2" w:rsidP="00620AE2">
      <w:pPr>
        <w:widowControl w:val="0"/>
        <w:numPr>
          <w:ilvl w:val="0"/>
          <w:numId w:val="70"/>
        </w:numPr>
        <w:tabs>
          <w:tab w:val="left" w:pos="672"/>
        </w:tabs>
        <w:suppressAutoHyphens w:val="0"/>
        <w:autoSpaceDE w:val="0"/>
        <w:autoSpaceDN w:val="0"/>
        <w:spacing w:before="47" w:after="0" w:line="268" w:lineRule="auto"/>
        <w:ind w:right="215"/>
        <w:jc w:val="both"/>
        <w:rPr>
          <w:rFonts w:ascii="Times New Roman" w:eastAsia="Times New Roman" w:hAnsi="Times New Roman" w:cs="Times New Roman"/>
          <w:color w:val="auto"/>
          <w:kern w:val="0"/>
          <w:sz w:val="28"/>
          <w:lang w:eastAsia="en-US"/>
        </w:rPr>
      </w:pPr>
      <w:r w:rsidRPr="00620AE2">
        <w:rPr>
          <w:rFonts w:ascii="Times New Roman" w:eastAsia="Times New Roman" w:hAnsi="Times New Roman" w:cs="Times New Roman"/>
          <w:color w:val="auto"/>
          <w:kern w:val="0"/>
          <w:sz w:val="28"/>
          <w:lang w:eastAsia="en-US"/>
        </w:rPr>
        <w:t xml:space="preserve">повышение психолого-социально-педагогической грамотности родителей учащихся с ОВЗ по вопросам воспитания и обучения детей с особенностями физического и (или) психического </w:t>
      </w:r>
      <w:r w:rsidRPr="00620AE2">
        <w:rPr>
          <w:rFonts w:ascii="Times New Roman" w:eastAsia="Times New Roman" w:hAnsi="Times New Roman" w:cs="Times New Roman"/>
          <w:color w:val="auto"/>
          <w:spacing w:val="-2"/>
          <w:kern w:val="0"/>
          <w:sz w:val="28"/>
          <w:lang w:eastAsia="en-US"/>
        </w:rPr>
        <w:t>развития.</w:t>
      </w:r>
    </w:p>
    <w:p w:rsidR="00620AE2" w:rsidRPr="00620AE2" w:rsidRDefault="00620AE2" w:rsidP="00620AE2">
      <w:pPr>
        <w:widowControl w:val="0"/>
        <w:suppressAutoHyphens w:val="0"/>
        <w:autoSpaceDE w:val="0"/>
        <w:autoSpaceDN w:val="0"/>
        <w:spacing w:before="14" w:after="0" w:line="240" w:lineRule="auto"/>
        <w:ind w:firstLine="312"/>
        <w:jc w:val="both"/>
        <w:outlineLvl w:val="1"/>
        <w:rPr>
          <w:rFonts w:ascii="Times New Roman" w:eastAsia="Times New Roman" w:hAnsi="Times New Roman" w:cs="Times New Roman"/>
          <w:b/>
          <w:bCs/>
          <w:i/>
          <w:iCs/>
          <w:color w:val="auto"/>
          <w:kern w:val="0"/>
          <w:sz w:val="28"/>
          <w:szCs w:val="24"/>
          <w:lang w:eastAsia="en-US"/>
        </w:rPr>
      </w:pPr>
      <w:r w:rsidRPr="00620AE2">
        <w:rPr>
          <w:rFonts w:ascii="Times New Roman" w:eastAsia="Times New Roman" w:hAnsi="Times New Roman" w:cs="Times New Roman"/>
          <w:b/>
          <w:bCs/>
          <w:i/>
          <w:iCs/>
          <w:color w:val="000009"/>
          <w:kern w:val="0"/>
          <w:sz w:val="28"/>
          <w:szCs w:val="24"/>
          <w:lang w:eastAsia="en-US"/>
        </w:rPr>
        <w:t>Возможные</w:t>
      </w:r>
      <w:r w:rsidRPr="00620AE2">
        <w:rPr>
          <w:rFonts w:ascii="Times New Roman" w:eastAsia="Times New Roman" w:hAnsi="Times New Roman" w:cs="Times New Roman"/>
          <w:b/>
          <w:bCs/>
          <w:i/>
          <w:iCs/>
          <w:color w:val="000009"/>
          <w:spacing w:val="-5"/>
          <w:kern w:val="0"/>
          <w:sz w:val="28"/>
          <w:szCs w:val="24"/>
          <w:lang w:eastAsia="en-US"/>
        </w:rPr>
        <w:t xml:space="preserve"> </w:t>
      </w:r>
      <w:r w:rsidRPr="00620AE2">
        <w:rPr>
          <w:rFonts w:ascii="Times New Roman" w:eastAsia="Times New Roman" w:hAnsi="Times New Roman" w:cs="Times New Roman"/>
          <w:b/>
          <w:bCs/>
          <w:i/>
          <w:iCs/>
          <w:color w:val="000009"/>
          <w:kern w:val="0"/>
          <w:sz w:val="28"/>
          <w:szCs w:val="24"/>
          <w:lang w:eastAsia="en-US"/>
        </w:rPr>
        <w:t>риски</w:t>
      </w:r>
      <w:r w:rsidRPr="00620AE2">
        <w:rPr>
          <w:rFonts w:ascii="Times New Roman" w:eastAsia="Times New Roman" w:hAnsi="Times New Roman" w:cs="Times New Roman"/>
          <w:b/>
          <w:bCs/>
          <w:i/>
          <w:iCs/>
          <w:color w:val="000009"/>
          <w:spacing w:val="-2"/>
          <w:kern w:val="0"/>
          <w:sz w:val="28"/>
          <w:szCs w:val="24"/>
          <w:lang w:eastAsia="en-US"/>
        </w:rPr>
        <w:t xml:space="preserve"> </w:t>
      </w:r>
      <w:r w:rsidRPr="00620AE2">
        <w:rPr>
          <w:rFonts w:ascii="Times New Roman" w:eastAsia="Times New Roman" w:hAnsi="Times New Roman" w:cs="Times New Roman"/>
          <w:b/>
          <w:bCs/>
          <w:i/>
          <w:iCs/>
          <w:color w:val="000009"/>
          <w:kern w:val="0"/>
          <w:sz w:val="28"/>
          <w:szCs w:val="24"/>
          <w:lang w:eastAsia="en-US"/>
        </w:rPr>
        <w:t>в</w:t>
      </w:r>
      <w:r w:rsidRPr="00620AE2">
        <w:rPr>
          <w:rFonts w:ascii="Times New Roman" w:eastAsia="Times New Roman" w:hAnsi="Times New Roman" w:cs="Times New Roman"/>
          <w:b/>
          <w:bCs/>
          <w:i/>
          <w:iCs/>
          <w:color w:val="000009"/>
          <w:spacing w:val="-3"/>
          <w:kern w:val="0"/>
          <w:sz w:val="28"/>
          <w:szCs w:val="24"/>
          <w:lang w:eastAsia="en-US"/>
        </w:rPr>
        <w:t xml:space="preserve"> </w:t>
      </w:r>
      <w:r w:rsidRPr="00620AE2">
        <w:rPr>
          <w:rFonts w:ascii="Times New Roman" w:eastAsia="Times New Roman" w:hAnsi="Times New Roman" w:cs="Times New Roman"/>
          <w:b/>
          <w:bCs/>
          <w:i/>
          <w:iCs/>
          <w:color w:val="000009"/>
          <w:kern w:val="0"/>
          <w:sz w:val="28"/>
          <w:szCs w:val="24"/>
          <w:lang w:eastAsia="en-US"/>
        </w:rPr>
        <w:t>ходе</w:t>
      </w:r>
      <w:r w:rsidRPr="00620AE2">
        <w:rPr>
          <w:rFonts w:ascii="Times New Roman" w:eastAsia="Times New Roman" w:hAnsi="Times New Roman" w:cs="Times New Roman"/>
          <w:b/>
          <w:bCs/>
          <w:i/>
          <w:iCs/>
          <w:color w:val="000009"/>
          <w:spacing w:val="-4"/>
          <w:kern w:val="0"/>
          <w:sz w:val="28"/>
          <w:szCs w:val="24"/>
          <w:lang w:eastAsia="en-US"/>
        </w:rPr>
        <w:t xml:space="preserve"> </w:t>
      </w:r>
      <w:r w:rsidRPr="00620AE2">
        <w:rPr>
          <w:rFonts w:ascii="Times New Roman" w:eastAsia="Times New Roman" w:hAnsi="Times New Roman" w:cs="Times New Roman"/>
          <w:b/>
          <w:bCs/>
          <w:i/>
          <w:iCs/>
          <w:color w:val="000009"/>
          <w:kern w:val="0"/>
          <w:sz w:val="28"/>
          <w:szCs w:val="24"/>
          <w:lang w:eastAsia="en-US"/>
        </w:rPr>
        <w:t>реализации</w:t>
      </w:r>
      <w:r w:rsidRPr="00620AE2">
        <w:rPr>
          <w:rFonts w:ascii="Times New Roman" w:eastAsia="Times New Roman" w:hAnsi="Times New Roman" w:cs="Times New Roman"/>
          <w:b/>
          <w:bCs/>
          <w:i/>
          <w:iCs/>
          <w:color w:val="000009"/>
          <w:spacing w:val="-3"/>
          <w:kern w:val="0"/>
          <w:sz w:val="28"/>
          <w:szCs w:val="24"/>
          <w:lang w:eastAsia="en-US"/>
        </w:rPr>
        <w:t xml:space="preserve"> </w:t>
      </w:r>
      <w:r w:rsidRPr="00620AE2">
        <w:rPr>
          <w:rFonts w:ascii="Times New Roman" w:eastAsia="Times New Roman" w:hAnsi="Times New Roman" w:cs="Times New Roman"/>
          <w:b/>
          <w:bCs/>
          <w:i/>
          <w:iCs/>
          <w:color w:val="000009"/>
          <w:spacing w:val="-2"/>
          <w:kern w:val="0"/>
          <w:sz w:val="28"/>
          <w:szCs w:val="24"/>
          <w:lang w:eastAsia="en-US"/>
        </w:rPr>
        <w:t>программы:</w:t>
      </w:r>
    </w:p>
    <w:p w:rsidR="00620AE2" w:rsidRPr="00620AE2" w:rsidRDefault="00620AE2" w:rsidP="00620AE2">
      <w:pPr>
        <w:widowControl w:val="0"/>
        <w:numPr>
          <w:ilvl w:val="0"/>
          <w:numId w:val="69"/>
        </w:numPr>
        <w:tabs>
          <w:tab w:val="left" w:pos="671"/>
        </w:tabs>
        <w:suppressAutoHyphens w:val="0"/>
        <w:autoSpaceDE w:val="0"/>
        <w:autoSpaceDN w:val="0"/>
        <w:spacing w:before="48" w:after="0" w:line="240" w:lineRule="auto"/>
        <w:ind w:left="671" w:hanging="359"/>
        <w:jc w:val="both"/>
        <w:rPr>
          <w:rFonts w:ascii="Times New Roman" w:eastAsia="Times New Roman" w:hAnsi="Times New Roman" w:cs="Times New Roman"/>
          <w:color w:val="auto"/>
          <w:kern w:val="0"/>
          <w:sz w:val="28"/>
          <w:lang w:eastAsia="en-US"/>
        </w:rPr>
      </w:pPr>
      <w:r w:rsidRPr="00620AE2">
        <w:rPr>
          <w:rFonts w:ascii="Times New Roman" w:eastAsia="Times New Roman" w:hAnsi="Times New Roman" w:cs="Times New Roman"/>
          <w:color w:val="000009"/>
          <w:kern w:val="0"/>
          <w:sz w:val="28"/>
          <w:lang w:eastAsia="en-US"/>
        </w:rPr>
        <w:t>увеличение</w:t>
      </w:r>
      <w:r w:rsidRPr="00620AE2">
        <w:rPr>
          <w:rFonts w:ascii="Times New Roman" w:eastAsia="Times New Roman" w:hAnsi="Times New Roman" w:cs="Times New Roman"/>
          <w:color w:val="000009"/>
          <w:spacing w:val="-6"/>
          <w:kern w:val="0"/>
          <w:sz w:val="28"/>
          <w:lang w:eastAsia="en-US"/>
        </w:rPr>
        <w:t xml:space="preserve"> </w:t>
      </w:r>
      <w:r w:rsidRPr="00620AE2">
        <w:rPr>
          <w:rFonts w:ascii="Times New Roman" w:eastAsia="Times New Roman" w:hAnsi="Times New Roman" w:cs="Times New Roman"/>
          <w:color w:val="000009"/>
          <w:kern w:val="0"/>
          <w:sz w:val="28"/>
          <w:lang w:eastAsia="en-US"/>
        </w:rPr>
        <w:t>нагрузок</w:t>
      </w:r>
      <w:r w:rsidRPr="00620AE2">
        <w:rPr>
          <w:rFonts w:ascii="Times New Roman" w:eastAsia="Times New Roman" w:hAnsi="Times New Roman" w:cs="Times New Roman"/>
          <w:color w:val="000009"/>
          <w:spacing w:val="-3"/>
          <w:kern w:val="0"/>
          <w:sz w:val="28"/>
          <w:lang w:eastAsia="en-US"/>
        </w:rPr>
        <w:t xml:space="preserve"> </w:t>
      </w:r>
      <w:r w:rsidRPr="00620AE2">
        <w:rPr>
          <w:rFonts w:ascii="Times New Roman" w:eastAsia="Times New Roman" w:hAnsi="Times New Roman" w:cs="Times New Roman"/>
          <w:color w:val="000009"/>
          <w:kern w:val="0"/>
          <w:sz w:val="28"/>
          <w:lang w:eastAsia="en-US"/>
        </w:rPr>
        <w:t>педагогов,</w:t>
      </w:r>
      <w:r w:rsidRPr="00620AE2">
        <w:rPr>
          <w:rFonts w:ascii="Times New Roman" w:eastAsia="Times New Roman" w:hAnsi="Times New Roman" w:cs="Times New Roman"/>
          <w:color w:val="000009"/>
          <w:spacing w:val="-3"/>
          <w:kern w:val="0"/>
          <w:sz w:val="28"/>
          <w:lang w:eastAsia="en-US"/>
        </w:rPr>
        <w:t xml:space="preserve"> </w:t>
      </w:r>
      <w:r w:rsidRPr="00620AE2">
        <w:rPr>
          <w:rFonts w:ascii="Times New Roman" w:eastAsia="Times New Roman" w:hAnsi="Times New Roman" w:cs="Times New Roman"/>
          <w:color w:val="000009"/>
          <w:kern w:val="0"/>
          <w:sz w:val="28"/>
          <w:lang w:eastAsia="en-US"/>
        </w:rPr>
        <w:t>ведущее</w:t>
      </w:r>
      <w:r w:rsidRPr="00620AE2">
        <w:rPr>
          <w:rFonts w:ascii="Times New Roman" w:eastAsia="Times New Roman" w:hAnsi="Times New Roman" w:cs="Times New Roman"/>
          <w:color w:val="000009"/>
          <w:spacing w:val="-3"/>
          <w:kern w:val="0"/>
          <w:sz w:val="28"/>
          <w:lang w:eastAsia="en-US"/>
        </w:rPr>
        <w:t xml:space="preserve"> </w:t>
      </w:r>
      <w:r w:rsidRPr="00620AE2">
        <w:rPr>
          <w:rFonts w:ascii="Times New Roman" w:eastAsia="Times New Roman" w:hAnsi="Times New Roman" w:cs="Times New Roman"/>
          <w:color w:val="000009"/>
          <w:kern w:val="0"/>
          <w:sz w:val="28"/>
          <w:lang w:eastAsia="en-US"/>
        </w:rPr>
        <w:t>к</w:t>
      </w:r>
      <w:r w:rsidRPr="00620AE2">
        <w:rPr>
          <w:rFonts w:ascii="Times New Roman" w:eastAsia="Times New Roman" w:hAnsi="Times New Roman" w:cs="Times New Roman"/>
          <w:color w:val="000009"/>
          <w:spacing w:val="-3"/>
          <w:kern w:val="0"/>
          <w:sz w:val="28"/>
          <w:lang w:eastAsia="en-US"/>
        </w:rPr>
        <w:t xml:space="preserve"> </w:t>
      </w:r>
      <w:r w:rsidRPr="00620AE2">
        <w:rPr>
          <w:rFonts w:ascii="Times New Roman" w:eastAsia="Times New Roman" w:hAnsi="Times New Roman" w:cs="Times New Roman"/>
          <w:color w:val="000009"/>
          <w:kern w:val="0"/>
          <w:sz w:val="28"/>
          <w:lang w:eastAsia="en-US"/>
        </w:rPr>
        <w:t>синдрому</w:t>
      </w:r>
      <w:r w:rsidRPr="00620AE2">
        <w:rPr>
          <w:rFonts w:ascii="Times New Roman" w:eastAsia="Times New Roman" w:hAnsi="Times New Roman" w:cs="Times New Roman"/>
          <w:color w:val="000009"/>
          <w:spacing w:val="-8"/>
          <w:kern w:val="0"/>
          <w:sz w:val="28"/>
          <w:lang w:eastAsia="en-US"/>
        </w:rPr>
        <w:t xml:space="preserve"> </w:t>
      </w:r>
      <w:r w:rsidRPr="00620AE2">
        <w:rPr>
          <w:rFonts w:ascii="Times New Roman" w:eastAsia="Times New Roman" w:hAnsi="Times New Roman" w:cs="Times New Roman"/>
          <w:color w:val="000009"/>
          <w:kern w:val="0"/>
          <w:sz w:val="28"/>
          <w:lang w:eastAsia="en-US"/>
        </w:rPr>
        <w:t>профессионального</w:t>
      </w:r>
      <w:r w:rsidRPr="00620AE2">
        <w:rPr>
          <w:rFonts w:ascii="Times New Roman" w:eastAsia="Times New Roman" w:hAnsi="Times New Roman" w:cs="Times New Roman"/>
          <w:color w:val="000009"/>
          <w:spacing w:val="-2"/>
          <w:kern w:val="0"/>
          <w:sz w:val="28"/>
          <w:lang w:eastAsia="en-US"/>
        </w:rPr>
        <w:t xml:space="preserve"> выгорания;</w:t>
      </w:r>
    </w:p>
    <w:p w:rsidR="00620AE2" w:rsidRPr="00620AE2" w:rsidRDefault="00620AE2" w:rsidP="00620AE2">
      <w:pPr>
        <w:widowControl w:val="0"/>
        <w:numPr>
          <w:ilvl w:val="0"/>
          <w:numId w:val="69"/>
        </w:numPr>
        <w:tabs>
          <w:tab w:val="left" w:pos="672"/>
        </w:tabs>
        <w:suppressAutoHyphens w:val="0"/>
        <w:autoSpaceDE w:val="0"/>
        <w:autoSpaceDN w:val="0"/>
        <w:spacing w:before="45" w:after="0" w:line="268" w:lineRule="auto"/>
        <w:ind w:right="223"/>
        <w:jc w:val="both"/>
        <w:rPr>
          <w:rFonts w:ascii="Times New Roman" w:eastAsia="Times New Roman" w:hAnsi="Times New Roman" w:cs="Times New Roman"/>
          <w:color w:val="auto"/>
          <w:kern w:val="0"/>
          <w:sz w:val="28"/>
          <w:lang w:eastAsia="en-US"/>
        </w:rPr>
      </w:pPr>
      <w:r w:rsidRPr="00620AE2">
        <w:rPr>
          <w:rFonts w:ascii="Times New Roman" w:eastAsia="Times New Roman" w:hAnsi="Times New Roman" w:cs="Times New Roman"/>
          <w:color w:val="000009"/>
          <w:kern w:val="0"/>
          <w:sz w:val="28"/>
          <w:lang w:eastAsia="en-US"/>
        </w:rPr>
        <w:t>недостаточная</w:t>
      </w:r>
      <w:r w:rsidRPr="00620AE2">
        <w:rPr>
          <w:rFonts w:ascii="Times New Roman" w:eastAsia="Times New Roman" w:hAnsi="Times New Roman" w:cs="Times New Roman"/>
          <w:color w:val="000009"/>
          <w:spacing w:val="80"/>
          <w:kern w:val="0"/>
          <w:sz w:val="28"/>
          <w:lang w:eastAsia="en-US"/>
        </w:rPr>
        <w:t xml:space="preserve"> </w:t>
      </w:r>
      <w:r w:rsidRPr="00620AE2">
        <w:rPr>
          <w:rFonts w:ascii="Times New Roman" w:eastAsia="Times New Roman" w:hAnsi="Times New Roman" w:cs="Times New Roman"/>
          <w:color w:val="000009"/>
          <w:kern w:val="0"/>
          <w:sz w:val="28"/>
          <w:lang w:eastAsia="en-US"/>
        </w:rPr>
        <w:t>подготовка</w:t>
      </w:r>
      <w:r w:rsidRPr="00620AE2">
        <w:rPr>
          <w:rFonts w:ascii="Times New Roman" w:eastAsia="Times New Roman" w:hAnsi="Times New Roman" w:cs="Times New Roman"/>
          <w:color w:val="000009"/>
          <w:spacing w:val="80"/>
          <w:kern w:val="0"/>
          <w:sz w:val="28"/>
          <w:lang w:eastAsia="en-US"/>
        </w:rPr>
        <w:t xml:space="preserve"> </w:t>
      </w:r>
      <w:r w:rsidRPr="00620AE2">
        <w:rPr>
          <w:rFonts w:ascii="Times New Roman" w:eastAsia="Times New Roman" w:hAnsi="Times New Roman" w:cs="Times New Roman"/>
          <w:color w:val="000009"/>
          <w:kern w:val="0"/>
          <w:sz w:val="28"/>
          <w:lang w:eastAsia="en-US"/>
        </w:rPr>
        <w:t>педагогов</w:t>
      </w:r>
      <w:r w:rsidRPr="00620AE2">
        <w:rPr>
          <w:rFonts w:ascii="Times New Roman" w:eastAsia="Times New Roman" w:hAnsi="Times New Roman" w:cs="Times New Roman"/>
          <w:color w:val="000009"/>
          <w:spacing w:val="80"/>
          <w:kern w:val="0"/>
          <w:sz w:val="28"/>
          <w:lang w:eastAsia="en-US"/>
        </w:rPr>
        <w:t xml:space="preserve"> </w:t>
      </w:r>
      <w:r w:rsidRPr="00620AE2">
        <w:rPr>
          <w:rFonts w:ascii="Times New Roman" w:eastAsia="Times New Roman" w:hAnsi="Times New Roman" w:cs="Times New Roman"/>
          <w:color w:val="000009"/>
          <w:kern w:val="0"/>
          <w:sz w:val="28"/>
          <w:lang w:eastAsia="en-US"/>
        </w:rPr>
        <w:t>в</w:t>
      </w:r>
      <w:r w:rsidRPr="00620AE2">
        <w:rPr>
          <w:rFonts w:ascii="Times New Roman" w:eastAsia="Times New Roman" w:hAnsi="Times New Roman" w:cs="Times New Roman"/>
          <w:color w:val="000009"/>
          <w:spacing w:val="80"/>
          <w:kern w:val="0"/>
          <w:sz w:val="28"/>
          <w:lang w:eastAsia="en-US"/>
        </w:rPr>
        <w:t xml:space="preserve"> </w:t>
      </w:r>
      <w:r w:rsidRPr="00620AE2">
        <w:rPr>
          <w:rFonts w:ascii="Times New Roman" w:eastAsia="Times New Roman" w:hAnsi="Times New Roman" w:cs="Times New Roman"/>
          <w:color w:val="000009"/>
          <w:kern w:val="0"/>
          <w:sz w:val="28"/>
          <w:lang w:eastAsia="en-US"/>
        </w:rPr>
        <w:t>области</w:t>
      </w:r>
      <w:r w:rsidRPr="00620AE2">
        <w:rPr>
          <w:rFonts w:ascii="Times New Roman" w:eastAsia="Times New Roman" w:hAnsi="Times New Roman" w:cs="Times New Roman"/>
          <w:color w:val="000009"/>
          <w:spacing w:val="80"/>
          <w:kern w:val="0"/>
          <w:sz w:val="28"/>
          <w:lang w:eastAsia="en-US"/>
        </w:rPr>
        <w:t xml:space="preserve"> </w:t>
      </w:r>
      <w:r w:rsidRPr="00620AE2">
        <w:rPr>
          <w:rFonts w:ascii="Times New Roman" w:eastAsia="Times New Roman" w:hAnsi="Times New Roman" w:cs="Times New Roman"/>
          <w:color w:val="000009"/>
          <w:kern w:val="0"/>
          <w:sz w:val="28"/>
          <w:lang w:eastAsia="en-US"/>
        </w:rPr>
        <w:t>коррекционной</w:t>
      </w:r>
      <w:r w:rsidRPr="00620AE2">
        <w:rPr>
          <w:rFonts w:ascii="Times New Roman" w:eastAsia="Times New Roman" w:hAnsi="Times New Roman" w:cs="Times New Roman"/>
          <w:color w:val="000009"/>
          <w:spacing w:val="80"/>
          <w:kern w:val="0"/>
          <w:sz w:val="28"/>
          <w:lang w:eastAsia="en-US"/>
        </w:rPr>
        <w:t xml:space="preserve"> </w:t>
      </w:r>
      <w:r w:rsidRPr="00620AE2">
        <w:rPr>
          <w:rFonts w:ascii="Times New Roman" w:eastAsia="Times New Roman" w:hAnsi="Times New Roman" w:cs="Times New Roman"/>
          <w:color w:val="000009"/>
          <w:kern w:val="0"/>
          <w:sz w:val="28"/>
          <w:lang w:eastAsia="en-US"/>
        </w:rPr>
        <w:t>педагогики</w:t>
      </w:r>
      <w:r w:rsidRPr="00620AE2">
        <w:rPr>
          <w:rFonts w:ascii="Times New Roman" w:eastAsia="Times New Roman" w:hAnsi="Times New Roman" w:cs="Times New Roman"/>
          <w:color w:val="000009"/>
          <w:spacing w:val="80"/>
          <w:kern w:val="0"/>
          <w:sz w:val="28"/>
          <w:lang w:eastAsia="en-US"/>
        </w:rPr>
        <w:t xml:space="preserve"> </w:t>
      </w:r>
      <w:r w:rsidRPr="00620AE2">
        <w:rPr>
          <w:rFonts w:ascii="Times New Roman" w:eastAsia="Times New Roman" w:hAnsi="Times New Roman" w:cs="Times New Roman"/>
          <w:color w:val="000009"/>
          <w:kern w:val="0"/>
          <w:sz w:val="28"/>
          <w:lang w:eastAsia="en-US"/>
        </w:rPr>
        <w:t>и</w:t>
      </w:r>
      <w:r w:rsidRPr="00620AE2">
        <w:rPr>
          <w:rFonts w:ascii="Times New Roman" w:eastAsia="Times New Roman" w:hAnsi="Times New Roman" w:cs="Times New Roman"/>
          <w:color w:val="000009"/>
          <w:spacing w:val="80"/>
          <w:kern w:val="0"/>
          <w:sz w:val="28"/>
          <w:lang w:eastAsia="en-US"/>
        </w:rPr>
        <w:t xml:space="preserve"> </w:t>
      </w:r>
      <w:r w:rsidRPr="00620AE2">
        <w:rPr>
          <w:rFonts w:ascii="Times New Roman" w:eastAsia="Times New Roman" w:hAnsi="Times New Roman" w:cs="Times New Roman"/>
          <w:color w:val="000009"/>
          <w:kern w:val="0"/>
          <w:sz w:val="28"/>
          <w:lang w:eastAsia="en-US"/>
        </w:rPr>
        <w:t xml:space="preserve">специальной </w:t>
      </w:r>
      <w:r w:rsidRPr="00620AE2">
        <w:rPr>
          <w:rFonts w:ascii="Times New Roman" w:eastAsia="Times New Roman" w:hAnsi="Times New Roman" w:cs="Times New Roman"/>
          <w:color w:val="000009"/>
          <w:spacing w:val="-2"/>
          <w:kern w:val="0"/>
          <w:sz w:val="28"/>
          <w:lang w:eastAsia="en-US"/>
        </w:rPr>
        <w:t>психологии;</w:t>
      </w:r>
    </w:p>
    <w:p w:rsidR="00620AE2" w:rsidRPr="00620AE2" w:rsidRDefault="00620AE2" w:rsidP="00620AE2">
      <w:pPr>
        <w:widowControl w:val="0"/>
        <w:numPr>
          <w:ilvl w:val="0"/>
          <w:numId w:val="69"/>
        </w:numPr>
        <w:tabs>
          <w:tab w:val="left" w:pos="671"/>
        </w:tabs>
        <w:suppressAutoHyphens w:val="0"/>
        <w:autoSpaceDE w:val="0"/>
        <w:autoSpaceDN w:val="0"/>
        <w:spacing w:before="11" w:after="0" w:line="240" w:lineRule="auto"/>
        <w:ind w:left="671" w:hanging="359"/>
        <w:jc w:val="both"/>
        <w:rPr>
          <w:rFonts w:ascii="Times New Roman" w:eastAsia="Times New Roman" w:hAnsi="Times New Roman" w:cs="Times New Roman"/>
          <w:color w:val="auto"/>
          <w:kern w:val="0"/>
          <w:sz w:val="28"/>
          <w:lang w:eastAsia="en-US"/>
        </w:rPr>
      </w:pPr>
      <w:r w:rsidRPr="00620AE2">
        <w:rPr>
          <w:rFonts w:ascii="Times New Roman" w:eastAsia="Times New Roman" w:hAnsi="Times New Roman" w:cs="Times New Roman"/>
          <w:color w:val="000009"/>
          <w:kern w:val="0"/>
          <w:sz w:val="28"/>
          <w:lang w:eastAsia="en-US"/>
        </w:rPr>
        <w:t>отсутствие</w:t>
      </w:r>
      <w:r w:rsidRPr="00620AE2">
        <w:rPr>
          <w:rFonts w:ascii="Times New Roman" w:eastAsia="Times New Roman" w:hAnsi="Times New Roman" w:cs="Times New Roman"/>
          <w:color w:val="000009"/>
          <w:spacing w:val="-7"/>
          <w:kern w:val="0"/>
          <w:sz w:val="28"/>
          <w:lang w:eastAsia="en-US"/>
        </w:rPr>
        <w:t xml:space="preserve"> </w:t>
      </w:r>
      <w:r w:rsidRPr="00620AE2">
        <w:rPr>
          <w:rFonts w:ascii="Times New Roman" w:eastAsia="Times New Roman" w:hAnsi="Times New Roman" w:cs="Times New Roman"/>
          <w:color w:val="000009"/>
          <w:kern w:val="0"/>
          <w:sz w:val="28"/>
          <w:lang w:eastAsia="en-US"/>
        </w:rPr>
        <w:t>в</w:t>
      </w:r>
      <w:r w:rsidRPr="00620AE2">
        <w:rPr>
          <w:rFonts w:ascii="Times New Roman" w:eastAsia="Times New Roman" w:hAnsi="Times New Roman" w:cs="Times New Roman"/>
          <w:color w:val="000009"/>
          <w:spacing w:val="-5"/>
          <w:kern w:val="0"/>
          <w:sz w:val="28"/>
          <w:lang w:eastAsia="en-US"/>
        </w:rPr>
        <w:t xml:space="preserve"> </w:t>
      </w:r>
      <w:r w:rsidRPr="00620AE2">
        <w:rPr>
          <w:rFonts w:ascii="Times New Roman" w:eastAsia="Times New Roman" w:hAnsi="Times New Roman" w:cs="Times New Roman"/>
          <w:color w:val="000009"/>
          <w:kern w:val="0"/>
          <w:sz w:val="28"/>
          <w:lang w:eastAsia="en-US"/>
        </w:rPr>
        <w:t>школе</w:t>
      </w:r>
      <w:r w:rsidRPr="00620AE2">
        <w:rPr>
          <w:rFonts w:ascii="Times New Roman" w:eastAsia="Times New Roman" w:hAnsi="Times New Roman" w:cs="Times New Roman"/>
          <w:color w:val="000009"/>
          <w:spacing w:val="-2"/>
          <w:kern w:val="0"/>
          <w:sz w:val="28"/>
          <w:lang w:eastAsia="en-US"/>
        </w:rPr>
        <w:t xml:space="preserve"> </w:t>
      </w:r>
      <w:r w:rsidRPr="00620AE2">
        <w:rPr>
          <w:rFonts w:ascii="Times New Roman" w:eastAsia="Times New Roman" w:hAnsi="Times New Roman" w:cs="Times New Roman"/>
          <w:color w:val="000009"/>
          <w:kern w:val="0"/>
          <w:sz w:val="28"/>
          <w:lang w:eastAsia="en-US"/>
        </w:rPr>
        <w:t>ставки</w:t>
      </w:r>
      <w:r w:rsidRPr="00620AE2">
        <w:rPr>
          <w:rFonts w:ascii="Times New Roman" w:eastAsia="Times New Roman" w:hAnsi="Times New Roman" w:cs="Times New Roman"/>
          <w:color w:val="000009"/>
          <w:spacing w:val="-3"/>
          <w:kern w:val="0"/>
          <w:sz w:val="28"/>
          <w:lang w:eastAsia="en-US"/>
        </w:rPr>
        <w:t xml:space="preserve"> </w:t>
      </w:r>
      <w:r w:rsidRPr="00620AE2">
        <w:rPr>
          <w:rFonts w:ascii="Times New Roman" w:eastAsia="Times New Roman" w:hAnsi="Times New Roman" w:cs="Times New Roman"/>
          <w:color w:val="000009"/>
          <w:kern w:val="0"/>
          <w:sz w:val="28"/>
          <w:lang w:eastAsia="en-US"/>
        </w:rPr>
        <w:t>специалиста</w:t>
      </w:r>
      <w:r w:rsidRPr="00620AE2">
        <w:rPr>
          <w:rFonts w:ascii="Times New Roman" w:eastAsia="Times New Roman" w:hAnsi="Times New Roman" w:cs="Times New Roman"/>
          <w:color w:val="000009"/>
          <w:spacing w:val="-3"/>
          <w:kern w:val="0"/>
          <w:sz w:val="28"/>
          <w:lang w:eastAsia="en-US"/>
        </w:rPr>
        <w:t xml:space="preserve"> </w:t>
      </w:r>
      <w:r w:rsidRPr="00620AE2">
        <w:rPr>
          <w:rFonts w:ascii="Times New Roman" w:eastAsia="Times New Roman" w:hAnsi="Times New Roman" w:cs="Times New Roman"/>
          <w:color w:val="000009"/>
          <w:kern w:val="0"/>
          <w:sz w:val="28"/>
          <w:lang w:eastAsia="en-US"/>
        </w:rPr>
        <w:t>педагога-</w:t>
      </w:r>
      <w:r w:rsidRPr="00620AE2">
        <w:rPr>
          <w:rFonts w:ascii="Times New Roman" w:eastAsia="Times New Roman" w:hAnsi="Times New Roman" w:cs="Times New Roman"/>
          <w:color w:val="000009"/>
          <w:spacing w:val="-2"/>
          <w:kern w:val="0"/>
          <w:sz w:val="28"/>
          <w:lang w:eastAsia="en-US"/>
        </w:rPr>
        <w:t>дефектолога.</w:t>
      </w:r>
    </w:p>
    <w:p w:rsidR="00620AE2" w:rsidRDefault="00620AE2">
      <w:pPr>
        <w:overflowPunct w:val="0"/>
        <w:spacing w:after="0" w:line="360" w:lineRule="auto"/>
        <w:ind w:firstLine="709"/>
        <w:jc w:val="center"/>
        <w:rPr>
          <w:rFonts w:ascii="Times New Roman" w:hAnsi="Times New Roman" w:cs="Times New Roman"/>
          <w:b/>
          <w:sz w:val="28"/>
          <w:szCs w:val="28"/>
        </w:rPr>
      </w:pPr>
    </w:p>
    <w:p w:rsidR="005B5BE4" w:rsidRDefault="005B5BE4">
      <w:pPr>
        <w:overflowPunct w:val="0"/>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2.2.6. </w:t>
      </w:r>
      <w:r>
        <w:rPr>
          <w:rFonts w:ascii="Times New Roman" w:hAnsi="Times New Roman" w:cs="Times New Roman"/>
          <w:b/>
          <w:bCs/>
          <w:i/>
          <w:sz w:val="28"/>
          <w:szCs w:val="28"/>
        </w:rPr>
        <w:t>Программа внеурочной деятельности</w:t>
      </w:r>
    </w:p>
    <w:p w:rsidR="005B5BE4" w:rsidRDefault="00620AE2" w:rsidP="00223772">
      <w:pPr>
        <w:tabs>
          <w:tab w:val="left" w:pos="6379"/>
        </w:tabs>
        <w:overflowPunct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5B5BE4">
        <w:rPr>
          <w:rFonts w:ascii="Times New Roman" w:hAnsi="Times New Roman" w:cs="Times New Roman"/>
          <w:sz w:val="28"/>
          <w:szCs w:val="28"/>
        </w:rPr>
        <w:t>рограмма внеурочной деятельности обучающихся с умственной от</w:t>
      </w:r>
      <w:r w:rsidR="005B5BE4">
        <w:rPr>
          <w:rFonts w:ascii="Times New Roman" w:hAnsi="Times New Roman" w:cs="Times New Roman"/>
          <w:sz w:val="28"/>
          <w:szCs w:val="28"/>
        </w:rPr>
        <w:softHyphen/>
        <w:t>с</w:t>
      </w:r>
      <w:r w:rsidR="005B5BE4">
        <w:rPr>
          <w:rFonts w:ascii="Times New Roman" w:hAnsi="Times New Roman" w:cs="Times New Roman"/>
          <w:sz w:val="28"/>
          <w:szCs w:val="28"/>
        </w:rPr>
        <w:softHyphen/>
        <w:t>та</w:t>
      </w:r>
      <w:r w:rsidR="005B5BE4">
        <w:rPr>
          <w:rFonts w:ascii="Times New Roman" w:hAnsi="Times New Roman" w:cs="Times New Roman"/>
          <w:sz w:val="28"/>
          <w:szCs w:val="28"/>
        </w:rPr>
        <w:softHyphen/>
        <w:t xml:space="preserve">лостью </w:t>
      </w:r>
      <w:r w:rsidR="005B5BE4">
        <w:rPr>
          <w:rFonts w:ascii="Times New Roman" w:hAnsi="Times New Roman" w:cs="Times New Roman"/>
          <w:color w:val="auto"/>
          <w:sz w:val="28"/>
          <w:szCs w:val="28"/>
        </w:rPr>
        <w:t xml:space="preserve">(интеллектуальными нарушениями) </w:t>
      </w:r>
      <w:r w:rsidR="005B5BE4">
        <w:rPr>
          <w:rFonts w:ascii="Times New Roman" w:hAnsi="Times New Roman" w:cs="Times New Roman"/>
          <w:sz w:val="28"/>
          <w:szCs w:val="28"/>
        </w:rPr>
        <w:t>яв</w:t>
      </w:r>
      <w:r w:rsidR="005B5BE4">
        <w:rPr>
          <w:rFonts w:ascii="Times New Roman" w:hAnsi="Times New Roman" w:cs="Times New Roman"/>
          <w:sz w:val="28"/>
          <w:szCs w:val="28"/>
        </w:rPr>
        <w:softHyphen/>
        <w:t>ля</w:t>
      </w:r>
      <w:r w:rsidR="005B5BE4">
        <w:rPr>
          <w:rFonts w:ascii="Times New Roman" w:hAnsi="Times New Roman" w:cs="Times New Roman"/>
          <w:sz w:val="28"/>
          <w:szCs w:val="28"/>
        </w:rPr>
        <w:softHyphen/>
        <w:t>ется основой для разработки и реализации общеобразовательной ор</w:t>
      </w:r>
      <w:r w:rsidR="005B5BE4">
        <w:rPr>
          <w:rFonts w:ascii="Times New Roman" w:hAnsi="Times New Roman" w:cs="Times New Roman"/>
          <w:sz w:val="28"/>
          <w:szCs w:val="28"/>
        </w:rPr>
        <w:softHyphen/>
        <w:t>га</w:t>
      </w:r>
      <w:r w:rsidR="005B5BE4">
        <w:rPr>
          <w:rFonts w:ascii="Times New Roman" w:hAnsi="Times New Roman" w:cs="Times New Roman"/>
          <w:sz w:val="28"/>
          <w:szCs w:val="28"/>
        </w:rPr>
        <w:softHyphen/>
        <w:t>низацией собственной про</w:t>
      </w:r>
      <w:r w:rsidR="005B5BE4">
        <w:rPr>
          <w:rFonts w:ascii="Times New Roman" w:hAnsi="Times New Roman" w:cs="Times New Roman"/>
          <w:sz w:val="28"/>
          <w:szCs w:val="28"/>
        </w:rPr>
        <w:softHyphen/>
        <w:t>граммы внеурочной де</w:t>
      </w:r>
      <w:r w:rsidR="005B5BE4">
        <w:rPr>
          <w:rFonts w:ascii="Times New Roman" w:hAnsi="Times New Roman" w:cs="Times New Roman"/>
          <w:sz w:val="28"/>
          <w:szCs w:val="28"/>
        </w:rPr>
        <w:softHyphen/>
        <w:t>ятельности. Программа раз</w:t>
      </w:r>
      <w:r w:rsidR="005B5BE4">
        <w:rPr>
          <w:rFonts w:ascii="Times New Roman" w:hAnsi="Times New Roman" w:cs="Times New Roman"/>
          <w:sz w:val="28"/>
          <w:szCs w:val="28"/>
        </w:rPr>
        <w:softHyphen/>
        <w:t>рабатывается с учётом, этнических, со</w:t>
      </w:r>
      <w:r w:rsidR="005B5BE4">
        <w:rPr>
          <w:rFonts w:ascii="Times New Roman" w:hAnsi="Times New Roman" w:cs="Times New Roman"/>
          <w:sz w:val="28"/>
          <w:szCs w:val="28"/>
        </w:rPr>
        <w:softHyphen/>
        <w:t>циально-экономических и иных осо</w:t>
      </w:r>
      <w:r w:rsidR="005B5BE4">
        <w:rPr>
          <w:rFonts w:ascii="Times New Roman" w:hAnsi="Times New Roman" w:cs="Times New Roman"/>
          <w:sz w:val="28"/>
          <w:szCs w:val="28"/>
        </w:rPr>
        <w:softHyphen/>
        <w:t>бенностей региона, запросов семей и других субъ</w:t>
      </w:r>
      <w:r w:rsidR="005B5BE4">
        <w:rPr>
          <w:rFonts w:ascii="Times New Roman" w:hAnsi="Times New Roman" w:cs="Times New Roman"/>
          <w:sz w:val="28"/>
          <w:szCs w:val="28"/>
        </w:rPr>
        <w:softHyphen/>
        <w:t>ек</w:t>
      </w:r>
      <w:r w:rsidR="005B5BE4">
        <w:rPr>
          <w:rFonts w:ascii="Times New Roman" w:hAnsi="Times New Roman" w:cs="Times New Roman"/>
          <w:sz w:val="28"/>
          <w:szCs w:val="28"/>
        </w:rPr>
        <w:softHyphen/>
        <w:t>тов образовательного про</w:t>
      </w:r>
      <w:r w:rsidR="005B5BE4">
        <w:rPr>
          <w:rFonts w:ascii="Times New Roman" w:hAnsi="Times New Roman" w:cs="Times New Roman"/>
          <w:sz w:val="28"/>
          <w:szCs w:val="28"/>
        </w:rPr>
        <w:softHyphen/>
        <w:t>цесса</w:t>
      </w:r>
      <w:r w:rsidR="005B5BE4">
        <w:rPr>
          <w:rFonts w:ascii="Times New Roman" w:hAnsi="Times New Roman" w:cs="Times New Roman"/>
          <w:color w:val="000000"/>
          <w:sz w:val="28"/>
          <w:szCs w:val="28"/>
        </w:rPr>
        <w:t xml:space="preserve"> основе системно-деятельностного и культурно-исторического по</w:t>
      </w:r>
      <w:r w:rsidR="005B5BE4">
        <w:rPr>
          <w:rFonts w:ascii="Times New Roman" w:hAnsi="Times New Roman" w:cs="Times New Roman"/>
          <w:color w:val="000000"/>
          <w:sz w:val="28"/>
          <w:szCs w:val="28"/>
        </w:rPr>
        <w:softHyphen/>
        <w:t>д</w:t>
      </w:r>
      <w:r w:rsidR="005B5BE4">
        <w:rPr>
          <w:rFonts w:ascii="Times New Roman" w:hAnsi="Times New Roman" w:cs="Times New Roman"/>
          <w:color w:val="000000"/>
          <w:sz w:val="28"/>
          <w:szCs w:val="28"/>
        </w:rPr>
        <w:softHyphen/>
        <w:t>ходов</w:t>
      </w:r>
      <w:r w:rsidR="005B5BE4">
        <w:rPr>
          <w:rFonts w:ascii="Times New Roman" w:hAnsi="Times New Roman" w:cs="Times New Roman"/>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 внеурочной деятельностью понимается образовательная деятельность, на</w:t>
      </w:r>
      <w:r>
        <w:rPr>
          <w:rFonts w:ascii="Times New Roman" w:hAnsi="Times New Roman" w:cs="Times New Roman"/>
          <w:sz w:val="28"/>
          <w:szCs w:val="28"/>
        </w:rPr>
        <w:softHyphen/>
        <w:t>пра</w:t>
      </w:r>
      <w:r>
        <w:rPr>
          <w:rFonts w:ascii="Times New Roman" w:hAnsi="Times New Roman" w:cs="Times New Roman"/>
          <w:sz w:val="28"/>
          <w:szCs w:val="28"/>
        </w:rPr>
        <w:softHyphen/>
        <w:t>в</w:t>
      </w:r>
      <w:r>
        <w:rPr>
          <w:rFonts w:ascii="Times New Roman" w:hAnsi="Times New Roman" w:cs="Times New Roman"/>
          <w:sz w:val="28"/>
          <w:szCs w:val="28"/>
        </w:rPr>
        <w:softHyphen/>
        <w:t>ле</w:t>
      </w:r>
      <w:r>
        <w:rPr>
          <w:rFonts w:ascii="Times New Roman" w:hAnsi="Times New Roman" w:cs="Times New Roman"/>
          <w:sz w:val="28"/>
          <w:szCs w:val="28"/>
        </w:rPr>
        <w:softHyphen/>
        <w:t>нная на достижение результатов освоения основной общеобразовательной программы и осу</w:t>
      </w:r>
      <w:r>
        <w:rPr>
          <w:rFonts w:ascii="Times New Roman" w:hAnsi="Times New Roman" w:cs="Times New Roman"/>
          <w:sz w:val="28"/>
          <w:szCs w:val="28"/>
        </w:rPr>
        <w:softHyphen/>
        <w:t>ще</w:t>
      </w:r>
      <w:r>
        <w:rPr>
          <w:rFonts w:ascii="Times New Roman" w:hAnsi="Times New Roman" w:cs="Times New Roman"/>
          <w:sz w:val="28"/>
          <w:szCs w:val="28"/>
        </w:rPr>
        <w:softHyphen/>
        <w:t>ствляемая в формах, отличных от классно-урочной. Внеурочная деятельность объе</w:t>
      </w:r>
      <w:r>
        <w:rPr>
          <w:rFonts w:ascii="Times New Roman" w:hAnsi="Times New Roman" w:cs="Times New Roman"/>
          <w:sz w:val="28"/>
          <w:szCs w:val="28"/>
        </w:rPr>
        <w:softHyphen/>
        <w:t>ди</w:t>
      </w:r>
      <w:r>
        <w:rPr>
          <w:rFonts w:ascii="Times New Roman" w:hAnsi="Times New Roman" w:cs="Times New Roman"/>
          <w:sz w:val="28"/>
          <w:szCs w:val="28"/>
        </w:rPr>
        <w:softHyphen/>
        <w:t>ня</w:t>
      </w:r>
      <w:r>
        <w:rPr>
          <w:rFonts w:ascii="Times New Roman" w:hAnsi="Times New Roman" w:cs="Times New Roman"/>
          <w:sz w:val="28"/>
          <w:szCs w:val="28"/>
        </w:rPr>
        <w:softHyphen/>
        <w:t>ет все, кроме учебной,  виды деятельности обучающихся, в которых возможно и це</w:t>
      </w:r>
      <w:r>
        <w:rPr>
          <w:rFonts w:ascii="Times New Roman" w:hAnsi="Times New Roman" w:cs="Times New Roman"/>
          <w:sz w:val="28"/>
          <w:szCs w:val="28"/>
        </w:rPr>
        <w:softHyphen/>
        <w:t>ле</w:t>
      </w:r>
      <w:r>
        <w:rPr>
          <w:rFonts w:ascii="Times New Roman" w:hAnsi="Times New Roman" w:cs="Times New Roman"/>
          <w:sz w:val="28"/>
          <w:szCs w:val="28"/>
        </w:rPr>
        <w:softHyphen/>
        <w:t>со</w:t>
      </w:r>
      <w:r>
        <w:rPr>
          <w:rFonts w:ascii="Times New Roman" w:hAnsi="Times New Roman" w:cs="Times New Roman"/>
          <w:sz w:val="28"/>
          <w:szCs w:val="28"/>
        </w:rPr>
        <w:softHyphen/>
        <w:t>об</w:t>
      </w:r>
      <w:r>
        <w:rPr>
          <w:rFonts w:ascii="Times New Roman" w:hAnsi="Times New Roman" w:cs="Times New Roman"/>
          <w:sz w:val="28"/>
          <w:szCs w:val="28"/>
        </w:rPr>
        <w:softHyphen/>
        <w:t>ра</w:t>
      </w:r>
      <w:r>
        <w:rPr>
          <w:rFonts w:ascii="Times New Roman" w:hAnsi="Times New Roman" w:cs="Times New Roman"/>
          <w:sz w:val="28"/>
          <w:szCs w:val="28"/>
        </w:rPr>
        <w:softHyphen/>
        <w:t>зно решение задач их воспитания и социализации.</w:t>
      </w:r>
      <w:r>
        <w:rPr>
          <w:rFonts w:ascii="Times New Roman" w:hAnsi="Times New Roman" w:cs="Times New Roman"/>
          <w:b/>
          <w:i/>
          <w:sz w:val="28"/>
          <w:szCs w:val="28"/>
        </w:rPr>
        <w:t xml:space="preserve">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Сущность и основное назначение внеурочной деятельности заключается в обес</w:t>
      </w:r>
      <w:r>
        <w:rPr>
          <w:rFonts w:ascii="Times New Roman" w:hAnsi="Times New Roman" w:cs="Times New Roman"/>
          <w:sz w:val="28"/>
          <w:szCs w:val="28"/>
        </w:rPr>
        <w:softHyphen/>
        <w:t>пе</w:t>
      </w:r>
      <w:r>
        <w:rPr>
          <w:rFonts w:ascii="Times New Roman" w:hAnsi="Times New Roman" w:cs="Times New Roman"/>
          <w:sz w:val="28"/>
          <w:szCs w:val="28"/>
        </w:rPr>
        <w:softHyphen/>
        <w:t>че</w:t>
      </w:r>
      <w:r>
        <w:rPr>
          <w:rFonts w:ascii="Times New Roman" w:hAnsi="Times New Roman" w:cs="Times New Roman"/>
          <w:sz w:val="28"/>
          <w:szCs w:val="28"/>
        </w:rPr>
        <w:softHyphen/>
        <w:t>нии дополнительных условий для развития интересов, склонностей, способностей обу</w:t>
      </w:r>
      <w:r>
        <w:rPr>
          <w:rFonts w:ascii="Times New Roman" w:hAnsi="Times New Roman" w:cs="Times New Roman"/>
          <w:sz w:val="28"/>
          <w:szCs w:val="28"/>
        </w:rPr>
        <w:softHyphen/>
        <w:t>ча</w:t>
      </w:r>
      <w:r>
        <w:rPr>
          <w:rFonts w:ascii="Times New Roman" w:hAnsi="Times New Roman" w:cs="Times New Roman"/>
          <w:sz w:val="28"/>
          <w:szCs w:val="28"/>
        </w:rPr>
        <w:softHyphen/>
        <w:t xml:space="preserve">ющихся с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 xml:space="preserve">, организации их свободного времени.  </w:t>
      </w:r>
    </w:p>
    <w:p w:rsidR="005B5BE4" w:rsidRDefault="005B5BE4">
      <w:pPr>
        <w:spacing w:after="0" w:line="360" w:lineRule="auto"/>
        <w:ind w:firstLine="709"/>
        <w:jc w:val="both"/>
        <w:rPr>
          <w:rFonts w:ascii="Times New Roman" w:hAnsi="Times New Roman" w:cs="Times New Roman"/>
          <w:b/>
          <w:i/>
          <w:color w:val="000000"/>
          <w:sz w:val="28"/>
          <w:szCs w:val="28"/>
        </w:rPr>
      </w:pPr>
      <w:r>
        <w:rPr>
          <w:rFonts w:ascii="Times New Roman" w:hAnsi="Times New Roman" w:cs="Times New Roman"/>
          <w:sz w:val="28"/>
          <w:szCs w:val="28"/>
        </w:rPr>
        <w:t>Внеурочная деятельность ориентирована на создание условий для: расширения опы</w:t>
      </w:r>
      <w:r>
        <w:rPr>
          <w:rFonts w:ascii="Times New Roman" w:hAnsi="Times New Roman" w:cs="Times New Roman"/>
          <w:sz w:val="28"/>
          <w:szCs w:val="28"/>
        </w:rPr>
        <w:softHyphen/>
        <w:t xml:space="preserve">та поведения, деятельности и общения; </w:t>
      </w:r>
      <w:r>
        <w:rPr>
          <w:rFonts w:ascii="Times New Roman" w:hAnsi="Times New Roman" w:cs="Times New Roman"/>
          <w:bCs/>
          <w:iCs/>
          <w:sz w:val="28"/>
          <w:szCs w:val="28"/>
        </w:rPr>
        <w:t>творческой самореализации обучающихся с ум</w:t>
      </w:r>
      <w:r>
        <w:rPr>
          <w:rFonts w:ascii="Times New Roman" w:hAnsi="Times New Roman" w:cs="Times New Roman"/>
          <w:bCs/>
          <w:iCs/>
          <w:sz w:val="28"/>
          <w:szCs w:val="28"/>
        </w:rPr>
        <w:softHyphen/>
        <w:t>ственной отсталостью (интеллектуальными нарушениями) в комфортной р</w:t>
      </w:r>
      <w:r>
        <w:rPr>
          <w:rFonts w:ascii="Times New Roman" w:hAnsi="Times New Roman" w:cs="Times New Roman"/>
          <w:sz w:val="28"/>
          <w:szCs w:val="28"/>
        </w:rPr>
        <w:t>азвивающей сре</w:t>
      </w:r>
      <w:r>
        <w:rPr>
          <w:rFonts w:ascii="Times New Roman" w:hAnsi="Times New Roman" w:cs="Times New Roman"/>
          <w:sz w:val="28"/>
          <w:szCs w:val="28"/>
        </w:rPr>
        <w:softHyphen/>
        <w:t>де, стимулирующей возникновение личностного интереса к различным аспектам жи</w:t>
      </w:r>
      <w:r>
        <w:rPr>
          <w:rFonts w:ascii="Times New Roman" w:hAnsi="Times New Roman" w:cs="Times New Roman"/>
          <w:sz w:val="28"/>
          <w:szCs w:val="28"/>
        </w:rPr>
        <w:softHyphen/>
        <w:t>з</w:t>
      </w:r>
      <w:r>
        <w:rPr>
          <w:rFonts w:ascii="Times New Roman" w:hAnsi="Times New Roman" w:cs="Times New Roman"/>
          <w:sz w:val="28"/>
          <w:szCs w:val="28"/>
        </w:rPr>
        <w:softHyphen/>
        <w:t>не</w:t>
      </w:r>
      <w:r>
        <w:rPr>
          <w:rFonts w:ascii="Times New Roman" w:hAnsi="Times New Roman" w:cs="Times New Roman"/>
          <w:sz w:val="28"/>
          <w:szCs w:val="28"/>
        </w:rPr>
        <w:softHyphen/>
        <w:t>де</w:t>
      </w:r>
      <w:r>
        <w:rPr>
          <w:rFonts w:ascii="Times New Roman" w:hAnsi="Times New Roman" w:cs="Times New Roman"/>
          <w:sz w:val="28"/>
          <w:szCs w:val="28"/>
        </w:rPr>
        <w:softHyphen/>
        <w:t xml:space="preserve">ятельности; позитивного отношения к окружающей действительности; </w:t>
      </w:r>
      <w:r>
        <w:rPr>
          <w:rFonts w:ascii="Times New Roman" w:hAnsi="Times New Roman" w:cs="Times New Roman"/>
          <w:bCs/>
          <w:iCs/>
          <w:sz w:val="28"/>
          <w:szCs w:val="28"/>
        </w:rPr>
        <w:t>социального ста</w:t>
      </w:r>
      <w:r>
        <w:rPr>
          <w:rFonts w:ascii="Times New Roman" w:hAnsi="Times New Roman" w:cs="Times New Roman"/>
          <w:bCs/>
          <w:iCs/>
          <w:sz w:val="28"/>
          <w:szCs w:val="28"/>
        </w:rPr>
        <w:softHyphen/>
        <w:t xml:space="preserve">новления обучающегося </w:t>
      </w:r>
      <w:r>
        <w:rPr>
          <w:rFonts w:ascii="Times New Roman" w:hAnsi="Times New Roman" w:cs="Times New Roman"/>
          <w:sz w:val="28"/>
          <w:szCs w:val="28"/>
        </w:rPr>
        <w:t>в процессе общения и совместной деятельности в детском со</w:t>
      </w:r>
      <w:r>
        <w:rPr>
          <w:rFonts w:ascii="Times New Roman" w:hAnsi="Times New Roman" w:cs="Times New Roman"/>
          <w:sz w:val="28"/>
          <w:szCs w:val="28"/>
        </w:rPr>
        <w:softHyphen/>
        <w:t>об</w:t>
      </w:r>
      <w:r>
        <w:rPr>
          <w:rFonts w:ascii="Times New Roman" w:hAnsi="Times New Roman" w:cs="Times New Roman"/>
          <w:sz w:val="28"/>
          <w:szCs w:val="28"/>
        </w:rPr>
        <w:softHyphen/>
        <w:t xml:space="preserve">ществе, активного взаимодействия со сверстниками и педагогами; </w:t>
      </w:r>
      <w:r>
        <w:rPr>
          <w:rFonts w:ascii="Times New Roman" w:hAnsi="Times New Roman" w:cs="Times New Roman"/>
          <w:bCs/>
          <w:iCs/>
          <w:sz w:val="28"/>
          <w:szCs w:val="28"/>
        </w:rPr>
        <w:t>профессионального са</w:t>
      </w:r>
      <w:r>
        <w:rPr>
          <w:rFonts w:ascii="Times New Roman" w:hAnsi="Times New Roman" w:cs="Times New Roman"/>
          <w:bCs/>
          <w:iCs/>
          <w:sz w:val="28"/>
          <w:szCs w:val="28"/>
        </w:rPr>
        <w:softHyphen/>
        <w:t>моопределения</w:t>
      </w:r>
      <w:r>
        <w:rPr>
          <w:rFonts w:ascii="Times New Roman" w:hAnsi="Times New Roman" w:cs="Times New Roman"/>
          <w:sz w:val="28"/>
          <w:szCs w:val="28"/>
        </w:rPr>
        <w:t>, необходимого для успешной реализации дальнейших жизненных пла</w:t>
      </w:r>
      <w:r>
        <w:rPr>
          <w:rFonts w:ascii="Times New Roman" w:hAnsi="Times New Roman" w:cs="Times New Roman"/>
          <w:sz w:val="28"/>
          <w:szCs w:val="28"/>
        </w:rPr>
        <w:softHyphen/>
        <w:t>нов обучающихся.</w:t>
      </w:r>
    </w:p>
    <w:p w:rsidR="005B5BE4" w:rsidRDefault="005B5BE4">
      <w:pPr>
        <w:shd w:val="clear" w:color="auto" w:fill="FFFFFF"/>
        <w:spacing w:after="0" w:line="360" w:lineRule="auto"/>
        <w:ind w:firstLine="709"/>
        <w:jc w:val="both"/>
        <w:rPr>
          <w:rFonts w:ascii="Times New Roman" w:hAnsi="Times New Roman" w:cs="Times New Roman"/>
          <w:b/>
          <w:i/>
          <w:color w:val="000000"/>
          <w:sz w:val="28"/>
          <w:szCs w:val="28"/>
        </w:rPr>
      </w:pPr>
      <w:r>
        <w:rPr>
          <w:rFonts w:ascii="Times New Roman" w:hAnsi="Times New Roman" w:cs="Times New Roman"/>
          <w:b/>
          <w:i/>
          <w:color w:val="000000"/>
          <w:sz w:val="28"/>
          <w:szCs w:val="28"/>
        </w:rPr>
        <w:t>Основными целями</w:t>
      </w:r>
      <w:r>
        <w:rPr>
          <w:rFonts w:ascii="Times New Roman" w:hAnsi="Times New Roman" w:cs="Times New Roman"/>
          <w:color w:val="000000"/>
          <w:sz w:val="28"/>
          <w:szCs w:val="28"/>
        </w:rPr>
        <w:t xml:space="preserve"> внеурочной деятельности являются создание условий для до</w:t>
      </w:r>
      <w:r>
        <w:rPr>
          <w:rFonts w:ascii="Times New Roman" w:hAnsi="Times New Roman" w:cs="Times New Roman"/>
          <w:color w:val="000000"/>
          <w:sz w:val="28"/>
          <w:szCs w:val="28"/>
        </w:rPr>
        <w:softHyphen/>
        <w:t>с</w:t>
      </w:r>
      <w:r>
        <w:rPr>
          <w:rFonts w:ascii="Times New Roman" w:hAnsi="Times New Roman" w:cs="Times New Roman"/>
          <w:color w:val="000000"/>
          <w:sz w:val="28"/>
          <w:szCs w:val="28"/>
        </w:rPr>
        <w:softHyphen/>
        <w:t>ти</w:t>
      </w:r>
      <w:r>
        <w:rPr>
          <w:rFonts w:ascii="Times New Roman" w:hAnsi="Times New Roman" w:cs="Times New Roman"/>
          <w:color w:val="000000"/>
          <w:sz w:val="28"/>
          <w:szCs w:val="28"/>
        </w:rPr>
        <w:softHyphen/>
        <w:t>жения обучающимися необходимого для жизни в обществе социального опыта и фор</w:t>
      </w:r>
      <w:r>
        <w:rPr>
          <w:rFonts w:ascii="Times New Roman" w:hAnsi="Times New Roman" w:cs="Times New Roman"/>
          <w:color w:val="000000"/>
          <w:sz w:val="28"/>
          <w:szCs w:val="28"/>
        </w:rPr>
        <w:softHyphen/>
        <w:t>ми</w:t>
      </w:r>
      <w:r>
        <w:rPr>
          <w:rFonts w:ascii="Times New Roman" w:hAnsi="Times New Roman" w:cs="Times New Roman"/>
          <w:color w:val="000000"/>
          <w:sz w:val="28"/>
          <w:szCs w:val="28"/>
        </w:rPr>
        <w:softHyphen/>
        <w:t>ро</w:t>
      </w:r>
      <w:r>
        <w:rPr>
          <w:rFonts w:ascii="Times New Roman" w:hAnsi="Times New Roman" w:cs="Times New Roman"/>
          <w:color w:val="000000"/>
          <w:sz w:val="28"/>
          <w:szCs w:val="28"/>
        </w:rPr>
        <w:softHyphen/>
        <w:t>вания принимаемой обществом системы ценностей, всестороннего развития и со</w:t>
      </w:r>
      <w:r>
        <w:rPr>
          <w:rFonts w:ascii="Times New Roman" w:hAnsi="Times New Roman" w:cs="Times New Roman"/>
          <w:color w:val="000000"/>
          <w:sz w:val="28"/>
          <w:szCs w:val="28"/>
        </w:rPr>
        <w:softHyphen/>
        <w:t>ци</w:t>
      </w:r>
      <w:r>
        <w:rPr>
          <w:rFonts w:ascii="Times New Roman" w:hAnsi="Times New Roman" w:cs="Times New Roman"/>
          <w:color w:val="000000"/>
          <w:sz w:val="28"/>
          <w:szCs w:val="28"/>
        </w:rPr>
        <w:softHyphen/>
        <w:t>а</w:t>
      </w:r>
      <w:r>
        <w:rPr>
          <w:rFonts w:ascii="Times New Roman" w:hAnsi="Times New Roman" w:cs="Times New Roman"/>
          <w:color w:val="000000"/>
          <w:sz w:val="28"/>
          <w:szCs w:val="28"/>
        </w:rPr>
        <w:softHyphen/>
        <w:t>ли</w:t>
      </w:r>
      <w:r>
        <w:rPr>
          <w:rFonts w:ascii="Times New Roman" w:hAnsi="Times New Roman" w:cs="Times New Roman"/>
          <w:color w:val="000000"/>
          <w:sz w:val="28"/>
          <w:szCs w:val="28"/>
        </w:rPr>
        <w:softHyphen/>
        <w:t>за</w:t>
      </w:r>
      <w:r>
        <w:rPr>
          <w:rFonts w:ascii="Times New Roman" w:hAnsi="Times New Roman" w:cs="Times New Roman"/>
          <w:color w:val="000000"/>
          <w:sz w:val="28"/>
          <w:szCs w:val="28"/>
        </w:rPr>
        <w:softHyphen/>
        <w:t>ции каждого обучающегося с умственной отсталостью (интеллектуальными на</w:t>
      </w:r>
      <w:r>
        <w:rPr>
          <w:rFonts w:ascii="Times New Roman" w:hAnsi="Times New Roman" w:cs="Times New Roman"/>
          <w:color w:val="000000"/>
          <w:sz w:val="28"/>
          <w:szCs w:val="28"/>
        </w:rPr>
        <w:softHyphen/>
        <w:t>ру</w:t>
      </w:r>
      <w:r>
        <w:rPr>
          <w:rFonts w:ascii="Times New Roman" w:hAnsi="Times New Roman" w:cs="Times New Roman"/>
          <w:color w:val="000000"/>
          <w:sz w:val="28"/>
          <w:szCs w:val="28"/>
        </w:rPr>
        <w:softHyphen/>
        <w:t>ше</w:t>
      </w:r>
      <w:r>
        <w:rPr>
          <w:rFonts w:ascii="Times New Roman" w:hAnsi="Times New Roman" w:cs="Times New Roman"/>
          <w:color w:val="000000"/>
          <w:sz w:val="28"/>
          <w:szCs w:val="28"/>
        </w:rPr>
        <w:softHyphen/>
        <w:t>ни</w:t>
      </w:r>
      <w:r>
        <w:rPr>
          <w:rFonts w:ascii="Times New Roman" w:hAnsi="Times New Roman" w:cs="Times New Roman"/>
          <w:color w:val="000000"/>
          <w:sz w:val="28"/>
          <w:szCs w:val="28"/>
        </w:rPr>
        <w:softHyphen/>
        <w:t>я</w:t>
      </w:r>
      <w:r>
        <w:rPr>
          <w:rFonts w:ascii="Times New Roman" w:hAnsi="Times New Roman" w:cs="Times New Roman"/>
          <w:color w:val="000000"/>
          <w:sz w:val="28"/>
          <w:szCs w:val="28"/>
        </w:rPr>
        <w:softHyphen/>
        <w:t>ми), создание воспитывающей среды, обеспечивающей развитие социальных, ин</w:t>
      </w:r>
      <w:r>
        <w:rPr>
          <w:rFonts w:ascii="Times New Roman" w:hAnsi="Times New Roman" w:cs="Times New Roman"/>
          <w:color w:val="000000"/>
          <w:sz w:val="28"/>
          <w:szCs w:val="28"/>
        </w:rPr>
        <w:softHyphen/>
        <w:t>те</w:t>
      </w:r>
      <w:r>
        <w:rPr>
          <w:rFonts w:ascii="Times New Roman" w:hAnsi="Times New Roman" w:cs="Times New Roman"/>
          <w:color w:val="000000"/>
          <w:sz w:val="28"/>
          <w:szCs w:val="28"/>
        </w:rPr>
        <w:softHyphen/>
        <w:t>л</w:t>
      </w:r>
      <w:r>
        <w:rPr>
          <w:rFonts w:ascii="Times New Roman" w:hAnsi="Times New Roman" w:cs="Times New Roman"/>
          <w:color w:val="000000"/>
          <w:sz w:val="28"/>
          <w:szCs w:val="28"/>
        </w:rPr>
        <w:softHyphen/>
        <w:t>ле</w:t>
      </w:r>
      <w:r>
        <w:rPr>
          <w:rFonts w:ascii="Times New Roman" w:hAnsi="Times New Roman" w:cs="Times New Roman"/>
          <w:color w:val="000000"/>
          <w:sz w:val="28"/>
          <w:szCs w:val="28"/>
        </w:rPr>
        <w:softHyphen/>
        <w:t>к</w:t>
      </w:r>
      <w:r>
        <w:rPr>
          <w:rFonts w:ascii="Times New Roman" w:hAnsi="Times New Roman" w:cs="Times New Roman"/>
          <w:color w:val="000000"/>
          <w:sz w:val="28"/>
          <w:szCs w:val="28"/>
        </w:rPr>
        <w:softHyphen/>
        <w:t>ту</w:t>
      </w:r>
      <w:r>
        <w:rPr>
          <w:rFonts w:ascii="Times New Roman" w:hAnsi="Times New Roman" w:cs="Times New Roman"/>
          <w:color w:val="000000"/>
          <w:sz w:val="28"/>
          <w:szCs w:val="28"/>
        </w:rPr>
        <w:softHyphen/>
        <w:t>аль</w:t>
      </w:r>
      <w:r>
        <w:rPr>
          <w:rFonts w:ascii="Times New Roman" w:hAnsi="Times New Roman" w:cs="Times New Roman"/>
          <w:color w:val="000000"/>
          <w:sz w:val="28"/>
          <w:szCs w:val="28"/>
        </w:rPr>
        <w:softHyphen/>
        <w:t>ных интересов учащихся в свободное время.</w:t>
      </w:r>
    </w:p>
    <w:p w:rsidR="005B5BE4" w:rsidRDefault="005B5BE4">
      <w:pPr>
        <w:shd w:val="clear" w:color="auto" w:fill="FFFFFF"/>
        <w:spacing w:after="0" w:line="360" w:lineRule="auto"/>
        <w:ind w:firstLine="709"/>
        <w:jc w:val="both"/>
        <w:rPr>
          <w:sz w:val="28"/>
          <w:szCs w:val="28"/>
        </w:rPr>
      </w:pPr>
      <w:r>
        <w:rPr>
          <w:rFonts w:ascii="Times New Roman" w:hAnsi="Times New Roman" w:cs="Times New Roman"/>
          <w:b/>
          <w:i/>
          <w:color w:val="000000"/>
          <w:sz w:val="28"/>
          <w:szCs w:val="28"/>
        </w:rPr>
        <w:t>Основные задачи:</w:t>
      </w:r>
    </w:p>
    <w:p w:rsidR="005B5BE4" w:rsidRDefault="005B5BE4">
      <w:pPr>
        <w:pStyle w:val="af8"/>
        <w:tabs>
          <w:tab w:val="left" w:pos="900"/>
        </w:tabs>
        <w:spacing w:before="0" w:after="0"/>
        <w:ind w:firstLine="709"/>
        <w:jc w:val="both"/>
        <w:rPr>
          <w:sz w:val="28"/>
          <w:szCs w:val="28"/>
        </w:rPr>
      </w:pPr>
      <w:r>
        <w:rPr>
          <w:sz w:val="28"/>
          <w:szCs w:val="28"/>
        </w:rPr>
        <w:t>коррекция всех компонентов психофизического, интеллектуального, личностного развития обучающихся с умственной отсталостью (интеллектуальными нарушениями) с учетом их возрастных и индивидуальных особенностей;</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sz w:val="28"/>
          <w:szCs w:val="28"/>
        </w:rPr>
        <w:t>развитие активности, самостоятельности и независимости в повседневной жизни;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развитие возможных избирательных способностей и интересов ребенка в разных видах деятельности;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основ нравственного самосознания личности, умения правильно оценивать окружающее и самих себя,</w:t>
      </w:r>
    </w:p>
    <w:p w:rsidR="005B5BE4" w:rsidRDefault="005B5BE4">
      <w:pPr>
        <w:tabs>
          <w:tab w:val="left" w:pos="563"/>
        </w:tabs>
        <w:overflowPunct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эстетических потребностей, ценностей и чувств;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трудолюбия, способности к преодолению трудностей, целеустремлённости и настойчивости в достижении результата;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расширение представлений ребенка о мире и о себе, его социального опыта;</w:t>
      </w:r>
    </w:p>
    <w:p w:rsidR="005B5BE4" w:rsidRDefault="005B5BE4">
      <w:pPr>
        <w:spacing w:after="0" w:line="360" w:lineRule="auto"/>
        <w:ind w:firstLine="709"/>
        <w:jc w:val="both"/>
        <w:rPr>
          <w:rFonts w:ascii="Times New Roman" w:hAnsi="Times New Roman" w:cs="Times New Roman"/>
          <w:color w:val="333333"/>
          <w:sz w:val="28"/>
          <w:szCs w:val="28"/>
          <w:shd w:val="clear" w:color="auto" w:fill="FFFFFF"/>
        </w:rPr>
      </w:pPr>
      <w:r>
        <w:rPr>
          <w:rFonts w:ascii="Times New Roman" w:hAnsi="Times New Roman" w:cs="Times New Roman"/>
          <w:sz w:val="28"/>
          <w:szCs w:val="28"/>
        </w:rPr>
        <w:t>формирование положительного отношения к базовым общественным ценностям;</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333333"/>
          <w:sz w:val="28"/>
          <w:szCs w:val="28"/>
          <w:shd w:val="clear" w:color="auto" w:fill="FFFFFF"/>
        </w:rPr>
        <w:t>формирование умений, навыков социального общения людей;</w:t>
      </w:r>
      <w:r>
        <w:rPr>
          <w:rFonts w:ascii="Times New Roman" w:hAnsi="Times New Roman" w:cs="Times New Roman"/>
          <w:sz w:val="28"/>
          <w:szCs w:val="28"/>
        </w:rPr>
        <w:t xml:space="preserve">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расширение круга общения, выход обучающегося за пределы семьи и общеобразовательной организации;</w:t>
      </w:r>
    </w:p>
    <w:p w:rsidR="005B5BE4" w:rsidRDefault="005B5BE4">
      <w:pPr>
        <w:overflowPunct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5B5BE4" w:rsidRDefault="005B5BE4">
      <w:pPr>
        <w:overflowPunct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укрепление доверия к другим людям; </w:t>
      </w:r>
    </w:p>
    <w:p w:rsidR="005B5BE4" w:rsidRDefault="005B5BE4">
      <w:pPr>
        <w:overflowPunct w:val="0"/>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развитие доброжелательности и эмоциональной отзывчивости, понимания других людей и сопереживания им.</w:t>
      </w:r>
    </w:p>
    <w:p w:rsidR="005B5BE4" w:rsidRDefault="005B5BE4">
      <w:pPr>
        <w:overflowPunct w:val="0"/>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Основные направления и формы организации</w:t>
      </w:r>
    </w:p>
    <w:p w:rsidR="005B5BE4" w:rsidRDefault="005B5BE4">
      <w:pPr>
        <w:overflowPunct w:val="0"/>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внеурочной деятельности</w:t>
      </w:r>
    </w:p>
    <w:p w:rsidR="005B5BE4" w:rsidRDefault="005B5BE4">
      <w:pPr>
        <w:pStyle w:val="Standard"/>
        <w:tabs>
          <w:tab w:val="left" w:pos="4500"/>
          <w:tab w:val="left" w:pos="9180"/>
          <w:tab w:val="left" w:pos="936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требованиями Стандарта время, отводимое на внеурочную деятельность (с учетом часов на коррекционно-развивающую область), составляет в течение 9 учебных лет не более 3050 часов, в течение 12 учебных лет не более 4070 часов, в течение 13 учебных лет не более 4400 часов.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 основным направлениям внеурочной деятельности относятся: коррекционно-развивающее, духовно-нравственное, спортивно-оздоровительное, общекультурное, социальное. Содержание коррекционно-развивающего направления регламентируется содержанием соответствующей области, представленной в учебном плане.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Данные направления являются содержательным ориентиром для разработки соответ</w:t>
      </w:r>
      <w:r>
        <w:rPr>
          <w:rFonts w:ascii="Times New Roman" w:hAnsi="Times New Roman" w:cs="Times New Roman"/>
          <w:sz w:val="28"/>
          <w:szCs w:val="28"/>
        </w:rPr>
        <w:softHyphen/>
        <w:t>с</w:t>
      </w:r>
      <w:r>
        <w:rPr>
          <w:rFonts w:ascii="Times New Roman" w:hAnsi="Times New Roman" w:cs="Times New Roman"/>
          <w:sz w:val="28"/>
          <w:szCs w:val="28"/>
        </w:rPr>
        <w:softHyphen/>
        <w:t>тв</w:t>
      </w:r>
      <w:r>
        <w:rPr>
          <w:rFonts w:ascii="Times New Roman" w:hAnsi="Times New Roman" w:cs="Times New Roman"/>
          <w:sz w:val="28"/>
          <w:szCs w:val="28"/>
        </w:rPr>
        <w:softHyphen/>
        <w:t>у</w:t>
      </w:r>
      <w:r>
        <w:rPr>
          <w:rFonts w:ascii="Times New Roman" w:hAnsi="Times New Roman" w:cs="Times New Roman"/>
          <w:sz w:val="28"/>
          <w:szCs w:val="28"/>
        </w:rPr>
        <w:softHyphen/>
        <w:t>ющих программ. Организация вправе самостоятельно выбирать приоритетные направления вне</w:t>
      </w:r>
      <w:r>
        <w:rPr>
          <w:rFonts w:ascii="Times New Roman" w:hAnsi="Times New Roman" w:cs="Times New Roman"/>
          <w:sz w:val="28"/>
          <w:szCs w:val="28"/>
        </w:rPr>
        <w:softHyphen/>
        <w:t>урочной деятельности, определять организационные формы её учетом реальных условий, осо</w:t>
      </w:r>
      <w:r>
        <w:rPr>
          <w:rFonts w:ascii="Times New Roman" w:hAnsi="Times New Roman" w:cs="Times New Roman"/>
          <w:sz w:val="28"/>
          <w:szCs w:val="28"/>
        </w:rPr>
        <w:softHyphen/>
        <w:t>бенностей обучающихся, потребностей обучающихся и их родителей (законных предста</w:t>
      </w:r>
      <w:r>
        <w:rPr>
          <w:rFonts w:ascii="Times New Roman" w:hAnsi="Times New Roman" w:cs="Times New Roman"/>
          <w:sz w:val="28"/>
          <w:szCs w:val="28"/>
        </w:rPr>
        <w:softHyphen/>
        <w:t>ви</w:t>
      </w:r>
      <w:r>
        <w:rPr>
          <w:rFonts w:ascii="Times New Roman" w:hAnsi="Times New Roman" w:cs="Times New Roman"/>
          <w:sz w:val="28"/>
          <w:szCs w:val="28"/>
        </w:rPr>
        <w:softHyphen/>
        <w:t xml:space="preserve">телей).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 следует учитывать, что формы, содержание внеурочной деятельности до</w:t>
      </w:r>
      <w:r>
        <w:rPr>
          <w:rFonts w:ascii="Times New Roman" w:hAnsi="Times New Roman" w:cs="Times New Roman"/>
          <w:sz w:val="28"/>
          <w:szCs w:val="28"/>
        </w:rPr>
        <w:softHyphen/>
        <w:t>л</w:t>
      </w:r>
      <w:r>
        <w:rPr>
          <w:rFonts w:ascii="Times New Roman" w:hAnsi="Times New Roman" w:cs="Times New Roman"/>
          <w:sz w:val="28"/>
          <w:szCs w:val="28"/>
        </w:rPr>
        <w:softHyphen/>
        <w:t>жны соответствовать общим целям, задачам и результатам воспитания. Результативность вне</w:t>
      </w:r>
      <w:r>
        <w:rPr>
          <w:rFonts w:ascii="Times New Roman" w:hAnsi="Times New Roman" w:cs="Times New Roman"/>
          <w:sz w:val="28"/>
          <w:szCs w:val="28"/>
        </w:rPr>
        <w:softHyphen/>
        <w:t>урочной деятельности предполагает: приобретение обучающимися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 xml:space="preserve">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социального знания, формирования поло</w:t>
      </w:r>
      <w:r>
        <w:rPr>
          <w:rFonts w:ascii="Times New Roman" w:hAnsi="Times New Roman" w:cs="Times New Roman"/>
          <w:sz w:val="28"/>
          <w:szCs w:val="28"/>
        </w:rPr>
        <w:softHyphen/>
        <w:t>жи</w:t>
      </w:r>
      <w:r>
        <w:rPr>
          <w:rFonts w:ascii="Times New Roman" w:hAnsi="Times New Roman" w:cs="Times New Roman"/>
          <w:sz w:val="28"/>
          <w:szCs w:val="28"/>
        </w:rPr>
        <w:softHyphen/>
        <w:t>тель</w:t>
      </w:r>
      <w:r>
        <w:rPr>
          <w:rFonts w:ascii="Times New Roman" w:hAnsi="Times New Roman" w:cs="Times New Roman"/>
          <w:sz w:val="28"/>
          <w:szCs w:val="28"/>
        </w:rPr>
        <w:softHyphen/>
        <w:t>ного отношения к базовым ценностям, приобретения опыта самостоятельного об</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 xml:space="preserve">нного действия.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Базовые национальные ценности российского общества: патриотизм, социальная со</w:t>
      </w:r>
      <w:r>
        <w:rPr>
          <w:rFonts w:ascii="Times New Roman" w:hAnsi="Times New Roman" w:cs="Times New Roman"/>
          <w:sz w:val="28"/>
          <w:szCs w:val="28"/>
        </w:rPr>
        <w:softHyphen/>
        <w:t>лидарность, гражданственность, семья, здоровье, труд и творчество, наука, тра</w:t>
      </w:r>
      <w:r>
        <w:rPr>
          <w:rFonts w:ascii="Times New Roman" w:hAnsi="Times New Roman" w:cs="Times New Roman"/>
          <w:sz w:val="28"/>
          <w:szCs w:val="28"/>
        </w:rPr>
        <w:softHyphen/>
        <w:t>ди</w:t>
      </w:r>
      <w:r>
        <w:rPr>
          <w:rFonts w:ascii="Times New Roman" w:hAnsi="Times New Roman" w:cs="Times New Roman"/>
          <w:sz w:val="28"/>
          <w:szCs w:val="28"/>
        </w:rPr>
        <w:softHyphen/>
        <w:t>ци</w:t>
      </w:r>
      <w:r>
        <w:rPr>
          <w:rFonts w:ascii="Times New Roman" w:hAnsi="Times New Roman" w:cs="Times New Roman"/>
          <w:sz w:val="28"/>
          <w:szCs w:val="28"/>
        </w:rPr>
        <w:softHyphen/>
        <w:t>он</w:t>
      </w:r>
      <w:r>
        <w:rPr>
          <w:rFonts w:ascii="Times New Roman" w:hAnsi="Times New Roman" w:cs="Times New Roman"/>
          <w:sz w:val="28"/>
          <w:szCs w:val="28"/>
        </w:rPr>
        <w:softHyphen/>
        <w:t xml:space="preserve">ные религии России, искусство и литература, природа, человечество.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Внеурочная деятельность</w:t>
      </w:r>
      <w:r>
        <w:rPr>
          <w:rFonts w:ascii="Times New Roman" w:hAnsi="Times New Roman" w:cs="Times New Roman"/>
          <w:b/>
          <w:sz w:val="28"/>
          <w:szCs w:val="28"/>
        </w:rPr>
        <w:t xml:space="preserve"> </w:t>
      </w:r>
      <w:r>
        <w:rPr>
          <w:rFonts w:ascii="Times New Roman" w:hAnsi="Times New Roman" w:cs="Times New Roman"/>
          <w:sz w:val="28"/>
          <w:szCs w:val="28"/>
        </w:rPr>
        <w:t>объединяет все виды деятельности обучающихся (кроме уче</w:t>
      </w:r>
      <w:r>
        <w:rPr>
          <w:rFonts w:ascii="Times New Roman" w:hAnsi="Times New Roman" w:cs="Times New Roman"/>
          <w:sz w:val="28"/>
          <w:szCs w:val="28"/>
        </w:rPr>
        <w:softHyphen/>
        <w:t>б</w:t>
      </w:r>
      <w:r>
        <w:rPr>
          <w:rFonts w:ascii="Times New Roman" w:hAnsi="Times New Roman" w:cs="Times New Roman"/>
          <w:sz w:val="28"/>
          <w:szCs w:val="28"/>
        </w:rPr>
        <w:softHyphen/>
        <w:t>ной деятельности на уроке), в которых возможно и це</w:t>
      </w:r>
      <w:r>
        <w:rPr>
          <w:rFonts w:ascii="Times New Roman" w:hAnsi="Times New Roman" w:cs="Times New Roman"/>
          <w:sz w:val="28"/>
          <w:szCs w:val="28"/>
        </w:rPr>
        <w:softHyphen/>
        <w:t>лесообразно решение задач их во</w:t>
      </w:r>
      <w:r>
        <w:rPr>
          <w:rFonts w:ascii="Times New Roman" w:hAnsi="Times New Roman" w:cs="Times New Roman"/>
          <w:sz w:val="28"/>
          <w:szCs w:val="28"/>
        </w:rPr>
        <w:softHyphen/>
        <w:t>с</w:t>
      </w:r>
      <w:r>
        <w:rPr>
          <w:rFonts w:ascii="Times New Roman" w:hAnsi="Times New Roman" w:cs="Times New Roman"/>
          <w:sz w:val="28"/>
          <w:szCs w:val="28"/>
        </w:rPr>
        <w:softHyphen/>
        <w:t>пи</w:t>
      </w:r>
      <w:r>
        <w:rPr>
          <w:rFonts w:ascii="Times New Roman" w:hAnsi="Times New Roman" w:cs="Times New Roman"/>
          <w:sz w:val="28"/>
          <w:szCs w:val="28"/>
        </w:rPr>
        <w:softHyphen/>
        <w:t>тания и социализации. Содержание вне</w:t>
      </w:r>
      <w:r>
        <w:rPr>
          <w:rFonts w:ascii="Times New Roman" w:hAnsi="Times New Roman" w:cs="Times New Roman"/>
          <w:sz w:val="28"/>
          <w:szCs w:val="28"/>
        </w:rPr>
        <w:softHyphen/>
        <w:t>урочной деятельности обучающихся с ум</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 xml:space="preserve">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скла</w:t>
      </w:r>
      <w:r>
        <w:rPr>
          <w:rFonts w:ascii="Times New Roman" w:hAnsi="Times New Roman" w:cs="Times New Roman"/>
          <w:sz w:val="28"/>
          <w:szCs w:val="28"/>
        </w:rPr>
        <w:softHyphen/>
        <w:t>ды</w:t>
      </w:r>
      <w:r>
        <w:rPr>
          <w:rFonts w:ascii="Times New Roman" w:hAnsi="Times New Roman" w:cs="Times New Roman"/>
          <w:sz w:val="28"/>
          <w:szCs w:val="28"/>
        </w:rPr>
        <w:softHyphen/>
        <w:t>ва</w:t>
      </w:r>
      <w:r>
        <w:rPr>
          <w:rFonts w:ascii="Times New Roman" w:hAnsi="Times New Roman" w:cs="Times New Roman"/>
          <w:sz w:val="28"/>
          <w:szCs w:val="28"/>
        </w:rPr>
        <w:softHyphen/>
        <w:t>ется из совокупности направлений, форм и конкретных видов деятельности. Программы могут проектироваться на основе различных видов деятельности, что, в свою очередь, позволяет создавать разные их варианты с учетом возможностей и потребностей обучающихся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w:t>
      </w:r>
      <w:r>
        <w:rPr>
          <w:rFonts w:ascii="Times New Roman" w:hAnsi="Times New Roman" w:cs="Times New Roman"/>
          <w:sz w:val="28"/>
          <w:szCs w:val="28"/>
        </w:rPr>
        <w:softHyphen/>
        <w:t xml:space="preserve">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w:t>
      </w:r>
      <w:r>
        <w:rPr>
          <w:rFonts w:ascii="Times New Roman" w:hAnsi="Times New Roman" w:cs="Times New Roman"/>
          <w:sz w:val="24"/>
          <w:szCs w:val="24"/>
        </w:rPr>
        <w:t xml:space="preserve">    </w:t>
      </w:r>
    </w:p>
    <w:p w:rsidR="005B5BE4" w:rsidRDefault="005B5BE4">
      <w:pPr>
        <w:spacing w:after="0" w:line="360" w:lineRule="auto"/>
        <w:ind w:firstLine="709"/>
        <w:jc w:val="both"/>
      </w:pPr>
      <w:r>
        <w:rPr>
          <w:rFonts w:ascii="Times New Roman" w:hAnsi="Times New Roman" w:cs="Times New Roman"/>
          <w:sz w:val="28"/>
          <w:szCs w:val="28"/>
        </w:rPr>
        <w:t xml:space="preserve">Виды внеурочной деятельности в рамках основных направлений, кроме коррекционно-развивающей, не закреплены в требованиях Стандарта. Для их реализации в образовательной организации могут быть рекомендованы: игровая, досугово-развлекательная, художественное творчество, социальное творчество, трудовая, общественно-полезная, спортивно-оздоровительная, туристско-краеведческая и др. </w:t>
      </w:r>
    </w:p>
    <w:p w:rsidR="005B5BE4" w:rsidRDefault="005B5BE4">
      <w:pPr>
        <w:pStyle w:val="aff4"/>
        <w:ind w:firstLine="709"/>
      </w:pPr>
      <w:r>
        <w:rPr>
          <w:caps w:val="0"/>
        </w:rPr>
        <w:t>Формы организации внеурочной деятельности разнообразны и их выбор определяется общеобразовательной организацией: экскурсии, кружки, секции, соревнования, праздники, общественно полезные практики, смотры-конкурсы, викторины, беседы, культпоходы в театр, фестивали, игры (сюжетно-ролевые, деловые и т. п), туристические походы и т. д.</w:t>
      </w:r>
    </w:p>
    <w:p w:rsidR="005B5BE4" w:rsidRDefault="005B5BE4">
      <w:pPr>
        <w:shd w:val="clear" w:color="auto" w:fill="FFFFFF"/>
        <w:spacing w:after="0" w:line="360" w:lineRule="auto"/>
        <w:ind w:firstLine="720"/>
        <w:jc w:val="both"/>
      </w:pPr>
      <w:r>
        <w:rPr>
          <w:rFonts w:ascii="Times New Roman" w:hAnsi="Times New Roman" w:cs="Times New Roman"/>
          <w:sz w:val="28"/>
          <w:szCs w:val="28"/>
        </w:rPr>
        <w:t>В зависимости от возможностей общеобразовательной организации, особенностей окружающего социума внеурочная деятельность может осуществляться по различным схемам, в том числе:</w:t>
      </w:r>
    </w:p>
    <w:p w:rsidR="005B5BE4" w:rsidRDefault="005B5BE4">
      <w:pPr>
        <w:pStyle w:val="aff4"/>
        <w:ind w:firstLine="720"/>
        <w:rPr>
          <w:caps w:val="0"/>
        </w:rPr>
      </w:pPr>
      <w:r>
        <w:t>• </w:t>
      </w:r>
      <w:r>
        <w:rPr>
          <w:caps w:val="0"/>
        </w:rPr>
        <w:t>непосредственно в общеобразовательной организации по типу школы полного дня;</w:t>
      </w:r>
    </w:p>
    <w:p w:rsidR="005B5BE4" w:rsidRDefault="005B5BE4">
      <w:pPr>
        <w:pStyle w:val="aff4"/>
        <w:ind w:firstLine="720"/>
        <w:rPr>
          <w:caps w:val="0"/>
        </w:rPr>
      </w:pPr>
      <w:r>
        <w:rPr>
          <w:caps w:val="0"/>
        </w:rPr>
        <w:t>• совместно с организациями дополнительного образования детей, спортивными объектами, организациями культуры</w:t>
      </w:r>
      <w:r>
        <w:t>;</w:t>
      </w:r>
    </w:p>
    <w:p w:rsidR="005B5BE4" w:rsidRDefault="005B5BE4">
      <w:pPr>
        <w:pStyle w:val="aff4"/>
        <w:ind w:firstLine="720"/>
      </w:pPr>
      <w:r>
        <w:rPr>
          <w:caps w:val="0"/>
        </w:rPr>
        <w:t>• в сотрудничестве с другими организациями и с участием педагогов общеобразовательной организации (комбинированная схема).</w:t>
      </w:r>
    </w:p>
    <w:p w:rsidR="005B5BE4" w:rsidRDefault="005B5BE4">
      <w:pPr>
        <w:pStyle w:val="afe"/>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Основное преимущество реализации внеурочной деятельности непосредственно в общеобразовательной организации заключается в том, что в ней могут быть созданы все условия для полноценного пребывания обучающихся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в общеобразовательной организации в течение дня, содержательном единстве учебного, воспитательного и коррекционно-развивающего процессов.</w:t>
      </w:r>
    </w:p>
    <w:p w:rsidR="005B5BE4" w:rsidRDefault="005B5BE4">
      <w:pPr>
        <w:pStyle w:val="afe"/>
        <w:spacing w:line="360" w:lineRule="auto"/>
        <w:ind w:firstLine="720"/>
        <w:rPr>
          <w:sz w:val="28"/>
          <w:szCs w:val="28"/>
        </w:rPr>
      </w:pPr>
      <w:r>
        <w:rPr>
          <w:rFonts w:ascii="Times New Roman" w:hAnsi="Times New Roman" w:cs="Times New Roman"/>
          <w:sz w:val="28"/>
          <w:szCs w:val="28"/>
        </w:rPr>
        <w:t xml:space="preserve"> 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w:t>
      </w:r>
    </w:p>
    <w:p w:rsidR="005B5BE4" w:rsidRDefault="005B5BE4">
      <w:pPr>
        <w:pStyle w:val="dash041e005f0431005f044b005f0447005f043d005f044b005f0439"/>
        <w:spacing w:line="360" w:lineRule="auto"/>
        <w:ind w:firstLine="720"/>
        <w:jc w:val="both"/>
        <w:rPr>
          <w:sz w:val="28"/>
          <w:szCs w:val="28"/>
        </w:rPr>
      </w:pPr>
      <w:r>
        <w:rPr>
          <w:sz w:val="28"/>
          <w:szCs w:val="28"/>
        </w:rPr>
        <w:t xml:space="preserve">Внеурочная деятельность должна способствовать социальной интеграции обучающихся с умственной отсталостью (интеллектуальными нарушениями) путем организации и проведения мероприятий (воспитательных, культурно-развлекательных, спортивно-оздоровительных и иных досуговых мероприятий), в которых предусмотрена совместная деятельность обучающихся разных детей (с ограничениями здоровья и без таковых) с участием различных организаций. Виды совместной внеурочной деятельности необходимо подбирать с учетом возможностей и интересов как обучающихся с умственной отсталостью (интеллектуальными нарушениями), так и их обычно развивающихся сверстников. </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 период каникул для продолжения внеурочной деятельности используются возможности организаций отдыха обучающихся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w:t>
      </w:r>
    </w:p>
    <w:p w:rsidR="005B5BE4" w:rsidRDefault="005B5BE4">
      <w:pPr>
        <w:pStyle w:val="af4"/>
        <w:spacing w:after="0" w:line="360" w:lineRule="auto"/>
        <w:ind w:firstLine="720"/>
        <w:jc w:val="both"/>
        <w:rPr>
          <w:sz w:val="28"/>
          <w:szCs w:val="28"/>
        </w:rPr>
      </w:pPr>
      <w:r>
        <w:rPr>
          <w:rFonts w:ascii="Times New Roman" w:hAnsi="Times New Roman"/>
          <w:sz w:val="28"/>
          <w:szCs w:val="28"/>
        </w:rPr>
        <w:t xml:space="preserve">Организация внеурочной деятельности предполагает, что в этой работе принимают участие все педагогические работники общеобразовательной организации (учителя-дефектологи, учителя групп продленного дня, воспитатели, учителя-логопеды, педагоги-психологи, социальные педагоги и др.), так же и медицинские работники. </w:t>
      </w:r>
    </w:p>
    <w:p w:rsidR="005B5BE4" w:rsidRDefault="005B5BE4">
      <w:pPr>
        <w:pStyle w:val="dash041e005f0431005f044b005f0447005f043d005f044b005f0439"/>
        <w:spacing w:line="360" w:lineRule="auto"/>
        <w:ind w:firstLine="720"/>
        <w:jc w:val="both"/>
        <w:rPr>
          <w:sz w:val="28"/>
          <w:szCs w:val="28"/>
        </w:rPr>
      </w:pPr>
      <w:r>
        <w:rPr>
          <w:sz w:val="28"/>
          <w:szCs w:val="28"/>
        </w:rPr>
        <w:t xml:space="preserve"> В качестве организационного механизма реализации внеурочной деятель</w:t>
      </w:r>
      <w:r>
        <w:rPr>
          <w:sz w:val="28"/>
          <w:szCs w:val="28"/>
        </w:rPr>
        <w:softHyphen/>
        <w:t>ности в Организации рекомендуется использовать план внеурочной деятельности. Под планом внеурочной деятельности сле</w:t>
      </w:r>
      <w:r>
        <w:rPr>
          <w:sz w:val="28"/>
          <w:szCs w:val="28"/>
        </w:rPr>
        <w:softHyphen/>
        <w:t>ду</w:t>
      </w:r>
      <w:r>
        <w:rPr>
          <w:sz w:val="28"/>
          <w:szCs w:val="28"/>
        </w:rPr>
        <w:softHyphen/>
        <w:t>ет понимать нормативный документ Организации, который оп</w:t>
      </w:r>
      <w:r>
        <w:rPr>
          <w:sz w:val="28"/>
          <w:szCs w:val="28"/>
        </w:rPr>
        <w:softHyphen/>
        <w:t>ределяет общий объем внеурочной деятельности обучающихся с умственной отсталостью (интеллектуальными нарушениями), состав и структуру направлений внеурочной деятельности по годам обучения.</w:t>
      </w:r>
    </w:p>
    <w:p w:rsidR="005B5BE4" w:rsidRDefault="005B5BE4">
      <w:pPr>
        <w:pStyle w:val="dash041e005f0431005f044b005f0447005f043d005f044b005f0439"/>
        <w:spacing w:line="360" w:lineRule="auto"/>
        <w:ind w:firstLine="720"/>
        <w:jc w:val="both"/>
        <w:rPr>
          <w:b/>
          <w:bCs/>
          <w:sz w:val="28"/>
          <w:szCs w:val="28"/>
        </w:rPr>
      </w:pPr>
      <w:r>
        <w:rPr>
          <w:sz w:val="28"/>
          <w:szCs w:val="28"/>
        </w:rPr>
        <w:t>Формы и способы организации внеурочной деятельности образовательной Организации определяет самостоятельно, исходя из необходимости, обеспечить достижение планируемых результатов реализации АООП обучающихся с умственной отсталостью (интеллектуальными нарушениями) на основании возможностей обучающихся, запросов родителей (законных представителей), а также имеющихся кадровых, материально-технических и других условий.</w:t>
      </w:r>
    </w:p>
    <w:p w:rsidR="005B5BE4" w:rsidRDefault="005B5BE4">
      <w:pPr>
        <w:overflowPunct w:val="0"/>
        <w:spacing w:after="0" w:line="360" w:lineRule="auto"/>
        <w:ind w:firstLine="720"/>
        <w:jc w:val="center"/>
        <w:rPr>
          <w:rFonts w:ascii="Times New Roman" w:hAnsi="Times New Roman" w:cs="Times New Roman"/>
          <w:sz w:val="28"/>
          <w:szCs w:val="28"/>
        </w:rPr>
      </w:pPr>
      <w:r>
        <w:rPr>
          <w:rFonts w:ascii="Times New Roman" w:hAnsi="Times New Roman" w:cs="Times New Roman"/>
          <w:b/>
          <w:bCs/>
          <w:sz w:val="28"/>
          <w:szCs w:val="28"/>
        </w:rPr>
        <w:t>Планируемые результаты внеурочной деятельности</w:t>
      </w:r>
    </w:p>
    <w:p w:rsidR="005B5BE4" w:rsidRDefault="005B5BE4">
      <w:pPr>
        <w:overflowPunct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В результате реализации программы внеурочной деятельности должно обе</w:t>
      </w:r>
      <w:r>
        <w:rPr>
          <w:rFonts w:ascii="Times New Roman" w:hAnsi="Times New Roman" w:cs="Times New Roman"/>
          <w:sz w:val="28"/>
          <w:szCs w:val="28"/>
        </w:rPr>
        <w:softHyphen/>
        <w:t>с</w:t>
      </w:r>
      <w:r>
        <w:rPr>
          <w:rFonts w:ascii="Times New Roman" w:hAnsi="Times New Roman" w:cs="Times New Roman"/>
          <w:sz w:val="28"/>
          <w:szCs w:val="28"/>
        </w:rPr>
        <w:softHyphen/>
        <w:t>пе</w:t>
      </w:r>
      <w:r>
        <w:rPr>
          <w:rFonts w:ascii="Times New Roman" w:hAnsi="Times New Roman" w:cs="Times New Roman"/>
          <w:sz w:val="28"/>
          <w:szCs w:val="28"/>
        </w:rPr>
        <w:softHyphen/>
        <w:t>чи</w:t>
      </w:r>
      <w:r>
        <w:rPr>
          <w:rFonts w:ascii="Times New Roman" w:hAnsi="Times New Roman" w:cs="Times New Roman"/>
          <w:sz w:val="28"/>
          <w:szCs w:val="28"/>
        </w:rPr>
        <w:softHyphen/>
        <w:t>вать</w:t>
      </w:r>
      <w:r>
        <w:rPr>
          <w:rFonts w:ascii="Times New Roman" w:hAnsi="Times New Roman" w:cs="Times New Roman"/>
          <w:sz w:val="28"/>
          <w:szCs w:val="28"/>
        </w:rPr>
        <w:softHyphen/>
        <w:t xml:space="preserve">ся достижение обучающимися с умственной отсталостью </w:t>
      </w:r>
      <w:r>
        <w:rPr>
          <w:rFonts w:ascii="Times New Roman" w:hAnsi="Times New Roman" w:cs="Times New Roman"/>
          <w:color w:val="auto"/>
          <w:sz w:val="28"/>
          <w:szCs w:val="28"/>
        </w:rPr>
        <w:t>(интеллектуальными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ниями)</w:t>
      </w:r>
      <w:r>
        <w:rPr>
          <w:rFonts w:ascii="Times New Roman" w:hAnsi="Times New Roman" w:cs="Times New Roman"/>
          <w:sz w:val="28"/>
          <w:szCs w:val="28"/>
        </w:rPr>
        <w:t>:</w:t>
      </w:r>
    </w:p>
    <w:p w:rsidR="005B5BE4" w:rsidRDefault="005B5BE4">
      <w:pPr>
        <w:widowControl w:val="0"/>
        <w:numPr>
          <w:ilvl w:val="0"/>
          <w:numId w:val="2"/>
        </w:numPr>
        <w:suppressAutoHyphens w:val="0"/>
        <w:overflowPunct w:val="0"/>
        <w:autoSpaceDE w:val="0"/>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воспитательных результатов — духовно-нравственных приобретений, которые обучающийся получил вследствие участия в той или иной деятельности (например, приобрёл,  некое знание о себе и окружающих, опыт самостоятельного действия, любви к близким и уважения к окружающим, пережил и прочувствовал нечто как ценность); </w:t>
      </w:r>
    </w:p>
    <w:p w:rsidR="005B5BE4" w:rsidRDefault="005B5BE4">
      <w:pPr>
        <w:widowControl w:val="0"/>
        <w:numPr>
          <w:ilvl w:val="0"/>
          <w:numId w:val="2"/>
        </w:numPr>
        <w:suppressAutoHyphens w:val="0"/>
        <w:overflowPunct w:val="0"/>
        <w:autoSpaceDE w:val="0"/>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эффекта — последствия результата, того, к чему привело достижение результата (развитие обучающегося как личности, формирование его социальной компетентности, чувства патриотизма и т. д.). </w:t>
      </w:r>
    </w:p>
    <w:p w:rsidR="005B5BE4" w:rsidRDefault="005B5BE4">
      <w:pPr>
        <w:spacing w:after="0" w:line="360" w:lineRule="auto"/>
        <w:ind w:firstLine="720"/>
        <w:jc w:val="both"/>
        <w:rPr>
          <w:rFonts w:ascii="Times New Roman" w:hAnsi="Times New Roman" w:cs="Times New Roman"/>
          <w:bCs/>
          <w:i/>
          <w:sz w:val="28"/>
          <w:szCs w:val="28"/>
        </w:rPr>
      </w:pPr>
      <w:r>
        <w:rPr>
          <w:rFonts w:ascii="Times New Roman" w:hAnsi="Times New Roman" w:cs="Times New Roman"/>
          <w:sz w:val="28"/>
          <w:szCs w:val="28"/>
        </w:rPr>
        <w:t>Воспитательные</w:t>
      </w:r>
      <w:r>
        <w:rPr>
          <w:rFonts w:ascii="Times New Roman" w:hAnsi="Times New Roman" w:cs="Times New Roman"/>
          <w:b/>
          <w:sz w:val="28"/>
          <w:szCs w:val="28"/>
        </w:rPr>
        <w:t xml:space="preserve"> </w:t>
      </w:r>
      <w:r>
        <w:rPr>
          <w:rFonts w:ascii="Times New Roman" w:hAnsi="Times New Roman" w:cs="Times New Roman"/>
          <w:sz w:val="28"/>
          <w:szCs w:val="28"/>
        </w:rPr>
        <w:t>результаты внеурочной деятельности школьников распределяются по трем уровням.</w:t>
      </w:r>
    </w:p>
    <w:p w:rsidR="005B5BE4" w:rsidRDefault="005B5BE4">
      <w:pPr>
        <w:overflowPunct w:val="0"/>
        <w:spacing w:after="0" w:line="360" w:lineRule="auto"/>
        <w:ind w:firstLine="720"/>
        <w:jc w:val="both"/>
        <w:rPr>
          <w:rFonts w:ascii="Times New Roman" w:hAnsi="Times New Roman" w:cs="Times New Roman"/>
          <w:i/>
          <w:sz w:val="28"/>
          <w:szCs w:val="28"/>
        </w:rPr>
      </w:pPr>
      <w:r>
        <w:rPr>
          <w:rFonts w:ascii="Times New Roman" w:hAnsi="Times New Roman" w:cs="Times New Roman"/>
          <w:bCs/>
          <w:i/>
          <w:sz w:val="28"/>
          <w:szCs w:val="28"/>
        </w:rPr>
        <w:t>Первый уровень результатов</w:t>
      </w:r>
      <w:r>
        <w:rPr>
          <w:rFonts w:ascii="Times New Roman" w:hAnsi="Times New Roman" w:cs="Times New Roman"/>
          <w:b/>
          <w:bCs/>
          <w:sz w:val="28"/>
          <w:szCs w:val="28"/>
        </w:rPr>
        <w:t xml:space="preserve"> </w:t>
      </w:r>
      <w:r>
        <w:rPr>
          <w:rFonts w:ascii="Times New Roman" w:hAnsi="Times New Roman" w:cs="Times New Roman"/>
          <w:sz w:val="28"/>
          <w:szCs w:val="28"/>
        </w:rPr>
        <w:t xml:space="preserve">— приобретение обучающимися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 xml:space="preserve">социальных знаний (о Родине, о ближайшем окружении и о себе,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 </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i/>
          <w:sz w:val="28"/>
          <w:szCs w:val="28"/>
        </w:rPr>
        <w:t>Второй уровень результатов</w:t>
      </w:r>
      <w:r>
        <w:rPr>
          <w:rFonts w:ascii="Times New Roman" w:hAnsi="Times New Roman" w:cs="Times New Roman"/>
          <w:sz w:val="28"/>
          <w:szCs w:val="28"/>
        </w:rPr>
        <w:t xml:space="preserve"> – получение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w:t>
      </w:r>
    </w:p>
    <w:p w:rsidR="005B5BE4" w:rsidRDefault="005B5BE4">
      <w:pPr>
        <w:overflowPunct w:val="0"/>
        <w:spacing w:after="0" w:line="360" w:lineRule="auto"/>
        <w:ind w:firstLine="720"/>
        <w:jc w:val="both"/>
        <w:rPr>
          <w:rFonts w:ascii="Times New Roman" w:hAnsi="Times New Roman" w:cs="Times New Roman"/>
          <w:bCs/>
          <w:i/>
          <w:sz w:val="28"/>
          <w:szCs w:val="28"/>
        </w:rPr>
      </w:pPr>
      <w:r>
        <w:rPr>
          <w:rFonts w:ascii="Times New Roman" w:hAnsi="Times New Roman" w:cs="Times New Roman"/>
          <w:sz w:val="28"/>
          <w:szCs w:val="28"/>
        </w:rPr>
        <w:t>Для достижения данного уровня результатов особое значение имеет вза</w:t>
      </w:r>
      <w:r>
        <w:rPr>
          <w:rFonts w:ascii="Times New Roman" w:hAnsi="Times New Roman" w:cs="Times New Roman"/>
          <w:sz w:val="28"/>
          <w:szCs w:val="28"/>
        </w:rPr>
        <w:softHyphen/>
        <w:t>и</w:t>
      </w:r>
      <w:r>
        <w:rPr>
          <w:rFonts w:ascii="Times New Roman" w:hAnsi="Times New Roman" w:cs="Times New Roman"/>
          <w:sz w:val="28"/>
          <w:szCs w:val="28"/>
        </w:rPr>
        <w:softHyphen/>
        <w:t>мо</w:t>
      </w:r>
      <w:r>
        <w:rPr>
          <w:rFonts w:ascii="Times New Roman" w:hAnsi="Times New Roman" w:cs="Times New Roman"/>
          <w:sz w:val="28"/>
          <w:szCs w:val="28"/>
        </w:rPr>
        <w:softHyphen/>
        <w:t>дей</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вие обучающихся между собой на уровне класса, общеобразовательной организации, т. е. в защищённой, дружественной просоциальной среде, в ко</w:t>
      </w:r>
      <w:r>
        <w:rPr>
          <w:rFonts w:ascii="Times New Roman" w:hAnsi="Times New Roman" w:cs="Times New Roman"/>
          <w:sz w:val="28"/>
          <w:szCs w:val="28"/>
        </w:rPr>
        <w:softHyphen/>
        <w:t>торой обучающийся получает (или не получает) первое практическое под</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рждение приобретённых социальных зна</w:t>
      </w:r>
      <w:r>
        <w:rPr>
          <w:rFonts w:ascii="Times New Roman" w:hAnsi="Times New Roman" w:cs="Times New Roman"/>
          <w:sz w:val="28"/>
          <w:szCs w:val="28"/>
        </w:rPr>
        <w:softHyphen/>
        <w:t>ний, начинает их ценить (или отвергает).</w:t>
      </w:r>
    </w:p>
    <w:p w:rsidR="005B5BE4" w:rsidRDefault="005B5BE4">
      <w:pPr>
        <w:overflowPunct w:val="0"/>
        <w:spacing w:after="0" w:line="360" w:lineRule="auto"/>
        <w:ind w:firstLine="720"/>
        <w:jc w:val="both"/>
        <w:rPr>
          <w:rFonts w:ascii="Times New Roman" w:hAnsi="Times New Roman" w:cs="Times New Roman"/>
          <w:sz w:val="28"/>
          <w:szCs w:val="28"/>
        </w:rPr>
      </w:pPr>
      <w:r>
        <w:rPr>
          <w:rFonts w:ascii="Times New Roman" w:hAnsi="Times New Roman" w:cs="Times New Roman"/>
          <w:bCs/>
          <w:i/>
          <w:sz w:val="28"/>
          <w:szCs w:val="28"/>
        </w:rPr>
        <w:t>Третий уровень результатов</w:t>
      </w:r>
      <w:r>
        <w:rPr>
          <w:rFonts w:ascii="Times New Roman" w:hAnsi="Times New Roman" w:cs="Times New Roman"/>
          <w:b/>
          <w:bCs/>
          <w:sz w:val="28"/>
          <w:szCs w:val="28"/>
        </w:rPr>
        <w:t xml:space="preserve"> </w:t>
      </w:r>
      <w:r>
        <w:rPr>
          <w:rFonts w:ascii="Times New Roman" w:hAnsi="Times New Roman" w:cs="Times New Roman"/>
          <w:sz w:val="28"/>
          <w:szCs w:val="28"/>
        </w:rPr>
        <w:t>— получение обучающимися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w:t>
      </w:r>
      <w:r>
        <w:rPr>
          <w:rFonts w:ascii="Times New Roman" w:hAnsi="Times New Roman" w:cs="Times New Roman"/>
          <w:sz w:val="28"/>
          <w:szCs w:val="28"/>
        </w:rPr>
        <w:softHyphen/>
        <w:t>тью</w:t>
      </w:r>
      <w:r>
        <w:rPr>
          <w:rFonts w:ascii="Times New Roman" w:hAnsi="Times New Roman" w:cs="Times New Roman"/>
          <w:b/>
          <w:bCs/>
          <w:sz w:val="28"/>
          <w:szCs w:val="28"/>
        </w:rPr>
        <w:t xml:space="preserve">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начального опыта самостоятельного об</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но</w:t>
      </w:r>
      <w:r>
        <w:rPr>
          <w:rFonts w:ascii="Times New Roman" w:hAnsi="Times New Roman" w:cs="Times New Roman"/>
          <w:sz w:val="28"/>
          <w:szCs w:val="28"/>
        </w:rPr>
        <w:softHyphen/>
        <w:t>го дей</w:t>
      </w:r>
      <w:r>
        <w:rPr>
          <w:rFonts w:ascii="Times New Roman" w:hAnsi="Times New Roman" w:cs="Times New Roman"/>
          <w:sz w:val="28"/>
          <w:szCs w:val="28"/>
        </w:rPr>
        <w:softHyphen/>
        <w:t>ствия, формирование социально приемлемых моделей поведения. Для до</w:t>
      </w:r>
      <w:r>
        <w:rPr>
          <w:rFonts w:ascii="Times New Roman" w:hAnsi="Times New Roman" w:cs="Times New Roman"/>
          <w:sz w:val="28"/>
          <w:szCs w:val="28"/>
        </w:rPr>
        <w:softHyphen/>
        <w:t>сти</w:t>
      </w:r>
      <w:r>
        <w:rPr>
          <w:rFonts w:ascii="Times New Roman" w:hAnsi="Times New Roman" w:cs="Times New Roman"/>
          <w:sz w:val="28"/>
          <w:szCs w:val="28"/>
        </w:rPr>
        <w:softHyphen/>
        <w:t>же</w:t>
      </w:r>
      <w:r>
        <w:rPr>
          <w:rFonts w:ascii="Times New Roman" w:hAnsi="Times New Roman" w:cs="Times New Roman"/>
          <w:sz w:val="28"/>
          <w:szCs w:val="28"/>
        </w:rPr>
        <w:softHyphen/>
        <w:t>ния данного уровня результатов особое значение имеет взаимодействие обучающегося с пред</w:t>
      </w:r>
      <w:r>
        <w:rPr>
          <w:rFonts w:ascii="Times New Roman" w:hAnsi="Times New Roman" w:cs="Times New Roman"/>
          <w:sz w:val="28"/>
          <w:szCs w:val="28"/>
        </w:rPr>
        <w:softHyphen/>
        <w:t>ставителями различных социальных субъектов за пределами общеобразовательной ор</w:t>
      </w:r>
      <w:r>
        <w:rPr>
          <w:rFonts w:ascii="Times New Roman" w:hAnsi="Times New Roman" w:cs="Times New Roman"/>
          <w:sz w:val="28"/>
          <w:szCs w:val="28"/>
        </w:rPr>
        <w:softHyphen/>
        <w:t>ганизации, в открытой общественной среде.</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Достижение трех уровней результатов внеурочной деятельности увеличи</w:t>
      </w:r>
      <w:r>
        <w:rPr>
          <w:rFonts w:ascii="Times New Roman" w:hAnsi="Times New Roman" w:cs="Times New Roman"/>
          <w:sz w:val="28"/>
          <w:szCs w:val="28"/>
        </w:rPr>
        <w:softHyphen/>
        <w:t xml:space="preserve">вает вероятность появления </w:t>
      </w:r>
      <w:r>
        <w:rPr>
          <w:rFonts w:ascii="Times New Roman" w:hAnsi="Times New Roman" w:cs="Times New Roman"/>
          <w:i/>
          <w:sz w:val="28"/>
          <w:szCs w:val="28"/>
        </w:rPr>
        <w:t>эффектов</w:t>
      </w:r>
      <w:r>
        <w:rPr>
          <w:rFonts w:ascii="Times New Roman" w:hAnsi="Times New Roman" w:cs="Times New Roman"/>
          <w:sz w:val="28"/>
          <w:szCs w:val="28"/>
        </w:rPr>
        <w:t xml:space="preserve"> воспитания и социализации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щихся. У обучающихся могут быть сформированы коммуникативная, эти</w:t>
      </w:r>
      <w:r>
        <w:rPr>
          <w:rFonts w:ascii="Times New Roman" w:hAnsi="Times New Roman" w:cs="Times New Roman"/>
          <w:sz w:val="28"/>
          <w:szCs w:val="28"/>
        </w:rPr>
        <w:softHyphen/>
        <w:t>че</w:t>
      </w:r>
      <w:r>
        <w:rPr>
          <w:rFonts w:ascii="Times New Roman" w:hAnsi="Times New Roman" w:cs="Times New Roman"/>
          <w:sz w:val="28"/>
          <w:szCs w:val="28"/>
        </w:rPr>
        <w:softHyphen/>
        <w:t>ская, социальная, гражданская компетентности и социокультурная идентичность.</w:t>
      </w:r>
    </w:p>
    <w:p w:rsidR="005B5BE4" w:rsidRDefault="005B5BE4">
      <w:pPr>
        <w:overflowPunct w:val="0"/>
        <w:spacing w:after="0" w:line="360" w:lineRule="auto"/>
        <w:ind w:firstLine="720"/>
        <w:jc w:val="both"/>
        <w:rPr>
          <w:rFonts w:ascii="Times New Roman" w:hAnsi="Times New Roman" w:cs="Times New Roman"/>
          <w:color w:val="333333"/>
          <w:sz w:val="28"/>
          <w:szCs w:val="28"/>
        </w:rPr>
      </w:pPr>
      <w:r>
        <w:rPr>
          <w:rFonts w:ascii="Times New Roman" w:hAnsi="Times New Roman" w:cs="Times New Roman"/>
          <w:sz w:val="28"/>
          <w:szCs w:val="28"/>
        </w:rPr>
        <w:t xml:space="preserve">Переход от одного уровня воспитательных результатов к другому должен быть последовательным, постепенным, а сроки перехода могут варьироваться в зависимости от индивидуальных возможностей и особенностей обучающихся с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 xml:space="preserve">. </w:t>
      </w:r>
    </w:p>
    <w:p w:rsidR="005B5BE4" w:rsidRDefault="005B5BE4">
      <w:pPr>
        <w:overflowPunct w:val="0"/>
        <w:spacing w:after="0" w:line="360" w:lineRule="auto"/>
        <w:ind w:firstLine="720"/>
        <w:jc w:val="both"/>
        <w:rPr>
          <w:b/>
          <w:i/>
          <w:sz w:val="28"/>
          <w:szCs w:val="28"/>
        </w:rPr>
      </w:pPr>
      <w:r>
        <w:rPr>
          <w:rFonts w:ascii="Times New Roman" w:hAnsi="Times New Roman" w:cs="Times New Roman"/>
          <w:color w:val="333333"/>
          <w:sz w:val="28"/>
          <w:szCs w:val="28"/>
        </w:rPr>
        <w:t xml:space="preserve">По каждому из направлений внеурочной деятельности обучающихся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color w:val="333333"/>
          <w:sz w:val="28"/>
          <w:szCs w:val="28"/>
        </w:rPr>
        <w:t>могут быть достигнуты определенные воспитательные результаты.</w:t>
      </w:r>
    </w:p>
    <w:p w:rsidR="005B5BE4" w:rsidRDefault="005B5BE4">
      <w:pPr>
        <w:pStyle w:val="af8"/>
        <w:spacing w:before="0" w:after="0"/>
        <w:ind w:firstLine="720"/>
        <w:jc w:val="center"/>
        <w:rPr>
          <w:sz w:val="28"/>
          <w:szCs w:val="28"/>
        </w:rPr>
      </w:pPr>
      <w:r>
        <w:rPr>
          <w:b/>
          <w:i/>
          <w:sz w:val="28"/>
          <w:szCs w:val="28"/>
        </w:rPr>
        <w:t>Основные личностные результаты внеурочной деятельности:</w:t>
      </w:r>
    </w:p>
    <w:p w:rsidR="005B5BE4" w:rsidRDefault="005B5BE4">
      <w:pPr>
        <w:overflowPunct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ценностное отношение и любовь к близким, к образовательному учреждению, своему селу, городу, народу, России; </w:t>
      </w:r>
    </w:p>
    <w:p w:rsidR="005B5BE4" w:rsidRDefault="005B5BE4">
      <w:pPr>
        <w:overflowPunct w:val="0"/>
        <w:spacing w:after="0" w:line="360" w:lineRule="auto"/>
        <w:ind w:firstLine="720"/>
        <w:jc w:val="both"/>
        <w:rPr>
          <w:sz w:val="28"/>
          <w:szCs w:val="28"/>
        </w:rPr>
      </w:pPr>
      <w:r>
        <w:rPr>
          <w:rFonts w:ascii="Times New Roman" w:hAnsi="Times New Roman" w:cs="Times New Roman"/>
          <w:sz w:val="28"/>
          <w:szCs w:val="28"/>
        </w:rPr>
        <w:t xml:space="preserve">― ценностное отношение к труду и творчеству, человеку труда, трудовым достижениям России и человечества, трудолюбие; </w:t>
      </w:r>
    </w:p>
    <w:p w:rsidR="005B5BE4" w:rsidRDefault="005B5BE4">
      <w:pPr>
        <w:pStyle w:val="af8"/>
        <w:spacing w:before="0" w:after="0"/>
        <w:ind w:firstLine="720"/>
        <w:jc w:val="both"/>
        <w:rPr>
          <w:sz w:val="28"/>
          <w:szCs w:val="28"/>
        </w:rPr>
      </w:pPr>
      <w:r>
        <w:rPr>
          <w:sz w:val="28"/>
          <w:szCs w:val="28"/>
        </w:rPr>
        <w:t>― осознание себя как члена общества, гражданина Российской Федерации, жителя конкретного региона;</w:t>
      </w:r>
    </w:p>
    <w:p w:rsidR="005B5BE4" w:rsidRDefault="005B5BE4">
      <w:pPr>
        <w:overflowPunct w:val="0"/>
        <w:spacing w:after="0" w:line="360" w:lineRule="auto"/>
        <w:ind w:firstLine="720"/>
        <w:jc w:val="both"/>
        <w:rPr>
          <w:sz w:val="28"/>
          <w:szCs w:val="28"/>
        </w:rPr>
      </w:pPr>
      <w:r>
        <w:rPr>
          <w:rFonts w:ascii="Times New Roman" w:hAnsi="Times New Roman" w:cs="Times New Roman"/>
          <w:sz w:val="28"/>
          <w:szCs w:val="28"/>
        </w:rPr>
        <w:t xml:space="preserve">― элементарные представления об эстетических и художественных ценностях отечественной культуры. </w:t>
      </w:r>
    </w:p>
    <w:p w:rsidR="005B5BE4" w:rsidRDefault="005B5BE4">
      <w:pPr>
        <w:pStyle w:val="af8"/>
        <w:spacing w:before="0" w:after="0"/>
        <w:ind w:firstLine="720"/>
        <w:jc w:val="both"/>
        <w:rPr>
          <w:sz w:val="28"/>
          <w:szCs w:val="28"/>
        </w:rPr>
      </w:pPr>
      <w:r>
        <w:rPr>
          <w:sz w:val="28"/>
          <w:szCs w:val="28"/>
        </w:rPr>
        <w:t>― эмоционально-ценностное отношение к окружающей среде, необходимости ее охраны;</w:t>
      </w:r>
    </w:p>
    <w:p w:rsidR="005B5BE4" w:rsidRDefault="005B5BE4">
      <w:pPr>
        <w:pStyle w:val="af8"/>
        <w:spacing w:before="0" w:after="0"/>
        <w:ind w:firstLine="720"/>
        <w:jc w:val="both"/>
        <w:rPr>
          <w:sz w:val="28"/>
          <w:szCs w:val="28"/>
        </w:rPr>
      </w:pPr>
      <w:r>
        <w:rPr>
          <w:sz w:val="28"/>
          <w:szCs w:val="28"/>
        </w:rPr>
        <w:t>― уважение к истории, культуре, национальным особенностям, традициям и образу жизни других народов;</w:t>
      </w:r>
    </w:p>
    <w:p w:rsidR="005B5BE4" w:rsidRDefault="005B5BE4">
      <w:pPr>
        <w:pStyle w:val="af8"/>
        <w:spacing w:before="0" w:after="0"/>
        <w:ind w:firstLine="720"/>
        <w:jc w:val="both"/>
        <w:rPr>
          <w:sz w:val="28"/>
          <w:szCs w:val="28"/>
        </w:rPr>
      </w:pPr>
      <w:r>
        <w:rPr>
          <w:sz w:val="28"/>
          <w:szCs w:val="28"/>
        </w:rPr>
        <w:t>― готовность следовать этическим нормам поведения в повседневной жизни и профессиональной деятельности;</w:t>
      </w:r>
    </w:p>
    <w:p w:rsidR="005B5BE4" w:rsidRDefault="005B5BE4">
      <w:pPr>
        <w:pStyle w:val="af8"/>
        <w:spacing w:before="0" w:after="0"/>
        <w:ind w:firstLine="720"/>
        <w:jc w:val="both"/>
        <w:rPr>
          <w:sz w:val="28"/>
          <w:szCs w:val="28"/>
        </w:rPr>
      </w:pPr>
      <w:r>
        <w:rPr>
          <w:sz w:val="28"/>
          <w:szCs w:val="28"/>
        </w:rPr>
        <w:t>― готовность к реализации дальнейшей профессиональной траектории в соответствии с собственными интересами и возможностями;</w:t>
      </w:r>
    </w:p>
    <w:p w:rsidR="005B5BE4" w:rsidRDefault="005B5BE4">
      <w:pPr>
        <w:pStyle w:val="aff1"/>
        <w:shd w:val="clear" w:color="auto" w:fill="FFFFFF"/>
        <w:spacing w:after="0" w:line="360" w:lineRule="auto"/>
        <w:ind w:left="0" w:firstLine="720"/>
        <w:jc w:val="both"/>
        <w:rPr>
          <w:rFonts w:ascii="Times New Roman" w:hAnsi="Times New Roman"/>
          <w:sz w:val="28"/>
          <w:szCs w:val="28"/>
        </w:rPr>
      </w:pPr>
      <w:r>
        <w:rPr>
          <w:rFonts w:ascii="Times New Roman" w:hAnsi="Times New Roman"/>
          <w:sz w:val="28"/>
          <w:szCs w:val="28"/>
        </w:rPr>
        <w:t xml:space="preserve">― понимание красоты в искусстве, в окружающей действительности; </w:t>
      </w:r>
    </w:p>
    <w:p w:rsidR="005B5BE4" w:rsidRDefault="005B5BE4">
      <w:pPr>
        <w:overflowPunct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потребности и начальные умения выражать себя в различных доступных и наиболее привлекательных   видах </w:t>
      </w:r>
      <w:r>
        <w:rPr>
          <w:rFonts w:ascii="Times New Roman" w:hAnsi="Times New Roman" w:cs="Times New Roman"/>
          <w:bCs/>
          <w:sz w:val="28"/>
          <w:szCs w:val="28"/>
        </w:rPr>
        <w:t>практической, художественно-эстетической, спортивно-физкультурной деятельности</w:t>
      </w:r>
      <w:r>
        <w:rPr>
          <w:rFonts w:ascii="Times New Roman" w:hAnsi="Times New Roman" w:cs="Times New Roman"/>
          <w:sz w:val="28"/>
          <w:szCs w:val="28"/>
        </w:rPr>
        <w:t xml:space="preserve">; </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bCs/>
          <w:sz w:val="28"/>
          <w:szCs w:val="28"/>
        </w:rPr>
        <w:t>развитие представлений об окружающем мире в совокупности его природных и социальных компонентов;</w:t>
      </w:r>
    </w:p>
    <w:p w:rsidR="005B5BE4" w:rsidRDefault="005B5BE4">
      <w:pPr>
        <w:spacing w:after="0" w:line="360" w:lineRule="auto"/>
        <w:ind w:firstLine="720"/>
        <w:jc w:val="both"/>
        <w:rPr>
          <w:sz w:val="28"/>
          <w:szCs w:val="28"/>
        </w:rPr>
      </w:pPr>
      <w:r>
        <w:rPr>
          <w:rFonts w:ascii="Times New Roman" w:hAnsi="Times New Roman" w:cs="Times New Roman"/>
          <w:sz w:val="28"/>
          <w:szCs w:val="28"/>
        </w:rPr>
        <w:t>― </w:t>
      </w:r>
      <w:r>
        <w:rPr>
          <w:rFonts w:ascii="Times New Roman" w:hAnsi="Times New Roman" w:cs="Times New Roman"/>
          <w:bCs/>
          <w:sz w:val="28"/>
          <w:szCs w:val="28"/>
        </w:rPr>
        <w:t xml:space="preserve">расширение круга общения, </w:t>
      </w:r>
      <w:r>
        <w:rPr>
          <w:rFonts w:ascii="Times New Roman" w:hAnsi="Times New Roman" w:cs="Times New Roman"/>
          <w:sz w:val="28"/>
          <w:szCs w:val="28"/>
        </w:rPr>
        <w:t>развитие навыков сотрудничества со взрослыми и сверстниками в разных социальных ситуациях; принятие и освоение различных социальных ролей</w:t>
      </w:r>
      <w:r>
        <w:rPr>
          <w:rFonts w:ascii="Times New Roman" w:hAnsi="Times New Roman" w:cs="Times New Roman"/>
          <w:bCs/>
          <w:sz w:val="28"/>
          <w:szCs w:val="28"/>
        </w:rPr>
        <w:t>;</w:t>
      </w:r>
      <w:r>
        <w:rPr>
          <w:rFonts w:ascii="Times New Roman" w:hAnsi="Times New Roman" w:cs="Times New Roman"/>
          <w:sz w:val="28"/>
          <w:szCs w:val="28"/>
        </w:rPr>
        <w:t xml:space="preserve"> </w:t>
      </w:r>
    </w:p>
    <w:p w:rsidR="005B5BE4" w:rsidRDefault="005B5BE4">
      <w:pPr>
        <w:pStyle w:val="af8"/>
        <w:spacing w:before="0" w:after="0"/>
        <w:ind w:firstLine="720"/>
        <w:jc w:val="both"/>
        <w:rPr>
          <w:sz w:val="28"/>
          <w:szCs w:val="28"/>
        </w:rPr>
      </w:pPr>
      <w:r>
        <w:rPr>
          <w:sz w:val="28"/>
          <w:szCs w:val="28"/>
        </w:rPr>
        <w:t xml:space="preserve">― принятие и освоение различных социальных ролей, умение взаимодействовать с людьми, работать в коллективе; </w:t>
      </w:r>
    </w:p>
    <w:p w:rsidR="005B5BE4" w:rsidRDefault="005B5BE4">
      <w:pPr>
        <w:spacing w:after="0" w:line="360" w:lineRule="auto"/>
        <w:ind w:firstLine="720"/>
        <w:jc w:val="both"/>
        <w:rPr>
          <w:sz w:val="28"/>
          <w:szCs w:val="28"/>
        </w:rPr>
      </w:pPr>
      <w:r>
        <w:rPr>
          <w:rFonts w:ascii="Times New Roman" w:hAnsi="Times New Roman" w:cs="Times New Roman"/>
          <w:sz w:val="28"/>
          <w:szCs w:val="28"/>
        </w:rPr>
        <w:t>― владение навыками коммуникации и принятыми ритуалами социального взаимодействия;</w:t>
      </w:r>
    </w:p>
    <w:p w:rsidR="005B5BE4" w:rsidRDefault="005B5BE4">
      <w:pPr>
        <w:pStyle w:val="af8"/>
        <w:spacing w:before="0" w:after="0"/>
        <w:ind w:firstLine="720"/>
        <w:jc w:val="both"/>
        <w:rPr>
          <w:sz w:val="28"/>
          <w:szCs w:val="28"/>
        </w:rPr>
      </w:pPr>
      <w:r>
        <w:rPr>
          <w:sz w:val="28"/>
          <w:szCs w:val="28"/>
        </w:rPr>
        <w:t xml:space="preserve">― способность к организации своей жизни в соответствии с представлениями о здоровом образе жизни, правах и обязанностях гражданина, нормах социального взаимодействия; </w:t>
      </w:r>
    </w:p>
    <w:p w:rsidR="005B5BE4" w:rsidRDefault="005B5BE4">
      <w:pPr>
        <w:pStyle w:val="af8"/>
        <w:spacing w:before="0" w:after="0"/>
        <w:ind w:firstLine="720"/>
        <w:jc w:val="both"/>
        <w:rPr>
          <w:sz w:val="28"/>
          <w:szCs w:val="28"/>
        </w:rPr>
      </w:pPr>
      <w:r>
        <w:rPr>
          <w:sz w:val="28"/>
          <w:szCs w:val="28"/>
        </w:rPr>
        <w:t>― способность ориентироваться в окружающем мире, выбирать целевые и смысловые установки в своих действиях и поступках, принимать  элементарные решения;</w:t>
      </w:r>
    </w:p>
    <w:p w:rsidR="005B5BE4" w:rsidRDefault="005B5BE4">
      <w:pPr>
        <w:pStyle w:val="af8"/>
        <w:spacing w:before="0" w:after="0"/>
        <w:ind w:firstLine="720"/>
        <w:jc w:val="both"/>
        <w:rPr>
          <w:sz w:val="28"/>
          <w:szCs w:val="28"/>
        </w:rPr>
      </w:pPr>
      <w:r>
        <w:rPr>
          <w:sz w:val="28"/>
          <w:szCs w:val="28"/>
        </w:rPr>
        <w:t>― способность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w:t>
      </w:r>
    </w:p>
    <w:p w:rsidR="005B5BE4" w:rsidRDefault="005B5BE4">
      <w:pPr>
        <w:overflowPunct w:val="0"/>
        <w:spacing w:after="0" w:line="360" w:lineRule="auto"/>
        <w:ind w:firstLine="720"/>
        <w:jc w:val="both"/>
        <w:rPr>
          <w:rFonts w:ascii="Times New Roman" w:hAnsi="Times New Roman" w:cs="Times New Roman"/>
          <w:b/>
          <w:sz w:val="28"/>
          <w:szCs w:val="28"/>
        </w:rPr>
      </w:pPr>
      <w:r>
        <w:rPr>
          <w:rFonts w:ascii="Times New Roman" w:hAnsi="Times New Roman" w:cs="Times New Roman"/>
          <w:sz w:val="28"/>
          <w:szCs w:val="28"/>
        </w:rPr>
        <w:t xml:space="preserve">― мотивация к самореализации в социальном творчестве, познавательной и практической, общественно полезной деятельности. </w:t>
      </w:r>
    </w:p>
    <w:p w:rsidR="00D852B1" w:rsidRDefault="00D852B1">
      <w:pPr>
        <w:overflowPunct w:val="0"/>
        <w:spacing w:after="0" w:line="360" w:lineRule="auto"/>
        <w:ind w:firstLine="720"/>
        <w:jc w:val="center"/>
        <w:rPr>
          <w:rFonts w:ascii="Times New Roman" w:hAnsi="Times New Roman" w:cs="Times New Roman"/>
          <w:b/>
          <w:sz w:val="28"/>
          <w:szCs w:val="28"/>
        </w:rPr>
      </w:pPr>
    </w:p>
    <w:p w:rsidR="005B5BE4" w:rsidRDefault="005B5BE4">
      <w:pPr>
        <w:overflowPunct w:val="0"/>
        <w:spacing w:after="0" w:line="360" w:lineRule="auto"/>
        <w:ind w:firstLine="720"/>
        <w:jc w:val="center"/>
        <w:rPr>
          <w:rFonts w:ascii="Times New Roman" w:hAnsi="Times New Roman" w:cs="Times New Roman"/>
          <w:b/>
          <w:sz w:val="28"/>
          <w:szCs w:val="28"/>
        </w:rPr>
      </w:pPr>
      <w:r>
        <w:rPr>
          <w:rFonts w:ascii="Times New Roman" w:hAnsi="Times New Roman" w:cs="Times New Roman"/>
          <w:b/>
          <w:sz w:val="28"/>
          <w:szCs w:val="28"/>
        </w:rPr>
        <w:t>2.3. Организационный раздел</w:t>
      </w:r>
    </w:p>
    <w:p w:rsidR="005B5BE4" w:rsidRDefault="005B5BE4">
      <w:pPr>
        <w:overflowPunct w:val="0"/>
        <w:spacing w:after="0" w:line="360" w:lineRule="auto"/>
        <w:ind w:firstLine="720"/>
        <w:jc w:val="center"/>
        <w:rPr>
          <w:rFonts w:ascii="Times New Roman" w:hAnsi="Times New Roman" w:cs="Times New Roman"/>
          <w:color w:val="auto"/>
          <w:sz w:val="28"/>
          <w:szCs w:val="28"/>
        </w:rPr>
      </w:pPr>
      <w:r>
        <w:rPr>
          <w:rFonts w:ascii="Times New Roman" w:hAnsi="Times New Roman" w:cs="Times New Roman"/>
          <w:b/>
          <w:sz w:val="28"/>
          <w:szCs w:val="28"/>
        </w:rPr>
        <w:t xml:space="preserve">2.3.1. </w:t>
      </w:r>
      <w:r>
        <w:rPr>
          <w:rFonts w:ascii="Times New Roman" w:hAnsi="Times New Roman" w:cs="Times New Roman"/>
          <w:b/>
          <w:i/>
          <w:sz w:val="28"/>
          <w:szCs w:val="28"/>
        </w:rPr>
        <w:t>Учебный план</w:t>
      </w:r>
      <w:r w:rsidR="005A05D0">
        <w:rPr>
          <w:rFonts w:ascii="Times New Roman" w:hAnsi="Times New Roman" w:cs="Times New Roman"/>
          <w:b/>
          <w:i/>
          <w:sz w:val="28"/>
          <w:szCs w:val="28"/>
        </w:rPr>
        <w:t xml:space="preserve"> МОУ «СОШ №9 им. М.И. Хилкова»</w:t>
      </w:r>
    </w:p>
    <w:p w:rsidR="005A05D0" w:rsidRDefault="005A05D0" w:rsidP="005A05D0">
      <w:pPr>
        <w:pStyle w:val="afe"/>
        <w:spacing w:before="120" w:line="360" w:lineRule="auto"/>
        <w:ind w:firstLine="454"/>
        <w:rPr>
          <w:rFonts w:ascii="Times New Roman" w:hAnsi="Times New Roman" w:cs="Times New Roman"/>
          <w:color w:val="auto"/>
          <w:sz w:val="28"/>
          <w:szCs w:val="28"/>
        </w:rPr>
      </w:pPr>
      <w:r w:rsidRPr="005A05D0">
        <w:rPr>
          <w:rFonts w:ascii="Times New Roman" w:hAnsi="Times New Roman" w:cs="Times New Roman"/>
          <w:color w:val="auto"/>
          <w:sz w:val="28"/>
          <w:szCs w:val="28"/>
        </w:rPr>
        <w:t xml:space="preserve">Учебный план обучающихся </w:t>
      </w:r>
      <w:r>
        <w:rPr>
          <w:rFonts w:ascii="Times New Roman" w:hAnsi="Times New Roman" w:cs="Times New Roman"/>
          <w:color w:val="auto"/>
          <w:sz w:val="28"/>
          <w:szCs w:val="28"/>
        </w:rPr>
        <w:t xml:space="preserve">МОУ «СОШ №9 им. М.И. Хилкова» </w:t>
      </w:r>
      <w:r w:rsidRPr="005A05D0">
        <w:rPr>
          <w:rFonts w:ascii="Times New Roman" w:hAnsi="Times New Roman" w:cs="Times New Roman"/>
          <w:color w:val="auto"/>
          <w:sz w:val="28"/>
          <w:szCs w:val="28"/>
        </w:rPr>
        <w:t>разработан на основании примерного учебного плана общего образования обучающихся с умственной отсталостью (интеллектуальными нарушениями), в соответствии с требованиями ФГОС образования обуча</w:t>
      </w:r>
      <w:r>
        <w:rPr>
          <w:rFonts w:ascii="Times New Roman" w:hAnsi="Times New Roman" w:cs="Times New Roman"/>
          <w:color w:val="auto"/>
          <w:sz w:val="28"/>
          <w:szCs w:val="28"/>
        </w:rPr>
        <w:t xml:space="preserve">ющихся с умственной отсталостью </w:t>
      </w:r>
      <w:r w:rsidRPr="005A05D0">
        <w:rPr>
          <w:rFonts w:ascii="Times New Roman" w:hAnsi="Times New Roman" w:cs="Times New Roman"/>
          <w:color w:val="auto"/>
          <w:sz w:val="28"/>
          <w:szCs w:val="28"/>
        </w:rPr>
        <w:t>(интеллектуальными нарушениями).</w:t>
      </w:r>
    </w:p>
    <w:p w:rsidR="005B5BE4" w:rsidRDefault="005A05D0">
      <w:pPr>
        <w:pStyle w:val="afe"/>
        <w:spacing w:before="120"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У</w:t>
      </w:r>
      <w:r w:rsidR="005B5BE4">
        <w:rPr>
          <w:rFonts w:ascii="Times New Roman" w:hAnsi="Times New Roman" w:cs="Times New Roman"/>
          <w:color w:val="auto"/>
          <w:sz w:val="28"/>
          <w:szCs w:val="28"/>
        </w:rPr>
        <w:t>чебный план для обучающихся с умственной отсталостью (интелле</w:t>
      </w:r>
      <w:r w:rsidR="005B5BE4">
        <w:rPr>
          <w:rFonts w:ascii="Times New Roman" w:hAnsi="Times New Roman" w:cs="Times New Roman"/>
          <w:color w:val="auto"/>
          <w:sz w:val="28"/>
          <w:szCs w:val="28"/>
        </w:rPr>
        <w:softHyphen/>
        <w:t>ктуаль</w:t>
      </w:r>
      <w:r>
        <w:rPr>
          <w:rFonts w:ascii="Times New Roman" w:hAnsi="Times New Roman" w:cs="Times New Roman"/>
          <w:color w:val="auto"/>
          <w:sz w:val="28"/>
          <w:szCs w:val="28"/>
        </w:rPr>
        <w:t xml:space="preserve">ными нарушениями) </w:t>
      </w:r>
      <w:r w:rsidR="005B5BE4">
        <w:rPr>
          <w:rFonts w:ascii="Times New Roman" w:hAnsi="Times New Roman" w:cs="Times New Roman"/>
          <w:color w:val="auto"/>
          <w:sz w:val="28"/>
          <w:szCs w:val="28"/>
        </w:rPr>
        <w:t>фиксирует общий объем нагрузки, максимальный объём ау</w:t>
      </w:r>
      <w:r w:rsidR="005B5BE4">
        <w:rPr>
          <w:rFonts w:ascii="Times New Roman" w:hAnsi="Times New Roman" w:cs="Times New Roman"/>
          <w:color w:val="auto"/>
          <w:sz w:val="28"/>
          <w:szCs w:val="28"/>
        </w:rPr>
        <w:softHyphen/>
        <w:t>ди</w:t>
      </w:r>
      <w:r w:rsidR="005B5BE4">
        <w:rPr>
          <w:rFonts w:ascii="Times New Roman" w:hAnsi="Times New Roman" w:cs="Times New Roman"/>
          <w:color w:val="auto"/>
          <w:sz w:val="28"/>
          <w:szCs w:val="28"/>
        </w:rPr>
        <w:softHyphen/>
        <w:t>торной нагрузки обучающихся, состав и структуру обязательных предметных областей, рас</w:t>
      </w:r>
      <w:r w:rsidR="005B5BE4">
        <w:rPr>
          <w:rFonts w:ascii="Times New Roman" w:hAnsi="Times New Roman" w:cs="Times New Roman"/>
          <w:color w:val="auto"/>
          <w:sz w:val="28"/>
          <w:szCs w:val="28"/>
        </w:rPr>
        <w:softHyphen/>
        <w:t xml:space="preserve">пределяет учебное время, отводимое на их освоение по классам и учебным предметам. </w:t>
      </w:r>
    </w:p>
    <w:p w:rsidR="005B5BE4" w:rsidRDefault="005B5BE4">
      <w:pPr>
        <w:pStyle w:val="afe"/>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5B5BE4" w:rsidRDefault="005B5BE4">
      <w:pPr>
        <w:pStyle w:val="afe"/>
        <w:spacing w:line="360" w:lineRule="auto"/>
        <w:ind w:firstLine="454"/>
        <w:rPr>
          <w:rFonts w:ascii="Times New Roman" w:hAnsi="Times New Roman" w:cs="Times New Roman"/>
          <w:b/>
          <w:color w:val="auto"/>
          <w:sz w:val="28"/>
          <w:szCs w:val="28"/>
        </w:rPr>
      </w:pPr>
      <w:r>
        <w:rPr>
          <w:rFonts w:ascii="Times New Roman" w:hAnsi="Times New Roman" w:cs="Times New Roman"/>
          <w:color w:val="auto"/>
          <w:sz w:val="28"/>
          <w:szCs w:val="28"/>
        </w:rPr>
        <w:t>Учебный план состоит из двух частей — обязательной части и части, формируемой участниками образовательных отношений.</w:t>
      </w:r>
    </w:p>
    <w:p w:rsidR="005B5BE4" w:rsidRDefault="005B5BE4">
      <w:pPr>
        <w:pStyle w:val="afe"/>
        <w:spacing w:line="360" w:lineRule="auto"/>
        <w:ind w:firstLine="454"/>
        <w:rPr>
          <w:rFonts w:ascii="Times New Roman" w:hAnsi="Times New Roman" w:cs="Times New Roman"/>
          <w:color w:val="auto"/>
          <w:sz w:val="28"/>
          <w:szCs w:val="28"/>
        </w:rPr>
      </w:pPr>
      <w:r>
        <w:rPr>
          <w:rFonts w:ascii="Times New Roman" w:hAnsi="Times New Roman" w:cs="Times New Roman"/>
          <w:b/>
          <w:color w:val="auto"/>
          <w:sz w:val="28"/>
          <w:szCs w:val="28"/>
        </w:rPr>
        <w:t>Обязательная часть</w:t>
      </w:r>
      <w:r>
        <w:rPr>
          <w:rFonts w:ascii="Times New Roman" w:hAnsi="Times New Roman" w:cs="Times New Roman"/>
          <w:color w:val="auto"/>
          <w:sz w:val="28"/>
          <w:szCs w:val="28"/>
        </w:rPr>
        <w:t xml:space="preserve">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изучение по классам (годам) обучения.</w:t>
      </w:r>
    </w:p>
    <w:p w:rsidR="005B5BE4" w:rsidRDefault="005B5BE4">
      <w:pPr>
        <w:pStyle w:val="afe"/>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 (интеллектуальными нарушениями):</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 </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формирование основ духовно-нравственного развития обучающихся, приобщение их к общекультурным, национальным и этнокультурным ценностям;</w:t>
      </w:r>
    </w:p>
    <w:p w:rsidR="005B5BE4" w:rsidRDefault="005B5BE4">
      <w:pPr>
        <w:pStyle w:val="aff"/>
        <w:spacing w:line="360" w:lineRule="auto"/>
        <w:ind w:firstLine="454"/>
        <w:rPr>
          <w:rFonts w:ascii="Times New Roman" w:hAnsi="Times New Roman" w:cs="Times New Roman"/>
          <w:b/>
          <w:color w:val="auto"/>
          <w:sz w:val="28"/>
          <w:szCs w:val="28"/>
        </w:rPr>
      </w:pPr>
      <w:r>
        <w:rPr>
          <w:rFonts w:ascii="Times New Roman" w:hAnsi="Times New Roman" w:cs="Times New Roman"/>
          <w:color w:val="auto"/>
          <w:sz w:val="28"/>
          <w:szCs w:val="28"/>
        </w:rPr>
        <w:t>формирование здорового образа жизни, элементарных правил поведения в экстремальных ситуациях.</w:t>
      </w:r>
    </w:p>
    <w:p w:rsidR="005B5BE4" w:rsidRDefault="005B5BE4">
      <w:pPr>
        <w:pStyle w:val="afe"/>
        <w:spacing w:line="360" w:lineRule="auto"/>
        <w:ind w:firstLine="454"/>
        <w:rPr>
          <w:rFonts w:ascii="Times New Roman" w:hAnsi="Times New Roman" w:cs="Times New Roman"/>
          <w:sz w:val="28"/>
          <w:szCs w:val="28"/>
        </w:rPr>
      </w:pPr>
      <w:r>
        <w:rPr>
          <w:rFonts w:ascii="Times New Roman" w:hAnsi="Times New Roman" w:cs="Times New Roman"/>
          <w:b/>
          <w:color w:val="auto"/>
          <w:sz w:val="28"/>
          <w:szCs w:val="28"/>
        </w:rPr>
        <w:t>Часть базисного учебного плана, формируемая участниками образовательных отношений</w:t>
      </w:r>
      <w:r>
        <w:rPr>
          <w:rFonts w:ascii="Times New Roman" w:hAnsi="Times New Roman" w:cs="Times New Roman"/>
          <w:color w:val="auto"/>
          <w:sz w:val="28"/>
          <w:szCs w:val="28"/>
        </w:rPr>
        <w:t xml:space="preserve">,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w:t>
      </w:r>
    </w:p>
    <w:p w:rsidR="005B5BE4" w:rsidRDefault="005B5BE4">
      <w:pPr>
        <w:tabs>
          <w:tab w:val="left" w:pos="1260"/>
        </w:tabs>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Таким образом, часть учебного плана, формируемая участниками образовательных отношений, предусматривает:</w:t>
      </w:r>
    </w:p>
    <w:p w:rsidR="005B5BE4" w:rsidRDefault="005B5BE4">
      <w:pPr>
        <w:spacing w:after="0" w:line="360" w:lineRule="auto"/>
        <w:ind w:firstLine="573"/>
        <w:jc w:val="both"/>
        <w:rPr>
          <w:rFonts w:ascii="Times New Roman" w:hAnsi="Times New Roman" w:cs="Times New Roman"/>
          <w:sz w:val="28"/>
          <w:szCs w:val="28"/>
        </w:rPr>
      </w:pPr>
      <w:r>
        <w:rPr>
          <w:rFonts w:ascii="Times New Roman" w:hAnsi="Times New Roman" w:cs="Times New Roman"/>
          <w:sz w:val="28"/>
          <w:szCs w:val="28"/>
        </w:rPr>
        <w:t>учебные занятия, обеспечивающие различные интересы обучающихся, в том числе этнокультурные;</w:t>
      </w:r>
    </w:p>
    <w:p w:rsidR="005B5BE4" w:rsidRDefault="005B5BE4">
      <w:pPr>
        <w:spacing w:after="0" w:line="360" w:lineRule="auto"/>
        <w:ind w:firstLine="573"/>
        <w:jc w:val="both"/>
        <w:rPr>
          <w:rFonts w:ascii="Times New Roman" w:hAnsi="Times New Roman" w:cs="Times New Roman"/>
          <w:sz w:val="28"/>
          <w:szCs w:val="28"/>
        </w:rPr>
      </w:pPr>
      <w:r>
        <w:rPr>
          <w:rFonts w:ascii="Times New Roman" w:hAnsi="Times New Roman" w:cs="Times New Roman"/>
          <w:sz w:val="28"/>
          <w:szCs w:val="28"/>
        </w:rPr>
        <w:t xml:space="preserve">увеличение учебных часов, отводимых на изучение отдельных учебных предметов обязательной части; </w:t>
      </w:r>
    </w:p>
    <w:p w:rsidR="005B5BE4" w:rsidRDefault="005B5BE4">
      <w:pPr>
        <w:spacing w:after="0" w:line="360" w:lineRule="auto"/>
        <w:ind w:firstLine="573"/>
        <w:jc w:val="both"/>
        <w:rPr>
          <w:rFonts w:ascii="Times New Roman" w:hAnsi="Times New Roman" w:cs="Times New Roman"/>
          <w:sz w:val="28"/>
          <w:szCs w:val="28"/>
        </w:rPr>
      </w:pPr>
      <w:r>
        <w:rPr>
          <w:rFonts w:ascii="Times New Roman" w:hAnsi="Times New Roman" w:cs="Times New Roman"/>
          <w:sz w:val="28"/>
          <w:szCs w:val="28"/>
        </w:rPr>
        <w:t xml:space="preserve">введение учебных курсов, обеспечивающих удовлетворение особых образовательных потребностей обучающихся с умственной отсталостью (интеллектуальными нарушениями) и необходимую коррекцию недостатков </w:t>
      </w:r>
      <w:r>
        <w:rPr>
          <w:rFonts w:ascii="Times New Roman" w:hAnsi="Times New Roman" w:cs="Times New Roman"/>
          <w:sz w:val="28"/>
          <w:szCs w:val="28"/>
        </w:rPr>
        <w:br/>
        <w:t>в психическом и (или) физическом развитии;</w:t>
      </w:r>
    </w:p>
    <w:p w:rsidR="005B5BE4" w:rsidRDefault="005B5BE4">
      <w:pPr>
        <w:spacing w:after="0" w:line="360" w:lineRule="auto"/>
        <w:ind w:firstLine="573"/>
        <w:jc w:val="both"/>
        <w:rPr>
          <w:rFonts w:ascii="Times New Roman" w:hAnsi="Times New Roman" w:cs="Times New Roman"/>
          <w:sz w:val="28"/>
          <w:szCs w:val="28"/>
        </w:rPr>
      </w:pPr>
      <w:r>
        <w:rPr>
          <w:rFonts w:ascii="Times New Roman" w:hAnsi="Times New Roman" w:cs="Times New Roman"/>
          <w:sz w:val="28"/>
          <w:szCs w:val="28"/>
        </w:rPr>
        <w:t>введение учебных курсов для факультативного изучения отдельных учебных предметов.</w:t>
      </w:r>
      <w:r>
        <w:rPr>
          <w:sz w:val="28"/>
          <w:szCs w:val="28"/>
        </w:rPr>
        <w:t xml:space="preserve"> </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Содержание </w:t>
      </w:r>
      <w:r>
        <w:rPr>
          <w:rFonts w:ascii="Times New Roman" w:hAnsi="Times New Roman"/>
          <w:b/>
          <w:sz w:val="28"/>
          <w:szCs w:val="28"/>
        </w:rPr>
        <w:t>коррекционно-развивающей области</w:t>
      </w:r>
      <w:r>
        <w:rPr>
          <w:rFonts w:ascii="Times New Roman" w:hAnsi="Times New Roman"/>
          <w:sz w:val="28"/>
          <w:szCs w:val="28"/>
        </w:rPr>
        <w:t xml:space="preserve"> учебного плана представлено коррекционными занятиями (логопедическими и психокоррекционными) и ритмикой в младших классах. Всего на коррекционно-развивающую область отводится 6 часов в неделю.</w:t>
      </w:r>
    </w:p>
    <w:p w:rsidR="005B5BE4" w:rsidRDefault="005B5BE4">
      <w:pPr>
        <w:pStyle w:val="afe"/>
        <w:spacing w:line="360" w:lineRule="auto"/>
        <w:ind w:firstLine="454"/>
        <w:rPr>
          <w:rFonts w:ascii="Times New Roman" w:hAnsi="Times New Roman" w:cs="Times New Roman"/>
          <w:sz w:val="28"/>
          <w:szCs w:val="28"/>
        </w:rPr>
      </w:pPr>
      <w:r>
        <w:rPr>
          <w:rFonts w:ascii="Times New Roman" w:hAnsi="Times New Roman" w:cs="Times New Roman"/>
          <w:sz w:val="28"/>
          <w:szCs w:val="28"/>
        </w:rPr>
        <w:t xml:space="preserve">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из психофизических особенностей обучающихся с умственной отсталостью на основании рекомендаций психолого-медико-педагогической комиссии и индивидуальной программы реабилитации инвалида. Время, отведенное на реализацию коррекционно-развивающей области, не учитывается при определении максимально допустимой недельной нагрузки, но учитывается при определении объемов финансирования. </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Организация занятий по направлениям </w:t>
      </w:r>
      <w:r>
        <w:rPr>
          <w:rFonts w:ascii="Times New Roman" w:hAnsi="Times New Roman"/>
          <w:b/>
          <w:sz w:val="28"/>
          <w:szCs w:val="28"/>
        </w:rPr>
        <w:t>внеурочной деятельности</w:t>
      </w:r>
      <w:r>
        <w:rPr>
          <w:rFonts w:ascii="Times New Roman" w:hAnsi="Times New Roman"/>
          <w:sz w:val="28"/>
          <w:szCs w:val="28"/>
        </w:rPr>
        <w:t xml:space="preserve"> (нравственное, социальное, общекультурное, спортивно-оздоровительное) является неотъемлемой частью образовательного процесса в общеобразовательной организации. Образовательные организации предоставляют обучающимся возможность выбора широкого спектра занятий, направленных на их развитие.</w:t>
      </w:r>
    </w:p>
    <w:p w:rsidR="005B5BE4" w:rsidRDefault="005B5BE4">
      <w:pPr>
        <w:pStyle w:val="afe"/>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 предусмотренных примерным учебным планом (4 часа).</w:t>
      </w:r>
    </w:p>
    <w:p w:rsidR="005B5BE4" w:rsidRDefault="005B5BE4">
      <w:pPr>
        <w:pStyle w:val="afe"/>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Чередование учебной и внеурочной деятельности в рамках реализации АООП определяет образовательная организация.</w:t>
      </w:r>
    </w:p>
    <w:p w:rsidR="005B5BE4" w:rsidRDefault="005B5BE4">
      <w:pPr>
        <w:pStyle w:val="afe"/>
        <w:spacing w:line="360" w:lineRule="auto"/>
        <w:ind w:firstLine="454"/>
        <w:rPr>
          <w:rFonts w:ascii="Times New Roman" w:hAnsi="Times New Roman" w:cs="Times New Roman"/>
          <w:color w:val="auto"/>
          <w:sz w:val="24"/>
          <w:szCs w:val="24"/>
        </w:rPr>
      </w:pPr>
      <w:r>
        <w:rPr>
          <w:rFonts w:ascii="Times New Roman" w:hAnsi="Times New Roman" w:cs="Times New Roman"/>
          <w:color w:val="auto"/>
          <w:sz w:val="28"/>
          <w:szCs w:val="28"/>
        </w:rPr>
        <w:t>Для развития потенциала тех обучающихся с умственной отсталостью (интеллектуальными нарушениями), которые в силу особенностей своего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темп и формы образования). Реализация индивидуальных учебных планов, программ сопровождается тьюторской поддержкой.</w:t>
      </w:r>
    </w:p>
    <w:p w:rsidR="005B5BE4" w:rsidRDefault="005B5BE4">
      <w:pPr>
        <w:pStyle w:val="afe"/>
        <w:spacing w:line="360" w:lineRule="auto"/>
        <w:ind w:firstLine="454"/>
        <w:rPr>
          <w:rFonts w:ascii="Times New Roman" w:hAnsi="Times New Roman" w:cs="Times New Roman"/>
          <w:b/>
          <w:color w:val="auto"/>
          <w:sz w:val="24"/>
          <w:szCs w:val="24"/>
        </w:rPr>
      </w:pPr>
    </w:p>
    <w:p w:rsidR="005B5BE4" w:rsidRDefault="005B5BE4">
      <w:pPr>
        <w:pStyle w:val="afe"/>
        <w:spacing w:line="360" w:lineRule="auto"/>
        <w:ind w:firstLine="454"/>
        <w:rPr>
          <w:rFonts w:ascii="Times New Roman" w:hAnsi="Times New Roman" w:cs="Times New Roman"/>
          <w:b/>
          <w:color w:val="auto"/>
          <w:sz w:val="24"/>
          <w:szCs w:val="24"/>
        </w:rPr>
      </w:pPr>
    </w:p>
    <w:p w:rsidR="005B5BE4" w:rsidRDefault="005B5BE4">
      <w:pPr>
        <w:pStyle w:val="afe"/>
        <w:spacing w:line="360" w:lineRule="auto"/>
        <w:ind w:firstLine="454"/>
        <w:rPr>
          <w:rFonts w:ascii="Times New Roman" w:hAnsi="Times New Roman" w:cs="Times New Roman"/>
          <w:b/>
          <w:color w:val="auto"/>
          <w:sz w:val="24"/>
          <w:szCs w:val="24"/>
        </w:rPr>
      </w:pPr>
    </w:p>
    <w:p w:rsidR="005B5BE4" w:rsidRDefault="005B5BE4" w:rsidP="005A05D0">
      <w:pPr>
        <w:pStyle w:val="afe"/>
        <w:pageBreakBefore/>
        <w:spacing w:line="360" w:lineRule="auto"/>
        <w:ind w:firstLine="0"/>
        <w:rPr>
          <w:rFonts w:ascii="Times New Roman" w:hAnsi="Times New Roman" w:cs="Times New Roman"/>
          <w:b/>
          <w:color w:val="auto"/>
          <w:sz w:val="24"/>
          <w:szCs w:val="24"/>
        </w:rPr>
      </w:pPr>
    </w:p>
    <w:tbl>
      <w:tblPr>
        <w:tblW w:w="0" w:type="auto"/>
        <w:tblInd w:w="-111" w:type="dxa"/>
        <w:tblLayout w:type="fixed"/>
        <w:tblLook w:val="0000" w:firstRow="0" w:lastRow="0" w:firstColumn="0" w:lastColumn="0" w:noHBand="0" w:noVBand="0"/>
      </w:tblPr>
      <w:tblGrid>
        <w:gridCol w:w="1961"/>
        <w:gridCol w:w="2825"/>
        <w:gridCol w:w="10"/>
        <w:gridCol w:w="709"/>
        <w:gridCol w:w="709"/>
        <w:gridCol w:w="708"/>
        <w:gridCol w:w="810"/>
        <w:gridCol w:w="567"/>
        <w:gridCol w:w="142"/>
        <w:gridCol w:w="850"/>
        <w:gridCol w:w="10"/>
      </w:tblGrid>
      <w:tr w:rsidR="005B5BE4" w:rsidTr="00271DC6">
        <w:tc>
          <w:tcPr>
            <w:tcW w:w="9301" w:type="dxa"/>
            <w:gridSpan w:val="11"/>
            <w:tcBorders>
              <w:top w:val="single" w:sz="4" w:space="0" w:color="000000"/>
              <w:left w:val="single" w:sz="4" w:space="0" w:color="000000"/>
              <w:bottom w:val="single" w:sz="4" w:space="0" w:color="000000"/>
              <w:right w:val="single" w:sz="4" w:space="0" w:color="000000"/>
            </w:tcBorders>
          </w:tcPr>
          <w:p w:rsidR="005A05D0" w:rsidRDefault="005A05D0">
            <w:pPr>
              <w:spacing w:after="0" w:line="240" w:lineRule="auto"/>
              <w:jc w:val="center"/>
              <w:rPr>
                <w:rFonts w:ascii="Times New Roman" w:hAnsi="Times New Roman" w:cs="Times New Roman"/>
                <w:b/>
                <w:color w:val="auto"/>
                <w:sz w:val="28"/>
                <w:szCs w:val="28"/>
              </w:rPr>
            </w:pPr>
            <w:r>
              <w:rPr>
                <w:rFonts w:ascii="Times New Roman" w:hAnsi="Times New Roman" w:cs="Times New Roman"/>
                <w:b/>
                <w:sz w:val="28"/>
                <w:szCs w:val="28"/>
              </w:rPr>
              <w:t>Г</w:t>
            </w:r>
            <w:r w:rsidR="005B5BE4">
              <w:rPr>
                <w:rFonts w:ascii="Times New Roman" w:hAnsi="Times New Roman" w:cs="Times New Roman"/>
                <w:b/>
                <w:sz w:val="28"/>
                <w:szCs w:val="28"/>
              </w:rPr>
              <w:t xml:space="preserve">одовой учебный план общего образования </w:t>
            </w:r>
            <w:r w:rsidR="005B5BE4">
              <w:rPr>
                <w:rFonts w:ascii="Times New Roman" w:hAnsi="Times New Roman" w:cs="Times New Roman"/>
                <w:b/>
                <w:sz w:val="28"/>
                <w:szCs w:val="28"/>
              </w:rPr>
              <w:br/>
              <w:t xml:space="preserve">обучающихся с умственной отсталостью </w:t>
            </w:r>
            <w:r w:rsidR="005B5BE4">
              <w:rPr>
                <w:rFonts w:ascii="Times New Roman" w:hAnsi="Times New Roman" w:cs="Times New Roman"/>
                <w:b/>
                <w:color w:val="auto"/>
                <w:sz w:val="28"/>
                <w:szCs w:val="28"/>
              </w:rPr>
              <w:t>(</w:t>
            </w:r>
            <w:r>
              <w:rPr>
                <w:rFonts w:ascii="Times New Roman" w:hAnsi="Times New Roman" w:cs="Times New Roman"/>
                <w:b/>
                <w:color w:val="auto"/>
                <w:sz w:val="28"/>
                <w:szCs w:val="28"/>
              </w:rPr>
              <w:t>интеллектуальными нарушениями) МОУ «СОШ №9 им. М.И. Хилкова»</w:t>
            </w:r>
          </w:p>
          <w:p w:rsidR="005B5BE4" w:rsidRDefault="005B5BE4">
            <w:pPr>
              <w:spacing w:after="0" w:line="240" w:lineRule="auto"/>
              <w:jc w:val="center"/>
            </w:pPr>
            <w:r>
              <w:rPr>
                <w:rFonts w:ascii="Times New Roman" w:hAnsi="Times New Roman" w:cs="Times New Roman"/>
                <w:b/>
                <w:color w:val="auto"/>
                <w:sz w:val="28"/>
                <w:szCs w:val="28"/>
                <w:lang w:val="en-US"/>
              </w:rPr>
              <w:t>V</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IX</w:t>
            </w:r>
            <w:r>
              <w:rPr>
                <w:rFonts w:ascii="Times New Roman" w:hAnsi="Times New Roman" w:cs="Times New Roman"/>
                <w:color w:val="auto"/>
                <w:sz w:val="28"/>
                <w:szCs w:val="28"/>
              </w:rPr>
              <w:t xml:space="preserve"> </w:t>
            </w:r>
            <w:r>
              <w:rPr>
                <w:rFonts w:ascii="Times New Roman" w:hAnsi="Times New Roman" w:cs="Times New Roman"/>
                <w:b/>
                <w:sz w:val="28"/>
                <w:szCs w:val="28"/>
              </w:rPr>
              <w:t>классы</w:t>
            </w:r>
          </w:p>
        </w:tc>
      </w:tr>
      <w:tr w:rsidR="005B5BE4" w:rsidTr="00271DC6">
        <w:tc>
          <w:tcPr>
            <w:tcW w:w="1961" w:type="dxa"/>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2835" w:type="dxa"/>
            <w:gridSpan w:val="2"/>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Классы</w:t>
            </w:r>
          </w:p>
          <w:p w:rsidR="005B5BE4" w:rsidRDefault="005B5BE4">
            <w:pPr>
              <w:spacing w:after="0" w:line="240" w:lineRule="auto"/>
              <w:jc w:val="both"/>
              <w:rPr>
                <w:rFonts w:ascii="Times New Roman" w:hAnsi="Times New Roman" w:cs="Times New Roman"/>
                <w:b/>
                <w:sz w:val="28"/>
                <w:szCs w:val="28"/>
              </w:rPr>
            </w:pPr>
          </w:p>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4505" w:type="dxa"/>
            <w:gridSpan w:val="8"/>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Количество часов в год</w:t>
            </w:r>
          </w:p>
        </w:tc>
      </w:tr>
      <w:tr w:rsidR="005B5BE4" w:rsidTr="00271DC6">
        <w:tc>
          <w:tcPr>
            <w:tcW w:w="1961" w:type="dxa"/>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2835" w:type="dxa"/>
            <w:gridSpan w:val="2"/>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VII</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VIII</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en-US"/>
              </w:rPr>
              <w:t>IX</w:t>
            </w:r>
          </w:p>
        </w:tc>
        <w:tc>
          <w:tcPr>
            <w:tcW w:w="1002" w:type="dxa"/>
            <w:gridSpan w:val="3"/>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 xml:space="preserve">Всего </w:t>
            </w:r>
          </w:p>
        </w:tc>
      </w:tr>
      <w:tr w:rsidR="005B5BE4" w:rsidTr="00271DC6">
        <w:trPr>
          <w:gridAfter w:val="1"/>
          <w:wAfter w:w="10" w:type="dxa"/>
        </w:trPr>
        <w:tc>
          <w:tcPr>
            <w:tcW w:w="4786"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4505" w:type="dxa"/>
            <w:gridSpan w:val="8"/>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sz w:val="28"/>
                <w:szCs w:val="28"/>
              </w:rPr>
            </w:pPr>
          </w:p>
        </w:tc>
      </w:tr>
      <w:tr w:rsidR="005B5BE4" w:rsidTr="00271DC6">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 Русский язык</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 Чтение</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(Литературное чтение)</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136</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680</w:t>
            </w:r>
          </w:p>
          <w:p w:rsidR="005B5BE4" w:rsidRDefault="005B5BE4">
            <w:pPr>
              <w:spacing w:after="0" w:line="240" w:lineRule="auto"/>
              <w:jc w:val="center"/>
            </w:pPr>
            <w:r>
              <w:rPr>
                <w:rFonts w:ascii="Times New Roman" w:hAnsi="Times New Roman" w:cs="Times New Roman"/>
                <w:color w:val="auto"/>
                <w:sz w:val="28"/>
                <w:szCs w:val="28"/>
              </w:rPr>
              <w:t>680</w:t>
            </w:r>
          </w:p>
        </w:tc>
      </w:tr>
      <w:tr w:rsidR="005B5BE4" w:rsidTr="00271DC6">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2. Математика</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2.1. Математика</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2.2. Информатика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136</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136</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34</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34</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34</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578</w:t>
            </w:r>
          </w:p>
          <w:p w:rsidR="005B5BE4" w:rsidRDefault="005B5BE4">
            <w:pPr>
              <w:spacing w:after="0" w:line="240" w:lineRule="auto"/>
              <w:jc w:val="center"/>
            </w:pPr>
            <w:r>
              <w:rPr>
                <w:rFonts w:ascii="Times New Roman" w:hAnsi="Times New Roman" w:cs="Times New Roman"/>
                <w:color w:val="auto"/>
                <w:sz w:val="28"/>
                <w:szCs w:val="28"/>
              </w:rPr>
              <w:t>102</w:t>
            </w:r>
          </w:p>
        </w:tc>
      </w:tr>
      <w:tr w:rsidR="005B5BE4" w:rsidTr="00271DC6">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Естествознание</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3.1. Природоведение</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3.2. Биология</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3.3. География</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Pr="00AC4733" w:rsidRDefault="00AC4733">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68</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136</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204</w:t>
            </w:r>
          </w:p>
          <w:p w:rsidR="005B5BE4" w:rsidRDefault="005B5BE4">
            <w:pPr>
              <w:spacing w:after="0" w:line="240" w:lineRule="auto"/>
              <w:jc w:val="center"/>
            </w:pPr>
            <w:r>
              <w:rPr>
                <w:rFonts w:ascii="Times New Roman" w:hAnsi="Times New Roman" w:cs="Times New Roman"/>
                <w:color w:val="auto"/>
                <w:sz w:val="28"/>
                <w:szCs w:val="28"/>
              </w:rPr>
              <w:t>272</w:t>
            </w:r>
          </w:p>
        </w:tc>
      </w:tr>
      <w:tr w:rsidR="005B5BE4" w:rsidTr="00271DC6">
        <w:trPr>
          <w:trHeight w:val="983"/>
        </w:trPr>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Человек</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 Мир истории</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4.2. Основы социальной жизни</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4.3. История отечества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68</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center"/>
              <w:rPr>
                <w:rFonts w:ascii="Times New Roman" w:hAnsi="Times New Roman" w:cs="Times New Roman"/>
                <w:color w:val="auto"/>
                <w:sz w:val="28"/>
                <w:szCs w:val="28"/>
              </w:rPr>
            </w:pP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272</w:t>
            </w:r>
          </w:p>
          <w:p w:rsidR="005B5BE4" w:rsidRDefault="005B5BE4">
            <w:pPr>
              <w:spacing w:after="0" w:line="240" w:lineRule="auto"/>
              <w:jc w:val="center"/>
            </w:pPr>
            <w:r>
              <w:rPr>
                <w:rFonts w:ascii="Times New Roman" w:hAnsi="Times New Roman" w:cs="Times New Roman"/>
                <w:color w:val="auto"/>
                <w:sz w:val="28"/>
                <w:szCs w:val="28"/>
              </w:rPr>
              <w:t>204</w:t>
            </w:r>
          </w:p>
        </w:tc>
      </w:tr>
      <w:tr w:rsidR="005B5BE4" w:rsidTr="00271DC6">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Искусство</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 Изобразительное искусство</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5.2. Музыка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8" w:type="dxa"/>
            <w:tcBorders>
              <w:top w:val="single" w:sz="4" w:space="0" w:color="000000"/>
              <w:left w:val="single" w:sz="4" w:space="0" w:color="000000"/>
              <w:bottom w:val="single" w:sz="4" w:space="0" w:color="000000"/>
            </w:tcBorders>
          </w:tcPr>
          <w:p w:rsidR="005B5BE4" w:rsidRDefault="005B5BE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napToGrid w:val="0"/>
              <w:spacing w:after="0" w:line="240" w:lineRule="auto"/>
              <w:jc w:val="center"/>
              <w:rPr>
                <w:rFonts w:ascii="Times New Roman" w:hAnsi="Times New Roman" w:cs="Times New Roman"/>
                <w:sz w:val="28"/>
                <w:szCs w:val="28"/>
              </w:rPr>
            </w:pPr>
          </w:p>
          <w:p w:rsidR="005B5BE4" w:rsidRDefault="005B5BE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10" w:type="dxa"/>
            <w:tcBorders>
              <w:top w:val="single" w:sz="4" w:space="0" w:color="000000"/>
              <w:left w:val="single" w:sz="4" w:space="0" w:color="000000"/>
              <w:bottom w:val="single" w:sz="4" w:space="0" w:color="000000"/>
            </w:tcBorders>
          </w:tcPr>
          <w:p w:rsidR="005B5BE4" w:rsidRDefault="005B5BE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napToGrid w:val="0"/>
              <w:spacing w:after="0" w:line="240" w:lineRule="auto"/>
              <w:jc w:val="center"/>
              <w:rPr>
                <w:rFonts w:ascii="Times New Roman" w:hAnsi="Times New Roman" w:cs="Times New Roman"/>
                <w:sz w:val="28"/>
                <w:szCs w:val="28"/>
              </w:rPr>
            </w:pPr>
          </w:p>
          <w:p w:rsidR="005B5BE4" w:rsidRDefault="005B5BE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9" w:type="dxa"/>
            <w:gridSpan w:val="2"/>
            <w:tcBorders>
              <w:top w:val="single" w:sz="4" w:space="0" w:color="000000"/>
              <w:left w:val="single" w:sz="4" w:space="0" w:color="000000"/>
              <w:bottom w:val="single" w:sz="4" w:space="0" w:color="000000"/>
            </w:tcBorders>
          </w:tcPr>
          <w:p w:rsidR="005B5BE4" w:rsidRDefault="005B5BE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napToGrid w:val="0"/>
              <w:spacing w:after="0" w:line="240" w:lineRule="auto"/>
              <w:jc w:val="center"/>
              <w:rPr>
                <w:rFonts w:ascii="Times New Roman" w:hAnsi="Times New Roman" w:cs="Times New Roman"/>
                <w:sz w:val="28"/>
                <w:szCs w:val="28"/>
              </w:rPr>
            </w:pPr>
          </w:p>
          <w:p w:rsidR="005B5BE4" w:rsidRDefault="005B5BE4">
            <w:pPr>
              <w:snapToGrid w:val="0"/>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center"/>
              <w:rPr>
                <w:rFonts w:ascii="Times New Roman" w:hAnsi="Times New Roman" w:cs="Times New Roman"/>
                <w:color w:val="auto"/>
                <w:sz w:val="28"/>
                <w:szCs w:val="28"/>
              </w:rPr>
            </w:pPr>
          </w:p>
          <w:p w:rsidR="005B5BE4" w:rsidRDefault="005B5BE4">
            <w:pPr>
              <w:spacing w:after="0" w:line="240" w:lineRule="auto"/>
              <w:jc w:val="center"/>
            </w:pPr>
            <w:r>
              <w:rPr>
                <w:rFonts w:ascii="Times New Roman" w:hAnsi="Times New Roman" w:cs="Times New Roman"/>
                <w:color w:val="auto"/>
                <w:sz w:val="28"/>
                <w:szCs w:val="28"/>
              </w:rPr>
              <w:t>34</w:t>
            </w:r>
          </w:p>
        </w:tc>
      </w:tr>
      <w:tr w:rsidR="005B5BE4" w:rsidTr="00271DC6">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Физическая культура</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 Физическая культура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102</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102</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color w:val="auto"/>
                <w:sz w:val="28"/>
                <w:szCs w:val="28"/>
              </w:rPr>
              <w:t>510</w:t>
            </w:r>
          </w:p>
        </w:tc>
      </w:tr>
      <w:tr w:rsidR="005B5BE4" w:rsidTr="00271DC6">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 Технологии</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7.1. Профильный труд</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204</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204</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238</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272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272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color w:val="auto"/>
                <w:sz w:val="28"/>
                <w:szCs w:val="28"/>
              </w:rPr>
              <w:t>1190</w:t>
            </w:r>
          </w:p>
        </w:tc>
      </w:tr>
      <w:tr w:rsidR="005B5BE4" w:rsidTr="00271DC6">
        <w:tc>
          <w:tcPr>
            <w:tcW w:w="4796"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Итого</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918</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sz w:val="28"/>
                <w:szCs w:val="28"/>
              </w:rPr>
              <w:t>952</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986</w:t>
            </w:r>
          </w:p>
          <w:p w:rsidR="005B5BE4" w:rsidRDefault="005B5BE4">
            <w:pPr>
              <w:spacing w:after="0" w:line="240" w:lineRule="auto"/>
              <w:jc w:val="center"/>
              <w:rPr>
                <w:rFonts w:ascii="Times New Roman" w:hAnsi="Times New Roman" w:cs="Times New Roman"/>
                <w:b/>
                <w:color w:val="auto"/>
                <w:sz w:val="28"/>
                <w:szCs w:val="28"/>
              </w:rPr>
            </w:pP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1020</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1020</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4998</w:t>
            </w:r>
          </w:p>
          <w:p w:rsidR="005B5BE4" w:rsidRDefault="005B5BE4">
            <w:pPr>
              <w:spacing w:after="0" w:line="240" w:lineRule="auto"/>
              <w:jc w:val="center"/>
              <w:rPr>
                <w:rFonts w:ascii="Times New Roman" w:hAnsi="Times New Roman" w:cs="Times New Roman"/>
                <w:b/>
                <w:color w:val="auto"/>
                <w:sz w:val="28"/>
                <w:szCs w:val="28"/>
              </w:rPr>
            </w:pPr>
          </w:p>
        </w:tc>
      </w:tr>
      <w:tr w:rsidR="005B5BE4" w:rsidTr="00271DC6">
        <w:trPr>
          <w:trHeight w:val="584"/>
        </w:trPr>
        <w:tc>
          <w:tcPr>
            <w:tcW w:w="4796"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b/>
                <w:i/>
                <w:iCs/>
                <w:sz w:val="28"/>
                <w:szCs w:val="28"/>
              </w:rPr>
              <w:t>Часть, формируемая участниками образовательных отношений</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68</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color w:val="auto"/>
                <w:sz w:val="28"/>
                <w:szCs w:val="28"/>
              </w:rPr>
              <w:t>340</w:t>
            </w:r>
          </w:p>
        </w:tc>
      </w:tr>
      <w:tr w:rsidR="005B5BE4" w:rsidTr="00271DC6">
        <w:tc>
          <w:tcPr>
            <w:tcW w:w="4796"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986</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sz w:val="28"/>
                <w:szCs w:val="28"/>
              </w:rPr>
              <w:t>1020</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1088</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1122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1122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b/>
                <w:color w:val="auto"/>
                <w:sz w:val="28"/>
                <w:szCs w:val="28"/>
              </w:rPr>
              <w:t>5338</w:t>
            </w:r>
          </w:p>
        </w:tc>
      </w:tr>
      <w:tr w:rsidR="005B5BE4" w:rsidTr="00271DC6">
        <w:trPr>
          <w:trHeight w:val="557"/>
        </w:trPr>
        <w:tc>
          <w:tcPr>
            <w:tcW w:w="4796"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 (коррекционные занятия)</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204</w:t>
            </w:r>
          </w:p>
        </w:tc>
        <w:tc>
          <w:tcPr>
            <w:tcW w:w="709"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sz w:val="28"/>
                <w:szCs w:val="28"/>
              </w:rPr>
              <w:t>204</w:t>
            </w:r>
          </w:p>
        </w:tc>
        <w:tc>
          <w:tcPr>
            <w:tcW w:w="708"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810"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jc w:val="center"/>
            </w:pPr>
            <w:r>
              <w:rPr>
                <w:rFonts w:ascii="Times New Roman" w:hAnsi="Times New Roman" w:cs="Times New Roman"/>
                <w:b/>
                <w:color w:val="auto"/>
                <w:sz w:val="28"/>
                <w:szCs w:val="28"/>
              </w:rPr>
              <w:t>1020</w:t>
            </w:r>
          </w:p>
        </w:tc>
      </w:tr>
      <w:tr w:rsidR="005B5BE4" w:rsidTr="00271DC6">
        <w:trPr>
          <w:trHeight w:val="406"/>
        </w:trPr>
        <w:tc>
          <w:tcPr>
            <w:tcW w:w="4796"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136</w:t>
            </w:r>
          </w:p>
        </w:tc>
        <w:tc>
          <w:tcPr>
            <w:tcW w:w="709"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sz w:val="28"/>
                <w:szCs w:val="28"/>
              </w:rPr>
              <w:t>136</w:t>
            </w:r>
          </w:p>
        </w:tc>
        <w:tc>
          <w:tcPr>
            <w:tcW w:w="708"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810"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jc w:val="center"/>
            </w:pPr>
            <w:r>
              <w:rPr>
                <w:rFonts w:ascii="Times New Roman" w:hAnsi="Times New Roman" w:cs="Times New Roman"/>
                <w:b/>
                <w:color w:val="auto"/>
                <w:sz w:val="28"/>
                <w:szCs w:val="28"/>
              </w:rPr>
              <w:t>680</w:t>
            </w:r>
          </w:p>
        </w:tc>
      </w:tr>
      <w:tr w:rsidR="005B5BE4" w:rsidTr="00271DC6">
        <w:tc>
          <w:tcPr>
            <w:tcW w:w="4796"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1326</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sz w:val="28"/>
                <w:szCs w:val="28"/>
              </w:rPr>
              <w:t>1360</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1428</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1462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1462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b/>
                <w:color w:val="auto"/>
                <w:sz w:val="28"/>
                <w:szCs w:val="28"/>
              </w:rPr>
              <w:t>7038</w:t>
            </w:r>
          </w:p>
        </w:tc>
      </w:tr>
    </w:tbl>
    <w:p w:rsidR="005B5BE4" w:rsidRDefault="005B5BE4">
      <w:pPr>
        <w:pStyle w:val="afe"/>
        <w:pageBreakBefore/>
        <w:spacing w:line="240" w:lineRule="auto"/>
        <w:ind w:firstLine="0"/>
        <w:rPr>
          <w:rFonts w:ascii="Times New Roman" w:hAnsi="Times New Roman" w:cs="Times New Roman"/>
          <w:b/>
          <w:color w:val="auto"/>
          <w:sz w:val="24"/>
          <w:szCs w:val="24"/>
        </w:rPr>
      </w:pPr>
    </w:p>
    <w:p w:rsidR="005B5BE4" w:rsidRDefault="005B5BE4">
      <w:pPr>
        <w:pStyle w:val="afe"/>
        <w:spacing w:line="240" w:lineRule="auto"/>
        <w:ind w:firstLine="0"/>
        <w:rPr>
          <w:rFonts w:ascii="Times New Roman" w:hAnsi="Times New Roman" w:cs="Times New Roman"/>
          <w:b/>
          <w:color w:val="auto"/>
          <w:sz w:val="24"/>
          <w:szCs w:val="24"/>
        </w:rPr>
      </w:pPr>
    </w:p>
    <w:tbl>
      <w:tblPr>
        <w:tblW w:w="9676" w:type="dxa"/>
        <w:tblInd w:w="-111" w:type="dxa"/>
        <w:tblLayout w:type="fixed"/>
        <w:tblLook w:val="0000" w:firstRow="0" w:lastRow="0" w:firstColumn="0" w:lastColumn="0" w:noHBand="0" w:noVBand="0"/>
      </w:tblPr>
      <w:tblGrid>
        <w:gridCol w:w="1951"/>
        <w:gridCol w:w="152"/>
        <w:gridCol w:w="2977"/>
        <w:gridCol w:w="708"/>
        <w:gridCol w:w="668"/>
        <w:gridCol w:w="709"/>
        <w:gridCol w:w="810"/>
        <w:gridCol w:w="567"/>
        <w:gridCol w:w="1134"/>
      </w:tblGrid>
      <w:tr w:rsidR="005B5BE4" w:rsidTr="00100104">
        <w:tc>
          <w:tcPr>
            <w:tcW w:w="9676" w:type="dxa"/>
            <w:gridSpan w:val="9"/>
            <w:tcBorders>
              <w:top w:val="single" w:sz="4" w:space="0" w:color="000000"/>
              <w:left w:val="single" w:sz="4" w:space="0" w:color="000000"/>
              <w:bottom w:val="single" w:sz="4" w:space="0" w:color="000000"/>
              <w:right w:val="single" w:sz="4" w:space="0" w:color="000000"/>
            </w:tcBorders>
          </w:tcPr>
          <w:p w:rsidR="005B5BE4" w:rsidRPr="005A05D0" w:rsidRDefault="005A05D0">
            <w:pPr>
              <w:spacing w:after="0" w:line="240" w:lineRule="auto"/>
              <w:jc w:val="center"/>
              <w:rPr>
                <w:rFonts w:ascii="Times New Roman" w:hAnsi="Times New Roman" w:cs="Times New Roman"/>
                <w:b/>
                <w:color w:val="auto"/>
                <w:sz w:val="28"/>
                <w:szCs w:val="28"/>
              </w:rPr>
            </w:pPr>
            <w:r>
              <w:rPr>
                <w:rFonts w:ascii="Times New Roman" w:hAnsi="Times New Roman" w:cs="Times New Roman"/>
                <w:b/>
                <w:sz w:val="28"/>
                <w:szCs w:val="28"/>
              </w:rPr>
              <w:t>Н</w:t>
            </w:r>
            <w:r w:rsidR="005B5BE4">
              <w:rPr>
                <w:rFonts w:ascii="Times New Roman" w:hAnsi="Times New Roman" w:cs="Times New Roman"/>
                <w:b/>
                <w:sz w:val="28"/>
                <w:szCs w:val="28"/>
              </w:rPr>
              <w:t>едельный учебный план образования</w:t>
            </w:r>
            <w:r w:rsidR="005B5BE4">
              <w:rPr>
                <w:rFonts w:ascii="Times New Roman" w:hAnsi="Times New Roman" w:cs="Times New Roman"/>
                <w:b/>
                <w:sz w:val="28"/>
                <w:szCs w:val="28"/>
              </w:rPr>
              <w:br/>
              <w:t xml:space="preserve">обучающихся с умственной отсталостью </w:t>
            </w:r>
            <w:r w:rsidR="005B5BE4">
              <w:rPr>
                <w:rFonts w:ascii="Times New Roman" w:hAnsi="Times New Roman" w:cs="Times New Roman"/>
                <w:b/>
                <w:color w:val="auto"/>
                <w:sz w:val="28"/>
                <w:szCs w:val="28"/>
              </w:rPr>
              <w:t>(интеллектуальными нарушениями</w:t>
            </w:r>
            <w:r>
              <w:rPr>
                <w:rFonts w:ascii="Times New Roman" w:hAnsi="Times New Roman" w:cs="Times New Roman"/>
                <w:color w:val="auto"/>
                <w:sz w:val="28"/>
                <w:szCs w:val="28"/>
              </w:rPr>
              <w:t xml:space="preserve">) </w:t>
            </w:r>
            <w:r w:rsidRPr="005A05D0">
              <w:rPr>
                <w:rFonts w:ascii="Times New Roman" w:hAnsi="Times New Roman" w:cs="Times New Roman"/>
                <w:b/>
                <w:color w:val="auto"/>
                <w:sz w:val="28"/>
                <w:szCs w:val="28"/>
              </w:rPr>
              <w:t>МОУ «СОШ №9 им. М.И. Хилкова»</w:t>
            </w:r>
          </w:p>
          <w:p w:rsidR="005B5BE4" w:rsidRDefault="005B5BE4">
            <w:pPr>
              <w:spacing w:after="0" w:line="240" w:lineRule="auto"/>
              <w:jc w:val="center"/>
            </w:pPr>
            <w:r>
              <w:rPr>
                <w:rFonts w:ascii="Times New Roman" w:hAnsi="Times New Roman" w:cs="Times New Roman"/>
                <w:b/>
                <w:color w:val="auto"/>
                <w:sz w:val="28"/>
                <w:szCs w:val="28"/>
                <w:lang w:val="en-US"/>
              </w:rPr>
              <w:t>V</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IX</w:t>
            </w:r>
            <w:r>
              <w:rPr>
                <w:rFonts w:ascii="Times New Roman" w:hAnsi="Times New Roman" w:cs="Times New Roman"/>
                <w:color w:val="auto"/>
                <w:sz w:val="28"/>
                <w:szCs w:val="28"/>
              </w:rPr>
              <w:t xml:space="preserve"> </w:t>
            </w:r>
            <w:r>
              <w:rPr>
                <w:rFonts w:ascii="Times New Roman" w:hAnsi="Times New Roman" w:cs="Times New Roman"/>
                <w:b/>
                <w:sz w:val="28"/>
                <w:szCs w:val="28"/>
              </w:rPr>
              <w:t>классы</w:t>
            </w:r>
          </w:p>
        </w:tc>
      </w:tr>
      <w:tr w:rsidR="005B5BE4" w:rsidTr="00100104">
        <w:tc>
          <w:tcPr>
            <w:tcW w:w="1951" w:type="dxa"/>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3129" w:type="dxa"/>
            <w:gridSpan w:val="2"/>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Классы </w:t>
            </w:r>
          </w:p>
          <w:p w:rsidR="005B5BE4" w:rsidRDefault="005B5BE4">
            <w:pPr>
              <w:spacing w:after="0" w:line="240" w:lineRule="auto"/>
              <w:jc w:val="both"/>
              <w:rPr>
                <w:rFonts w:ascii="Times New Roman" w:hAnsi="Times New Roman" w:cs="Times New Roman"/>
                <w:b/>
                <w:sz w:val="28"/>
                <w:szCs w:val="28"/>
              </w:rPr>
            </w:pPr>
          </w:p>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4596" w:type="dxa"/>
            <w:gridSpan w:val="6"/>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Количество часов в неделю</w:t>
            </w:r>
          </w:p>
        </w:tc>
      </w:tr>
      <w:tr w:rsidR="005B5BE4" w:rsidTr="00100104">
        <w:tc>
          <w:tcPr>
            <w:tcW w:w="1951" w:type="dxa"/>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3129" w:type="dxa"/>
            <w:gridSpan w:val="2"/>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VII</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VIII</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en-US"/>
              </w:rPr>
              <w:t>IX</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 xml:space="preserve">Всего </w:t>
            </w:r>
          </w:p>
        </w:tc>
      </w:tr>
      <w:tr w:rsidR="005B5BE4" w:rsidTr="00100104">
        <w:tc>
          <w:tcPr>
            <w:tcW w:w="9676" w:type="dxa"/>
            <w:gridSpan w:val="9"/>
            <w:tcBorders>
              <w:top w:val="single" w:sz="4" w:space="0" w:color="000000"/>
              <w:left w:val="single" w:sz="4" w:space="0" w:color="000000"/>
              <w:bottom w:val="single" w:sz="4" w:space="0" w:color="000000"/>
              <w:right w:val="single" w:sz="4" w:space="0" w:color="000000"/>
            </w:tcBorders>
          </w:tcPr>
          <w:p w:rsidR="005B5BE4" w:rsidRDefault="005B5BE4">
            <w:pPr>
              <w:jc w:val="both"/>
            </w:pPr>
            <w:r>
              <w:rPr>
                <w:rFonts w:ascii="Times New Roman" w:hAnsi="Times New Roman" w:cs="Times New Roman"/>
                <w:b/>
                <w:i/>
                <w:sz w:val="28"/>
                <w:szCs w:val="28"/>
              </w:rPr>
              <w:t>Обязательная часть</w:t>
            </w:r>
          </w:p>
        </w:tc>
      </w:tr>
      <w:tr w:rsidR="005B5BE4" w:rsidTr="0010010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1. Язык и речевая практика</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1.1.Русский язык</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1.2.Чтение</w:t>
            </w:r>
          </w:p>
          <w:p w:rsidR="005B5BE4" w:rsidRDefault="0010010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(Ли</w:t>
            </w:r>
            <w:r w:rsidR="005B5BE4">
              <w:rPr>
                <w:rFonts w:ascii="Times New Roman" w:hAnsi="Times New Roman" w:cs="Times New Roman"/>
                <w:color w:val="auto"/>
                <w:sz w:val="28"/>
                <w:szCs w:val="28"/>
              </w:rPr>
              <w:t>тературное чтение)</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4 </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4</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w:t>
            </w:r>
          </w:p>
          <w:p w:rsidR="005B5BE4" w:rsidRDefault="005B5BE4">
            <w:pPr>
              <w:spacing w:after="0" w:line="240" w:lineRule="auto"/>
              <w:jc w:val="both"/>
            </w:pPr>
            <w:r>
              <w:rPr>
                <w:rFonts w:ascii="Times New Roman" w:hAnsi="Times New Roman" w:cs="Times New Roman"/>
                <w:sz w:val="28"/>
                <w:szCs w:val="28"/>
              </w:rPr>
              <w:t>20</w:t>
            </w:r>
          </w:p>
        </w:tc>
      </w:tr>
      <w:tr w:rsidR="005B5BE4" w:rsidTr="0010010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2. Математика</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2.1.Математика</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2.2. Информатика</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17</w:t>
            </w:r>
          </w:p>
          <w:p w:rsidR="005B5BE4" w:rsidRDefault="005B5BE4">
            <w:pPr>
              <w:spacing w:after="0" w:line="240" w:lineRule="auto"/>
              <w:jc w:val="both"/>
            </w:pPr>
            <w:r>
              <w:rPr>
                <w:rFonts w:ascii="Times New Roman" w:hAnsi="Times New Roman" w:cs="Times New Roman"/>
                <w:color w:val="auto"/>
                <w:sz w:val="28"/>
                <w:szCs w:val="28"/>
              </w:rPr>
              <w:t>3</w:t>
            </w:r>
          </w:p>
        </w:tc>
      </w:tr>
      <w:tr w:rsidR="005B5BE4" w:rsidTr="0010010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3. Естествознание</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3.1.Природоведение</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3.2.Биология</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3.3. География</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2D36F0">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2 </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2</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p w:rsidR="005B5BE4" w:rsidRDefault="005B5BE4">
            <w:pPr>
              <w:spacing w:after="0" w:line="240" w:lineRule="auto"/>
              <w:jc w:val="both"/>
            </w:pPr>
            <w:r>
              <w:rPr>
                <w:rFonts w:ascii="Times New Roman" w:hAnsi="Times New Roman" w:cs="Times New Roman"/>
                <w:sz w:val="28"/>
                <w:szCs w:val="28"/>
              </w:rPr>
              <w:t>8</w:t>
            </w:r>
          </w:p>
        </w:tc>
      </w:tr>
      <w:tr w:rsidR="005B5BE4" w:rsidTr="00100104">
        <w:trPr>
          <w:trHeight w:val="1068"/>
        </w:trPr>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4. Человек и общество</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4.1. Мир истории</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4.2. Основы социальной жизни</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4.3. История отечества</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2</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Style w:val="a9"/>
                <w:rFonts w:ascii="Times New Roman" w:hAnsi="Times New Roman"/>
                <w:i w:val="0"/>
                <w:iCs/>
                <w:color w:val="auto"/>
                <w:sz w:val="28"/>
                <w:szCs w:val="28"/>
              </w:rPr>
            </w:pPr>
            <w:r>
              <w:rPr>
                <w:rFonts w:ascii="Times New Roman" w:hAnsi="Times New Roman" w:cs="Times New Roman"/>
                <w:color w:val="auto"/>
                <w:sz w:val="28"/>
                <w:szCs w:val="28"/>
              </w:rPr>
              <w:t>2</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color w:val="auto"/>
                <w:sz w:val="28"/>
                <w:szCs w:val="28"/>
              </w:rPr>
            </w:pPr>
            <w:r>
              <w:rPr>
                <w:rStyle w:val="a9"/>
                <w:rFonts w:ascii="Times New Roman" w:hAnsi="Times New Roman"/>
                <w:i w:val="0"/>
                <w:iCs/>
                <w:color w:val="auto"/>
                <w:sz w:val="28"/>
                <w:szCs w:val="28"/>
              </w:rPr>
              <w:t>-</w:t>
            </w:r>
          </w:p>
          <w:p w:rsidR="005B5BE4" w:rsidRDefault="005B5BE4">
            <w:pPr>
              <w:spacing w:after="0" w:line="240" w:lineRule="auto"/>
              <w:jc w:val="both"/>
            </w:pPr>
            <w:r>
              <w:rPr>
                <w:rStyle w:val="a9"/>
                <w:rFonts w:ascii="Times New Roman" w:hAnsi="Times New Roman"/>
                <w:i w:val="0"/>
                <w:iCs/>
                <w:color w:val="auto"/>
                <w:sz w:val="28"/>
                <w:szCs w:val="28"/>
              </w:rPr>
              <w:t>2</w:t>
            </w:r>
          </w:p>
          <w:p w:rsidR="005B5BE4" w:rsidRDefault="005B5BE4">
            <w:pPr>
              <w:spacing w:after="0" w:line="240" w:lineRule="auto"/>
              <w:jc w:val="both"/>
            </w:pPr>
          </w:p>
          <w:p w:rsidR="005B5BE4" w:rsidRDefault="005B5BE4">
            <w:pPr>
              <w:spacing w:after="0" w:line="240" w:lineRule="auto"/>
              <w:jc w:val="both"/>
              <w:rPr>
                <w:rFonts w:ascii="Times New Roman" w:hAnsi="Times New Roman" w:cs="Times New Roman"/>
                <w:sz w:val="28"/>
                <w:szCs w:val="28"/>
              </w:rPr>
            </w:pPr>
            <w:r>
              <w:rPr>
                <w:rStyle w:val="a9"/>
                <w:rFonts w:ascii="Times New Roman" w:hAnsi="Times New Roman"/>
                <w:i w:val="0"/>
                <w:iCs/>
                <w:color w:val="auto"/>
                <w:sz w:val="28"/>
                <w:szCs w:val="28"/>
              </w:rPr>
              <w:t>2</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w:t>
            </w:r>
          </w:p>
          <w:p w:rsidR="005B5BE4" w:rsidRDefault="005B5BE4">
            <w:pPr>
              <w:spacing w:after="0" w:line="240" w:lineRule="auto"/>
              <w:jc w:val="both"/>
              <w:rPr>
                <w:rFonts w:ascii="Times New Roman" w:hAnsi="Times New Roman" w:cs="Times New Roman"/>
                <w:sz w:val="28"/>
                <w:szCs w:val="28"/>
              </w:rPr>
            </w:pPr>
          </w:p>
          <w:p w:rsidR="005B5BE4" w:rsidRDefault="005B5BE4">
            <w:pPr>
              <w:spacing w:after="0" w:line="240" w:lineRule="auto"/>
              <w:jc w:val="both"/>
            </w:pPr>
            <w:r>
              <w:rPr>
                <w:rFonts w:ascii="Times New Roman" w:hAnsi="Times New Roman" w:cs="Times New Roman"/>
                <w:sz w:val="28"/>
                <w:szCs w:val="28"/>
              </w:rPr>
              <w:t>6</w:t>
            </w:r>
          </w:p>
        </w:tc>
      </w:tr>
      <w:tr w:rsidR="005B5BE4" w:rsidTr="0010010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Искусство</w:t>
            </w:r>
          </w:p>
          <w:p w:rsidR="005B5BE4" w:rsidRDefault="005B5BE4">
            <w:pPr>
              <w:spacing w:after="0" w:line="240" w:lineRule="auto"/>
              <w:jc w:val="both"/>
              <w:rPr>
                <w:rFonts w:ascii="Times New Roman" w:hAnsi="Times New Roman" w:cs="Times New Roman"/>
                <w:sz w:val="28"/>
                <w:szCs w:val="28"/>
              </w:rPr>
            </w:pP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5.1. Изобразительное искусство</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5.2. Музыка</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1 </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napToGrid w:val="0"/>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p>
          <w:p w:rsidR="005B5BE4" w:rsidRDefault="005B5BE4">
            <w:pPr>
              <w:spacing w:after="0" w:line="240" w:lineRule="auto"/>
              <w:jc w:val="both"/>
            </w:pPr>
            <w:r>
              <w:rPr>
                <w:rFonts w:ascii="Times New Roman" w:hAnsi="Times New Roman" w:cs="Times New Roman"/>
                <w:color w:val="auto"/>
                <w:sz w:val="28"/>
                <w:szCs w:val="28"/>
              </w:rPr>
              <w:t>1</w:t>
            </w:r>
          </w:p>
        </w:tc>
      </w:tr>
      <w:tr w:rsidR="005B5BE4" w:rsidTr="0010010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6. Физическая культура</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6.1. Физическая культура</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3</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15</w:t>
            </w:r>
          </w:p>
        </w:tc>
      </w:tr>
      <w:tr w:rsidR="005B5BE4" w:rsidTr="0010010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7. Технологии</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7.1. Профильный труд</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7</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8</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8</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35</w:t>
            </w:r>
          </w:p>
        </w:tc>
      </w:tr>
      <w:tr w:rsidR="005B5BE4" w:rsidTr="00100104">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Итого</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27</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28</w:t>
            </w:r>
          </w:p>
        </w:tc>
        <w:tc>
          <w:tcPr>
            <w:tcW w:w="709" w:type="dxa"/>
            <w:tcBorders>
              <w:top w:val="single" w:sz="4" w:space="0" w:color="000000"/>
              <w:left w:val="single" w:sz="4" w:space="0" w:color="000000"/>
              <w:bottom w:val="single" w:sz="4" w:space="0" w:color="000000"/>
            </w:tcBorders>
          </w:tcPr>
          <w:p w:rsidR="005B5BE4" w:rsidRDefault="009306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30</w:t>
            </w:r>
          </w:p>
        </w:tc>
        <w:tc>
          <w:tcPr>
            <w:tcW w:w="810" w:type="dxa"/>
            <w:tcBorders>
              <w:top w:val="single" w:sz="4" w:space="0" w:color="000000"/>
              <w:left w:val="single" w:sz="4" w:space="0" w:color="000000"/>
              <w:bottom w:val="single" w:sz="4" w:space="0" w:color="000000"/>
            </w:tcBorders>
          </w:tcPr>
          <w:p w:rsidR="005B5BE4" w:rsidRDefault="005B5BE4" w:rsidP="009306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w:t>
            </w:r>
            <w:r w:rsidR="009306E4">
              <w:rPr>
                <w:rFonts w:ascii="Times New Roman" w:hAnsi="Times New Roman" w:cs="Times New Roman"/>
                <w:b/>
                <w:sz w:val="28"/>
                <w:szCs w:val="28"/>
              </w:rPr>
              <w:t>1</w:t>
            </w:r>
          </w:p>
        </w:tc>
        <w:tc>
          <w:tcPr>
            <w:tcW w:w="567" w:type="dxa"/>
            <w:tcBorders>
              <w:top w:val="single" w:sz="4" w:space="0" w:color="000000"/>
              <w:left w:val="single" w:sz="4" w:space="0" w:color="000000"/>
              <w:bottom w:val="single" w:sz="4" w:space="0" w:color="000000"/>
            </w:tcBorders>
          </w:tcPr>
          <w:p w:rsidR="005B5BE4" w:rsidRDefault="005B5BE4" w:rsidP="009306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3</w:t>
            </w:r>
            <w:r w:rsidR="009306E4">
              <w:rPr>
                <w:rFonts w:ascii="Times New Roman" w:hAnsi="Times New Roman" w:cs="Times New Roman"/>
                <w:b/>
                <w:sz w:val="28"/>
                <w:szCs w:val="28"/>
              </w:rPr>
              <w:t>1</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147</w:t>
            </w:r>
          </w:p>
        </w:tc>
      </w:tr>
      <w:tr w:rsidR="005B5BE4" w:rsidTr="00100104">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b/>
                <w:i w:val="0"/>
                <w:iCs/>
                <w:sz w:val="28"/>
                <w:szCs w:val="28"/>
              </w:rPr>
            </w:pPr>
            <w:r>
              <w:rPr>
                <w:rFonts w:ascii="Times New Roman" w:hAnsi="Times New Roman" w:cs="Times New Roman"/>
                <w:b/>
                <w:i/>
                <w:iCs/>
                <w:sz w:val="28"/>
                <w:szCs w:val="28"/>
              </w:rPr>
              <w:t>Часть, формируемая участниками образовательных отношений</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b/>
                <w:i w:val="0"/>
                <w:iCs/>
                <w:sz w:val="28"/>
                <w:szCs w:val="28"/>
              </w:rPr>
            </w:pPr>
            <w:r>
              <w:rPr>
                <w:rStyle w:val="a9"/>
                <w:rFonts w:ascii="Times New Roman" w:hAnsi="Times New Roman"/>
                <w:b/>
                <w:i w:val="0"/>
                <w:iCs/>
                <w:sz w:val="28"/>
                <w:szCs w:val="28"/>
              </w:rPr>
              <w:t>2</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Style w:val="a9"/>
                <w:rFonts w:ascii="Times New Roman" w:hAnsi="Times New Roman"/>
                <w:b/>
                <w:i w:val="0"/>
                <w:iCs/>
                <w:sz w:val="28"/>
                <w:szCs w:val="28"/>
              </w:rPr>
              <w:t>2</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2</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10</w:t>
            </w:r>
          </w:p>
        </w:tc>
      </w:tr>
      <w:tr w:rsidR="005B5BE4" w:rsidTr="00100104">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недельная нагрузка </w:t>
            </w:r>
            <w:r>
              <w:rPr>
                <w:rFonts w:ascii="Times New Roman" w:hAnsi="Times New Roman" w:cs="Times New Roman"/>
                <w:sz w:val="28"/>
                <w:szCs w:val="28"/>
              </w:rPr>
              <w:t>(при 5-дневной учебной неделе)</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w:t>
            </w:r>
            <w:bookmarkStart w:id="5" w:name="_GoBack"/>
            <w:bookmarkEnd w:id="5"/>
            <w:r>
              <w:rPr>
                <w:rFonts w:ascii="Times New Roman" w:hAnsi="Times New Roman" w:cs="Times New Roman"/>
                <w:b/>
                <w:sz w:val="28"/>
                <w:szCs w:val="28"/>
              </w:rPr>
              <w:t>9</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30</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32</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33</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33</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157</w:t>
            </w:r>
          </w:p>
        </w:tc>
      </w:tr>
      <w:tr w:rsidR="005B5BE4" w:rsidTr="00100104">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 (коррекционные занятия)</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w:t>
            </w:r>
          </w:p>
        </w:tc>
        <w:tc>
          <w:tcPr>
            <w:tcW w:w="668"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709"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81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567"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sz w:val="28"/>
                <w:szCs w:val="28"/>
              </w:rPr>
              <w:t>6</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30</w:t>
            </w:r>
          </w:p>
        </w:tc>
      </w:tr>
      <w:tr w:rsidR="005B5BE4" w:rsidTr="00100104">
        <w:trPr>
          <w:trHeight w:val="416"/>
        </w:trPr>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w:t>
            </w:r>
          </w:p>
        </w:tc>
        <w:tc>
          <w:tcPr>
            <w:tcW w:w="668"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709"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81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567"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sz w:val="28"/>
                <w:szCs w:val="28"/>
              </w:rPr>
              <w:t>4</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20</w:t>
            </w:r>
          </w:p>
        </w:tc>
      </w:tr>
      <w:tr w:rsidR="005B5BE4" w:rsidTr="00100104">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39</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40</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42</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43</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43</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207</w:t>
            </w:r>
          </w:p>
        </w:tc>
      </w:tr>
    </w:tbl>
    <w:p w:rsidR="00271DC6" w:rsidRDefault="00271DC6" w:rsidP="005A05D0">
      <w:pPr>
        <w:pStyle w:val="31"/>
        <w:spacing w:before="0" w:after="0" w:line="276" w:lineRule="auto"/>
        <w:jc w:val="left"/>
        <w:rPr>
          <w:rFonts w:ascii="Times New Roman" w:hAnsi="Times New Roman" w:cs="Times New Roman"/>
          <w:bCs w:val="0"/>
          <w:i w:val="0"/>
          <w:color w:val="auto"/>
          <w:sz w:val="28"/>
          <w:szCs w:val="28"/>
        </w:rPr>
      </w:pPr>
    </w:p>
    <w:p w:rsidR="005B5BE4" w:rsidRDefault="005B5BE4" w:rsidP="006E5931">
      <w:pPr>
        <w:pStyle w:val="31"/>
        <w:spacing w:before="0" w:after="0" w:line="276" w:lineRule="auto"/>
        <w:ind w:firstLine="454"/>
        <w:rPr>
          <w:rFonts w:ascii="Times New Roman" w:hAnsi="Times New Roman" w:cs="Times New Roman"/>
          <w:bCs w:val="0"/>
          <w:color w:val="auto"/>
          <w:sz w:val="28"/>
          <w:szCs w:val="28"/>
        </w:rPr>
      </w:pPr>
      <w:r>
        <w:rPr>
          <w:rFonts w:ascii="Times New Roman" w:hAnsi="Times New Roman" w:cs="Times New Roman"/>
          <w:bCs w:val="0"/>
          <w:i w:val="0"/>
          <w:color w:val="auto"/>
          <w:sz w:val="28"/>
          <w:szCs w:val="28"/>
        </w:rPr>
        <w:t>2.3.2</w:t>
      </w:r>
      <w:r w:rsidR="008C2A02">
        <w:rPr>
          <w:rFonts w:ascii="Times New Roman" w:hAnsi="Times New Roman" w:cs="Times New Roman"/>
          <w:bCs w:val="0"/>
          <w:i w:val="0"/>
          <w:color w:val="auto"/>
          <w:sz w:val="28"/>
          <w:szCs w:val="28"/>
        </w:rPr>
        <w:t>.</w:t>
      </w:r>
      <w:r>
        <w:rPr>
          <w:rFonts w:ascii="Times New Roman" w:hAnsi="Times New Roman" w:cs="Times New Roman"/>
          <w:bCs w:val="0"/>
          <w:i w:val="0"/>
          <w:color w:val="auto"/>
          <w:sz w:val="28"/>
          <w:szCs w:val="28"/>
        </w:rPr>
        <w:t xml:space="preserve"> </w:t>
      </w:r>
      <w:r>
        <w:rPr>
          <w:rFonts w:ascii="Times New Roman" w:hAnsi="Times New Roman" w:cs="Times New Roman"/>
          <w:bCs w:val="0"/>
          <w:color w:val="auto"/>
          <w:sz w:val="28"/>
          <w:szCs w:val="28"/>
        </w:rPr>
        <w:t xml:space="preserve">Условия реализации адаптированной основной </w:t>
      </w:r>
    </w:p>
    <w:p w:rsidR="005B5BE4" w:rsidRDefault="005B5BE4" w:rsidP="006E5931">
      <w:pPr>
        <w:pStyle w:val="31"/>
        <w:spacing w:before="0" w:after="0" w:line="276" w:lineRule="auto"/>
        <w:ind w:firstLine="454"/>
        <w:rPr>
          <w:rFonts w:ascii="Times New Roman" w:hAnsi="Times New Roman" w:cs="Times New Roman"/>
          <w:bCs w:val="0"/>
          <w:color w:val="auto"/>
          <w:sz w:val="28"/>
          <w:szCs w:val="28"/>
        </w:rPr>
      </w:pPr>
      <w:r>
        <w:rPr>
          <w:rFonts w:ascii="Times New Roman" w:hAnsi="Times New Roman" w:cs="Times New Roman"/>
          <w:bCs w:val="0"/>
          <w:color w:val="auto"/>
          <w:sz w:val="28"/>
          <w:szCs w:val="28"/>
        </w:rPr>
        <w:t>общеобразовательной программы</w:t>
      </w:r>
    </w:p>
    <w:p w:rsidR="005B5BE4" w:rsidRDefault="005B5BE4" w:rsidP="006E5931">
      <w:pPr>
        <w:pStyle w:val="31"/>
        <w:spacing w:before="0" w:after="0" w:line="276" w:lineRule="auto"/>
        <w:ind w:firstLine="454"/>
        <w:rPr>
          <w:rFonts w:ascii="Times New Roman" w:hAnsi="Times New Roman" w:cs="Times New Roman"/>
          <w:bCs w:val="0"/>
          <w:color w:val="auto"/>
          <w:sz w:val="28"/>
          <w:szCs w:val="28"/>
        </w:rPr>
      </w:pPr>
      <w:r>
        <w:rPr>
          <w:rFonts w:ascii="Times New Roman" w:hAnsi="Times New Roman" w:cs="Times New Roman"/>
          <w:bCs w:val="0"/>
          <w:color w:val="auto"/>
          <w:sz w:val="28"/>
          <w:szCs w:val="28"/>
        </w:rPr>
        <w:t>образо</w:t>
      </w:r>
      <w:r w:rsidR="005A05D0">
        <w:rPr>
          <w:rFonts w:ascii="Times New Roman" w:hAnsi="Times New Roman" w:cs="Times New Roman"/>
          <w:bCs w:val="0"/>
          <w:color w:val="auto"/>
          <w:sz w:val="28"/>
          <w:szCs w:val="28"/>
        </w:rPr>
        <w:t xml:space="preserve">вания обучающихся с </w:t>
      </w:r>
      <w:r>
        <w:rPr>
          <w:rFonts w:ascii="Times New Roman" w:hAnsi="Times New Roman" w:cs="Times New Roman"/>
          <w:bCs w:val="0"/>
          <w:color w:val="auto"/>
          <w:sz w:val="28"/>
          <w:szCs w:val="28"/>
        </w:rPr>
        <w:t>умственной отсталостью</w:t>
      </w:r>
    </w:p>
    <w:p w:rsidR="005B5BE4" w:rsidRDefault="005B5BE4" w:rsidP="006E5931">
      <w:pPr>
        <w:pStyle w:val="31"/>
        <w:spacing w:before="0" w:after="0" w:line="276" w:lineRule="auto"/>
        <w:ind w:firstLine="454"/>
        <w:rPr>
          <w:rFonts w:ascii="Times New Roman" w:hAnsi="Times New Roman" w:cs="Times New Roman"/>
          <w:sz w:val="28"/>
          <w:szCs w:val="28"/>
        </w:rPr>
      </w:pPr>
      <w:r>
        <w:rPr>
          <w:rFonts w:ascii="Times New Roman" w:hAnsi="Times New Roman" w:cs="Times New Roman"/>
          <w:bCs w:val="0"/>
          <w:color w:val="auto"/>
          <w:sz w:val="28"/>
          <w:szCs w:val="28"/>
        </w:rPr>
        <w:t>(интеллектуальными нарушениями)</w:t>
      </w:r>
    </w:p>
    <w:p w:rsidR="005B5BE4" w:rsidRDefault="005B5BE4" w:rsidP="006E5931">
      <w:pPr>
        <w:pStyle w:val="14TexstOSNOVA1012"/>
        <w:spacing w:line="276" w:lineRule="auto"/>
        <w:ind w:firstLine="709"/>
        <w:jc w:val="center"/>
        <w:rPr>
          <w:rFonts w:ascii="Times New Roman" w:hAnsi="Times New Roman" w:cs="Times New Roman"/>
          <w:i/>
          <w:iCs/>
          <w:color w:val="auto"/>
          <w:sz w:val="28"/>
          <w:szCs w:val="28"/>
        </w:rPr>
      </w:pPr>
      <w:r>
        <w:rPr>
          <w:rFonts w:ascii="Times New Roman" w:hAnsi="Times New Roman" w:cs="Times New Roman"/>
          <w:b/>
          <w:sz w:val="28"/>
          <w:szCs w:val="28"/>
        </w:rPr>
        <w:t xml:space="preserve">Кадровые условия </w:t>
      </w:r>
    </w:p>
    <w:p w:rsidR="005B5BE4" w:rsidRDefault="005B5BE4">
      <w:pPr>
        <w:pStyle w:val="14TexstOSNOVA1012"/>
        <w:spacing w:before="120" w:line="360" w:lineRule="auto"/>
        <w:ind w:firstLine="709"/>
        <w:rPr>
          <w:sz w:val="28"/>
          <w:szCs w:val="28"/>
        </w:rPr>
      </w:pPr>
      <w:r>
        <w:rPr>
          <w:rFonts w:ascii="Times New Roman" w:hAnsi="Times New Roman" w:cs="Times New Roman"/>
          <w:i/>
          <w:iCs/>
          <w:color w:val="auto"/>
          <w:sz w:val="28"/>
          <w:szCs w:val="28"/>
        </w:rPr>
        <w:t>Кадровое обеспечение</w:t>
      </w:r>
      <w:r>
        <w:rPr>
          <w:rFonts w:ascii="Times New Roman" w:hAnsi="Times New Roman" w:cs="Times New Roman"/>
          <w:color w:val="auto"/>
          <w:sz w:val="28"/>
          <w:szCs w:val="28"/>
        </w:rPr>
        <w:t xml:space="preserve"> – характеристика необходимой квалификации кадров педагогов, а также кадров, осуществляющих медико-психологическое сопровождение ребёнка с умственной отсталостью (интеллектуальными нарушениями) в системе школьного образования.</w:t>
      </w:r>
    </w:p>
    <w:p w:rsidR="00EA6ED6" w:rsidRDefault="00EA6ED6">
      <w:pPr>
        <w:pStyle w:val="afd"/>
        <w:spacing w:line="360" w:lineRule="auto"/>
        <w:ind w:firstLine="709"/>
        <w:jc w:val="both"/>
        <w:rPr>
          <w:rFonts w:ascii="Times New Roman" w:hAnsi="Times New Roman"/>
          <w:color w:val="000000"/>
          <w:sz w:val="28"/>
          <w:szCs w:val="28"/>
        </w:rPr>
      </w:pPr>
      <w:r>
        <w:rPr>
          <w:rFonts w:ascii="Times New Roman" w:hAnsi="Times New Roman"/>
          <w:color w:val="000000"/>
          <w:sz w:val="28"/>
          <w:szCs w:val="28"/>
        </w:rPr>
        <w:t>МОУ «СОШ №9 им. М.И. Хилкова» укомплектована</w:t>
      </w:r>
      <w:r w:rsidRPr="00EA6ED6">
        <w:rPr>
          <w:rFonts w:ascii="Times New Roman" w:hAnsi="Times New Roman"/>
          <w:color w:val="000000"/>
          <w:sz w:val="28"/>
          <w:szCs w:val="28"/>
        </w:rPr>
        <w:t xml:space="preserve"> кадрами, имеющими необходимую квалификацию для решения задач, определённых основной образовательной программой основного общего образования школы, способными к инновационной профессиональной деятельности.</w:t>
      </w:r>
    </w:p>
    <w:p w:rsidR="005B5BE4" w:rsidRDefault="00EA6ED6">
      <w:pPr>
        <w:pStyle w:val="afd"/>
        <w:spacing w:line="360" w:lineRule="auto"/>
        <w:ind w:firstLine="709"/>
        <w:jc w:val="both"/>
        <w:rPr>
          <w:rFonts w:ascii="Times New Roman" w:hAnsi="Times New Roman"/>
          <w:sz w:val="28"/>
          <w:szCs w:val="28"/>
        </w:rPr>
      </w:pPr>
      <w:r>
        <w:rPr>
          <w:rFonts w:ascii="Times New Roman" w:hAnsi="Times New Roman"/>
          <w:sz w:val="28"/>
          <w:szCs w:val="28"/>
        </w:rPr>
        <w:t xml:space="preserve">Школа </w:t>
      </w:r>
      <w:r w:rsidR="005B5BE4">
        <w:rPr>
          <w:rFonts w:ascii="Times New Roman" w:hAnsi="Times New Roman"/>
          <w:sz w:val="28"/>
          <w:szCs w:val="28"/>
        </w:rPr>
        <w:t>обеспечивает работникам воз</w:t>
      </w:r>
      <w:r w:rsidR="005B5BE4">
        <w:rPr>
          <w:rFonts w:ascii="Times New Roman" w:hAnsi="Times New Roman"/>
          <w:caps/>
          <w:sz w:val="28"/>
          <w:szCs w:val="28"/>
        </w:rPr>
        <w:softHyphen/>
      </w:r>
      <w:r w:rsidR="005B5BE4">
        <w:rPr>
          <w:rFonts w:ascii="Times New Roman" w:hAnsi="Times New Roman"/>
          <w:sz w:val="28"/>
          <w:szCs w:val="28"/>
        </w:rPr>
        <w:t>мож</w:t>
      </w:r>
      <w:r w:rsidR="005B5BE4">
        <w:rPr>
          <w:rFonts w:ascii="Times New Roman" w:hAnsi="Times New Roman"/>
          <w:caps/>
          <w:sz w:val="28"/>
          <w:szCs w:val="28"/>
        </w:rPr>
        <w:softHyphen/>
      </w:r>
      <w:r w:rsidR="005B5BE4">
        <w:rPr>
          <w:rFonts w:ascii="Times New Roman" w:hAnsi="Times New Roman"/>
          <w:sz w:val="28"/>
          <w:szCs w:val="28"/>
        </w:rPr>
        <w:t>ность повышения профессиональной квалификации через профессиональную подготовку или курсы повышения квалификации; ведения методической ра</w:t>
      </w:r>
      <w:r w:rsidR="005B5BE4">
        <w:rPr>
          <w:rFonts w:ascii="Times New Roman" w:hAnsi="Times New Roman"/>
          <w:caps/>
          <w:sz w:val="28"/>
          <w:szCs w:val="28"/>
        </w:rPr>
        <w:softHyphen/>
      </w:r>
      <w:r w:rsidR="005B5BE4">
        <w:rPr>
          <w:rFonts w:ascii="Times New Roman" w:hAnsi="Times New Roman"/>
          <w:sz w:val="28"/>
          <w:szCs w:val="28"/>
        </w:rPr>
        <w:t>боты; применения, обобщения и распространения опыта использования со</w:t>
      </w:r>
      <w:r w:rsidR="005B5BE4">
        <w:rPr>
          <w:rFonts w:ascii="Times New Roman" w:hAnsi="Times New Roman"/>
          <w:caps/>
          <w:sz w:val="28"/>
          <w:szCs w:val="28"/>
        </w:rPr>
        <w:softHyphen/>
      </w:r>
      <w:r w:rsidR="005B5BE4">
        <w:rPr>
          <w:rFonts w:ascii="Times New Roman" w:hAnsi="Times New Roman"/>
          <w:sz w:val="28"/>
          <w:szCs w:val="28"/>
        </w:rPr>
        <w:t>вре</w:t>
      </w:r>
      <w:r w:rsidR="005B5BE4">
        <w:rPr>
          <w:rFonts w:ascii="Times New Roman" w:hAnsi="Times New Roman"/>
          <w:caps/>
          <w:sz w:val="28"/>
          <w:szCs w:val="28"/>
        </w:rPr>
        <w:softHyphen/>
      </w:r>
      <w:r w:rsidR="005B5BE4">
        <w:rPr>
          <w:rFonts w:ascii="Times New Roman" w:hAnsi="Times New Roman"/>
          <w:sz w:val="28"/>
          <w:szCs w:val="28"/>
        </w:rPr>
        <w:t>менных образовательных технологий обучающихся с умственной от</w:t>
      </w:r>
      <w:r w:rsidR="005B5BE4">
        <w:rPr>
          <w:rFonts w:ascii="Times New Roman" w:hAnsi="Times New Roman"/>
          <w:caps/>
          <w:sz w:val="28"/>
          <w:szCs w:val="28"/>
        </w:rPr>
        <w:softHyphen/>
      </w:r>
      <w:r w:rsidR="005B5BE4">
        <w:rPr>
          <w:rFonts w:ascii="Times New Roman" w:hAnsi="Times New Roman"/>
          <w:sz w:val="28"/>
          <w:szCs w:val="28"/>
        </w:rPr>
        <w:t>с</w:t>
      </w:r>
      <w:r w:rsidR="005B5BE4">
        <w:rPr>
          <w:rFonts w:ascii="Times New Roman" w:hAnsi="Times New Roman"/>
          <w:caps/>
          <w:sz w:val="28"/>
          <w:szCs w:val="28"/>
        </w:rPr>
        <w:softHyphen/>
      </w:r>
      <w:r w:rsidR="005B5BE4">
        <w:rPr>
          <w:rFonts w:ascii="Times New Roman" w:hAnsi="Times New Roman"/>
          <w:sz w:val="28"/>
          <w:szCs w:val="28"/>
        </w:rPr>
        <w:t>та</w:t>
      </w:r>
      <w:r w:rsidR="005B5BE4">
        <w:rPr>
          <w:rFonts w:ascii="Times New Roman" w:hAnsi="Times New Roman"/>
          <w:caps/>
          <w:sz w:val="28"/>
          <w:szCs w:val="28"/>
        </w:rPr>
        <w:softHyphen/>
      </w:r>
      <w:r w:rsidR="005B5BE4">
        <w:rPr>
          <w:rFonts w:ascii="Times New Roman" w:hAnsi="Times New Roman"/>
          <w:sz w:val="28"/>
          <w:szCs w:val="28"/>
        </w:rPr>
        <w:t>ло</w:t>
      </w:r>
      <w:r w:rsidR="005B5BE4">
        <w:rPr>
          <w:rFonts w:ascii="Times New Roman" w:hAnsi="Times New Roman"/>
          <w:caps/>
          <w:sz w:val="28"/>
          <w:szCs w:val="28"/>
        </w:rPr>
        <w:softHyphen/>
      </w:r>
      <w:r w:rsidR="005B5BE4">
        <w:rPr>
          <w:rFonts w:ascii="Times New Roman" w:hAnsi="Times New Roman"/>
          <w:sz w:val="28"/>
          <w:szCs w:val="28"/>
        </w:rPr>
        <w:t>стью (интеллектуальными нарушениями).</w:t>
      </w:r>
    </w:p>
    <w:p w:rsidR="005B5BE4" w:rsidRDefault="005B5BE4">
      <w:pPr>
        <w:pStyle w:val="afd"/>
        <w:spacing w:line="360" w:lineRule="auto"/>
        <w:ind w:firstLine="709"/>
        <w:jc w:val="both"/>
        <w:rPr>
          <w:i/>
          <w:sz w:val="28"/>
          <w:szCs w:val="28"/>
        </w:rPr>
      </w:pPr>
      <w:r>
        <w:rPr>
          <w:rFonts w:ascii="Times New Roman" w:hAnsi="Times New Roman"/>
          <w:sz w:val="28"/>
          <w:szCs w:val="28"/>
        </w:rPr>
        <w:t>В реализации АООП для обучающихся с умственной от</w:t>
      </w:r>
      <w:r>
        <w:rPr>
          <w:rFonts w:ascii="Times New Roman" w:hAnsi="Times New Roman"/>
          <w:caps/>
          <w:sz w:val="28"/>
          <w:szCs w:val="28"/>
        </w:rPr>
        <w:softHyphen/>
      </w:r>
      <w:r>
        <w:rPr>
          <w:rFonts w:ascii="Times New Roman" w:hAnsi="Times New Roman"/>
          <w:sz w:val="28"/>
          <w:szCs w:val="28"/>
        </w:rPr>
        <w:t>с</w:t>
      </w:r>
      <w:r>
        <w:rPr>
          <w:rFonts w:ascii="Times New Roman" w:hAnsi="Times New Roman"/>
          <w:caps/>
          <w:sz w:val="28"/>
          <w:szCs w:val="28"/>
        </w:rPr>
        <w:softHyphen/>
      </w:r>
      <w:r>
        <w:rPr>
          <w:rFonts w:ascii="Times New Roman" w:hAnsi="Times New Roman"/>
          <w:sz w:val="28"/>
          <w:szCs w:val="28"/>
        </w:rPr>
        <w:t>та</w:t>
      </w:r>
      <w:r>
        <w:rPr>
          <w:rFonts w:ascii="Times New Roman" w:hAnsi="Times New Roman"/>
          <w:caps/>
          <w:sz w:val="28"/>
          <w:szCs w:val="28"/>
        </w:rPr>
        <w:softHyphen/>
      </w:r>
      <w:r>
        <w:rPr>
          <w:rFonts w:ascii="Times New Roman" w:hAnsi="Times New Roman"/>
          <w:sz w:val="28"/>
          <w:szCs w:val="28"/>
        </w:rPr>
        <w:t>ло</w:t>
      </w:r>
      <w:r>
        <w:rPr>
          <w:rFonts w:ascii="Times New Roman" w:hAnsi="Times New Roman"/>
          <w:caps/>
          <w:sz w:val="28"/>
          <w:szCs w:val="28"/>
        </w:rPr>
        <w:softHyphen/>
      </w:r>
      <w:r>
        <w:rPr>
          <w:rFonts w:ascii="Times New Roman" w:hAnsi="Times New Roman"/>
          <w:sz w:val="28"/>
          <w:szCs w:val="28"/>
        </w:rPr>
        <w:t>стью (ин</w:t>
      </w:r>
      <w:r>
        <w:rPr>
          <w:rFonts w:ascii="Times New Roman" w:hAnsi="Times New Roman"/>
          <w:sz w:val="28"/>
          <w:szCs w:val="28"/>
        </w:rPr>
        <w:softHyphen/>
        <w:t>теллектуальными нарушениями) в отдельных образовательных ор</w:t>
      </w:r>
      <w:r>
        <w:rPr>
          <w:rFonts w:ascii="Times New Roman" w:hAnsi="Times New Roman"/>
          <w:sz w:val="28"/>
          <w:szCs w:val="28"/>
        </w:rPr>
        <w:softHyphen/>
        <w:t>га</w:t>
      </w:r>
      <w:r>
        <w:rPr>
          <w:rFonts w:ascii="Times New Roman" w:hAnsi="Times New Roman"/>
          <w:sz w:val="28"/>
          <w:szCs w:val="28"/>
        </w:rPr>
        <w:softHyphen/>
        <w:t>ни</w:t>
      </w:r>
      <w:r>
        <w:rPr>
          <w:rFonts w:ascii="Times New Roman" w:hAnsi="Times New Roman"/>
          <w:sz w:val="28"/>
          <w:szCs w:val="28"/>
        </w:rPr>
        <w:softHyphen/>
        <w:t>за</w:t>
      </w:r>
      <w:r>
        <w:rPr>
          <w:rFonts w:ascii="Times New Roman" w:hAnsi="Times New Roman"/>
          <w:sz w:val="28"/>
          <w:szCs w:val="28"/>
        </w:rPr>
        <w:softHyphen/>
        <w:t>ци</w:t>
      </w:r>
      <w:r>
        <w:rPr>
          <w:rFonts w:ascii="Times New Roman" w:hAnsi="Times New Roman"/>
          <w:sz w:val="28"/>
          <w:szCs w:val="28"/>
        </w:rPr>
        <w:softHyphen/>
        <w:t>ях, отдельных классах и группах принимают участие следующие спе</w:t>
      </w:r>
      <w:r>
        <w:rPr>
          <w:rFonts w:ascii="Times New Roman" w:hAnsi="Times New Roman"/>
          <w:sz w:val="28"/>
          <w:szCs w:val="28"/>
        </w:rPr>
        <w:softHyphen/>
        <w:t>циалисты: учителя-дефектологи, воспитатели, учителя-ло</w:t>
      </w:r>
      <w:r>
        <w:rPr>
          <w:rFonts w:ascii="Times New Roman" w:hAnsi="Times New Roman"/>
          <w:sz w:val="28"/>
          <w:szCs w:val="28"/>
        </w:rPr>
        <w:softHyphen/>
        <w:t>гопеды, педагоги-пси</w:t>
      </w:r>
      <w:r>
        <w:rPr>
          <w:rFonts w:ascii="Times New Roman" w:hAnsi="Times New Roman"/>
          <w:sz w:val="28"/>
          <w:szCs w:val="28"/>
        </w:rPr>
        <w:softHyphen/>
        <w:t>хо</w:t>
      </w:r>
      <w:r>
        <w:rPr>
          <w:rFonts w:ascii="Times New Roman" w:hAnsi="Times New Roman"/>
          <w:sz w:val="28"/>
          <w:szCs w:val="28"/>
        </w:rPr>
        <w:softHyphen/>
        <w:t>ло</w:t>
      </w:r>
      <w:r>
        <w:rPr>
          <w:rFonts w:ascii="Times New Roman" w:hAnsi="Times New Roman"/>
          <w:sz w:val="28"/>
          <w:szCs w:val="28"/>
        </w:rPr>
        <w:softHyphen/>
        <w:t>ги, специалисты по физической культуре и ада</w:t>
      </w:r>
      <w:r>
        <w:rPr>
          <w:rFonts w:ascii="Times New Roman" w:hAnsi="Times New Roman"/>
          <w:sz w:val="28"/>
          <w:szCs w:val="28"/>
        </w:rPr>
        <w:softHyphen/>
        <w:t>п</w:t>
      </w:r>
      <w:r>
        <w:rPr>
          <w:rFonts w:ascii="Times New Roman" w:hAnsi="Times New Roman"/>
          <w:sz w:val="28"/>
          <w:szCs w:val="28"/>
        </w:rPr>
        <w:softHyphen/>
        <w:t>тив</w:t>
      </w:r>
      <w:r>
        <w:rPr>
          <w:rFonts w:ascii="Times New Roman" w:hAnsi="Times New Roman"/>
          <w:sz w:val="28"/>
          <w:szCs w:val="28"/>
        </w:rPr>
        <w:softHyphen/>
        <w:t>ной физической культуре, учитель технологии (труда), учитель музыки (музыкальный работник), со</w:t>
      </w:r>
      <w:r>
        <w:rPr>
          <w:rFonts w:ascii="Times New Roman" w:hAnsi="Times New Roman"/>
          <w:sz w:val="28"/>
          <w:szCs w:val="28"/>
        </w:rPr>
        <w:softHyphen/>
        <w:t>ци</w:t>
      </w:r>
      <w:r>
        <w:rPr>
          <w:rFonts w:ascii="Times New Roman" w:hAnsi="Times New Roman"/>
          <w:sz w:val="28"/>
          <w:szCs w:val="28"/>
        </w:rPr>
        <w:softHyphen/>
        <w:t>аль</w:t>
      </w:r>
      <w:r>
        <w:rPr>
          <w:rFonts w:ascii="Times New Roman" w:hAnsi="Times New Roman"/>
          <w:sz w:val="28"/>
          <w:szCs w:val="28"/>
        </w:rPr>
        <w:softHyphen/>
        <w:t>ные педагоги, педагоги до</w:t>
      </w:r>
      <w:r>
        <w:rPr>
          <w:rFonts w:ascii="Times New Roman" w:hAnsi="Times New Roman"/>
          <w:sz w:val="28"/>
          <w:szCs w:val="28"/>
        </w:rPr>
        <w:softHyphen/>
        <w:t>по</w:t>
      </w:r>
      <w:r>
        <w:rPr>
          <w:rFonts w:ascii="Times New Roman" w:hAnsi="Times New Roman"/>
          <w:sz w:val="28"/>
          <w:szCs w:val="28"/>
        </w:rPr>
        <w:softHyphen/>
        <w:t>л</w:t>
      </w:r>
      <w:r>
        <w:rPr>
          <w:rFonts w:ascii="Times New Roman" w:hAnsi="Times New Roman"/>
          <w:sz w:val="28"/>
          <w:szCs w:val="28"/>
        </w:rPr>
        <w:softHyphen/>
        <w:t>ни</w:t>
      </w:r>
      <w:r>
        <w:rPr>
          <w:rFonts w:ascii="Times New Roman" w:hAnsi="Times New Roman"/>
          <w:sz w:val="28"/>
          <w:szCs w:val="28"/>
        </w:rPr>
        <w:softHyphen/>
        <w:t>тель</w:t>
      </w:r>
      <w:r>
        <w:rPr>
          <w:rFonts w:ascii="Times New Roman" w:hAnsi="Times New Roman"/>
          <w:sz w:val="28"/>
          <w:szCs w:val="28"/>
        </w:rPr>
        <w:softHyphen/>
        <w:t>ного образования, медицинские работники, в том числе специалист по лечебной физ</w:t>
      </w:r>
      <w:r>
        <w:rPr>
          <w:rFonts w:ascii="Times New Roman" w:hAnsi="Times New Roman"/>
          <w:sz w:val="28"/>
          <w:szCs w:val="28"/>
        </w:rPr>
        <w:softHyphen/>
        <w:t>куль</w:t>
      </w:r>
      <w:r>
        <w:rPr>
          <w:rFonts w:ascii="Times New Roman" w:hAnsi="Times New Roman"/>
          <w:sz w:val="28"/>
          <w:szCs w:val="28"/>
        </w:rPr>
        <w:softHyphen/>
        <w:t>туре.</w:t>
      </w:r>
    </w:p>
    <w:p w:rsidR="005B5BE4" w:rsidRDefault="005B5BE4">
      <w:pPr>
        <w:pStyle w:val="western"/>
        <w:spacing w:before="0" w:line="360" w:lineRule="auto"/>
        <w:ind w:firstLine="709"/>
        <w:jc w:val="both"/>
        <w:rPr>
          <w:sz w:val="28"/>
          <w:szCs w:val="28"/>
        </w:rPr>
      </w:pPr>
      <w:r>
        <w:rPr>
          <w:i/>
          <w:sz w:val="28"/>
          <w:szCs w:val="28"/>
        </w:rPr>
        <w:t>Учитель</w:t>
      </w:r>
      <w:r>
        <w:rPr>
          <w:sz w:val="28"/>
          <w:szCs w:val="28"/>
        </w:rPr>
        <w:t>-</w:t>
      </w:r>
      <w:r>
        <w:rPr>
          <w:i/>
          <w:sz w:val="28"/>
          <w:szCs w:val="28"/>
        </w:rPr>
        <w:t>дефектолог</w:t>
      </w:r>
      <w:r>
        <w:rPr>
          <w:sz w:val="28"/>
          <w:szCs w:val="28"/>
        </w:rPr>
        <w:t xml:space="preserve"> должен иметь высшее про</w:t>
      </w:r>
      <w:r>
        <w:rPr>
          <w:sz w:val="28"/>
          <w:szCs w:val="28"/>
        </w:rPr>
        <w:softHyphen/>
        <w:t>фессиональное образование по одному из вариантов программ подготовки</w:t>
      </w:r>
      <w:r>
        <w:rPr>
          <w:caps/>
          <w:sz w:val="28"/>
          <w:szCs w:val="28"/>
        </w:rPr>
        <w:t>:</w:t>
      </w:r>
    </w:p>
    <w:p w:rsidR="005B5BE4" w:rsidRDefault="005B5BE4">
      <w:pPr>
        <w:pStyle w:val="western"/>
        <w:spacing w:before="0" w:line="360" w:lineRule="auto"/>
        <w:ind w:firstLine="709"/>
        <w:jc w:val="both"/>
        <w:rPr>
          <w:sz w:val="28"/>
          <w:szCs w:val="28"/>
        </w:rPr>
      </w:pPr>
      <w:r>
        <w:rPr>
          <w:sz w:val="28"/>
          <w:szCs w:val="28"/>
        </w:rPr>
        <w:t>а) по направлению «Специальное (дефектологическое) образование» по образовательным программам подготовки олигофренопедагога;</w:t>
      </w:r>
    </w:p>
    <w:p w:rsidR="005B5BE4" w:rsidRDefault="005B5BE4">
      <w:pPr>
        <w:pStyle w:val="western"/>
        <w:spacing w:before="0" w:line="360" w:lineRule="auto"/>
        <w:ind w:firstLine="709"/>
        <w:jc w:val="both"/>
        <w:rPr>
          <w:sz w:val="28"/>
          <w:szCs w:val="28"/>
        </w:rPr>
      </w:pPr>
      <w:r>
        <w:rPr>
          <w:sz w:val="28"/>
          <w:szCs w:val="28"/>
        </w:rPr>
        <w:t>б) по направлению «Педагогика» по образовательным программам подготовки олигофренопедагога;</w:t>
      </w:r>
    </w:p>
    <w:p w:rsidR="005B5BE4" w:rsidRDefault="005B5BE4">
      <w:pPr>
        <w:pStyle w:val="western"/>
        <w:spacing w:before="0" w:line="360" w:lineRule="auto"/>
        <w:ind w:firstLine="709"/>
        <w:jc w:val="both"/>
        <w:rPr>
          <w:sz w:val="28"/>
          <w:szCs w:val="28"/>
        </w:rPr>
      </w:pPr>
      <w:r>
        <w:rPr>
          <w:sz w:val="28"/>
          <w:szCs w:val="28"/>
        </w:rPr>
        <w:t>в) по специальности «Олигофренопедагогика» или по специальностям «Тифлопедагогика», «Сурдопедагогика», «Логопедия» при прохождении переподготовки в области олигофренопедагогики;</w:t>
      </w:r>
    </w:p>
    <w:p w:rsidR="005B5BE4" w:rsidRDefault="005B5BE4">
      <w:pPr>
        <w:pStyle w:val="western"/>
        <w:spacing w:before="0" w:line="360" w:lineRule="auto"/>
        <w:ind w:firstLine="709"/>
        <w:jc w:val="both"/>
        <w:rPr>
          <w:i/>
          <w:sz w:val="28"/>
          <w:szCs w:val="28"/>
        </w:rPr>
      </w:pPr>
      <w:r>
        <w:rPr>
          <w:sz w:val="28"/>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w:t>
      </w:r>
    </w:p>
    <w:p w:rsidR="005B5BE4" w:rsidRDefault="005B5BE4">
      <w:pPr>
        <w:spacing w:after="0" w:line="360" w:lineRule="auto"/>
        <w:ind w:firstLine="709"/>
        <w:jc w:val="both"/>
        <w:rPr>
          <w:sz w:val="28"/>
          <w:szCs w:val="28"/>
        </w:rPr>
      </w:pPr>
      <w:r>
        <w:rPr>
          <w:rFonts w:ascii="Times New Roman" w:hAnsi="Times New Roman" w:cs="Times New Roman"/>
          <w:i/>
          <w:sz w:val="28"/>
          <w:szCs w:val="28"/>
        </w:rPr>
        <w:t xml:space="preserve">Воспитатели </w:t>
      </w:r>
      <w:r>
        <w:rPr>
          <w:rFonts w:ascii="Times New Roman" w:hAnsi="Times New Roman" w:cs="Times New Roman"/>
          <w:sz w:val="28"/>
          <w:szCs w:val="28"/>
        </w:rPr>
        <w:t>должны иметь высшее или среднее профессиональное образование по одному из вариантов программ подготовки</w:t>
      </w:r>
      <w:r>
        <w:rPr>
          <w:rFonts w:ascii="Times New Roman" w:hAnsi="Times New Roman" w:cs="Times New Roman"/>
          <w:caps/>
          <w:sz w:val="28"/>
          <w:szCs w:val="28"/>
        </w:rPr>
        <w:t xml:space="preserve">: </w:t>
      </w:r>
    </w:p>
    <w:p w:rsidR="005B5BE4" w:rsidRDefault="005B5BE4">
      <w:pPr>
        <w:pStyle w:val="Default"/>
        <w:spacing w:line="360" w:lineRule="auto"/>
        <w:ind w:firstLine="709"/>
        <w:jc w:val="both"/>
        <w:rPr>
          <w:sz w:val="28"/>
          <w:szCs w:val="28"/>
        </w:rPr>
      </w:pPr>
      <w:r>
        <w:rPr>
          <w:sz w:val="28"/>
          <w:szCs w:val="28"/>
        </w:rPr>
        <w:t xml:space="preserve">а) по специальности «Специальная педагогика в специальных (коррекционных) образовательных учреждениях» или «Специальное дошкольное образование»; </w:t>
      </w:r>
    </w:p>
    <w:p w:rsidR="005B5BE4" w:rsidRDefault="005B5BE4">
      <w:pPr>
        <w:pStyle w:val="Default"/>
        <w:spacing w:line="360" w:lineRule="auto"/>
        <w:ind w:firstLine="709"/>
        <w:jc w:val="both"/>
        <w:rPr>
          <w:sz w:val="28"/>
          <w:szCs w:val="28"/>
        </w:rPr>
      </w:pPr>
      <w:r>
        <w:rPr>
          <w:sz w:val="28"/>
          <w:szCs w:val="28"/>
        </w:rPr>
        <w:t>б) по направлению «Специальное (дефектологическое) образование</w:t>
      </w:r>
      <w:r>
        <w:rPr>
          <w:color w:val="auto"/>
          <w:sz w:val="28"/>
          <w:szCs w:val="28"/>
        </w:rPr>
        <w:t xml:space="preserve">» по образовательным программам подготовки олигофренопедагога; </w:t>
      </w:r>
    </w:p>
    <w:p w:rsidR="005B5BE4" w:rsidRDefault="005B5BE4">
      <w:pPr>
        <w:pStyle w:val="Default"/>
        <w:spacing w:line="360" w:lineRule="auto"/>
        <w:ind w:firstLine="709"/>
        <w:jc w:val="both"/>
        <w:rPr>
          <w:sz w:val="28"/>
          <w:szCs w:val="28"/>
        </w:rPr>
      </w:pPr>
      <w:r>
        <w:rPr>
          <w:sz w:val="28"/>
          <w:szCs w:val="28"/>
        </w:rPr>
        <w:t xml:space="preserve">в) по направлению «Педагогика» </w:t>
      </w:r>
      <w:r>
        <w:rPr>
          <w:color w:val="auto"/>
          <w:sz w:val="28"/>
          <w:szCs w:val="28"/>
        </w:rPr>
        <w:t xml:space="preserve">по образовательным программам подготовки олигофренопедагога; </w:t>
      </w:r>
    </w:p>
    <w:p w:rsidR="005B5BE4" w:rsidRDefault="005B5BE4">
      <w:pPr>
        <w:pStyle w:val="Default"/>
        <w:spacing w:line="360" w:lineRule="auto"/>
        <w:ind w:firstLine="709"/>
        <w:jc w:val="both"/>
        <w:rPr>
          <w:sz w:val="28"/>
          <w:szCs w:val="28"/>
        </w:rPr>
      </w:pPr>
      <w:r>
        <w:rPr>
          <w:sz w:val="28"/>
          <w:szCs w:val="28"/>
        </w:rPr>
        <w:t xml:space="preserve">г) по специальности «Олигофренопедагогика»; </w:t>
      </w:r>
    </w:p>
    <w:p w:rsidR="005B5BE4" w:rsidRDefault="005B5BE4">
      <w:pPr>
        <w:pStyle w:val="Default"/>
        <w:spacing w:line="360" w:lineRule="auto"/>
        <w:ind w:firstLine="709"/>
        <w:jc w:val="both"/>
        <w:rPr>
          <w:i/>
          <w:color w:val="auto"/>
          <w:sz w:val="28"/>
          <w:szCs w:val="28"/>
        </w:rPr>
      </w:pPr>
      <w:r>
        <w:rPr>
          <w:sz w:val="28"/>
          <w:szCs w:val="28"/>
        </w:rPr>
        <w:t xml:space="preserve">д) по другим педагогическим специальностям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w:t>
      </w:r>
      <w:r>
        <w:rPr>
          <w:color w:val="auto"/>
          <w:sz w:val="28"/>
          <w:szCs w:val="28"/>
        </w:rPr>
        <w:t>документом о повышении квалификации или дипломом о профессиональной переподготовке.</w:t>
      </w:r>
    </w:p>
    <w:p w:rsidR="005B5BE4" w:rsidRDefault="005B5BE4">
      <w:pPr>
        <w:pStyle w:val="Default"/>
        <w:spacing w:line="360" w:lineRule="auto"/>
        <w:ind w:firstLine="709"/>
        <w:jc w:val="both"/>
        <w:rPr>
          <w:color w:val="auto"/>
          <w:sz w:val="28"/>
          <w:szCs w:val="28"/>
        </w:rPr>
      </w:pPr>
      <w:r>
        <w:rPr>
          <w:i/>
          <w:color w:val="auto"/>
          <w:sz w:val="28"/>
          <w:szCs w:val="28"/>
        </w:rPr>
        <w:t xml:space="preserve">Педагог-психолог </w:t>
      </w:r>
      <w:r>
        <w:rPr>
          <w:color w:val="auto"/>
          <w:sz w:val="28"/>
          <w:szCs w:val="28"/>
        </w:rPr>
        <w:t>должен иметь высшее профессиональное образование по одному из вариантов программ подготовки:</w:t>
      </w:r>
    </w:p>
    <w:p w:rsidR="005B5BE4" w:rsidRDefault="005B5BE4">
      <w:pPr>
        <w:pStyle w:val="Default"/>
        <w:spacing w:line="360" w:lineRule="auto"/>
        <w:ind w:firstLine="709"/>
        <w:jc w:val="both"/>
        <w:rPr>
          <w:color w:val="auto"/>
          <w:sz w:val="28"/>
          <w:szCs w:val="28"/>
        </w:rPr>
      </w:pPr>
      <w:r>
        <w:rPr>
          <w:color w:val="auto"/>
          <w:sz w:val="28"/>
          <w:szCs w:val="28"/>
        </w:rPr>
        <w:t xml:space="preserve">а) по специальности «Специальная психология»; </w:t>
      </w:r>
    </w:p>
    <w:p w:rsidR="005B5BE4" w:rsidRDefault="005B5BE4">
      <w:pPr>
        <w:pStyle w:val="Default"/>
        <w:spacing w:line="360" w:lineRule="auto"/>
        <w:ind w:firstLine="709"/>
        <w:jc w:val="both"/>
        <w:rPr>
          <w:color w:val="auto"/>
          <w:sz w:val="28"/>
          <w:szCs w:val="28"/>
        </w:rPr>
      </w:pPr>
      <w:r>
        <w:rPr>
          <w:color w:val="auto"/>
          <w:sz w:val="28"/>
          <w:szCs w:val="28"/>
        </w:rPr>
        <w:t xml:space="preserve">б)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5B5BE4" w:rsidRDefault="005B5BE4">
      <w:pPr>
        <w:pStyle w:val="Default"/>
        <w:spacing w:line="360" w:lineRule="auto"/>
        <w:ind w:firstLine="709"/>
        <w:jc w:val="both"/>
        <w:rPr>
          <w:color w:val="auto"/>
          <w:sz w:val="28"/>
          <w:szCs w:val="28"/>
        </w:rPr>
      </w:pPr>
      <w:r>
        <w:rPr>
          <w:color w:val="auto"/>
          <w:sz w:val="28"/>
          <w:szCs w:val="28"/>
        </w:rPr>
        <w:t xml:space="preserve">в)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5B5BE4" w:rsidRDefault="005B5BE4">
      <w:pPr>
        <w:pStyle w:val="Default"/>
        <w:spacing w:line="360" w:lineRule="auto"/>
        <w:ind w:firstLine="709"/>
        <w:jc w:val="both"/>
        <w:rPr>
          <w:sz w:val="28"/>
          <w:szCs w:val="28"/>
        </w:rPr>
      </w:pPr>
      <w:r>
        <w:rPr>
          <w:color w:val="auto"/>
          <w:sz w:val="28"/>
          <w:szCs w:val="28"/>
        </w:rPr>
        <w:t>г) по педагогическим и психологическим специальностям или направлениям подготовки психолога с обя</w:t>
      </w:r>
      <w:r>
        <w:rPr>
          <w:color w:val="auto"/>
          <w:sz w:val="28"/>
          <w:szCs w:val="28"/>
        </w:rPr>
        <w:softHyphen/>
        <w:t>за</w:t>
      </w:r>
      <w:r>
        <w:rPr>
          <w:color w:val="auto"/>
          <w:sz w:val="28"/>
          <w:szCs w:val="28"/>
        </w:rPr>
        <w:softHyphen/>
        <w:t>тель</w:t>
      </w:r>
      <w:r>
        <w:rPr>
          <w:color w:val="auto"/>
          <w:sz w:val="28"/>
          <w:szCs w:val="28"/>
        </w:rPr>
        <w:softHyphen/>
        <w:t>ным прохождением профессиональной переподготовки в области специ</w:t>
      </w:r>
      <w:r>
        <w:rPr>
          <w:color w:val="auto"/>
          <w:sz w:val="28"/>
          <w:szCs w:val="28"/>
        </w:rPr>
        <w:softHyphen/>
        <w:t>аль</w:t>
      </w:r>
      <w:r>
        <w:rPr>
          <w:color w:val="auto"/>
          <w:sz w:val="28"/>
          <w:szCs w:val="28"/>
        </w:rPr>
        <w:softHyphen/>
        <w:t xml:space="preserve">ной психологии. </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При любом варианте профессиональной подготовки педагог-психолог должен обязательно пройти переподготовку или курсы повышения ква</w:t>
      </w:r>
      <w:r>
        <w:rPr>
          <w:rFonts w:ascii="Times New Roman" w:hAnsi="Times New Roman" w:cs="Times New Roman"/>
          <w:sz w:val="28"/>
          <w:szCs w:val="28"/>
        </w:rPr>
        <w:softHyphen/>
        <w:t>ли</w:t>
      </w:r>
      <w:r>
        <w:rPr>
          <w:rFonts w:ascii="Times New Roman" w:hAnsi="Times New Roman" w:cs="Times New Roman"/>
          <w:sz w:val="28"/>
          <w:szCs w:val="28"/>
        </w:rPr>
        <w:softHyphen/>
        <w:t>фикации в области оли</w:t>
      </w:r>
      <w:r>
        <w:rPr>
          <w:rFonts w:ascii="Times New Roman" w:hAnsi="Times New Roman" w:cs="Times New Roman"/>
          <w:sz w:val="28"/>
          <w:szCs w:val="28"/>
        </w:rPr>
        <w:softHyphen/>
        <w:t>го</w:t>
      </w:r>
      <w:r>
        <w:rPr>
          <w:rFonts w:ascii="Times New Roman" w:hAnsi="Times New Roman" w:cs="Times New Roman"/>
          <w:sz w:val="28"/>
          <w:szCs w:val="28"/>
        </w:rPr>
        <w:softHyphen/>
        <w:t>фре</w:t>
      </w:r>
      <w:r>
        <w:rPr>
          <w:rFonts w:ascii="Times New Roman" w:hAnsi="Times New Roman" w:cs="Times New Roman"/>
          <w:sz w:val="28"/>
          <w:szCs w:val="28"/>
        </w:rPr>
        <w:softHyphen/>
        <w:t xml:space="preserve">нопедагогики или психологии лиц с умственной отсталостью </w:t>
      </w:r>
      <w:r>
        <w:rPr>
          <w:rFonts w:ascii="Times New Roman" w:hAnsi="Times New Roman" w:cs="Times New Roman"/>
          <w:color w:val="auto"/>
          <w:sz w:val="28"/>
          <w:szCs w:val="28"/>
        </w:rPr>
        <w:t>(интеллектуальными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шениями)</w:t>
      </w:r>
      <w:r>
        <w:rPr>
          <w:rFonts w:ascii="Times New Roman" w:hAnsi="Times New Roman" w:cs="Times New Roman"/>
          <w:sz w:val="28"/>
          <w:szCs w:val="28"/>
        </w:rPr>
        <w:t>, подтвержденные документом установленного образца.</w:t>
      </w:r>
    </w:p>
    <w:p w:rsidR="005B5BE4" w:rsidRDefault="005B5BE4">
      <w:pPr>
        <w:spacing w:after="0" w:line="360" w:lineRule="auto"/>
        <w:ind w:firstLine="709"/>
        <w:jc w:val="both"/>
        <w:rPr>
          <w:color w:val="auto"/>
          <w:sz w:val="28"/>
          <w:szCs w:val="28"/>
        </w:rPr>
      </w:pPr>
      <w:r>
        <w:rPr>
          <w:rFonts w:ascii="Times New Roman" w:hAnsi="Times New Roman" w:cs="Times New Roman"/>
          <w:i/>
          <w:sz w:val="28"/>
          <w:szCs w:val="28"/>
        </w:rPr>
        <w:t xml:space="preserve">Учитель-логопед </w:t>
      </w:r>
      <w:r>
        <w:rPr>
          <w:rFonts w:ascii="Times New Roman" w:hAnsi="Times New Roman" w:cs="Times New Roman"/>
          <w:sz w:val="28"/>
          <w:szCs w:val="28"/>
        </w:rPr>
        <w:t>должен иметь высшее профессиональное образование по одному из вариантов программ подготовки:</w:t>
      </w:r>
    </w:p>
    <w:p w:rsidR="005B5BE4" w:rsidRDefault="005B5BE4">
      <w:pPr>
        <w:pStyle w:val="Default"/>
        <w:spacing w:line="360" w:lineRule="auto"/>
        <w:ind w:firstLine="709"/>
        <w:jc w:val="both"/>
        <w:rPr>
          <w:color w:val="auto"/>
          <w:sz w:val="28"/>
          <w:szCs w:val="28"/>
        </w:rPr>
      </w:pPr>
      <w:r>
        <w:rPr>
          <w:color w:val="auto"/>
          <w:sz w:val="28"/>
          <w:szCs w:val="28"/>
        </w:rPr>
        <w:t xml:space="preserve">а) по специальности: «Логопедия»; </w:t>
      </w:r>
    </w:p>
    <w:p w:rsidR="005B5BE4" w:rsidRDefault="005B5BE4">
      <w:pPr>
        <w:pStyle w:val="Default"/>
        <w:spacing w:line="360" w:lineRule="auto"/>
        <w:ind w:firstLine="709"/>
        <w:jc w:val="both"/>
        <w:rPr>
          <w:color w:val="auto"/>
          <w:sz w:val="28"/>
          <w:szCs w:val="28"/>
        </w:rPr>
      </w:pPr>
      <w:r>
        <w:rPr>
          <w:color w:val="auto"/>
          <w:sz w:val="28"/>
          <w:szCs w:val="28"/>
        </w:rPr>
        <w:t xml:space="preserve">б)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5B5BE4" w:rsidRDefault="005B5BE4">
      <w:pPr>
        <w:pStyle w:val="Default"/>
        <w:spacing w:line="360" w:lineRule="auto"/>
        <w:ind w:firstLine="709"/>
        <w:jc w:val="both"/>
        <w:rPr>
          <w:sz w:val="28"/>
          <w:szCs w:val="28"/>
        </w:rPr>
      </w:pPr>
      <w:r>
        <w:rPr>
          <w:color w:val="auto"/>
          <w:sz w:val="28"/>
          <w:szCs w:val="28"/>
        </w:rPr>
        <w:t>в) по педагогическим специальностям или по направлениям («Пе</w:t>
      </w:r>
      <w:r>
        <w:rPr>
          <w:color w:val="auto"/>
          <w:sz w:val="28"/>
          <w:szCs w:val="28"/>
        </w:rPr>
        <w:softHyphen/>
        <w:t>да</w:t>
      </w:r>
      <w:r>
        <w:rPr>
          <w:color w:val="auto"/>
          <w:sz w:val="28"/>
          <w:szCs w:val="28"/>
        </w:rPr>
        <w:softHyphen/>
        <w:t>го</w:t>
      </w:r>
      <w:r>
        <w:rPr>
          <w:color w:val="auto"/>
          <w:sz w:val="28"/>
          <w:szCs w:val="28"/>
        </w:rPr>
        <w:softHyphen/>
        <w:t>ги</w:t>
      </w:r>
      <w:r>
        <w:rPr>
          <w:color w:val="auto"/>
          <w:sz w:val="28"/>
          <w:szCs w:val="28"/>
        </w:rPr>
        <w:softHyphen/>
        <w:t>чес</w:t>
      </w:r>
      <w:r>
        <w:rPr>
          <w:color w:val="auto"/>
          <w:sz w:val="28"/>
          <w:szCs w:val="28"/>
        </w:rPr>
        <w:softHyphen/>
        <w:t>кое образование», «Психолого-педагогическое образование») с обя</w:t>
      </w:r>
      <w:r>
        <w:rPr>
          <w:color w:val="auto"/>
          <w:sz w:val="28"/>
          <w:szCs w:val="28"/>
        </w:rPr>
        <w:softHyphen/>
        <w:t>за</w:t>
      </w:r>
      <w:r>
        <w:rPr>
          <w:color w:val="auto"/>
          <w:sz w:val="28"/>
          <w:szCs w:val="28"/>
        </w:rPr>
        <w:softHyphen/>
        <w:t>тель</w:t>
      </w:r>
      <w:r>
        <w:rPr>
          <w:color w:val="auto"/>
          <w:sz w:val="28"/>
          <w:szCs w:val="28"/>
        </w:rPr>
        <w:softHyphen/>
        <w:t xml:space="preserve">ным прохождением профессиональной переподготовки в области логопедии. </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При любом варианте профессиональной подготовки учитель-логопед дол</w:t>
      </w:r>
      <w:r>
        <w:rPr>
          <w:rFonts w:ascii="Times New Roman" w:hAnsi="Times New Roman" w:cs="Times New Roman"/>
          <w:sz w:val="28"/>
          <w:szCs w:val="28"/>
        </w:rPr>
        <w:softHyphen/>
        <w:t>жен обя</w:t>
      </w:r>
      <w:r>
        <w:rPr>
          <w:rFonts w:ascii="Times New Roman" w:hAnsi="Times New Roman" w:cs="Times New Roman"/>
          <w:sz w:val="28"/>
          <w:szCs w:val="28"/>
        </w:rPr>
        <w:softHyphen/>
        <w:t>за</w:t>
      </w:r>
      <w:r>
        <w:rPr>
          <w:rFonts w:ascii="Times New Roman" w:hAnsi="Times New Roman" w:cs="Times New Roman"/>
          <w:sz w:val="28"/>
          <w:szCs w:val="28"/>
        </w:rPr>
        <w:softHyphen/>
        <w:t>тель</w:t>
      </w:r>
      <w:r>
        <w:rPr>
          <w:rFonts w:ascii="Times New Roman" w:hAnsi="Times New Roman" w:cs="Times New Roman"/>
          <w:sz w:val="28"/>
          <w:szCs w:val="28"/>
        </w:rPr>
        <w:softHyphen/>
        <w:t>но пройти переподготовку или курсы повышения ква</w:t>
      </w:r>
      <w:r>
        <w:rPr>
          <w:rFonts w:ascii="Times New Roman" w:hAnsi="Times New Roman" w:cs="Times New Roman"/>
          <w:sz w:val="28"/>
          <w:szCs w:val="28"/>
        </w:rPr>
        <w:softHyphen/>
        <w:t>ли</w:t>
      </w:r>
      <w:r>
        <w:rPr>
          <w:rFonts w:ascii="Times New Roman" w:hAnsi="Times New Roman" w:cs="Times New Roman"/>
          <w:sz w:val="28"/>
          <w:szCs w:val="28"/>
        </w:rPr>
        <w:softHyphen/>
        <w:t>фи</w:t>
      </w:r>
      <w:r>
        <w:rPr>
          <w:rFonts w:ascii="Times New Roman" w:hAnsi="Times New Roman" w:cs="Times New Roman"/>
          <w:sz w:val="28"/>
          <w:szCs w:val="28"/>
        </w:rPr>
        <w:softHyphen/>
        <w:t>ка</w:t>
      </w:r>
      <w:r>
        <w:rPr>
          <w:rFonts w:ascii="Times New Roman" w:hAnsi="Times New Roman" w:cs="Times New Roman"/>
          <w:sz w:val="28"/>
          <w:szCs w:val="28"/>
        </w:rPr>
        <w:softHyphen/>
        <w:t>ции в области оли</w:t>
      </w:r>
      <w:r>
        <w:rPr>
          <w:rFonts w:ascii="Times New Roman" w:hAnsi="Times New Roman" w:cs="Times New Roman"/>
          <w:sz w:val="28"/>
          <w:szCs w:val="28"/>
        </w:rPr>
        <w:softHyphen/>
        <w:t>го</w:t>
      </w:r>
      <w:r>
        <w:rPr>
          <w:rFonts w:ascii="Times New Roman" w:hAnsi="Times New Roman" w:cs="Times New Roman"/>
          <w:sz w:val="28"/>
          <w:szCs w:val="28"/>
        </w:rPr>
        <w:softHyphen/>
        <w:t>фре</w:t>
      </w:r>
      <w:r>
        <w:rPr>
          <w:rFonts w:ascii="Times New Roman" w:hAnsi="Times New Roman" w:cs="Times New Roman"/>
          <w:sz w:val="28"/>
          <w:szCs w:val="28"/>
        </w:rPr>
        <w:softHyphen/>
        <w:t>но</w:t>
      </w:r>
      <w:r>
        <w:rPr>
          <w:rFonts w:ascii="Times New Roman" w:hAnsi="Times New Roman" w:cs="Times New Roman"/>
          <w:sz w:val="28"/>
          <w:szCs w:val="28"/>
        </w:rPr>
        <w:softHyphen/>
        <w:t>педагогики или психологии лиц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 xml:space="preserve">талостью </w:t>
      </w:r>
      <w:r>
        <w:rPr>
          <w:rFonts w:ascii="Times New Roman" w:hAnsi="Times New Roman" w:cs="Times New Roman"/>
          <w:color w:val="auto"/>
          <w:sz w:val="28"/>
          <w:szCs w:val="28"/>
        </w:rPr>
        <w:t>(интеллектуальными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ниями)</w:t>
      </w:r>
      <w:r>
        <w:rPr>
          <w:rFonts w:ascii="Times New Roman" w:hAnsi="Times New Roman" w:cs="Times New Roman"/>
          <w:sz w:val="28"/>
          <w:szCs w:val="28"/>
        </w:rPr>
        <w:t>, подтвержденные документом установленного образца.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Учитель физической культуры </w:t>
      </w:r>
      <w:r>
        <w:rPr>
          <w:rFonts w:ascii="Times New Roman" w:hAnsi="Times New Roman" w:cs="Times New Roman"/>
          <w:sz w:val="28"/>
          <w:szCs w:val="28"/>
        </w:rPr>
        <w:t>должен иметь высшее или среднее про</w:t>
      </w:r>
      <w:r>
        <w:rPr>
          <w:rFonts w:ascii="Times New Roman" w:hAnsi="Times New Roman" w:cs="Times New Roman"/>
          <w:sz w:val="28"/>
          <w:szCs w:val="28"/>
        </w:rPr>
        <w:softHyphen/>
        <w:t>фессиональное образование по одному из вариантов программ под</w:t>
      </w:r>
      <w:r>
        <w:rPr>
          <w:rFonts w:ascii="Times New Roman" w:hAnsi="Times New Roman" w:cs="Times New Roman"/>
          <w:sz w:val="28"/>
          <w:szCs w:val="28"/>
        </w:rPr>
        <w:softHyphen/>
        <w:t>го</w:t>
      </w:r>
      <w:r>
        <w:rPr>
          <w:rFonts w:ascii="Times New Roman" w:hAnsi="Times New Roman" w:cs="Times New Roman"/>
          <w:sz w:val="28"/>
          <w:szCs w:val="28"/>
        </w:rPr>
        <w:softHyphen/>
        <w:t>то</w:t>
      </w:r>
      <w:r>
        <w:rPr>
          <w:rFonts w:ascii="Times New Roman" w:hAnsi="Times New Roman" w:cs="Times New Roman"/>
          <w:sz w:val="28"/>
          <w:szCs w:val="28"/>
        </w:rPr>
        <w:softHyphen/>
        <w:t>в</w:t>
      </w:r>
      <w:r>
        <w:rPr>
          <w:rFonts w:ascii="Times New Roman" w:hAnsi="Times New Roman" w:cs="Times New Roman"/>
          <w:sz w:val="28"/>
          <w:szCs w:val="28"/>
        </w:rPr>
        <w:softHyphen/>
        <w:t>ки</w:t>
      </w:r>
      <w:r>
        <w:rPr>
          <w:rFonts w:ascii="Times New Roman" w:hAnsi="Times New Roman" w:cs="Times New Roman"/>
          <w:caps/>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 высшее профессиональное образование в области физкультуры и спорта без предъявления требований к стажу работы</w:t>
      </w:r>
      <w:r>
        <w:rPr>
          <w:rFonts w:ascii="Times New Roman" w:hAnsi="Times New Roman" w:cs="Times New Roman"/>
          <w:caps/>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Pr>
          <w:rFonts w:ascii="Times New Roman" w:hAnsi="Times New Roman" w:cs="Times New Roman"/>
          <w:caps/>
          <w:sz w:val="28"/>
          <w:szCs w:val="28"/>
        </w:rPr>
        <w:t>) </w:t>
      </w:r>
      <w:r>
        <w:rPr>
          <w:rFonts w:ascii="Times New Roman" w:hAnsi="Times New Roman" w:cs="Times New Roman"/>
          <w:sz w:val="28"/>
          <w:szCs w:val="28"/>
        </w:rPr>
        <w:t>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r>
        <w:rPr>
          <w:rFonts w:ascii="Times New Roman" w:hAnsi="Times New Roman" w:cs="Times New Roman"/>
          <w:caps/>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среднее профессиональное образование и стаж работы в области физкультуры и спорта не менее 2 лет.</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При любом варианте профессиональной подготовки учитель должен обязательно пройти переподготовку или курсы повышения квалификации в об</w:t>
      </w:r>
      <w:r>
        <w:rPr>
          <w:rFonts w:ascii="Times New Roman" w:hAnsi="Times New Roman" w:cs="Times New Roman"/>
          <w:sz w:val="28"/>
          <w:szCs w:val="28"/>
        </w:rPr>
        <w:softHyphen/>
        <w:t>ла</w:t>
      </w:r>
      <w:r>
        <w:rPr>
          <w:rFonts w:ascii="Times New Roman" w:hAnsi="Times New Roman" w:cs="Times New Roman"/>
          <w:sz w:val="28"/>
          <w:szCs w:val="28"/>
        </w:rPr>
        <w:softHyphen/>
        <w:t>с</w:t>
      </w:r>
      <w:r>
        <w:rPr>
          <w:rFonts w:ascii="Times New Roman" w:hAnsi="Times New Roman" w:cs="Times New Roman"/>
          <w:sz w:val="28"/>
          <w:szCs w:val="28"/>
        </w:rPr>
        <w:softHyphen/>
        <w:t>ти олигофренопедагогики, подтвержденные документом установ</w:t>
      </w:r>
      <w:r>
        <w:rPr>
          <w:rFonts w:ascii="Times New Roman" w:hAnsi="Times New Roman" w:cs="Times New Roman"/>
          <w:sz w:val="28"/>
          <w:szCs w:val="28"/>
        </w:rPr>
        <w:softHyphen/>
        <w:t>лен</w:t>
      </w:r>
      <w:r>
        <w:rPr>
          <w:rFonts w:ascii="Times New Roman" w:hAnsi="Times New Roman" w:cs="Times New Roman"/>
          <w:sz w:val="28"/>
          <w:szCs w:val="28"/>
        </w:rPr>
        <w:softHyphen/>
        <w:t>ного образца.</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Учитель технологии </w:t>
      </w:r>
      <w:r>
        <w:rPr>
          <w:rFonts w:ascii="Times New Roman" w:hAnsi="Times New Roman" w:cs="Times New Roman"/>
          <w:sz w:val="28"/>
          <w:szCs w:val="28"/>
        </w:rPr>
        <w:t>(</w:t>
      </w:r>
      <w:r>
        <w:rPr>
          <w:rFonts w:ascii="Times New Roman" w:hAnsi="Times New Roman" w:cs="Times New Roman"/>
          <w:i/>
          <w:sz w:val="28"/>
          <w:szCs w:val="28"/>
        </w:rPr>
        <w:t>труда</w:t>
      </w:r>
      <w:r>
        <w:rPr>
          <w:rFonts w:ascii="Times New Roman" w:hAnsi="Times New Roman" w:cs="Times New Roman"/>
          <w:sz w:val="28"/>
          <w:szCs w:val="28"/>
        </w:rPr>
        <w:t>) должен иметь высшее или сре</w:t>
      </w:r>
      <w:r>
        <w:rPr>
          <w:rFonts w:ascii="Times New Roman" w:hAnsi="Times New Roman" w:cs="Times New Roman"/>
          <w:sz w:val="28"/>
          <w:szCs w:val="28"/>
        </w:rPr>
        <w:softHyphen/>
        <w:t>днее профессиональное образование по одному из видов профильного труда с обязательным прохождением переподготовки или курсов повышения ква</w:t>
      </w:r>
      <w:r>
        <w:rPr>
          <w:rFonts w:ascii="Times New Roman" w:hAnsi="Times New Roman" w:cs="Times New Roman"/>
          <w:sz w:val="28"/>
          <w:szCs w:val="28"/>
        </w:rPr>
        <w:softHyphen/>
        <w:t>лификации в об</w:t>
      </w:r>
      <w:r>
        <w:rPr>
          <w:rFonts w:ascii="Times New Roman" w:hAnsi="Times New Roman" w:cs="Times New Roman"/>
          <w:sz w:val="28"/>
          <w:szCs w:val="28"/>
        </w:rPr>
        <w:softHyphen/>
        <w:t>ла</w:t>
      </w:r>
      <w:r>
        <w:rPr>
          <w:rFonts w:ascii="Times New Roman" w:hAnsi="Times New Roman" w:cs="Times New Roman"/>
          <w:sz w:val="28"/>
          <w:szCs w:val="28"/>
        </w:rPr>
        <w:softHyphen/>
        <w:t>с</w:t>
      </w:r>
      <w:r>
        <w:rPr>
          <w:rFonts w:ascii="Times New Roman" w:hAnsi="Times New Roman" w:cs="Times New Roman"/>
          <w:sz w:val="28"/>
          <w:szCs w:val="28"/>
        </w:rPr>
        <w:softHyphen/>
        <w:t>ти олигофренопедагогики, подтвержденных до</w:t>
      </w:r>
      <w:r>
        <w:rPr>
          <w:rFonts w:ascii="Times New Roman" w:hAnsi="Times New Roman" w:cs="Times New Roman"/>
          <w:sz w:val="28"/>
          <w:szCs w:val="28"/>
        </w:rPr>
        <w:softHyphen/>
        <w:t>ку</w:t>
      </w:r>
      <w:r>
        <w:rPr>
          <w:rFonts w:ascii="Times New Roman" w:hAnsi="Times New Roman" w:cs="Times New Roman"/>
          <w:sz w:val="28"/>
          <w:szCs w:val="28"/>
        </w:rPr>
        <w:softHyphen/>
        <w:t>ментом установ</w:t>
      </w:r>
      <w:r>
        <w:rPr>
          <w:rFonts w:ascii="Times New Roman" w:hAnsi="Times New Roman" w:cs="Times New Roman"/>
          <w:sz w:val="28"/>
          <w:szCs w:val="28"/>
        </w:rPr>
        <w:softHyphen/>
        <w:t>лен</w:t>
      </w:r>
      <w:r>
        <w:rPr>
          <w:rFonts w:ascii="Times New Roman" w:hAnsi="Times New Roman" w:cs="Times New Roman"/>
          <w:sz w:val="28"/>
          <w:szCs w:val="28"/>
        </w:rPr>
        <w:softHyphen/>
        <w:t>ного образца.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Учитель музыки (музыкальный руководитель) </w:t>
      </w:r>
      <w:r>
        <w:rPr>
          <w:rFonts w:ascii="Times New Roman" w:hAnsi="Times New Roman" w:cs="Times New Roman"/>
          <w:sz w:val="28"/>
          <w:szCs w:val="28"/>
        </w:rPr>
        <w:t>должен иметь высшее или сред</w:t>
      </w:r>
      <w:r>
        <w:rPr>
          <w:rFonts w:ascii="Times New Roman" w:hAnsi="Times New Roman" w:cs="Times New Roman"/>
          <w:sz w:val="28"/>
          <w:szCs w:val="28"/>
        </w:rPr>
        <w:softHyphen/>
        <w:t xml:space="preserve">нее профессиональное образование по </w:t>
      </w:r>
      <w:r>
        <w:rPr>
          <w:rFonts w:ascii="Times New Roman" w:hAnsi="Times New Roman" w:cs="Times New Roman"/>
          <w:bCs/>
          <w:sz w:val="28"/>
          <w:szCs w:val="28"/>
        </w:rPr>
        <w:t>укрупненной группе специальностей «Образование и педагогика»</w:t>
      </w:r>
      <w:r>
        <w:rPr>
          <w:rFonts w:ascii="Times New Roman" w:hAnsi="Times New Roman" w:cs="Times New Roman"/>
          <w:sz w:val="28"/>
          <w:szCs w:val="28"/>
        </w:rPr>
        <w:t xml:space="preserve"> (направление «Педагогическое образование», «Педагогика» или спе</w:t>
      </w:r>
      <w:r>
        <w:rPr>
          <w:rFonts w:ascii="Times New Roman" w:hAnsi="Times New Roman" w:cs="Times New Roman"/>
          <w:sz w:val="28"/>
          <w:szCs w:val="28"/>
        </w:rPr>
        <w:softHyphen/>
        <w:t>ци</w:t>
      </w:r>
      <w:r>
        <w:rPr>
          <w:rFonts w:ascii="Times New Roman" w:hAnsi="Times New Roman" w:cs="Times New Roman"/>
          <w:sz w:val="28"/>
          <w:szCs w:val="28"/>
        </w:rPr>
        <w:softHyphen/>
        <w:t>аль</w:t>
      </w:r>
      <w:r>
        <w:rPr>
          <w:rFonts w:ascii="Times New Roman" w:hAnsi="Times New Roman" w:cs="Times New Roman"/>
          <w:sz w:val="28"/>
          <w:szCs w:val="28"/>
        </w:rPr>
        <w:softHyphen/>
        <w:t>но</w:t>
      </w:r>
      <w:r>
        <w:rPr>
          <w:rFonts w:ascii="Times New Roman" w:hAnsi="Times New Roman" w:cs="Times New Roman"/>
          <w:sz w:val="28"/>
          <w:szCs w:val="28"/>
        </w:rPr>
        <w:softHyphen/>
        <w:t>сти (профили) в области музыкального образования) без предъявления требований к ста</w:t>
      </w:r>
      <w:r>
        <w:rPr>
          <w:rFonts w:ascii="Times New Roman" w:hAnsi="Times New Roman" w:cs="Times New Roman"/>
          <w:sz w:val="28"/>
          <w:szCs w:val="28"/>
        </w:rPr>
        <w:softHyphen/>
        <w:t>жу работы</w:t>
      </w:r>
      <w:r>
        <w:rPr>
          <w:rFonts w:ascii="Times New Roman" w:hAnsi="Times New Roman" w:cs="Times New Roman"/>
          <w:caps/>
          <w:sz w:val="28"/>
          <w:szCs w:val="28"/>
        </w:rPr>
        <w:t>.</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При любом варианте профессиональной подготовки учитель должен обя</w:t>
      </w:r>
      <w:r>
        <w:rPr>
          <w:rFonts w:ascii="Times New Roman" w:hAnsi="Times New Roman" w:cs="Times New Roman"/>
          <w:sz w:val="28"/>
          <w:szCs w:val="28"/>
        </w:rPr>
        <w:softHyphen/>
        <w:t>за</w:t>
      </w:r>
      <w:r>
        <w:rPr>
          <w:rFonts w:ascii="Times New Roman" w:hAnsi="Times New Roman" w:cs="Times New Roman"/>
          <w:sz w:val="28"/>
          <w:szCs w:val="28"/>
        </w:rPr>
        <w:softHyphen/>
        <w:t>тельно пройти переподготовку или курсы повышения квалификации в об</w:t>
      </w:r>
      <w:r>
        <w:rPr>
          <w:rFonts w:ascii="Times New Roman" w:hAnsi="Times New Roman" w:cs="Times New Roman"/>
          <w:sz w:val="28"/>
          <w:szCs w:val="28"/>
        </w:rPr>
        <w:softHyphen/>
        <w:t>лас</w:t>
      </w:r>
      <w:r>
        <w:rPr>
          <w:rFonts w:ascii="Times New Roman" w:hAnsi="Times New Roman" w:cs="Times New Roman"/>
          <w:sz w:val="28"/>
          <w:szCs w:val="28"/>
        </w:rPr>
        <w:softHyphen/>
        <w:t>ти олигофренопедагогики, подтвержденные документом установленного обра</w:t>
      </w:r>
      <w:r>
        <w:rPr>
          <w:rFonts w:ascii="Times New Roman" w:hAnsi="Times New Roman" w:cs="Times New Roman"/>
          <w:sz w:val="28"/>
          <w:szCs w:val="28"/>
        </w:rPr>
        <w:softHyphen/>
        <w:t>зца.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Педагог дополнительного образования должен иметь </w:t>
      </w:r>
      <w:r>
        <w:rPr>
          <w:rFonts w:ascii="Times New Roman" w:hAnsi="Times New Roman" w:cs="Times New Roman"/>
          <w:sz w:val="28"/>
          <w:szCs w:val="28"/>
        </w:rPr>
        <w:t>высшее про</w:t>
      </w:r>
      <w:r>
        <w:rPr>
          <w:rFonts w:ascii="Times New Roman" w:hAnsi="Times New Roman" w:cs="Times New Roman"/>
          <w:sz w:val="28"/>
          <w:szCs w:val="28"/>
        </w:rPr>
        <w:softHyphen/>
        <w:t>фе</w:t>
      </w:r>
      <w:r>
        <w:rPr>
          <w:rFonts w:ascii="Times New Roman" w:hAnsi="Times New Roman" w:cs="Times New Roman"/>
          <w:sz w:val="28"/>
          <w:szCs w:val="28"/>
        </w:rPr>
        <w:softHyphen/>
        <w:t>с</w:t>
      </w:r>
      <w:r>
        <w:rPr>
          <w:rFonts w:ascii="Times New Roman" w:hAnsi="Times New Roman" w:cs="Times New Roman"/>
          <w:sz w:val="28"/>
          <w:szCs w:val="28"/>
        </w:rPr>
        <w:softHyphen/>
        <w:t>си</w:t>
      </w:r>
      <w:r>
        <w:rPr>
          <w:rFonts w:ascii="Times New Roman" w:hAnsi="Times New Roman" w:cs="Times New Roman"/>
          <w:sz w:val="28"/>
          <w:szCs w:val="28"/>
        </w:rPr>
        <w:softHyphen/>
        <w:t>о</w:t>
      </w:r>
      <w:r>
        <w:rPr>
          <w:rFonts w:ascii="Times New Roman" w:hAnsi="Times New Roman" w:cs="Times New Roman"/>
          <w:sz w:val="28"/>
          <w:szCs w:val="28"/>
        </w:rPr>
        <w:softHyphen/>
        <w:t>нальное об</w:t>
      </w:r>
      <w:r>
        <w:rPr>
          <w:rFonts w:ascii="Times New Roman" w:hAnsi="Times New Roman" w:cs="Times New Roman"/>
          <w:sz w:val="28"/>
          <w:szCs w:val="28"/>
        </w:rPr>
        <w:softHyphen/>
        <w:t>разование или среднее профессиональное образование в об</w:t>
      </w:r>
      <w:r>
        <w:rPr>
          <w:rFonts w:ascii="Times New Roman" w:hAnsi="Times New Roman" w:cs="Times New Roman"/>
          <w:sz w:val="28"/>
          <w:szCs w:val="28"/>
        </w:rPr>
        <w:softHyphen/>
        <w:t>ла</w:t>
      </w:r>
      <w:r>
        <w:rPr>
          <w:rFonts w:ascii="Times New Roman" w:hAnsi="Times New Roman" w:cs="Times New Roman"/>
          <w:sz w:val="28"/>
          <w:szCs w:val="28"/>
        </w:rPr>
        <w:softHyphen/>
        <w:t>с</w:t>
      </w:r>
      <w:r>
        <w:rPr>
          <w:rFonts w:ascii="Times New Roman" w:hAnsi="Times New Roman" w:cs="Times New Roman"/>
          <w:sz w:val="28"/>
          <w:szCs w:val="28"/>
        </w:rPr>
        <w:softHyphen/>
        <w:t>ти, соответствующей про</w:t>
      </w:r>
      <w:r>
        <w:rPr>
          <w:rFonts w:ascii="Times New Roman" w:hAnsi="Times New Roman" w:cs="Times New Roman"/>
          <w:sz w:val="28"/>
          <w:szCs w:val="28"/>
        </w:rPr>
        <w:softHyphen/>
        <w:t>фи</w:t>
      </w:r>
      <w:r>
        <w:rPr>
          <w:rFonts w:ascii="Times New Roman" w:hAnsi="Times New Roman" w:cs="Times New Roman"/>
          <w:sz w:val="28"/>
          <w:szCs w:val="28"/>
        </w:rPr>
        <w:softHyphen/>
        <w:t>лю кружка, секции, студии, клубного и иного де</w:t>
      </w:r>
      <w:r>
        <w:rPr>
          <w:rFonts w:ascii="Times New Roman" w:hAnsi="Times New Roman" w:cs="Times New Roman"/>
          <w:sz w:val="28"/>
          <w:szCs w:val="28"/>
        </w:rPr>
        <w:softHyphen/>
        <w:t>т</w:t>
      </w:r>
      <w:r>
        <w:rPr>
          <w:rFonts w:ascii="Times New Roman" w:hAnsi="Times New Roman" w:cs="Times New Roman"/>
          <w:sz w:val="28"/>
          <w:szCs w:val="28"/>
        </w:rPr>
        <w:softHyphen/>
        <w:t>ского объединения без предъявления тре</w:t>
      </w:r>
      <w:r>
        <w:rPr>
          <w:rFonts w:ascii="Times New Roman" w:hAnsi="Times New Roman" w:cs="Times New Roman"/>
          <w:sz w:val="28"/>
          <w:szCs w:val="28"/>
        </w:rPr>
        <w:softHyphen/>
        <w:t>бований к стажу работы; либо вы</w:t>
      </w:r>
      <w:r>
        <w:rPr>
          <w:rFonts w:ascii="Times New Roman" w:hAnsi="Times New Roman" w:cs="Times New Roman"/>
          <w:sz w:val="28"/>
          <w:szCs w:val="28"/>
        </w:rPr>
        <w:softHyphen/>
        <w:t>с</w:t>
      </w:r>
      <w:r>
        <w:rPr>
          <w:rFonts w:ascii="Times New Roman" w:hAnsi="Times New Roman" w:cs="Times New Roman"/>
          <w:sz w:val="28"/>
          <w:szCs w:val="28"/>
        </w:rPr>
        <w:softHyphen/>
        <w:t>шее профессиональное образование или среднее про</w:t>
      </w:r>
      <w:r>
        <w:rPr>
          <w:rFonts w:ascii="Times New Roman" w:hAnsi="Times New Roman" w:cs="Times New Roman"/>
          <w:sz w:val="28"/>
          <w:szCs w:val="28"/>
        </w:rPr>
        <w:softHyphen/>
        <w:t>фессиональное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ние и дополнительное профессиональное образование по на</w:t>
      </w:r>
      <w:r>
        <w:rPr>
          <w:rFonts w:ascii="Times New Roman" w:hAnsi="Times New Roman" w:cs="Times New Roman"/>
          <w:sz w:val="28"/>
          <w:szCs w:val="28"/>
        </w:rPr>
        <w:softHyphen/>
        <w:t>пра</w:t>
      </w:r>
      <w:r>
        <w:rPr>
          <w:rFonts w:ascii="Times New Roman" w:hAnsi="Times New Roman" w:cs="Times New Roman"/>
          <w:sz w:val="28"/>
          <w:szCs w:val="28"/>
        </w:rPr>
        <w:softHyphen/>
        <w:t>влению «Об</w:t>
      </w:r>
      <w:r>
        <w:rPr>
          <w:rFonts w:ascii="Times New Roman" w:hAnsi="Times New Roman" w:cs="Times New Roman"/>
          <w:sz w:val="28"/>
          <w:szCs w:val="28"/>
        </w:rPr>
        <w:softHyphen/>
        <w:t>ра</w:t>
      </w:r>
      <w:r>
        <w:rPr>
          <w:rFonts w:ascii="Times New Roman" w:hAnsi="Times New Roman" w:cs="Times New Roman"/>
          <w:sz w:val="28"/>
          <w:szCs w:val="28"/>
        </w:rPr>
        <w:softHyphen/>
        <w:t>зование и педагогика» без предъявления требований к стажу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получении образования обучающимися с умственной отсталостью (интеллектуальными нарушениями) по АООП совместно с другими обучающимися должны быть соблюдены следующие требования к уровню и направленности подготовки специалистов:</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Педагогические работники − </w:t>
      </w:r>
      <w:r>
        <w:rPr>
          <w:rFonts w:ascii="Times New Roman" w:hAnsi="Times New Roman" w:cs="Times New Roman"/>
          <w:i/>
          <w:sz w:val="28"/>
          <w:szCs w:val="28"/>
        </w:rPr>
        <w:t>учитель-логопед</w:t>
      </w:r>
      <w:r>
        <w:rPr>
          <w:rFonts w:ascii="Times New Roman" w:hAnsi="Times New Roman" w:cs="Times New Roman"/>
          <w:sz w:val="28"/>
          <w:szCs w:val="28"/>
        </w:rPr>
        <w:t xml:space="preserve">, </w:t>
      </w:r>
      <w:r>
        <w:rPr>
          <w:rFonts w:ascii="Times New Roman" w:hAnsi="Times New Roman" w:cs="Times New Roman"/>
          <w:i/>
          <w:sz w:val="28"/>
          <w:szCs w:val="28"/>
        </w:rPr>
        <w:t>учитель музыки, учи</w:t>
      </w:r>
      <w:r>
        <w:rPr>
          <w:rFonts w:ascii="Times New Roman" w:hAnsi="Times New Roman" w:cs="Times New Roman"/>
          <w:i/>
          <w:sz w:val="28"/>
          <w:szCs w:val="28"/>
        </w:rPr>
        <w:softHyphen/>
        <w:t>тель рисования, учи</w:t>
      </w:r>
      <w:r>
        <w:rPr>
          <w:rFonts w:ascii="Times New Roman" w:hAnsi="Times New Roman" w:cs="Times New Roman"/>
          <w:i/>
          <w:sz w:val="28"/>
          <w:szCs w:val="28"/>
        </w:rPr>
        <w:softHyphen/>
        <w:t xml:space="preserve">тель физической культуры </w:t>
      </w:r>
      <w:r>
        <w:rPr>
          <w:rFonts w:ascii="Times New Roman" w:hAnsi="Times New Roman" w:cs="Times New Roman"/>
          <w:sz w:val="28"/>
          <w:szCs w:val="28"/>
        </w:rPr>
        <w:t>(</w:t>
      </w:r>
      <w:r>
        <w:rPr>
          <w:rFonts w:ascii="Times New Roman" w:hAnsi="Times New Roman" w:cs="Times New Roman"/>
          <w:i/>
          <w:sz w:val="28"/>
          <w:szCs w:val="28"/>
        </w:rPr>
        <w:t>адаптивной физической куль</w:t>
      </w:r>
      <w:r>
        <w:rPr>
          <w:rFonts w:ascii="Times New Roman" w:hAnsi="Times New Roman" w:cs="Times New Roman"/>
          <w:i/>
          <w:sz w:val="28"/>
          <w:szCs w:val="28"/>
        </w:rPr>
        <w:softHyphen/>
        <w:t>туры</w:t>
      </w:r>
      <w:r>
        <w:rPr>
          <w:rFonts w:ascii="Times New Roman" w:hAnsi="Times New Roman" w:cs="Times New Roman"/>
          <w:sz w:val="28"/>
          <w:szCs w:val="28"/>
        </w:rPr>
        <w:t>)</w:t>
      </w:r>
      <w:r>
        <w:rPr>
          <w:rFonts w:ascii="Times New Roman" w:hAnsi="Times New Roman" w:cs="Times New Roman"/>
          <w:i/>
          <w:sz w:val="28"/>
          <w:szCs w:val="28"/>
        </w:rPr>
        <w:t>, учитель труда</w:t>
      </w:r>
      <w:r>
        <w:rPr>
          <w:rFonts w:ascii="Times New Roman" w:hAnsi="Times New Roman" w:cs="Times New Roman"/>
          <w:sz w:val="28"/>
          <w:szCs w:val="28"/>
        </w:rPr>
        <w:t>,</w:t>
      </w:r>
      <w:r>
        <w:rPr>
          <w:rFonts w:ascii="Times New Roman" w:hAnsi="Times New Roman" w:cs="Times New Roman"/>
          <w:i/>
          <w:sz w:val="28"/>
          <w:szCs w:val="28"/>
        </w:rPr>
        <w:t xml:space="preserve"> во</w:t>
      </w:r>
      <w:r>
        <w:rPr>
          <w:rFonts w:ascii="Times New Roman" w:hAnsi="Times New Roman" w:cs="Times New Roman"/>
          <w:i/>
          <w:sz w:val="28"/>
          <w:szCs w:val="28"/>
        </w:rPr>
        <w:softHyphen/>
        <w:t>с</w:t>
      </w:r>
      <w:r>
        <w:rPr>
          <w:rFonts w:ascii="Times New Roman" w:hAnsi="Times New Roman" w:cs="Times New Roman"/>
          <w:i/>
          <w:sz w:val="28"/>
          <w:szCs w:val="28"/>
        </w:rPr>
        <w:softHyphen/>
        <w:t>пи</w:t>
      </w:r>
      <w:r>
        <w:rPr>
          <w:rFonts w:ascii="Times New Roman" w:hAnsi="Times New Roman" w:cs="Times New Roman"/>
          <w:i/>
          <w:sz w:val="28"/>
          <w:szCs w:val="28"/>
        </w:rPr>
        <w:softHyphen/>
        <w:t>та</w:t>
      </w:r>
      <w:r>
        <w:rPr>
          <w:rFonts w:ascii="Times New Roman" w:hAnsi="Times New Roman" w:cs="Times New Roman"/>
          <w:i/>
          <w:sz w:val="28"/>
          <w:szCs w:val="28"/>
        </w:rPr>
        <w:softHyphen/>
        <w:t>тель, педагог-психолог, социальный пе</w:t>
      </w:r>
      <w:r>
        <w:rPr>
          <w:rFonts w:ascii="Times New Roman" w:hAnsi="Times New Roman" w:cs="Times New Roman"/>
          <w:i/>
          <w:sz w:val="28"/>
          <w:szCs w:val="28"/>
        </w:rPr>
        <w:softHyphen/>
        <w:t>да</w:t>
      </w:r>
      <w:r>
        <w:rPr>
          <w:rFonts w:ascii="Times New Roman" w:hAnsi="Times New Roman" w:cs="Times New Roman"/>
          <w:i/>
          <w:sz w:val="28"/>
          <w:szCs w:val="28"/>
        </w:rPr>
        <w:softHyphen/>
        <w:t xml:space="preserve">гог, педагог дополнительного образования </w:t>
      </w:r>
      <w:r>
        <w:rPr>
          <w:rFonts w:ascii="Times New Roman" w:hAnsi="Times New Roman" w:cs="Times New Roman"/>
          <w:sz w:val="28"/>
          <w:szCs w:val="28"/>
        </w:rPr>
        <w:t>дол</w:t>
      </w:r>
      <w:r>
        <w:rPr>
          <w:rFonts w:ascii="Times New Roman" w:hAnsi="Times New Roman" w:cs="Times New Roman"/>
          <w:sz w:val="28"/>
          <w:szCs w:val="28"/>
        </w:rPr>
        <w:softHyphen/>
        <w:t>ж</w:t>
      </w:r>
      <w:r>
        <w:rPr>
          <w:rFonts w:ascii="Times New Roman" w:hAnsi="Times New Roman" w:cs="Times New Roman"/>
          <w:sz w:val="28"/>
          <w:szCs w:val="28"/>
        </w:rPr>
        <w:softHyphen/>
        <w:t>ны иметь наряду со средним или высшим профессиональным педагогическим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ни</w:t>
      </w:r>
      <w:r>
        <w:rPr>
          <w:rFonts w:ascii="Times New Roman" w:hAnsi="Times New Roman" w:cs="Times New Roman"/>
          <w:sz w:val="28"/>
          <w:szCs w:val="28"/>
        </w:rPr>
        <w:softHyphen/>
        <w:t>ем по со</w:t>
      </w:r>
      <w:r>
        <w:rPr>
          <w:rFonts w:ascii="Times New Roman" w:hAnsi="Times New Roman" w:cs="Times New Roman"/>
          <w:sz w:val="28"/>
          <w:szCs w:val="28"/>
        </w:rPr>
        <w:softHyphen/>
        <w:t>от</w:t>
      </w:r>
      <w:r>
        <w:rPr>
          <w:rFonts w:ascii="Times New Roman" w:hAnsi="Times New Roman" w:cs="Times New Roman"/>
          <w:sz w:val="28"/>
          <w:szCs w:val="28"/>
        </w:rPr>
        <w:softHyphen/>
        <w:t>ве</w:t>
      </w:r>
      <w:r>
        <w:rPr>
          <w:rFonts w:ascii="Times New Roman" w:hAnsi="Times New Roman" w:cs="Times New Roman"/>
          <w:sz w:val="28"/>
          <w:szCs w:val="28"/>
        </w:rPr>
        <w:softHyphen/>
        <w:t>т</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ву</w:t>
      </w:r>
      <w:r>
        <w:rPr>
          <w:rFonts w:ascii="Times New Roman" w:hAnsi="Times New Roman" w:cs="Times New Roman"/>
          <w:sz w:val="28"/>
          <w:szCs w:val="28"/>
        </w:rPr>
        <w:softHyphen/>
        <w:t>ющему занимаемой должности направлению (профилю, ква</w:t>
      </w:r>
      <w:r>
        <w:rPr>
          <w:rFonts w:ascii="Times New Roman" w:hAnsi="Times New Roman" w:cs="Times New Roman"/>
          <w:sz w:val="28"/>
          <w:szCs w:val="28"/>
        </w:rPr>
        <w:softHyphen/>
        <w:t>ли</w:t>
      </w:r>
      <w:r>
        <w:rPr>
          <w:rFonts w:ascii="Times New Roman" w:hAnsi="Times New Roman" w:cs="Times New Roman"/>
          <w:sz w:val="28"/>
          <w:szCs w:val="28"/>
        </w:rPr>
        <w:softHyphen/>
        <w:t>фи</w:t>
      </w:r>
      <w:r>
        <w:rPr>
          <w:rFonts w:ascii="Times New Roman" w:hAnsi="Times New Roman" w:cs="Times New Roman"/>
          <w:sz w:val="28"/>
          <w:szCs w:val="28"/>
        </w:rPr>
        <w:softHyphen/>
        <w:t>ка</w:t>
      </w:r>
      <w:r>
        <w:rPr>
          <w:rFonts w:ascii="Times New Roman" w:hAnsi="Times New Roman" w:cs="Times New Roman"/>
          <w:sz w:val="28"/>
          <w:szCs w:val="28"/>
        </w:rPr>
        <w:softHyphen/>
        <w:t>ции) под</w:t>
      </w:r>
      <w:r>
        <w:rPr>
          <w:rFonts w:ascii="Times New Roman" w:hAnsi="Times New Roman" w:cs="Times New Roman"/>
          <w:sz w:val="28"/>
          <w:szCs w:val="28"/>
        </w:rPr>
        <w:softHyphen/>
        <w:t>готовки документ о повышении квалификации, установленного образца в области ин</w:t>
      </w:r>
      <w:r>
        <w:rPr>
          <w:rFonts w:ascii="Times New Roman" w:hAnsi="Times New Roman" w:cs="Times New Roman"/>
          <w:sz w:val="28"/>
          <w:szCs w:val="28"/>
        </w:rPr>
        <w:softHyphen/>
        <w:t>клюзивного образования.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Учитель-дефектолог </w:t>
      </w:r>
      <w:r>
        <w:rPr>
          <w:rFonts w:ascii="Times New Roman" w:hAnsi="Times New Roman" w:cs="Times New Roman"/>
          <w:sz w:val="28"/>
          <w:szCs w:val="28"/>
        </w:rPr>
        <w:t>должен иметь высшее профессиональное пе</w:t>
      </w:r>
      <w:r>
        <w:rPr>
          <w:rFonts w:ascii="Times New Roman" w:hAnsi="Times New Roman" w:cs="Times New Roman"/>
          <w:sz w:val="28"/>
          <w:szCs w:val="28"/>
        </w:rPr>
        <w:softHyphen/>
        <w:t>да</w:t>
      </w:r>
      <w:r>
        <w:rPr>
          <w:rFonts w:ascii="Times New Roman" w:hAnsi="Times New Roman" w:cs="Times New Roman"/>
          <w:sz w:val="28"/>
          <w:szCs w:val="28"/>
        </w:rPr>
        <w:softHyphen/>
        <w:t>гогическое образование по одному из вариантов подготовки (см. выше) и документ о повышении квалификации, установленного образца в области инклюзивного образования.</w:t>
      </w:r>
    </w:p>
    <w:p w:rsidR="005B5BE4" w:rsidRDefault="005B5BE4">
      <w:pPr>
        <w:pStyle w:val="Textbody"/>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Тьютор</w:t>
      </w:r>
      <w:r>
        <w:rPr>
          <w:rFonts w:ascii="Times New Roman" w:hAnsi="Times New Roman" w:cs="Times New Roman"/>
          <w:sz w:val="28"/>
          <w:szCs w:val="28"/>
        </w:rPr>
        <w:t xml:space="preserve"> (постоянное или временное подключение) должен иметь высшее профессиональное педагогическое образование и диплом установленного образца о профессиональной переподготовке по соответствующей программе.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i/>
          <w:sz w:val="28"/>
          <w:szCs w:val="28"/>
        </w:rPr>
        <w:t xml:space="preserve">Ассистент </w:t>
      </w:r>
      <w:r>
        <w:rPr>
          <w:rFonts w:ascii="Times New Roman" w:hAnsi="Times New Roman" w:cs="Times New Roman"/>
          <w:sz w:val="28"/>
          <w:szCs w:val="28"/>
        </w:rPr>
        <w:t>(</w:t>
      </w:r>
      <w:r>
        <w:rPr>
          <w:rFonts w:ascii="Times New Roman" w:hAnsi="Times New Roman" w:cs="Times New Roman"/>
          <w:i/>
          <w:sz w:val="28"/>
          <w:szCs w:val="28"/>
        </w:rPr>
        <w:t>помощник</w:t>
      </w:r>
      <w:r>
        <w:rPr>
          <w:rFonts w:ascii="Times New Roman" w:hAnsi="Times New Roman" w:cs="Times New Roman"/>
          <w:sz w:val="28"/>
          <w:szCs w:val="28"/>
        </w:rPr>
        <w:t>)</w:t>
      </w:r>
      <w:r>
        <w:rPr>
          <w:rStyle w:val="a3"/>
          <w:rFonts w:ascii="Times New Roman" w:hAnsi="Times New Roman" w:cs="Times New Roman"/>
          <w:sz w:val="28"/>
          <w:szCs w:val="28"/>
        </w:rPr>
        <w:footnoteReference w:id="9"/>
      </w:r>
      <w:r>
        <w:rPr>
          <w:rFonts w:ascii="Times New Roman" w:hAnsi="Times New Roman" w:cs="Times New Roman"/>
          <w:sz w:val="28"/>
          <w:szCs w:val="28"/>
        </w:rPr>
        <w:t xml:space="preserve"> должен иметь образование не ниже среднего общего и пройти соответствующую программу подготовки.  </w:t>
      </w:r>
    </w:p>
    <w:p w:rsidR="005B5BE4" w:rsidRDefault="005B5BE4">
      <w:pPr>
        <w:pStyle w:val="Textbody"/>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Организация имеет право включать в штатное расписание специалистов по информационно-технической поддержке реализации АООП, имеющих соответствующую квалификацию.</w:t>
      </w:r>
    </w:p>
    <w:p w:rsidR="005B5BE4" w:rsidRDefault="005B5BE4">
      <w:pPr>
        <w:pStyle w:val="afd"/>
        <w:spacing w:line="360" w:lineRule="auto"/>
        <w:ind w:firstLine="709"/>
        <w:jc w:val="both"/>
        <w:rPr>
          <w:rFonts w:ascii="Times New Roman" w:hAnsi="Times New Roman"/>
          <w:sz w:val="28"/>
          <w:szCs w:val="28"/>
        </w:rPr>
      </w:pPr>
      <w:r>
        <w:rPr>
          <w:rFonts w:ascii="Times New Roman" w:hAnsi="Times New Roman"/>
          <w:sz w:val="28"/>
          <w:szCs w:val="28"/>
        </w:rPr>
        <w:t>Медицинские работники, включенные в процесс сопровождения обучающихся (врач-психиатр, невролог, педиатр), должны иметь высшее профессиональное образование, соответствующее занимаемой  должности.</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При необходимости ОО может использовать сетевые формы реализации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тель</w:t>
      </w:r>
      <w:r>
        <w:rPr>
          <w:rFonts w:ascii="Times New Roman" w:hAnsi="Times New Roman" w:cs="Times New Roman"/>
          <w:sz w:val="28"/>
          <w:szCs w:val="28"/>
        </w:rPr>
        <w:softHyphen/>
        <w:t>ных программ, которые позволят при</w:t>
      </w:r>
      <w:r>
        <w:rPr>
          <w:rFonts w:ascii="Times New Roman" w:hAnsi="Times New Roman" w:cs="Times New Roman"/>
          <w:sz w:val="28"/>
          <w:szCs w:val="28"/>
        </w:rPr>
        <w:softHyphen/>
        <w:t>влечь специалистов (педагогов</w:t>
      </w:r>
      <w:r>
        <w:rPr>
          <w:rFonts w:ascii="Times New Roman" w:hAnsi="Times New Roman" w:cs="Times New Roman"/>
          <w:caps/>
          <w:sz w:val="28"/>
          <w:szCs w:val="28"/>
        </w:rPr>
        <w:t xml:space="preserve">, </w:t>
      </w:r>
      <w:r>
        <w:rPr>
          <w:rFonts w:ascii="Times New Roman" w:hAnsi="Times New Roman" w:cs="Times New Roman"/>
          <w:sz w:val="28"/>
          <w:szCs w:val="28"/>
        </w:rPr>
        <w:t>медицинских ра</w:t>
      </w:r>
      <w:r>
        <w:rPr>
          <w:rFonts w:ascii="Times New Roman" w:hAnsi="Times New Roman" w:cs="Times New Roman"/>
          <w:sz w:val="28"/>
          <w:szCs w:val="28"/>
        </w:rPr>
        <w:softHyphen/>
        <w:t>бо</w:t>
      </w:r>
      <w:r>
        <w:rPr>
          <w:rFonts w:ascii="Times New Roman" w:hAnsi="Times New Roman" w:cs="Times New Roman"/>
          <w:sz w:val="28"/>
          <w:szCs w:val="28"/>
        </w:rPr>
        <w:softHyphen/>
        <w:t>тников) других ор</w:t>
      </w:r>
      <w:r>
        <w:rPr>
          <w:rFonts w:ascii="Times New Roman" w:hAnsi="Times New Roman" w:cs="Times New Roman"/>
          <w:sz w:val="28"/>
          <w:szCs w:val="28"/>
        </w:rPr>
        <w:softHyphen/>
        <w:t>га</w:t>
      </w:r>
      <w:r>
        <w:rPr>
          <w:rFonts w:ascii="Times New Roman" w:hAnsi="Times New Roman" w:cs="Times New Roman"/>
          <w:sz w:val="28"/>
          <w:szCs w:val="28"/>
        </w:rPr>
        <w:softHyphen/>
        <w:t>ни</w:t>
      </w:r>
      <w:r>
        <w:rPr>
          <w:rFonts w:ascii="Times New Roman" w:hAnsi="Times New Roman" w:cs="Times New Roman"/>
          <w:sz w:val="28"/>
          <w:szCs w:val="28"/>
        </w:rPr>
        <w:softHyphen/>
        <w:t>за</w:t>
      </w:r>
      <w:r>
        <w:rPr>
          <w:rFonts w:ascii="Times New Roman" w:hAnsi="Times New Roman" w:cs="Times New Roman"/>
          <w:sz w:val="28"/>
          <w:szCs w:val="28"/>
        </w:rPr>
        <w:softHyphen/>
        <w:t>ций к работе с обучающимися с умственной отсталостью (ин</w:t>
      </w:r>
      <w:r>
        <w:rPr>
          <w:rFonts w:ascii="Times New Roman" w:hAnsi="Times New Roman" w:cs="Times New Roman"/>
          <w:sz w:val="28"/>
          <w:szCs w:val="28"/>
        </w:rPr>
        <w:softHyphen/>
        <w:t>те</w:t>
      </w:r>
      <w:r>
        <w:rPr>
          <w:rFonts w:ascii="Times New Roman" w:hAnsi="Times New Roman" w:cs="Times New Roman"/>
          <w:sz w:val="28"/>
          <w:szCs w:val="28"/>
        </w:rPr>
        <w:softHyphen/>
        <w:t>л</w:t>
      </w:r>
      <w:r>
        <w:rPr>
          <w:rFonts w:ascii="Times New Roman" w:hAnsi="Times New Roman" w:cs="Times New Roman"/>
          <w:sz w:val="28"/>
          <w:szCs w:val="28"/>
        </w:rPr>
        <w:softHyphen/>
        <w:t>лек</w:t>
      </w:r>
      <w:r>
        <w:rPr>
          <w:rFonts w:ascii="Times New Roman" w:hAnsi="Times New Roman" w:cs="Times New Roman"/>
          <w:sz w:val="28"/>
          <w:szCs w:val="28"/>
        </w:rPr>
        <w:softHyphen/>
        <w:t>ту</w:t>
      </w:r>
      <w:r>
        <w:rPr>
          <w:rFonts w:ascii="Times New Roman" w:hAnsi="Times New Roman" w:cs="Times New Roman"/>
          <w:sz w:val="28"/>
          <w:szCs w:val="28"/>
        </w:rPr>
        <w:softHyphen/>
        <w:t>аль</w:t>
      </w:r>
      <w:r>
        <w:rPr>
          <w:rFonts w:ascii="Times New Roman" w:hAnsi="Times New Roman" w:cs="Times New Roman"/>
          <w:sz w:val="28"/>
          <w:szCs w:val="28"/>
        </w:rPr>
        <w:softHyphen/>
        <w:t>ны</w:t>
      </w:r>
      <w:r>
        <w:rPr>
          <w:rFonts w:ascii="Times New Roman" w:hAnsi="Times New Roman" w:cs="Times New Roman"/>
          <w:sz w:val="28"/>
          <w:szCs w:val="28"/>
        </w:rPr>
        <w:softHyphen/>
        <w:t>ми нарушениями) для удовлетворения их особых образовательных по</w:t>
      </w:r>
      <w:r>
        <w:rPr>
          <w:rFonts w:ascii="Times New Roman" w:hAnsi="Times New Roman" w:cs="Times New Roman"/>
          <w:sz w:val="28"/>
          <w:szCs w:val="28"/>
        </w:rPr>
        <w:softHyphen/>
        <w:t>тре</w:t>
      </w:r>
      <w:r>
        <w:rPr>
          <w:rFonts w:ascii="Times New Roman" w:hAnsi="Times New Roman" w:cs="Times New Roman"/>
          <w:sz w:val="28"/>
          <w:szCs w:val="28"/>
        </w:rPr>
        <w:softHyphen/>
        <w:t>б</w:t>
      </w:r>
      <w:r>
        <w:rPr>
          <w:rFonts w:ascii="Times New Roman" w:hAnsi="Times New Roman" w:cs="Times New Roman"/>
          <w:sz w:val="28"/>
          <w:szCs w:val="28"/>
        </w:rPr>
        <w:softHyphen/>
        <w:t>но</w:t>
      </w:r>
      <w:r>
        <w:rPr>
          <w:rFonts w:ascii="Times New Roman" w:hAnsi="Times New Roman" w:cs="Times New Roman"/>
          <w:sz w:val="28"/>
          <w:szCs w:val="28"/>
        </w:rPr>
        <w:softHyphen/>
        <w:t>с</w:t>
      </w:r>
      <w:r>
        <w:rPr>
          <w:rFonts w:ascii="Times New Roman" w:hAnsi="Times New Roman" w:cs="Times New Roman"/>
          <w:sz w:val="28"/>
          <w:szCs w:val="28"/>
        </w:rPr>
        <w:softHyphen/>
        <w:t>тей.</w:t>
      </w:r>
    </w:p>
    <w:p w:rsidR="005B5BE4" w:rsidRDefault="005B5BE4">
      <w:pPr>
        <w:pStyle w:val="14TexstOSNOVA1012"/>
        <w:spacing w:before="12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Финансовые условия реализации</w:t>
      </w:r>
    </w:p>
    <w:p w:rsidR="005B5BE4" w:rsidRDefault="005B5BE4">
      <w:pPr>
        <w:pStyle w:val="14TexstOSNOVA1012"/>
        <w:spacing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адаптированной основной общеобразовательной программы</w:t>
      </w:r>
    </w:p>
    <w:p w:rsidR="005B5BE4" w:rsidRDefault="005B5BE4">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Финансовое обеспечение государственных гарантий на получение обучающимися с умственной отсталостью (</w:t>
      </w:r>
      <w:r>
        <w:rPr>
          <w:rFonts w:ascii="Times New Roman" w:hAnsi="Times New Roman" w:cs="Times New Roman"/>
          <w:bCs/>
          <w:sz w:val="28"/>
          <w:szCs w:val="28"/>
        </w:rPr>
        <w:t>интеллектуальными нарушениями</w:t>
      </w:r>
      <w:r>
        <w:rPr>
          <w:rFonts w:ascii="Times New Roman" w:hAnsi="Times New Roman" w:cs="Times New Roman"/>
          <w:sz w:val="28"/>
          <w:szCs w:val="28"/>
        </w:rPr>
        <w:t>)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в соответствии со Стандартом.</w:t>
      </w:r>
    </w:p>
    <w:p w:rsidR="005B5BE4" w:rsidRDefault="005B5BE4">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Финансовые условия реализации АООП должны:</w:t>
      </w:r>
    </w:p>
    <w:p w:rsidR="005B5BE4" w:rsidRDefault="005B5BE4">
      <w:pPr>
        <w:shd w:val="clear" w:color="auto" w:fill="FFFFFF"/>
        <w:spacing w:after="0" w:line="36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1) обеспечивать государственные гарантии прав обучающихся с умственной отсталостью (</w:t>
      </w:r>
      <w:r>
        <w:rPr>
          <w:rFonts w:ascii="Times New Roman" w:hAnsi="Times New Roman" w:cs="Times New Roman"/>
          <w:bCs/>
          <w:sz w:val="28"/>
          <w:szCs w:val="28"/>
        </w:rPr>
        <w:t>интеллектуальными нарушениями</w:t>
      </w:r>
      <w:r>
        <w:rPr>
          <w:rFonts w:ascii="Times New Roman" w:hAnsi="Times New Roman" w:cs="Times New Roman"/>
          <w:sz w:val="28"/>
          <w:szCs w:val="28"/>
        </w:rPr>
        <w:t>) на получение бесплатного общедоступного образования, включая внеурочную деятельность;</w:t>
      </w:r>
    </w:p>
    <w:p w:rsidR="005B5BE4" w:rsidRDefault="005B5BE4">
      <w:pPr>
        <w:pStyle w:val="aff1"/>
        <w:shd w:val="clear" w:color="auto" w:fill="FFFFFF"/>
        <w:spacing w:after="0" w:line="360" w:lineRule="auto"/>
        <w:ind w:left="0" w:firstLine="709"/>
        <w:jc w:val="both"/>
        <w:textAlignment w:val="baseline"/>
        <w:rPr>
          <w:rFonts w:ascii="Times New Roman" w:hAnsi="Times New Roman"/>
          <w:sz w:val="28"/>
          <w:szCs w:val="28"/>
        </w:rPr>
      </w:pPr>
      <w:r>
        <w:rPr>
          <w:rFonts w:ascii="Times New Roman" w:hAnsi="Times New Roman"/>
          <w:sz w:val="28"/>
          <w:szCs w:val="28"/>
        </w:rPr>
        <w:t>2) обеспечивать организации возможность исполнения требований Стандарта;</w:t>
      </w:r>
    </w:p>
    <w:p w:rsidR="005B5BE4" w:rsidRDefault="005B5BE4">
      <w:pPr>
        <w:pStyle w:val="aff1"/>
        <w:shd w:val="clear" w:color="auto" w:fill="FFFFFF"/>
        <w:spacing w:after="0" w:line="360" w:lineRule="auto"/>
        <w:ind w:left="0" w:firstLine="709"/>
        <w:jc w:val="both"/>
        <w:textAlignment w:val="baseline"/>
        <w:rPr>
          <w:rFonts w:ascii="Times New Roman" w:hAnsi="Times New Roman"/>
          <w:sz w:val="28"/>
          <w:szCs w:val="28"/>
        </w:rPr>
      </w:pPr>
      <w:r>
        <w:rPr>
          <w:rFonts w:ascii="Times New Roman" w:hAnsi="Times New Roman"/>
          <w:sz w:val="28"/>
          <w:szCs w:val="28"/>
        </w:rPr>
        <w:t>3) обеспечивать реализацию обязательной части АООП и части, формируемой участниками образовательных отношений с учетом особых образовательных потребностей обучающихся;</w:t>
      </w:r>
    </w:p>
    <w:p w:rsidR="005B5BE4" w:rsidRDefault="005B5BE4">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отражать </w:t>
      </w:r>
      <w:r>
        <w:rPr>
          <w:rFonts w:ascii="Times New Roman" w:hAnsi="Times New Roman" w:cs="Times New Roman"/>
          <w:iCs/>
          <w:sz w:val="28"/>
          <w:szCs w:val="28"/>
        </w:rPr>
        <w:t>структуру и объем расходов, необходимых для реализации АООП и достижения планируемых результатов, а также механизм их формирования.</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Финансирование реализации АООП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общего образования. Указанные нормативы определяются в соответствии со Стандартом:</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специальными условиями получения образования (кадровыми, материально-техническими);</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расходами на оплату труда работников, реализующих АООП;</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расходами на средства обучения и воспитания, коррекции (компенсации)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иными расходами, связанными с реализацией и обеспечением реализации АООП</w:t>
      </w:r>
      <w:r>
        <w:rPr>
          <w:rFonts w:ascii="Times New Roman" w:hAnsi="Times New Roman" w:cs="Times New Roman"/>
          <w:spacing w:val="2"/>
          <w:sz w:val="28"/>
          <w:szCs w:val="28"/>
        </w:rPr>
        <w:t>, в том числе с круглосуточным пребыванием обучающихся с ОВЗ в организации</w:t>
      </w:r>
      <w:r>
        <w:rPr>
          <w:rFonts w:ascii="Times New Roman" w:hAnsi="Times New Roman" w:cs="Times New Roman"/>
          <w:sz w:val="28"/>
          <w:szCs w:val="28"/>
        </w:rPr>
        <w:t>.</w:t>
      </w:r>
    </w:p>
    <w:p w:rsidR="008363B5" w:rsidRDefault="008363B5">
      <w:pPr>
        <w:suppressAutoHyphens w:val="0"/>
        <w:autoSpaceDE w:val="0"/>
        <w:spacing w:after="0" w:line="360" w:lineRule="auto"/>
        <w:ind w:firstLine="709"/>
        <w:jc w:val="both"/>
        <w:rPr>
          <w:rFonts w:ascii="Times New Roman" w:hAnsi="Times New Roman" w:cs="Times New Roman"/>
          <w:b/>
          <w:sz w:val="28"/>
          <w:szCs w:val="28"/>
        </w:rPr>
      </w:pPr>
    </w:p>
    <w:p w:rsidR="005B5BE4" w:rsidRDefault="005B5BE4">
      <w:pPr>
        <w:pStyle w:val="14TexstOSNOVA1012"/>
        <w:spacing w:before="12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Материально-технические условия реализации</w:t>
      </w:r>
    </w:p>
    <w:p w:rsidR="008363B5" w:rsidRPr="00EA6ED6" w:rsidRDefault="005B5BE4" w:rsidP="00EA6ED6">
      <w:pPr>
        <w:pStyle w:val="14TexstOSNOVA1012"/>
        <w:spacing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адаптированной основной общеобразовательной программы</w:t>
      </w:r>
    </w:p>
    <w:p w:rsidR="00EA6ED6" w:rsidRPr="00EA6ED6" w:rsidRDefault="00EA6ED6" w:rsidP="00EA6ED6">
      <w:pPr>
        <w:widowControl w:val="0"/>
        <w:suppressAutoHyphens w:val="0"/>
        <w:autoSpaceDE w:val="0"/>
        <w:autoSpaceDN w:val="0"/>
        <w:spacing w:before="51" w:after="0" w:line="240" w:lineRule="auto"/>
        <w:ind w:firstLine="709"/>
        <w:jc w:val="both"/>
        <w:rPr>
          <w:rFonts w:ascii="Times New Roman" w:eastAsia="Times New Roman" w:hAnsi="Times New Roman" w:cs="Times New Roman"/>
          <w:color w:val="auto"/>
          <w:kern w:val="0"/>
          <w:sz w:val="28"/>
          <w:szCs w:val="24"/>
          <w:lang w:eastAsia="en-US"/>
        </w:rPr>
      </w:pPr>
      <w:r w:rsidRPr="00EA6ED6">
        <w:rPr>
          <w:rFonts w:ascii="Times New Roman" w:eastAsia="Times New Roman" w:hAnsi="Times New Roman" w:cs="Times New Roman"/>
          <w:color w:val="auto"/>
          <w:kern w:val="0"/>
          <w:sz w:val="28"/>
          <w:szCs w:val="24"/>
          <w:lang w:eastAsia="en-US"/>
        </w:rPr>
        <w:t>Материально</w:t>
      </w:r>
      <w:r w:rsidRPr="00EA6ED6">
        <w:rPr>
          <w:rFonts w:ascii="Times New Roman" w:eastAsia="Times New Roman" w:hAnsi="Times New Roman" w:cs="Times New Roman"/>
          <w:color w:val="auto"/>
          <w:spacing w:val="-6"/>
          <w:kern w:val="0"/>
          <w:sz w:val="28"/>
          <w:szCs w:val="24"/>
          <w:lang w:eastAsia="en-US"/>
        </w:rPr>
        <w:t xml:space="preserve"> </w:t>
      </w:r>
      <w:r w:rsidRPr="00EA6ED6">
        <w:rPr>
          <w:rFonts w:ascii="Times New Roman" w:eastAsia="Times New Roman" w:hAnsi="Times New Roman" w:cs="Times New Roman"/>
          <w:color w:val="auto"/>
          <w:kern w:val="0"/>
          <w:sz w:val="28"/>
          <w:szCs w:val="24"/>
          <w:lang w:eastAsia="en-US"/>
        </w:rPr>
        <w:t>–</w:t>
      </w:r>
      <w:r w:rsidRPr="00EA6ED6">
        <w:rPr>
          <w:rFonts w:ascii="Times New Roman" w:eastAsia="Times New Roman" w:hAnsi="Times New Roman" w:cs="Times New Roman"/>
          <w:color w:val="auto"/>
          <w:spacing w:val="-4"/>
          <w:kern w:val="0"/>
          <w:sz w:val="28"/>
          <w:szCs w:val="24"/>
          <w:lang w:eastAsia="en-US"/>
        </w:rPr>
        <w:t xml:space="preserve"> </w:t>
      </w:r>
      <w:r w:rsidRPr="00EA6ED6">
        <w:rPr>
          <w:rFonts w:ascii="Times New Roman" w:eastAsia="Times New Roman" w:hAnsi="Times New Roman" w:cs="Times New Roman"/>
          <w:color w:val="auto"/>
          <w:kern w:val="0"/>
          <w:sz w:val="28"/>
          <w:szCs w:val="24"/>
          <w:lang w:eastAsia="en-US"/>
        </w:rPr>
        <w:t>технически</w:t>
      </w:r>
      <w:r w:rsidRPr="00EA6ED6">
        <w:rPr>
          <w:rFonts w:ascii="Times New Roman" w:eastAsia="Times New Roman" w:hAnsi="Times New Roman" w:cs="Times New Roman"/>
          <w:color w:val="auto"/>
          <w:spacing w:val="-2"/>
          <w:kern w:val="0"/>
          <w:sz w:val="28"/>
          <w:szCs w:val="24"/>
          <w:lang w:eastAsia="en-US"/>
        </w:rPr>
        <w:t xml:space="preserve"> </w:t>
      </w:r>
      <w:r w:rsidRPr="00EA6ED6">
        <w:rPr>
          <w:rFonts w:ascii="Times New Roman" w:eastAsia="Times New Roman" w:hAnsi="Times New Roman" w:cs="Times New Roman"/>
          <w:color w:val="auto"/>
          <w:kern w:val="0"/>
          <w:sz w:val="28"/>
          <w:szCs w:val="24"/>
          <w:lang w:eastAsia="en-US"/>
        </w:rPr>
        <w:t>условия</w:t>
      </w:r>
      <w:r w:rsidRPr="00EA6ED6">
        <w:rPr>
          <w:rFonts w:ascii="Times New Roman" w:eastAsia="Times New Roman" w:hAnsi="Times New Roman" w:cs="Times New Roman"/>
          <w:color w:val="auto"/>
          <w:spacing w:val="-5"/>
          <w:kern w:val="0"/>
          <w:sz w:val="28"/>
          <w:szCs w:val="24"/>
          <w:lang w:eastAsia="en-US"/>
        </w:rPr>
        <w:t xml:space="preserve"> </w:t>
      </w:r>
      <w:r w:rsidRPr="00EA6ED6">
        <w:rPr>
          <w:rFonts w:ascii="Times New Roman" w:eastAsia="Times New Roman" w:hAnsi="Times New Roman" w:cs="Times New Roman"/>
          <w:color w:val="auto"/>
          <w:kern w:val="0"/>
          <w:sz w:val="28"/>
          <w:szCs w:val="24"/>
          <w:lang w:eastAsia="en-US"/>
        </w:rPr>
        <w:t>реализации</w:t>
      </w:r>
      <w:r w:rsidRPr="00EA6ED6">
        <w:rPr>
          <w:rFonts w:ascii="Times New Roman" w:eastAsia="Times New Roman" w:hAnsi="Times New Roman" w:cs="Times New Roman"/>
          <w:color w:val="auto"/>
          <w:spacing w:val="-4"/>
          <w:kern w:val="0"/>
          <w:sz w:val="28"/>
          <w:szCs w:val="24"/>
          <w:lang w:eastAsia="en-US"/>
        </w:rPr>
        <w:t xml:space="preserve"> </w:t>
      </w:r>
      <w:r w:rsidRPr="00EA6ED6">
        <w:rPr>
          <w:rFonts w:ascii="Times New Roman" w:eastAsia="Times New Roman" w:hAnsi="Times New Roman" w:cs="Times New Roman"/>
          <w:color w:val="auto"/>
          <w:kern w:val="0"/>
          <w:sz w:val="28"/>
          <w:szCs w:val="24"/>
          <w:lang w:eastAsia="en-US"/>
        </w:rPr>
        <w:t>программы</w:t>
      </w:r>
      <w:r w:rsidRPr="00EA6ED6">
        <w:rPr>
          <w:rFonts w:ascii="Times New Roman" w:eastAsia="Times New Roman" w:hAnsi="Times New Roman" w:cs="Times New Roman"/>
          <w:color w:val="auto"/>
          <w:spacing w:val="-4"/>
          <w:kern w:val="0"/>
          <w:sz w:val="28"/>
          <w:szCs w:val="24"/>
          <w:lang w:eastAsia="en-US"/>
        </w:rPr>
        <w:t xml:space="preserve"> </w:t>
      </w:r>
      <w:r w:rsidRPr="00EA6ED6">
        <w:rPr>
          <w:rFonts w:ascii="Times New Roman" w:eastAsia="Times New Roman" w:hAnsi="Times New Roman" w:cs="Times New Roman"/>
          <w:color w:val="auto"/>
          <w:spacing w:val="-2"/>
          <w:kern w:val="0"/>
          <w:sz w:val="28"/>
          <w:szCs w:val="24"/>
          <w:lang w:eastAsia="en-US"/>
        </w:rPr>
        <w:t>обеспечивают:</w:t>
      </w:r>
    </w:p>
    <w:p w:rsidR="00EA6ED6" w:rsidRPr="00EA6ED6" w:rsidRDefault="00EA6ED6" w:rsidP="00EA6ED6">
      <w:pPr>
        <w:widowControl w:val="0"/>
        <w:suppressAutoHyphens w:val="0"/>
        <w:autoSpaceDE w:val="0"/>
        <w:autoSpaceDN w:val="0"/>
        <w:spacing w:before="48" w:after="0" w:line="268" w:lineRule="auto"/>
        <w:ind w:right="220"/>
        <w:jc w:val="both"/>
        <w:rPr>
          <w:rFonts w:ascii="Times New Roman" w:eastAsia="Times New Roman" w:hAnsi="Times New Roman" w:cs="Times New Roman"/>
          <w:color w:val="auto"/>
          <w:kern w:val="0"/>
          <w:sz w:val="28"/>
          <w:szCs w:val="24"/>
          <w:lang w:eastAsia="en-US"/>
        </w:rPr>
      </w:pPr>
      <w:r>
        <w:rPr>
          <w:rFonts w:ascii="Times New Roman" w:eastAsia="Times New Roman" w:hAnsi="Times New Roman" w:cs="Times New Roman"/>
          <w:color w:val="auto"/>
          <w:kern w:val="0"/>
          <w:sz w:val="28"/>
          <w:szCs w:val="24"/>
          <w:lang w:eastAsia="en-US"/>
        </w:rPr>
        <w:t xml:space="preserve">- </w:t>
      </w:r>
      <w:r w:rsidRPr="00EA6ED6">
        <w:rPr>
          <w:rFonts w:ascii="Times New Roman" w:eastAsia="Times New Roman" w:hAnsi="Times New Roman" w:cs="Times New Roman"/>
          <w:color w:val="auto"/>
          <w:kern w:val="0"/>
          <w:sz w:val="28"/>
          <w:szCs w:val="24"/>
          <w:lang w:eastAsia="en-US"/>
        </w:rPr>
        <w:t xml:space="preserve">возможность достижения учащимися установленных Стандартом требований к результатам освоения основной образовательной программы основного общего </w:t>
      </w:r>
      <w:r w:rsidRPr="00EA6ED6">
        <w:rPr>
          <w:rFonts w:ascii="Times New Roman" w:eastAsia="Times New Roman" w:hAnsi="Times New Roman" w:cs="Times New Roman"/>
          <w:color w:val="auto"/>
          <w:spacing w:val="-2"/>
          <w:kern w:val="0"/>
          <w:sz w:val="28"/>
          <w:szCs w:val="24"/>
          <w:lang w:eastAsia="en-US"/>
        </w:rPr>
        <w:t>образования;</w:t>
      </w:r>
    </w:p>
    <w:p w:rsidR="00EA6ED6" w:rsidRPr="00EA6ED6" w:rsidRDefault="00EA6ED6" w:rsidP="00EA6ED6">
      <w:pPr>
        <w:widowControl w:val="0"/>
        <w:suppressAutoHyphens w:val="0"/>
        <w:autoSpaceDE w:val="0"/>
        <w:autoSpaceDN w:val="0"/>
        <w:spacing w:before="13" w:after="0" w:line="271" w:lineRule="auto"/>
        <w:ind w:right="213"/>
        <w:jc w:val="both"/>
        <w:rPr>
          <w:rFonts w:ascii="Times New Roman" w:eastAsia="Times New Roman" w:hAnsi="Times New Roman" w:cs="Times New Roman"/>
          <w:color w:val="auto"/>
          <w:kern w:val="0"/>
          <w:sz w:val="28"/>
          <w:szCs w:val="24"/>
          <w:lang w:eastAsia="en-US"/>
        </w:rPr>
      </w:pPr>
      <w:r>
        <w:rPr>
          <w:rFonts w:ascii="Times New Roman" w:eastAsia="Times New Roman" w:hAnsi="Times New Roman" w:cs="Times New Roman"/>
          <w:color w:val="auto"/>
          <w:kern w:val="0"/>
          <w:sz w:val="28"/>
          <w:szCs w:val="24"/>
          <w:lang w:eastAsia="en-US"/>
        </w:rPr>
        <w:t xml:space="preserve">- соблюдение </w:t>
      </w:r>
      <w:r w:rsidRPr="00EA6ED6">
        <w:rPr>
          <w:rFonts w:ascii="Times New Roman" w:eastAsia="Times New Roman" w:hAnsi="Times New Roman" w:cs="Times New Roman"/>
          <w:color w:val="auto"/>
          <w:kern w:val="0"/>
          <w:sz w:val="28"/>
          <w:szCs w:val="24"/>
          <w:lang w:eastAsia="en-US"/>
        </w:rPr>
        <w:t>санитарно-гигиенических норм образовательной деятельности (требования к водоснабжению, канализации, освещению, воздушно-тепловому режиму и т. д.), санитарно-бытовых</w:t>
      </w:r>
      <w:r w:rsidRPr="00EA6ED6">
        <w:rPr>
          <w:rFonts w:ascii="Times New Roman" w:eastAsia="Times New Roman" w:hAnsi="Times New Roman" w:cs="Times New Roman"/>
          <w:color w:val="auto"/>
          <w:spacing w:val="-1"/>
          <w:kern w:val="0"/>
          <w:sz w:val="28"/>
          <w:szCs w:val="24"/>
          <w:lang w:eastAsia="en-US"/>
        </w:rPr>
        <w:t xml:space="preserve"> </w:t>
      </w:r>
      <w:r w:rsidRPr="00EA6ED6">
        <w:rPr>
          <w:rFonts w:ascii="Times New Roman" w:eastAsia="Times New Roman" w:hAnsi="Times New Roman" w:cs="Times New Roman"/>
          <w:color w:val="auto"/>
          <w:kern w:val="0"/>
          <w:sz w:val="28"/>
          <w:szCs w:val="24"/>
          <w:lang w:eastAsia="en-US"/>
        </w:rPr>
        <w:t>условий</w:t>
      </w:r>
      <w:r w:rsidRPr="00EA6ED6">
        <w:rPr>
          <w:rFonts w:ascii="Times New Roman" w:eastAsia="Times New Roman" w:hAnsi="Times New Roman" w:cs="Times New Roman"/>
          <w:color w:val="auto"/>
          <w:spacing w:val="-4"/>
          <w:kern w:val="0"/>
          <w:sz w:val="28"/>
          <w:szCs w:val="24"/>
          <w:lang w:eastAsia="en-US"/>
        </w:rPr>
        <w:t xml:space="preserve"> </w:t>
      </w:r>
      <w:r w:rsidRPr="00EA6ED6">
        <w:rPr>
          <w:rFonts w:ascii="Times New Roman" w:eastAsia="Times New Roman" w:hAnsi="Times New Roman" w:cs="Times New Roman"/>
          <w:color w:val="auto"/>
          <w:kern w:val="0"/>
          <w:sz w:val="28"/>
          <w:szCs w:val="24"/>
          <w:lang w:eastAsia="en-US"/>
        </w:rPr>
        <w:t>(наличие</w:t>
      </w:r>
      <w:r w:rsidRPr="00EA6ED6">
        <w:rPr>
          <w:rFonts w:ascii="Times New Roman" w:eastAsia="Times New Roman" w:hAnsi="Times New Roman" w:cs="Times New Roman"/>
          <w:color w:val="auto"/>
          <w:spacing w:val="-5"/>
          <w:kern w:val="0"/>
          <w:sz w:val="28"/>
          <w:szCs w:val="24"/>
          <w:lang w:eastAsia="en-US"/>
        </w:rPr>
        <w:t xml:space="preserve"> </w:t>
      </w:r>
      <w:r w:rsidRPr="00EA6ED6">
        <w:rPr>
          <w:rFonts w:ascii="Times New Roman" w:eastAsia="Times New Roman" w:hAnsi="Times New Roman" w:cs="Times New Roman"/>
          <w:color w:val="auto"/>
          <w:kern w:val="0"/>
          <w:sz w:val="28"/>
          <w:szCs w:val="24"/>
          <w:lang w:eastAsia="en-US"/>
        </w:rPr>
        <w:t>оборудованных</w:t>
      </w:r>
      <w:r w:rsidRPr="00EA6ED6">
        <w:rPr>
          <w:rFonts w:ascii="Times New Roman" w:eastAsia="Times New Roman" w:hAnsi="Times New Roman" w:cs="Times New Roman"/>
          <w:color w:val="auto"/>
          <w:spacing w:val="-3"/>
          <w:kern w:val="0"/>
          <w:sz w:val="28"/>
          <w:szCs w:val="24"/>
          <w:lang w:eastAsia="en-US"/>
        </w:rPr>
        <w:t xml:space="preserve"> </w:t>
      </w:r>
      <w:r w:rsidRPr="00EA6ED6">
        <w:rPr>
          <w:rFonts w:ascii="Times New Roman" w:eastAsia="Times New Roman" w:hAnsi="Times New Roman" w:cs="Times New Roman"/>
          <w:color w:val="auto"/>
          <w:kern w:val="0"/>
          <w:sz w:val="28"/>
          <w:szCs w:val="24"/>
          <w:lang w:eastAsia="en-US"/>
        </w:rPr>
        <w:t>гардеробов,</w:t>
      </w:r>
      <w:r w:rsidRPr="00EA6ED6">
        <w:rPr>
          <w:rFonts w:ascii="Times New Roman" w:eastAsia="Times New Roman" w:hAnsi="Times New Roman" w:cs="Times New Roman"/>
          <w:color w:val="auto"/>
          <w:spacing w:val="-4"/>
          <w:kern w:val="0"/>
          <w:sz w:val="28"/>
          <w:szCs w:val="24"/>
          <w:lang w:eastAsia="en-US"/>
        </w:rPr>
        <w:t xml:space="preserve"> </w:t>
      </w:r>
      <w:r w:rsidRPr="00EA6ED6">
        <w:rPr>
          <w:rFonts w:ascii="Times New Roman" w:eastAsia="Times New Roman" w:hAnsi="Times New Roman" w:cs="Times New Roman"/>
          <w:color w:val="auto"/>
          <w:kern w:val="0"/>
          <w:sz w:val="28"/>
          <w:szCs w:val="24"/>
          <w:lang w:eastAsia="en-US"/>
        </w:rPr>
        <w:t>санузлов,</w:t>
      </w:r>
      <w:r w:rsidRPr="00EA6ED6">
        <w:rPr>
          <w:rFonts w:ascii="Times New Roman" w:eastAsia="Times New Roman" w:hAnsi="Times New Roman" w:cs="Times New Roman"/>
          <w:color w:val="auto"/>
          <w:spacing w:val="-4"/>
          <w:kern w:val="0"/>
          <w:sz w:val="28"/>
          <w:szCs w:val="24"/>
          <w:lang w:eastAsia="en-US"/>
        </w:rPr>
        <w:t xml:space="preserve"> </w:t>
      </w:r>
      <w:r w:rsidRPr="00EA6ED6">
        <w:rPr>
          <w:rFonts w:ascii="Times New Roman" w:eastAsia="Times New Roman" w:hAnsi="Times New Roman" w:cs="Times New Roman"/>
          <w:color w:val="auto"/>
          <w:kern w:val="0"/>
          <w:sz w:val="28"/>
          <w:szCs w:val="24"/>
          <w:lang w:eastAsia="en-US"/>
        </w:rPr>
        <w:t>мест</w:t>
      </w:r>
      <w:r w:rsidRPr="00EA6ED6">
        <w:rPr>
          <w:rFonts w:ascii="Times New Roman" w:eastAsia="Times New Roman" w:hAnsi="Times New Roman" w:cs="Times New Roman"/>
          <w:color w:val="auto"/>
          <w:spacing w:val="-4"/>
          <w:kern w:val="0"/>
          <w:sz w:val="28"/>
          <w:szCs w:val="24"/>
          <w:lang w:eastAsia="en-US"/>
        </w:rPr>
        <w:t xml:space="preserve"> </w:t>
      </w:r>
      <w:r w:rsidRPr="00EA6ED6">
        <w:rPr>
          <w:rFonts w:ascii="Times New Roman" w:eastAsia="Times New Roman" w:hAnsi="Times New Roman" w:cs="Times New Roman"/>
          <w:color w:val="auto"/>
          <w:kern w:val="0"/>
          <w:sz w:val="28"/>
          <w:szCs w:val="24"/>
          <w:lang w:eastAsia="en-US"/>
        </w:rPr>
        <w:t>личной гигиены и т. д.),</w:t>
      </w:r>
      <w:r w:rsidRPr="00EA6ED6">
        <w:rPr>
          <w:rFonts w:ascii="Times New Roman" w:eastAsia="Times New Roman" w:hAnsi="Times New Roman" w:cs="Times New Roman"/>
          <w:color w:val="auto"/>
          <w:spacing w:val="40"/>
          <w:kern w:val="0"/>
          <w:sz w:val="28"/>
          <w:szCs w:val="24"/>
          <w:lang w:eastAsia="en-US"/>
        </w:rPr>
        <w:t xml:space="preserve"> </w:t>
      </w:r>
      <w:r w:rsidRPr="00EA6ED6">
        <w:rPr>
          <w:rFonts w:ascii="Times New Roman" w:eastAsia="Times New Roman" w:hAnsi="Times New Roman" w:cs="Times New Roman"/>
          <w:color w:val="auto"/>
          <w:kern w:val="0"/>
          <w:sz w:val="28"/>
          <w:szCs w:val="24"/>
          <w:lang w:eastAsia="en-US"/>
        </w:rPr>
        <w:t>социально-бытовых условий (наличие оборудованного рабочего места, учительской, кабинета психолога и социального педагога), пожарной и электробезопасности, требований охраны труда, своевременных сроков и необходимых объемов текущего и капитального ремонта;</w:t>
      </w:r>
    </w:p>
    <w:p w:rsidR="00EA6ED6" w:rsidRPr="00EA6ED6" w:rsidRDefault="00EA6ED6" w:rsidP="00EA6ED6">
      <w:pPr>
        <w:widowControl w:val="0"/>
        <w:suppressAutoHyphens w:val="0"/>
        <w:autoSpaceDE w:val="0"/>
        <w:autoSpaceDN w:val="0"/>
        <w:spacing w:before="2" w:after="0" w:line="268" w:lineRule="auto"/>
        <w:ind w:right="220"/>
        <w:jc w:val="both"/>
        <w:rPr>
          <w:rFonts w:ascii="Times New Roman" w:eastAsia="Times New Roman" w:hAnsi="Times New Roman" w:cs="Times New Roman"/>
          <w:color w:val="auto"/>
          <w:kern w:val="0"/>
          <w:sz w:val="28"/>
          <w:szCs w:val="24"/>
          <w:lang w:eastAsia="en-US"/>
        </w:rPr>
      </w:pPr>
      <w:r>
        <w:rPr>
          <w:rFonts w:ascii="Times New Roman" w:eastAsia="Times New Roman" w:hAnsi="Times New Roman" w:cs="Times New Roman"/>
          <w:color w:val="auto"/>
          <w:kern w:val="0"/>
          <w:sz w:val="28"/>
          <w:szCs w:val="24"/>
          <w:lang w:eastAsia="en-US"/>
        </w:rPr>
        <w:t xml:space="preserve">- </w:t>
      </w:r>
      <w:r w:rsidRPr="00EA6ED6">
        <w:rPr>
          <w:rFonts w:ascii="Times New Roman" w:eastAsia="Times New Roman" w:hAnsi="Times New Roman" w:cs="Times New Roman"/>
          <w:color w:val="auto"/>
          <w:kern w:val="0"/>
          <w:sz w:val="28"/>
          <w:szCs w:val="24"/>
          <w:lang w:eastAsia="en-US"/>
        </w:rPr>
        <w:t>возможность для беспрепятственного доступа учащихся с ограниченными возможностями здоровья к объектам инфраструктуры школы.</w:t>
      </w:r>
    </w:p>
    <w:p w:rsidR="00EA6ED6" w:rsidRPr="00EA6ED6" w:rsidRDefault="00EA6ED6" w:rsidP="00EA6ED6">
      <w:pPr>
        <w:widowControl w:val="0"/>
        <w:suppressAutoHyphens w:val="0"/>
        <w:autoSpaceDE w:val="0"/>
        <w:autoSpaceDN w:val="0"/>
        <w:spacing w:before="13" w:after="0" w:line="268" w:lineRule="auto"/>
        <w:ind w:right="1367" w:firstLine="658"/>
        <w:jc w:val="both"/>
        <w:rPr>
          <w:rFonts w:ascii="Times New Roman" w:eastAsia="Times New Roman" w:hAnsi="Times New Roman" w:cs="Times New Roman"/>
          <w:color w:val="auto"/>
          <w:kern w:val="0"/>
          <w:sz w:val="28"/>
          <w:szCs w:val="24"/>
          <w:lang w:eastAsia="en-US"/>
        </w:rPr>
      </w:pPr>
      <w:r w:rsidRPr="00EA6ED6">
        <w:rPr>
          <w:rFonts w:ascii="Times New Roman" w:eastAsia="Times New Roman" w:hAnsi="Times New Roman" w:cs="Times New Roman"/>
          <w:color w:val="000009"/>
          <w:kern w:val="0"/>
          <w:sz w:val="28"/>
          <w:szCs w:val="24"/>
          <w:lang w:eastAsia="en-US"/>
        </w:rPr>
        <w:t>Обучение</w:t>
      </w:r>
      <w:r w:rsidRPr="00EA6ED6">
        <w:rPr>
          <w:rFonts w:ascii="Times New Roman" w:eastAsia="Times New Roman" w:hAnsi="Times New Roman" w:cs="Times New Roman"/>
          <w:color w:val="000009"/>
          <w:spacing w:val="-5"/>
          <w:kern w:val="0"/>
          <w:sz w:val="28"/>
          <w:szCs w:val="24"/>
          <w:lang w:eastAsia="en-US"/>
        </w:rPr>
        <w:t xml:space="preserve"> </w:t>
      </w:r>
      <w:r w:rsidRPr="00EA6ED6">
        <w:rPr>
          <w:rFonts w:ascii="Times New Roman" w:eastAsia="Times New Roman" w:hAnsi="Times New Roman" w:cs="Times New Roman"/>
          <w:color w:val="000009"/>
          <w:kern w:val="0"/>
          <w:sz w:val="28"/>
          <w:szCs w:val="24"/>
          <w:lang w:eastAsia="en-US"/>
        </w:rPr>
        <w:t>в</w:t>
      </w:r>
      <w:r w:rsidRPr="00EA6ED6">
        <w:rPr>
          <w:rFonts w:ascii="Times New Roman" w:eastAsia="Times New Roman" w:hAnsi="Times New Roman" w:cs="Times New Roman"/>
          <w:color w:val="000009"/>
          <w:spacing w:val="-5"/>
          <w:kern w:val="0"/>
          <w:sz w:val="28"/>
          <w:szCs w:val="24"/>
          <w:lang w:eastAsia="en-US"/>
        </w:rPr>
        <w:t xml:space="preserve"> </w:t>
      </w:r>
      <w:r w:rsidRPr="00EA6ED6">
        <w:rPr>
          <w:rFonts w:ascii="Times New Roman" w:eastAsia="Times New Roman" w:hAnsi="Times New Roman" w:cs="Times New Roman"/>
          <w:color w:val="000009"/>
          <w:kern w:val="0"/>
          <w:sz w:val="28"/>
          <w:szCs w:val="24"/>
          <w:lang w:eastAsia="en-US"/>
        </w:rPr>
        <w:t>школе</w:t>
      </w:r>
      <w:r w:rsidRPr="00EA6ED6">
        <w:rPr>
          <w:rFonts w:ascii="Times New Roman" w:eastAsia="Times New Roman" w:hAnsi="Times New Roman" w:cs="Times New Roman"/>
          <w:color w:val="000009"/>
          <w:spacing w:val="-5"/>
          <w:kern w:val="0"/>
          <w:sz w:val="28"/>
          <w:szCs w:val="24"/>
          <w:lang w:eastAsia="en-US"/>
        </w:rPr>
        <w:t xml:space="preserve"> </w:t>
      </w:r>
      <w:r w:rsidRPr="00EA6ED6">
        <w:rPr>
          <w:rFonts w:ascii="Times New Roman" w:eastAsia="Times New Roman" w:hAnsi="Times New Roman" w:cs="Times New Roman"/>
          <w:color w:val="000009"/>
          <w:kern w:val="0"/>
          <w:sz w:val="28"/>
          <w:szCs w:val="24"/>
          <w:lang w:eastAsia="en-US"/>
        </w:rPr>
        <w:t>ведется</w:t>
      </w:r>
      <w:r w:rsidRPr="00EA6ED6">
        <w:rPr>
          <w:rFonts w:ascii="Times New Roman" w:eastAsia="Times New Roman" w:hAnsi="Times New Roman" w:cs="Times New Roman"/>
          <w:color w:val="000009"/>
          <w:spacing w:val="-4"/>
          <w:kern w:val="0"/>
          <w:sz w:val="28"/>
          <w:szCs w:val="24"/>
          <w:lang w:eastAsia="en-US"/>
        </w:rPr>
        <w:t xml:space="preserve"> </w:t>
      </w:r>
      <w:r w:rsidRPr="00EA6ED6">
        <w:rPr>
          <w:rFonts w:ascii="Times New Roman" w:eastAsia="Times New Roman" w:hAnsi="Times New Roman" w:cs="Times New Roman"/>
          <w:color w:val="000009"/>
          <w:kern w:val="0"/>
          <w:sz w:val="28"/>
          <w:szCs w:val="24"/>
          <w:lang w:eastAsia="en-US"/>
        </w:rPr>
        <w:t>по</w:t>
      </w:r>
      <w:r w:rsidRPr="00EA6ED6">
        <w:rPr>
          <w:rFonts w:ascii="Times New Roman" w:eastAsia="Times New Roman" w:hAnsi="Times New Roman" w:cs="Times New Roman"/>
          <w:color w:val="000009"/>
          <w:spacing w:val="-4"/>
          <w:kern w:val="0"/>
          <w:sz w:val="28"/>
          <w:szCs w:val="24"/>
          <w:lang w:eastAsia="en-US"/>
        </w:rPr>
        <w:t xml:space="preserve"> </w:t>
      </w:r>
      <w:r w:rsidRPr="00EA6ED6">
        <w:rPr>
          <w:rFonts w:ascii="Times New Roman" w:eastAsia="Times New Roman" w:hAnsi="Times New Roman" w:cs="Times New Roman"/>
          <w:color w:val="000009"/>
          <w:kern w:val="0"/>
          <w:sz w:val="28"/>
          <w:szCs w:val="24"/>
          <w:lang w:eastAsia="en-US"/>
        </w:rPr>
        <w:t>кабинетной</w:t>
      </w:r>
      <w:r w:rsidRPr="00EA6ED6">
        <w:rPr>
          <w:rFonts w:ascii="Times New Roman" w:eastAsia="Times New Roman" w:hAnsi="Times New Roman" w:cs="Times New Roman"/>
          <w:color w:val="000009"/>
          <w:spacing w:val="-6"/>
          <w:kern w:val="0"/>
          <w:sz w:val="28"/>
          <w:szCs w:val="24"/>
          <w:lang w:eastAsia="en-US"/>
        </w:rPr>
        <w:t xml:space="preserve"> </w:t>
      </w:r>
      <w:r>
        <w:rPr>
          <w:rFonts w:ascii="Times New Roman" w:eastAsia="Times New Roman" w:hAnsi="Times New Roman" w:cs="Times New Roman"/>
          <w:color w:val="000009"/>
          <w:kern w:val="0"/>
          <w:sz w:val="28"/>
          <w:szCs w:val="24"/>
          <w:lang w:eastAsia="en-US"/>
        </w:rPr>
        <w:t>системе</w:t>
      </w:r>
      <w:r w:rsidRPr="00EA6ED6">
        <w:rPr>
          <w:rFonts w:ascii="Times New Roman" w:eastAsia="Times New Roman" w:hAnsi="Times New Roman" w:cs="Times New Roman"/>
          <w:color w:val="000009"/>
          <w:kern w:val="0"/>
          <w:sz w:val="28"/>
          <w:szCs w:val="24"/>
          <w:lang w:eastAsia="en-US"/>
        </w:rPr>
        <w:t>.</w:t>
      </w:r>
      <w:r w:rsidRPr="00EA6ED6">
        <w:rPr>
          <w:rFonts w:ascii="Times New Roman" w:eastAsia="Times New Roman" w:hAnsi="Times New Roman" w:cs="Times New Roman"/>
          <w:color w:val="000009"/>
          <w:spacing w:val="40"/>
          <w:kern w:val="0"/>
          <w:sz w:val="28"/>
          <w:szCs w:val="24"/>
          <w:lang w:eastAsia="en-US"/>
        </w:rPr>
        <w:t xml:space="preserve"> </w:t>
      </w:r>
      <w:r w:rsidRPr="00EA6ED6">
        <w:rPr>
          <w:rFonts w:ascii="Times New Roman" w:eastAsia="Times New Roman" w:hAnsi="Times New Roman" w:cs="Times New Roman"/>
          <w:color w:val="000009"/>
          <w:kern w:val="0"/>
          <w:sz w:val="28"/>
          <w:szCs w:val="24"/>
          <w:lang w:eastAsia="en-US"/>
        </w:rPr>
        <w:t>Также в школе имеется:</w:t>
      </w:r>
    </w:p>
    <w:p w:rsidR="00EA6ED6" w:rsidRPr="00EA6ED6" w:rsidRDefault="00EA6ED6" w:rsidP="00EA6ED6">
      <w:pPr>
        <w:widowControl w:val="0"/>
        <w:numPr>
          <w:ilvl w:val="0"/>
          <w:numId w:val="68"/>
        </w:numPr>
        <w:tabs>
          <w:tab w:val="left" w:pos="825"/>
        </w:tabs>
        <w:suppressAutoHyphens w:val="0"/>
        <w:autoSpaceDE w:val="0"/>
        <w:autoSpaceDN w:val="0"/>
        <w:spacing w:before="13" w:after="0" w:line="240" w:lineRule="auto"/>
        <w:ind w:left="825" w:hanging="167"/>
        <w:rPr>
          <w:rFonts w:ascii="Times New Roman" w:eastAsia="Times New Roman" w:hAnsi="Times New Roman" w:cs="Times New Roman"/>
          <w:color w:val="auto"/>
          <w:kern w:val="0"/>
          <w:sz w:val="28"/>
          <w:lang w:eastAsia="en-US"/>
        </w:rPr>
      </w:pPr>
      <w:r w:rsidRPr="00EA6ED6">
        <w:rPr>
          <w:rFonts w:ascii="Times New Roman" w:eastAsia="Times New Roman" w:hAnsi="Times New Roman" w:cs="Times New Roman"/>
          <w:color w:val="000009"/>
          <w:kern w:val="0"/>
          <w:sz w:val="28"/>
          <w:lang w:eastAsia="en-US"/>
        </w:rPr>
        <w:t>спортивный</w:t>
      </w:r>
      <w:r w:rsidRPr="00EA6ED6">
        <w:rPr>
          <w:rFonts w:ascii="Times New Roman" w:eastAsia="Times New Roman" w:hAnsi="Times New Roman" w:cs="Times New Roman"/>
          <w:color w:val="000009"/>
          <w:spacing w:val="-9"/>
          <w:kern w:val="0"/>
          <w:sz w:val="28"/>
          <w:lang w:eastAsia="en-US"/>
        </w:rPr>
        <w:t xml:space="preserve"> </w:t>
      </w:r>
      <w:r w:rsidRPr="00EA6ED6">
        <w:rPr>
          <w:rFonts w:ascii="Times New Roman" w:eastAsia="Times New Roman" w:hAnsi="Times New Roman" w:cs="Times New Roman"/>
          <w:color w:val="000009"/>
          <w:spacing w:val="-4"/>
          <w:kern w:val="0"/>
          <w:sz w:val="28"/>
          <w:lang w:eastAsia="en-US"/>
        </w:rPr>
        <w:t>зал;</w:t>
      </w:r>
    </w:p>
    <w:p w:rsidR="00EA6ED6" w:rsidRPr="00EA6ED6" w:rsidRDefault="00EA6ED6" w:rsidP="00EA6ED6">
      <w:pPr>
        <w:widowControl w:val="0"/>
        <w:numPr>
          <w:ilvl w:val="0"/>
          <w:numId w:val="68"/>
        </w:numPr>
        <w:tabs>
          <w:tab w:val="left" w:pos="825"/>
        </w:tabs>
        <w:suppressAutoHyphens w:val="0"/>
        <w:autoSpaceDE w:val="0"/>
        <w:autoSpaceDN w:val="0"/>
        <w:spacing w:before="45" w:after="0" w:line="240" w:lineRule="auto"/>
        <w:ind w:left="825" w:hanging="167"/>
        <w:rPr>
          <w:rFonts w:ascii="Times New Roman" w:eastAsia="Times New Roman" w:hAnsi="Times New Roman" w:cs="Times New Roman"/>
          <w:color w:val="auto"/>
          <w:kern w:val="0"/>
          <w:sz w:val="28"/>
          <w:lang w:eastAsia="en-US"/>
        </w:rPr>
      </w:pPr>
      <w:r w:rsidRPr="00EA6ED6">
        <w:rPr>
          <w:rFonts w:ascii="Times New Roman" w:eastAsia="Times New Roman" w:hAnsi="Times New Roman" w:cs="Times New Roman"/>
          <w:color w:val="000009"/>
          <w:kern w:val="0"/>
          <w:sz w:val="28"/>
          <w:lang w:eastAsia="en-US"/>
        </w:rPr>
        <w:t>спортивная</w:t>
      </w:r>
      <w:r w:rsidRPr="00EA6ED6">
        <w:rPr>
          <w:rFonts w:ascii="Times New Roman" w:eastAsia="Times New Roman" w:hAnsi="Times New Roman" w:cs="Times New Roman"/>
          <w:color w:val="000009"/>
          <w:spacing w:val="-5"/>
          <w:kern w:val="0"/>
          <w:sz w:val="28"/>
          <w:lang w:eastAsia="en-US"/>
        </w:rPr>
        <w:t xml:space="preserve"> </w:t>
      </w:r>
      <w:r w:rsidRPr="00EA6ED6">
        <w:rPr>
          <w:rFonts w:ascii="Times New Roman" w:eastAsia="Times New Roman" w:hAnsi="Times New Roman" w:cs="Times New Roman"/>
          <w:color w:val="000009"/>
          <w:spacing w:val="-2"/>
          <w:kern w:val="0"/>
          <w:sz w:val="28"/>
          <w:lang w:eastAsia="en-US"/>
        </w:rPr>
        <w:t>площадка;</w:t>
      </w:r>
    </w:p>
    <w:p w:rsidR="00EA6ED6" w:rsidRPr="00EA6ED6" w:rsidRDefault="00EA6ED6" w:rsidP="00EA6ED6">
      <w:pPr>
        <w:widowControl w:val="0"/>
        <w:numPr>
          <w:ilvl w:val="0"/>
          <w:numId w:val="68"/>
        </w:numPr>
        <w:tabs>
          <w:tab w:val="left" w:pos="825"/>
        </w:tabs>
        <w:suppressAutoHyphens w:val="0"/>
        <w:autoSpaceDE w:val="0"/>
        <w:autoSpaceDN w:val="0"/>
        <w:spacing w:before="44" w:after="0" w:line="240" w:lineRule="auto"/>
        <w:ind w:left="825" w:hanging="167"/>
        <w:rPr>
          <w:rFonts w:ascii="Times New Roman" w:eastAsia="Times New Roman" w:hAnsi="Times New Roman" w:cs="Times New Roman"/>
          <w:color w:val="auto"/>
          <w:kern w:val="0"/>
          <w:sz w:val="28"/>
          <w:lang w:eastAsia="en-US"/>
        </w:rPr>
      </w:pPr>
      <w:r w:rsidRPr="00EA6ED6">
        <w:rPr>
          <w:rFonts w:ascii="Times New Roman" w:eastAsia="Times New Roman" w:hAnsi="Times New Roman" w:cs="Times New Roman"/>
          <w:color w:val="000009"/>
          <w:spacing w:val="-2"/>
          <w:kern w:val="0"/>
          <w:sz w:val="28"/>
          <w:lang w:eastAsia="en-US"/>
        </w:rPr>
        <w:t>учительская;</w:t>
      </w:r>
    </w:p>
    <w:p w:rsidR="00EA6ED6" w:rsidRPr="00EA6ED6" w:rsidRDefault="00EA6ED6" w:rsidP="00EA6ED6">
      <w:pPr>
        <w:widowControl w:val="0"/>
        <w:numPr>
          <w:ilvl w:val="0"/>
          <w:numId w:val="68"/>
        </w:numPr>
        <w:tabs>
          <w:tab w:val="left" w:pos="856"/>
        </w:tabs>
        <w:suppressAutoHyphens w:val="0"/>
        <w:autoSpaceDE w:val="0"/>
        <w:autoSpaceDN w:val="0"/>
        <w:spacing w:before="45" w:after="0" w:line="240" w:lineRule="auto"/>
        <w:ind w:left="856" w:hanging="138"/>
        <w:rPr>
          <w:rFonts w:ascii="Times New Roman" w:eastAsia="Times New Roman" w:hAnsi="Times New Roman" w:cs="Times New Roman"/>
          <w:color w:val="auto"/>
          <w:kern w:val="0"/>
          <w:sz w:val="28"/>
          <w:lang w:eastAsia="en-US"/>
        </w:rPr>
      </w:pPr>
      <w:r w:rsidRPr="00EA6ED6">
        <w:rPr>
          <w:rFonts w:ascii="Times New Roman" w:eastAsia="Times New Roman" w:hAnsi="Times New Roman" w:cs="Times New Roman"/>
          <w:color w:val="000009"/>
          <w:spacing w:val="-2"/>
          <w:kern w:val="0"/>
          <w:sz w:val="28"/>
          <w:lang w:eastAsia="en-US"/>
        </w:rPr>
        <w:t>столовая.</w:t>
      </w:r>
    </w:p>
    <w:p w:rsidR="00EA6ED6" w:rsidRPr="00EA6ED6" w:rsidRDefault="00EA6ED6" w:rsidP="00EA6ED6">
      <w:pPr>
        <w:widowControl w:val="0"/>
        <w:suppressAutoHyphens w:val="0"/>
        <w:autoSpaceDE w:val="0"/>
        <w:autoSpaceDN w:val="0"/>
        <w:spacing w:before="44" w:after="0" w:line="268" w:lineRule="auto"/>
        <w:ind w:right="323" w:firstLine="709"/>
        <w:jc w:val="both"/>
        <w:rPr>
          <w:rFonts w:ascii="Times New Roman" w:eastAsia="Times New Roman" w:hAnsi="Times New Roman" w:cs="Times New Roman"/>
          <w:color w:val="auto"/>
          <w:kern w:val="0"/>
          <w:sz w:val="28"/>
          <w:szCs w:val="24"/>
          <w:lang w:eastAsia="en-US"/>
        </w:rPr>
      </w:pPr>
      <w:r w:rsidRPr="00EA6ED6">
        <w:rPr>
          <w:rFonts w:ascii="Times New Roman" w:eastAsia="Times New Roman" w:hAnsi="Times New Roman" w:cs="Times New Roman"/>
          <w:color w:val="000009"/>
          <w:kern w:val="0"/>
          <w:sz w:val="28"/>
          <w:szCs w:val="24"/>
          <w:lang w:eastAsia="en-US"/>
        </w:rPr>
        <w:t>Образовательное учреждение оборудовано автоматической пожарной сигнализацией, системой оповещения о пожаре. Санитарное состояние кабинетов школы соответствует</w:t>
      </w:r>
      <w:r w:rsidRPr="00EA6ED6">
        <w:rPr>
          <w:rFonts w:ascii="Times New Roman" w:eastAsia="Times New Roman" w:hAnsi="Times New Roman" w:cs="Times New Roman"/>
          <w:color w:val="000009"/>
          <w:spacing w:val="40"/>
          <w:kern w:val="0"/>
          <w:sz w:val="28"/>
          <w:szCs w:val="24"/>
          <w:lang w:eastAsia="en-US"/>
        </w:rPr>
        <w:t xml:space="preserve"> </w:t>
      </w:r>
      <w:r w:rsidRPr="00EA6ED6">
        <w:rPr>
          <w:rFonts w:ascii="Times New Roman" w:eastAsia="Times New Roman" w:hAnsi="Times New Roman" w:cs="Times New Roman"/>
          <w:color w:val="000009"/>
          <w:kern w:val="0"/>
          <w:sz w:val="28"/>
          <w:szCs w:val="24"/>
          <w:lang w:eastAsia="en-US"/>
        </w:rPr>
        <w:t>нормам СанПИНа.</w:t>
      </w:r>
    </w:p>
    <w:p w:rsidR="00EA6ED6" w:rsidRPr="00EA6ED6" w:rsidRDefault="00EA6ED6" w:rsidP="00EA6ED6">
      <w:pPr>
        <w:widowControl w:val="0"/>
        <w:suppressAutoHyphens w:val="0"/>
        <w:autoSpaceDE w:val="0"/>
        <w:autoSpaceDN w:val="0"/>
        <w:spacing w:before="13" w:after="0" w:line="240" w:lineRule="auto"/>
        <w:ind w:firstLine="709"/>
        <w:jc w:val="both"/>
        <w:rPr>
          <w:rFonts w:ascii="Times New Roman" w:eastAsia="Times New Roman" w:hAnsi="Times New Roman" w:cs="Times New Roman"/>
          <w:color w:val="auto"/>
          <w:kern w:val="0"/>
          <w:sz w:val="28"/>
          <w:szCs w:val="24"/>
          <w:lang w:eastAsia="en-US"/>
        </w:rPr>
      </w:pPr>
      <w:r w:rsidRPr="00EA6ED6">
        <w:rPr>
          <w:rFonts w:ascii="Times New Roman" w:eastAsia="Times New Roman" w:hAnsi="Times New Roman" w:cs="Times New Roman"/>
          <w:color w:val="000009"/>
          <w:kern w:val="0"/>
          <w:sz w:val="28"/>
          <w:szCs w:val="24"/>
          <w:lang w:eastAsia="en-US"/>
        </w:rPr>
        <w:t>Единое</w:t>
      </w:r>
      <w:r w:rsidRPr="00EA6ED6">
        <w:rPr>
          <w:rFonts w:ascii="Times New Roman" w:eastAsia="Times New Roman" w:hAnsi="Times New Roman" w:cs="Times New Roman"/>
          <w:color w:val="000009"/>
          <w:spacing w:val="-7"/>
          <w:kern w:val="0"/>
          <w:sz w:val="28"/>
          <w:szCs w:val="24"/>
          <w:lang w:eastAsia="en-US"/>
        </w:rPr>
        <w:t xml:space="preserve"> </w:t>
      </w:r>
      <w:r w:rsidRPr="00EA6ED6">
        <w:rPr>
          <w:rFonts w:ascii="Times New Roman" w:eastAsia="Times New Roman" w:hAnsi="Times New Roman" w:cs="Times New Roman"/>
          <w:color w:val="000009"/>
          <w:kern w:val="0"/>
          <w:sz w:val="28"/>
          <w:szCs w:val="24"/>
          <w:lang w:eastAsia="en-US"/>
        </w:rPr>
        <w:t>информационное</w:t>
      </w:r>
      <w:r w:rsidRPr="00EA6ED6">
        <w:rPr>
          <w:rFonts w:ascii="Times New Roman" w:eastAsia="Times New Roman" w:hAnsi="Times New Roman" w:cs="Times New Roman"/>
          <w:color w:val="000009"/>
          <w:spacing w:val="-5"/>
          <w:kern w:val="0"/>
          <w:sz w:val="28"/>
          <w:szCs w:val="24"/>
          <w:lang w:eastAsia="en-US"/>
        </w:rPr>
        <w:t xml:space="preserve"> </w:t>
      </w:r>
      <w:r w:rsidRPr="00EA6ED6">
        <w:rPr>
          <w:rFonts w:ascii="Times New Roman" w:eastAsia="Times New Roman" w:hAnsi="Times New Roman" w:cs="Times New Roman"/>
          <w:color w:val="000009"/>
          <w:kern w:val="0"/>
          <w:sz w:val="28"/>
          <w:szCs w:val="24"/>
          <w:lang w:eastAsia="en-US"/>
        </w:rPr>
        <w:t>образовательное</w:t>
      </w:r>
      <w:r w:rsidRPr="00EA6ED6">
        <w:rPr>
          <w:rFonts w:ascii="Times New Roman" w:eastAsia="Times New Roman" w:hAnsi="Times New Roman" w:cs="Times New Roman"/>
          <w:color w:val="000009"/>
          <w:spacing w:val="-7"/>
          <w:kern w:val="0"/>
          <w:sz w:val="28"/>
          <w:szCs w:val="24"/>
          <w:lang w:eastAsia="en-US"/>
        </w:rPr>
        <w:t xml:space="preserve"> </w:t>
      </w:r>
      <w:r w:rsidRPr="00EA6ED6">
        <w:rPr>
          <w:rFonts w:ascii="Times New Roman" w:eastAsia="Times New Roman" w:hAnsi="Times New Roman" w:cs="Times New Roman"/>
          <w:color w:val="000009"/>
          <w:kern w:val="0"/>
          <w:sz w:val="28"/>
          <w:szCs w:val="24"/>
          <w:lang w:eastAsia="en-US"/>
        </w:rPr>
        <w:t>пространство</w:t>
      </w:r>
      <w:r w:rsidRPr="00EA6ED6">
        <w:rPr>
          <w:rFonts w:ascii="Times New Roman" w:eastAsia="Times New Roman" w:hAnsi="Times New Roman" w:cs="Times New Roman"/>
          <w:color w:val="000009"/>
          <w:spacing w:val="-4"/>
          <w:kern w:val="0"/>
          <w:sz w:val="28"/>
          <w:szCs w:val="24"/>
          <w:lang w:eastAsia="en-US"/>
        </w:rPr>
        <w:t xml:space="preserve"> </w:t>
      </w:r>
      <w:r w:rsidRPr="00EA6ED6">
        <w:rPr>
          <w:rFonts w:ascii="Times New Roman" w:eastAsia="Times New Roman" w:hAnsi="Times New Roman" w:cs="Times New Roman"/>
          <w:color w:val="000009"/>
          <w:kern w:val="0"/>
          <w:sz w:val="28"/>
          <w:szCs w:val="24"/>
          <w:lang w:eastAsia="en-US"/>
        </w:rPr>
        <w:t>школы</w:t>
      </w:r>
      <w:r w:rsidRPr="00EA6ED6">
        <w:rPr>
          <w:rFonts w:ascii="Times New Roman" w:eastAsia="Times New Roman" w:hAnsi="Times New Roman" w:cs="Times New Roman"/>
          <w:color w:val="000009"/>
          <w:spacing w:val="-4"/>
          <w:kern w:val="0"/>
          <w:sz w:val="28"/>
          <w:szCs w:val="24"/>
          <w:lang w:eastAsia="en-US"/>
        </w:rPr>
        <w:t xml:space="preserve"> </w:t>
      </w:r>
      <w:r w:rsidRPr="00EA6ED6">
        <w:rPr>
          <w:rFonts w:ascii="Times New Roman" w:eastAsia="Times New Roman" w:hAnsi="Times New Roman" w:cs="Times New Roman"/>
          <w:color w:val="000009"/>
          <w:kern w:val="0"/>
          <w:sz w:val="28"/>
          <w:szCs w:val="24"/>
          <w:lang w:eastAsia="en-US"/>
        </w:rPr>
        <w:t>включает</w:t>
      </w:r>
      <w:r w:rsidRPr="00EA6ED6">
        <w:rPr>
          <w:rFonts w:ascii="Times New Roman" w:eastAsia="Times New Roman" w:hAnsi="Times New Roman" w:cs="Times New Roman"/>
          <w:color w:val="000009"/>
          <w:spacing w:val="-4"/>
          <w:kern w:val="0"/>
          <w:sz w:val="28"/>
          <w:szCs w:val="24"/>
          <w:lang w:eastAsia="en-US"/>
        </w:rPr>
        <w:t xml:space="preserve"> </w:t>
      </w:r>
      <w:r w:rsidRPr="00EA6ED6">
        <w:rPr>
          <w:rFonts w:ascii="Times New Roman" w:eastAsia="Times New Roman" w:hAnsi="Times New Roman" w:cs="Times New Roman"/>
          <w:color w:val="000009"/>
          <w:kern w:val="0"/>
          <w:sz w:val="28"/>
          <w:szCs w:val="24"/>
          <w:lang w:eastAsia="en-US"/>
        </w:rPr>
        <w:t>в</w:t>
      </w:r>
      <w:r w:rsidRPr="00EA6ED6">
        <w:rPr>
          <w:rFonts w:ascii="Times New Roman" w:eastAsia="Times New Roman" w:hAnsi="Times New Roman" w:cs="Times New Roman"/>
          <w:color w:val="000009"/>
          <w:spacing w:val="-4"/>
          <w:kern w:val="0"/>
          <w:sz w:val="28"/>
          <w:szCs w:val="24"/>
          <w:lang w:eastAsia="en-US"/>
        </w:rPr>
        <w:t xml:space="preserve"> </w:t>
      </w:r>
      <w:r w:rsidRPr="00EA6ED6">
        <w:rPr>
          <w:rFonts w:ascii="Times New Roman" w:eastAsia="Times New Roman" w:hAnsi="Times New Roman" w:cs="Times New Roman"/>
          <w:color w:val="000009"/>
          <w:spacing w:val="-2"/>
          <w:kern w:val="0"/>
          <w:sz w:val="28"/>
          <w:szCs w:val="24"/>
          <w:lang w:eastAsia="en-US"/>
        </w:rPr>
        <w:t>себя:</w:t>
      </w:r>
    </w:p>
    <w:p w:rsidR="00EA6ED6" w:rsidRPr="00EA6ED6" w:rsidRDefault="00EA6ED6" w:rsidP="00EA6ED6">
      <w:pPr>
        <w:widowControl w:val="0"/>
        <w:suppressAutoHyphens w:val="0"/>
        <w:autoSpaceDE w:val="0"/>
        <w:autoSpaceDN w:val="0"/>
        <w:spacing w:before="44" w:after="0" w:line="240" w:lineRule="auto"/>
        <w:rPr>
          <w:rFonts w:ascii="Times New Roman" w:eastAsia="Times New Roman" w:hAnsi="Times New Roman" w:cs="Times New Roman"/>
          <w:color w:val="auto"/>
          <w:kern w:val="0"/>
          <w:sz w:val="28"/>
          <w:szCs w:val="24"/>
          <w:lang w:eastAsia="en-US"/>
        </w:rPr>
      </w:pPr>
      <w:r>
        <w:rPr>
          <w:rFonts w:ascii="Times New Roman" w:eastAsia="Times New Roman" w:hAnsi="Times New Roman" w:cs="Times New Roman"/>
          <w:color w:val="000009"/>
          <w:kern w:val="0"/>
          <w:sz w:val="28"/>
          <w:szCs w:val="24"/>
          <w:lang w:eastAsia="en-US"/>
        </w:rPr>
        <w:t xml:space="preserve">- </w:t>
      </w:r>
      <w:r w:rsidRPr="00EA6ED6">
        <w:rPr>
          <w:rFonts w:ascii="Times New Roman" w:eastAsia="Times New Roman" w:hAnsi="Times New Roman" w:cs="Times New Roman"/>
          <w:color w:val="000009"/>
          <w:kern w:val="0"/>
          <w:sz w:val="28"/>
          <w:szCs w:val="24"/>
          <w:lang w:eastAsia="en-US"/>
        </w:rPr>
        <w:t>локальную</w:t>
      </w:r>
      <w:r w:rsidRPr="00EA6ED6">
        <w:rPr>
          <w:rFonts w:ascii="Times New Roman" w:eastAsia="Times New Roman" w:hAnsi="Times New Roman" w:cs="Times New Roman"/>
          <w:color w:val="000009"/>
          <w:spacing w:val="-3"/>
          <w:kern w:val="0"/>
          <w:sz w:val="28"/>
          <w:szCs w:val="24"/>
          <w:lang w:eastAsia="en-US"/>
        </w:rPr>
        <w:t xml:space="preserve"> </w:t>
      </w:r>
      <w:r w:rsidRPr="00EA6ED6">
        <w:rPr>
          <w:rFonts w:ascii="Times New Roman" w:eastAsia="Times New Roman" w:hAnsi="Times New Roman" w:cs="Times New Roman"/>
          <w:color w:val="000009"/>
          <w:kern w:val="0"/>
          <w:sz w:val="28"/>
          <w:szCs w:val="24"/>
          <w:lang w:eastAsia="en-US"/>
        </w:rPr>
        <w:t>сеть</w:t>
      </w:r>
      <w:r w:rsidRPr="00EA6ED6">
        <w:rPr>
          <w:rFonts w:ascii="Times New Roman" w:eastAsia="Times New Roman" w:hAnsi="Times New Roman" w:cs="Times New Roman"/>
          <w:color w:val="000009"/>
          <w:spacing w:val="-1"/>
          <w:kern w:val="0"/>
          <w:sz w:val="28"/>
          <w:szCs w:val="24"/>
          <w:lang w:eastAsia="en-US"/>
        </w:rPr>
        <w:t xml:space="preserve"> </w:t>
      </w:r>
      <w:r w:rsidRPr="00EA6ED6">
        <w:rPr>
          <w:rFonts w:ascii="Times New Roman" w:eastAsia="Times New Roman" w:hAnsi="Times New Roman" w:cs="Times New Roman"/>
          <w:color w:val="000009"/>
          <w:spacing w:val="-2"/>
          <w:kern w:val="0"/>
          <w:sz w:val="28"/>
          <w:szCs w:val="24"/>
          <w:lang w:eastAsia="en-US"/>
        </w:rPr>
        <w:t>школы;</w:t>
      </w:r>
    </w:p>
    <w:p w:rsidR="00EA6ED6" w:rsidRPr="00EA6ED6" w:rsidRDefault="00EA6ED6" w:rsidP="00EA6ED6">
      <w:pPr>
        <w:widowControl w:val="0"/>
        <w:suppressAutoHyphens w:val="0"/>
        <w:autoSpaceDE w:val="0"/>
        <w:autoSpaceDN w:val="0"/>
        <w:spacing w:before="43" w:after="0" w:line="268" w:lineRule="auto"/>
        <w:rPr>
          <w:rFonts w:ascii="Times New Roman" w:eastAsia="Times New Roman" w:hAnsi="Times New Roman" w:cs="Times New Roman"/>
          <w:color w:val="auto"/>
          <w:kern w:val="0"/>
          <w:sz w:val="28"/>
          <w:szCs w:val="24"/>
          <w:lang w:eastAsia="en-US"/>
        </w:rPr>
      </w:pPr>
      <w:r w:rsidRPr="00EA6ED6">
        <w:rPr>
          <w:rFonts w:ascii="Times New Roman" w:eastAsia="Times New Roman" w:hAnsi="Times New Roman" w:cs="Times New Roman"/>
          <w:color w:val="000009"/>
          <w:kern w:val="0"/>
          <w:sz w:val="28"/>
          <w:szCs w:val="24"/>
          <w:lang w:eastAsia="en-US"/>
        </w:rPr>
        <w:t>-кабинет</w:t>
      </w:r>
      <w:r w:rsidRPr="00EA6ED6">
        <w:rPr>
          <w:rFonts w:ascii="Times New Roman" w:eastAsia="Times New Roman" w:hAnsi="Times New Roman" w:cs="Times New Roman"/>
          <w:color w:val="000009"/>
          <w:spacing w:val="80"/>
          <w:kern w:val="0"/>
          <w:sz w:val="28"/>
          <w:szCs w:val="24"/>
          <w:lang w:eastAsia="en-US"/>
        </w:rPr>
        <w:t xml:space="preserve"> </w:t>
      </w:r>
      <w:r w:rsidRPr="00EA6ED6">
        <w:rPr>
          <w:rFonts w:ascii="Times New Roman" w:eastAsia="Times New Roman" w:hAnsi="Times New Roman" w:cs="Times New Roman"/>
          <w:color w:val="000009"/>
          <w:kern w:val="0"/>
          <w:sz w:val="28"/>
          <w:szCs w:val="24"/>
          <w:lang w:eastAsia="en-US"/>
        </w:rPr>
        <w:t>информатики,</w:t>
      </w:r>
      <w:r w:rsidRPr="00EA6ED6">
        <w:rPr>
          <w:rFonts w:ascii="Times New Roman" w:eastAsia="Times New Roman" w:hAnsi="Times New Roman" w:cs="Times New Roman"/>
          <w:color w:val="000009"/>
          <w:spacing w:val="80"/>
          <w:kern w:val="0"/>
          <w:sz w:val="28"/>
          <w:szCs w:val="24"/>
          <w:lang w:eastAsia="en-US"/>
        </w:rPr>
        <w:t xml:space="preserve"> </w:t>
      </w:r>
      <w:r w:rsidRPr="00EA6ED6">
        <w:rPr>
          <w:rFonts w:ascii="Times New Roman" w:eastAsia="Times New Roman" w:hAnsi="Times New Roman" w:cs="Times New Roman"/>
          <w:color w:val="000009"/>
          <w:kern w:val="0"/>
          <w:sz w:val="28"/>
          <w:szCs w:val="24"/>
          <w:lang w:eastAsia="en-US"/>
        </w:rPr>
        <w:t>обеспечивающий</w:t>
      </w:r>
      <w:r w:rsidRPr="00EA6ED6">
        <w:rPr>
          <w:rFonts w:ascii="Times New Roman" w:eastAsia="Times New Roman" w:hAnsi="Times New Roman" w:cs="Times New Roman"/>
          <w:color w:val="000009"/>
          <w:spacing w:val="80"/>
          <w:kern w:val="0"/>
          <w:sz w:val="28"/>
          <w:szCs w:val="24"/>
          <w:lang w:eastAsia="en-US"/>
        </w:rPr>
        <w:t xml:space="preserve"> </w:t>
      </w:r>
      <w:r w:rsidRPr="00EA6ED6">
        <w:rPr>
          <w:rFonts w:ascii="Times New Roman" w:eastAsia="Times New Roman" w:hAnsi="Times New Roman" w:cs="Times New Roman"/>
          <w:color w:val="000009"/>
          <w:kern w:val="0"/>
          <w:sz w:val="28"/>
          <w:szCs w:val="24"/>
          <w:lang w:eastAsia="en-US"/>
        </w:rPr>
        <w:t>качественное</w:t>
      </w:r>
      <w:r w:rsidRPr="00EA6ED6">
        <w:rPr>
          <w:rFonts w:ascii="Times New Roman" w:eastAsia="Times New Roman" w:hAnsi="Times New Roman" w:cs="Times New Roman"/>
          <w:color w:val="000009"/>
          <w:spacing w:val="80"/>
          <w:kern w:val="0"/>
          <w:sz w:val="28"/>
          <w:szCs w:val="24"/>
          <w:lang w:eastAsia="en-US"/>
        </w:rPr>
        <w:t xml:space="preserve"> </w:t>
      </w:r>
      <w:r w:rsidRPr="00EA6ED6">
        <w:rPr>
          <w:rFonts w:ascii="Times New Roman" w:eastAsia="Times New Roman" w:hAnsi="Times New Roman" w:cs="Times New Roman"/>
          <w:color w:val="000009"/>
          <w:kern w:val="0"/>
          <w:sz w:val="28"/>
          <w:szCs w:val="24"/>
          <w:lang w:eastAsia="en-US"/>
        </w:rPr>
        <w:t>обучение</w:t>
      </w:r>
      <w:r w:rsidRPr="00EA6ED6">
        <w:rPr>
          <w:rFonts w:ascii="Times New Roman" w:eastAsia="Times New Roman" w:hAnsi="Times New Roman" w:cs="Times New Roman"/>
          <w:color w:val="000009"/>
          <w:spacing w:val="80"/>
          <w:kern w:val="0"/>
          <w:sz w:val="28"/>
          <w:szCs w:val="24"/>
          <w:lang w:eastAsia="en-US"/>
        </w:rPr>
        <w:t xml:space="preserve"> </w:t>
      </w:r>
      <w:r w:rsidRPr="00EA6ED6">
        <w:rPr>
          <w:rFonts w:ascii="Times New Roman" w:eastAsia="Times New Roman" w:hAnsi="Times New Roman" w:cs="Times New Roman"/>
          <w:color w:val="000009"/>
          <w:kern w:val="0"/>
          <w:sz w:val="28"/>
          <w:szCs w:val="24"/>
          <w:lang w:eastAsia="en-US"/>
        </w:rPr>
        <w:t>и</w:t>
      </w:r>
      <w:r w:rsidRPr="00EA6ED6">
        <w:rPr>
          <w:rFonts w:ascii="Times New Roman" w:eastAsia="Times New Roman" w:hAnsi="Times New Roman" w:cs="Times New Roman"/>
          <w:color w:val="000009"/>
          <w:spacing w:val="80"/>
          <w:kern w:val="0"/>
          <w:sz w:val="28"/>
          <w:szCs w:val="24"/>
          <w:lang w:eastAsia="en-US"/>
        </w:rPr>
        <w:t xml:space="preserve"> </w:t>
      </w:r>
      <w:r w:rsidRPr="00EA6ED6">
        <w:rPr>
          <w:rFonts w:ascii="Times New Roman" w:eastAsia="Times New Roman" w:hAnsi="Times New Roman" w:cs="Times New Roman"/>
          <w:color w:val="000009"/>
          <w:kern w:val="0"/>
          <w:sz w:val="28"/>
          <w:szCs w:val="24"/>
          <w:lang w:eastAsia="en-US"/>
        </w:rPr>
        <w:t>внедрение</w:t>
      </w:r>
      <w:r w:rsidRPr="00EA6ED6">
        <w:rPr>
          <w:rFonts w:ascii="Times New Roman" w:eastAsia="Times New Roman" w:hAnsi="Times New Roman" w:cs="Times New Roman"/>
          <w:color w:val="000009"/>
          <w:spacing w:val="80"/>
          <w:kern w:val="0"/>
          <w:sz w:val="28"/>
          <w:szCs w:val="24"/>
          <w:lang w:eastAsia="en-US"/>
        </w:rPr>
        <w:t xml:space="preserve"> </w:t>
      </w:r>
      <w:r w:rsidRPr="00EA6ED6">
        <w:rPr>
          <w:rFonts w:ascii="Times New Roman" w:eastAsia="Times New Roman" w:hAnsi="Times New Roman" w:cs="Times New Roman"/>
          <w:color w:val="000009"/>
          <w:kern w:val="0"/>
          <w:sz w:val="28"/>
          <w:szCs w:val="24"/>
          <w:lang w:eastAsia="en-US"/>
        </w:rPr>
        <w:t>в</w:t>
      </w:r>
      <w:r w:rsidRPr="00EA6ED6">
        <w:rPr>
          <w:rFonts w:ascii="Times New Roman" w:eastAsia="Times New Roman" w:hAnsi="Times New Roman" w:cs="Times New Roman"/>
          <w:color w:val="000009"/>
          <w:spacing w:val="80"/>
          <w:kern w:val="0"/>
          <w:sz w:val="28"/>
          <w:szCs w:val="24"/>
          <w:lang w:eastAsia="en-US"/>
        </w:rPr>
        <w:t xml:space="preserve"> </w:t>
      </w:r>
      <w:r w:rsidRPr="00EA6ED6">
        <w:rPr>
          <w:rFonts w:ascii="Times New Roman" w:eastAsia="Times New Roman" w:hAnsi="Times New Roman" w:cs="Times New Roman"/>
          <w:color w:val="000009"/>
          <w:kern w:val="0"/>
          <w:sz w:val="28"/>
          <w:szCs w:val="24"/>
          <w:lang w:eastAsia="en-US"/>
        </w:rPr>
        <w:t>учебный процесс информационных технологий;</w:t>
      </w:r>
    </w:p>
    <w:p w:rsidR="00EA6ED6" w:rsidRPr="00EA6ED6" w:rsidRDefault="00EA6ED6" w:rsidP="00EA6ED6">
      <w:pPr>
        <w:widowControl w:val="0"/>
        <w:suppressAutoHyphens w:val="0"/>
        <w:autoSpaceDE w:val="0"/>
        <w:autoSpaceDN w:val="0"/>
        <w:spacing w:before="13" w:after="0" w:line="240" w:lineRule="auto"/>
        <w:rPr>
          <w:rFonts w:ascii="Times New Roman" w:eastAsia="Times New Roman" w:hAnsi="Times New Roman" w:cs="Times New Roman"/>
          <w:color w:val="auto"/>
          <w:kern w:val="0"/>
          <w:sz w:val="28"/>
          <w:szCs w:val="24"/>
          <w:lang w:eastAsia="en-US"/>
        </w:rPr>
      </w:pPr>
      <w:r w:rsidRPr="00EA6ED6">
        <w:rPr>
          <w:rFonts w:ascii="Times New Roman" w:eastAsia="Times New Roman" w:hAnsi="Times New Roman" w:cs="Times New Roman"/>
          <w:color w:val="000009"/>
          <w:spacing w:val="-2"/>
          <w:kern w:val="0"/>
          <w:sz w:val="28"/>
          <w:szCs w:val="24"/>
          <w:lang w:eastAsia="en-US"/>
        </w:rPr>
        <w:t>-библиотеку</w:t>
      </w:r>
    </w:p>
    <w:p w:rsidR="00EA6ED6" w:rsidRDefault="00EA6ED6" w:rsidP="00EA6ED6">
      <w:pPr>
        <w:widowControl w:val="0"/>
        <w:tabs>
          <w:tab w:val="left" w:pos="5000"/>
        </w:tabs>
        <w:suppressAutoHyphens w:val="0"/>
        <w:autoSpaceDE w:val="0"/>
        <w:autoSpaceDN w:val="0"/>
        <w:spacing w:before="43" w:after="0" w:line="240" w:lineRule="auto"/>
        <w:rPr>
          <w:rFonts w:ascii="Times New Roman" w:eastAsia="Times New Roman" w:hAnsi="Times New Roman" w:cs="Times New Roman"/>
          <w:color w:val="000009"/>
          <w:kern w:val="0"/>
          <w:sz w:val="28"/>
          <w:szCs w:val="24"/>
          <w:lang w:eastAsia="en-US"/>
        </w:rPr>
      </w:pPr>
      <w:r>
        <w:rPr>
          <w:rFonts w:ascii="Times New Roman" w:eastAsia="Times New Roman" w:hAnsi="Times New Roman" w:cs="Times New Roman"/>
          <w:color w:val="000009"/>
          <w:kern w:val="0"/>
          <w:sz w:val="28"/>
          <w:szCs w:val="24"/>
          <w:lang w:eastAsia="en-US"/>
        </w:rPr>
        <w:t xml:space="preserve">- </w:t>
      </w:r>
      <w:r w:rsidRPr="00EA6ED6">
        <w:rPr>
          <w:rFonts w:ascii="Times New Roman" w:eastAsia="Times New Roman" w:hAnsi="Times New Roman" w:cs="Times New Roman"/>
          <w:color w:val="000009"/>
          <w:kern w:val="0"/>
          <w:sz w:val="28"/>
          <w:szCs w:val="24"/>
          <w:lang w:eastAsia="en-US"/>
        </w:rPr>
        <w:t>сайт</w:t>
      </w:r>
      <w:r w:rsidRPr="00EA6ED6">
        <w:rPr>
          <w:rFonts w:ascii="Times New Roman" w:eastAsia="Times New Roman" w:hAnsi="Times New Roman" w:cs="Times New Roman"/>
          <w:color w:val="000009"/>
          <w:spacing w:val="-4"/>
          <w:kern w:val="0"/>
          <w:sz w:val="28"/>
          <w:szCs w:val="24"/>
          <w:lang w:eastAsia="en-US"/>
        </w:rPr>
        <w:t xml:space="preserve"> </w:t>
      </w:r>
      <w:r w:rsidRPr="00EA6ED6">
        <w:rPr>
          <w:rFonts w:ascii="Times New Roman" w:eastAsia="Times New Roman" w:hAnsi="Times New Roman" w:cs="Times New Roman"/>
          <w:color w:val="000009"/>
          <w:kern w:val="0"/>
          <w:sz w:val="28"/>
          <w:szCs w:val="24"/>
          <w:lang w:eastAsia="en-US"/>
        </w:rPr>
        <w:t>образовательного</w:t>
      </w:r>
      <w:r w:rsidRPr="00EA6ED6">
        <w:rPr>
          <w:rFonts w:ascii="Times New Roman" w:eastAsia="Times New Roman" w:hAnsi="Times New Roman" w:cs="Times New Roman"/>
          <w:color w:val="000009"/>
          <w:spacing w:val="-1"/>
          <w:kern w:val="0"/>
          <w:sz w:val="28"/>
          <w:szCs w:val="24"/>
          <w:lang w:eastAsia="en-US"/>
        </w:rPr>
        <w:t xml:space="preserve"> </w:t>
      </w:r>
      <w:r w:rsidRPr="00EA6ED6">
        <w:rPr>
          <w:rFonts w:ascii="Times New Roman" w:eastAsia="Times New Roman" w:hAnsi="Times New Roman" w:cs="Times New Roman"/>
          <w:color w:val="000009"/>
          <w:spacing w:val="-2"/>
          <w:kern w:val="0"/>
          <w:sz w:val="28"/>
          <w:szCs w:val="24"/>
          <w:lang w:eastAsia="en-US"/>
        </w:rPr>
        <w:t>учреждения;</w:t>
      </w:r>
      <w:r w:rsidRPr="00EA6ED6">
        <w:rPr>
          <w:rFonts w:ascii="Times New Roman" w:eastAsia="Times New Roman" w:hAnsi="Times New Roman" w:cs="Times New Roman"/>
          <w:color w:val="000009"/>
          <w:kern w:val="0"/>
          <w:sz w:val="28"/>
          <w:szCs w:val="24"/>
          <w:lang w:eastAsia="en-US"/>
        </w:rPr>
        <w:tab/>
      </w:r>
    </w:p>
    <w:p w:rsidR="00EA6ED6" w:rsidRPr="00EA6ED6" w:rsidRDefault="00EA6ED6" w:rsidP="00EA6ED6">
      <w:pPr>
        <w:widowControl w:val="0"/>
        <w:tabs>
          <w:tab w:val="left" w:pos="5000"/>
        </w:tabs>
        <w:suppressAutoHyphens w:val="0"/>
        <w:autoSpaceDE w:val="0"/>
        <w:autoSpaceDN w:val="0"/>
        <w:spacing w:before="43" w:after="0" w:line="240" w:lineRule="auto"/>
        <w:rPr>
          <w:rFonts w:ascii="Times New Roman" w:eastAsia="Times New Roman" w:hAnsi="Times New Roman" w:cs="Times New Roman"/>
          <w:color w:val="auto"/>
          <w:kern w:val="0"/>
          <w:sz w:val="28"/>
          <w:szCs w:val="24"/>
          <w:lang w:eastAsia="en-US"/>
        </w:rPr>
      </w:pPr>
      <w:r>
        <w:rPr>
          <w:rFonts w:ascii="Times New Roman" w:eastAsia="Times New Roman" w:hAnsi="Times New Roman" w:cs="Times New Roman"/>
          <w:color w:val="000009"/>
          <w:kern w:val="0"/>
          <w:sz w:val="28"/>
          <w:szCs w:val="24"/>
          <w:lang w:eastAsia="en-US"/>
        </w:rPr>
        <w:t xml:space="preserve">- </w:t>
      </w:r>
      <w:r w:rsidRPr="00EA6ED6">
        <w:rPr>
          <w:rFonts w:ascii="Times New Roman" w:eastAsia="Times New Roman" w:hAnsi="Times New Roman" w:cs="Times New Roman"/>
          <w:color w:val="000009"/>
          <w:kern w:val="0"/>
          <w:sz w:val="28"/>
          <w:szCs w:val="24"/>
          <w:lang w:eastAsia="en-US"/>
        </w:rPr>
        <w:t>электронную</w:t>
      </w:r>
      <w:r w:rsidRPr="00EA6ED6">
        <w:rPr>
          <w:rFonts w:ascii="Times New Roman" w:eastAsia="Times New Roman" w:hAnsi="Times New Roman" w:cs="Times New Roman"/>
          <w:color w:val="000009"/>
          <w:spacing w:val="-11"/>
          <w:kern w:val="0"/>
          <w:sz w:val="28"/>
          <w:szCs w:val="24"/>
          <w:lang w:eastAsia="en-US"/>
        </w:rPr>
        <w:t xml:space="preserve"> </w:t>
      </w:r>
      <w:r w:rsidRPr="00EA6ED6">
        <w:rPr>
          <w:rFonts w:ascii="Times New Roman" w:eastAsia="Times New Roman" w:hAnsi="Times New Roman" w:cs="Times New Roman"/>
          <w:color w:val="000009"/>
          <w:spacing w:val="-2"/>
          <w:kern w:val="0"/>
          <w:sz w:val="28"/>
          <w:szCs w:val="24"/>
          <w:lang w:eastAsia="en-US"/>
        </w:rPr>
        <w:t>почту.</w:t>
      </w:r>
    </w:p>
    <w:p w:rsidR="00EA6ED6" w:rsidRPr="00EA6ED6" w:rsidRDefault="00EA6ED6" w:rsidP="00AE12BB">
      <w:pPr>
        <w:widowControl w:val="0"/>
        <w:suppressAutoHyphens w:val="0"/>
        <w:autoSpaceDE w:val="0"/>
        <w:autoSpaceDN w:val="0"/>
        <w:spacing w:before="46" w:after="0" w:line="268" w:lineRule="auto"/>
        <w:ind w:right="225" w:firstLine="709"/>
        <w:rPr>
          <w:rFonts w:ascii="Times New Roman" w:eastAsia="Times New Roman" w:hAnsi="Times New Roman" w:cs="Times New Roman"/>
          <w:color w:val="auto"/>
          <w:kern w:val="0"/>
          <w:sz w:val="28"/>
          <w:szCs w:val="24"/>
          <w:lang w:eastAsia="en-US"/>
        </w:rPr>
      </w:pPr>
      <w:r w:rsidRPr="00EA6ED6">
        <w:rPr>
          <w:rFonts w:ascii="Times New Roman" w:eastAsia="Times New Roman" w:hAnsi="Times New Roman" w:cs="Times New Roman"/>
          <w:color w:val="000009"/>
          <w:kern w:val="0"/>
          <w:sz w:val="28"/>
          <w:szCs w:val="24"/>
          <w:lang w:eastAsia="en-US"/>
        </w:rPr>
        <w:t>Постоянная</w:t>
      </w:r>
      <w:r w:rsidRPr="00EA6ED6">
        <w:rPr>
          <w:rFonts w:ascii="Times New Roman" w:eastAsia="Times New Roman" w:hAnsi="Times New Roman" w:cs="Times New Roman"/>
          <w:color w:val="000009"/>
          <w:spacing w:val="-4"/>
          <w:kern w:val="0"/>
          <w:sz w:val="28"/>
          <w:szCs w:val="24"/>
          <w:lang w:eastAsia="en-US"/>
        </w:rPr>
        <w:t xml:space="preserve"> </w:t>
      </w:r>
      <w:r w:rsidRPr="00EA6ED6">
        <w:rPr>
          <w:rFonts w:ascii="Times New Roman" w:eastAsia="Times New Roman" w:hAnsi="Times New Roman" w:cs="Times New Roman"/>
          <w:color w:val="000009"/>
          <w:kern w:val="0"/>
          <w:sz w:val="28"/>
          <w:szCs w:val="24"/>
          <w:lang w:eastAsia="en-US"/>
        </w:rPr>
        <w:t>закупка</w:t>
      </w:r>
      <w:r w:rsidRPr="00EA6ED6">
        <w:rPr>
          <w:rFonts w:ascii="Times New Roman" w:eastAsia="Times New Roman" w:hAnsi="Times New Roman" w:cs="Times New Roman"/>
          <w:color w:val="000009"/>
          <w:spacing w:val="-3"/>
          <w:kern w:val="0"/>
          <w:sz w:val="28"/>
          <w:szCs w:val="24"/>
          <w:lang w:eastAsia="en-US"/>
        </w:rPr>
        <w:t xml:space="preserve"> </w:t>
      </w:r>
      <w:r w:rsidRPr="00EA6ED6">
        <w:rPr>
          <w:rFonts w:ascii="Times New Roman" w:eastAsia="Times New Roman" w:hAnsi="Times New Roman" w:cs="Times New Roman"/>
          <w:color w:val="000009"/>
          <w:kern w:val="0"/>
          <w:sz w:val="28"/>
          <w:szCs w:val="24"/>
          <w:lang w:eastAsia="en-US"/>
        </w:rPr>
        <w:t>материальных</w:t>
      </w:r>
      <w:r w:rsidRPr="00EA6ED6">
        <w:rPr>
          <w:rFonts w:ascii="Times New Roman" w:eastAsia="Times New Roman" w:hAnsi="Times New Roman" w:cs="Times New Roman"/>
          <w:color w:val="000009"/>
          <w:spacing w:val="-5"/>
          <w:kern w:val="0"/>
          <w:sz w:val="28"/>
          <w:szCs w:val="24"/>
          <w:lang w:eastAsia="en-US"/>
        </w:rPr>
        <w:t xml:space="preserve"> </w:t>
      </w:r>
      <w:r w:rsidRPr="00EA6ED6">
        <w:rPr>
          <w:rFonts w:ascii="Times New Roman" w:eastAsia="Times New Roman" w:hAnsi="Times New Roman" w:cs="Times New Roman"/>
          <w:color w:val="000009"/>
          <w:kern w:val="0"/>
          <w:sz w:val="28"/>
          <w:szCs w:val="24"/>
          <w:lang w:eastAsia="en-US"/>
        </w:rPr>
        <w:t>ценностей</w:t>
      </w:r>
      <w:r w:rsidRPr="00EA6ED6">
        <w:rPr>
          <w:rFonts w:ascii="Times New Roman" w:eastAsia="Times New Roman" w:hAnsi="Times New Roman" w:cs="Times New Roman"/>
          <w:color w:val="000009"/>
          <w:spacing w:val="-4"/>
          <w:kern w:val="0"/>
          <w:sz w:val="28"/>
          <w:szCs w:val="24"/>
          <w:lang w:eastAsia="en-US"/>
        </w:rPr>
        <w:t xml:space="preserve"> </w:t>
      </w:r>
      <w:r w:rsidRPr="00EA6ED6">
        <w:rPr>
          <w:rFonts w:ascii="Times New Roman" w:eastAsia="Times New Roman" w:hAnsi="Times New Roman" w:cs="Times New Roman"/>
          <w:color w:val="000009"/>
          <w:kern w:val="0"/>
          <w:sz w:val="28"/>
          <w:szCs w:val="24"/>
          <w:lang w:eastAsia="en-US"/>
        </w:rPr>
        <w:t>и</w:t>
      </w:r>
      <w:r w:rsidRPr="00EA6ED6">
        <w:rPr>
          <w:rFonts w:ascii="Times New Roman" w:eastAsia="Times New Roman" w:hAnsi="Times New Roman" w:cs="Times New Roman"/>
          <w:color w:val="000009"/>
          <w:spacing w:val="-4"/>
          <w:kern w:val="0"/>
          <w:sz w:val="28"/>
          <w:szCs w:val="24"/>
          <w:lang w:eastAsia="en-US"/>
        </w:rPr>
        <w:t xml:space="preserve"> </w:t>
      </w:r>
      <w:r w:rsidRPr="00EA6ED6">
        <w:rPr>
          <w:rFonts w:ascii="Times New Roman" w:eastAsia="Times New Roman" w:hAnsi="Times New Roman" w:cs="Times New Roman"/>
          <w:color w:val="000009"/>
          <w:kern w:val="0"/>
          <w:sz w:val="28"/>
          <w:szCs w:val="24"/>
          <w:lang w:eastAsia="en-US"/>
        </w:rPr>
        <w:t>оборудования,</w:t>
      </w:r>
      <w:r w:rsidRPr="00EA6ED6">
        <w:rPr>
          <w:rFonts w:ascii="Times New Roman" w:eastAsia="Times New Roman" w:hAnsi="Times New Roman" w:cs="Times New Roman"/>
          <w:color w:val="000009"/>
          <w:spacing w:val="-4"/>
          <w:kern w:val="0"/>
          <w:sz w:val="28"/>
          <w:szCs w:val="24"/>
          <w:lang w:eastAsia="en-US"/>
        </w:rPr>
        <w:t xml:space="preserve"> </w:t>
      </w:r>
      <w:r w:rsidRPr="00EA6ED6">
        <w:rPr>
          <w:rFonts w:ascii="Times New Roman" w:eastAsia="Times New Roman" w:hAnsi="Times New Roman" w:cs="Times New Roman"/>
          <w:color w:val="000009"/>
          <w:kern w:val="0"/>
          <w:sz w:val="28"/>
          <w:szCs w:val="24"/>
          <w:lang w:eastAsia="en-US"/>
        </w:rPr>
        <w:t>проведение</w:t>
      </w:r>
      <w:r w:rsidRPr="00EA6ED6">
        <w:rPr>
          <w:rFonts w:ascii="Times New Roman" w:eastAsia="Times New Roman" w:hAnsi="Times New Roman" w:cs="Times New Roman"/>
          <w:color w:val="000009"/>
          <w:spacing w:val="-5"/>
          <w:kern w:val="0"/>
          <w:sz w:val="28"/>
          <w:szCs w:val="24"/>
          <w:lang w:eastAsia="en-US"/>
        </w:rPr>
        <w:t xml:space="preserve"> </w:t>
      </w:r>
      <w:r w:rsidRPr="00EA6ED6">
        <w:rPr>
          <w:rFonts w:ascii="Times New Roman" w:eastAsia="Times New Roman" w:hAnsi="Times New Roman" w:cs="Times New Roman"/>
          <w:color w:val="000009"/>
          <w:kern w:val="0"/>
          <w:sz w:val="28"/>
          <w:szCs w:val="24"/>
          <w:lang w:eastAsia="en-US"/>
        </w:rPr>
        <w:t>косметических</w:t>
      </w:r>
      <w:r w:rsidRPr="00EA6ED6">
        <w:rPr>
          <w:rFonts w:ascii="Times New Roman" w:eastAsia="Times New Roman" w:hAnsi="Times New Roman" w:cs="Times New Roman"/>
          <w:color w:val="000009"/>
          <w:spacing w:val="-4"/>
          <w:kern w:val="0"/>
          <w:sz w:val="28"/>
          <w:szCs w:val="24"/>
          <w:lang w:eastAsia="en-US"/>
        </w:rPr>
        <w:t xml:space="preserve"> </w:t>
      </w:r>
      <w:r w:rsidRPr="00EA6ED6">
        <w:rPr>
          <w:rFonts w:ascii="Times New Roman" w:eastAsia="Times New Roman" w:hAnsi="Times New Roman" w:cs="Times New Roman"/>
          <w:color w:val="000009"/>
          <w:kern w:val="0"/>
          <w:sz w:val="28"/>
          <w:szCs w:val="24"/>
          <w:lang w:eastAsia="en-US"/>
        </w:rPr>
        <w:t>и ремонтных работ, позволяют поддерживать помещения и территорию школы на хорошем уровне, создавая и улучшая условия для успешной учёбы и активного отдыха обучающихся.</w:t>
      </w:r>
    </w:p>
    <w:p w:rsidR="008363B5" w:rsidRDefault="008363B5" w:rsidP="00FC52CE">
      <w:pPr>
        <w:pStyle w:val="afd"/>
        <w:spacing w:line="360" w:lineRule="auto"/>
        <w:jc w:val="center"/>
        <w:rPr>
          <w:rFonts w:ascii="Times New Roman" w:hAnsi="Times New Roman"/>
          <w:b/>
          <w:sz w:val="28"/>
          <w:szCs w:val="28"/>
        </w:rPr>
      </w:pPr>
    </w:p>
    <w:p w:rsidR="008363B5" w:rsidRDefault="008363B5" w:rsidP="00FC52CE">
      <w:pPr>
        <w:pStyle w:val="afd"/>
        <w:spacing w:line="360" w:lineRule="auto"/>
        <w:jc w:val="center"/>
        <w:rPr>
          <w:rFonts w:ascii="Times New Roman" w:hAnsi="Times New Roman"/>
          <w:b/>
          <w:sz w:val="28"/>
          <w:szCs w:val="28"/>
        </w:rPr>
      </w:pPr>
    </w:p>
    <w:p w:rsidR="008363B5" w:rsidRDefault="008363B5" w:rsidP="00FC52CE">
      <w:pPr>
        <w:pStyle w:val="afd"/>
        <w:spacing w:line="360" w:lineRule="auto"/>
        <w:jc w:val="center"/>
        <w:rPr>
          <w:rFonts w:ascii="Times New Roman" w:hAnsi="Times New Roman"/>
          <w:b/>
          <w:sz w:val="28"/>
          <w:szCs w:val="28"/>
        </w:rPr>
      </w:pPr>
    </w:p>
    <w:p w:rsidR="008363B5" w:rsidRDefault="008363B5" w:rsidP="00FC52CE">
      <w:pPr>
        <w:pStyle w:val="afd"/>
        <w:spacing w:line="360" w:lineRule="auto"/>
        <w:jc w:val="center"/>
        <w:rPr>
          <w:rFonts w:ascii="Times New Roman" w:hAnsi="Times New Roman"/>
          <w:b/>
          <w:sz w:val="28"/>
          <w:szCs w:val="28"/>
        </w:rPr>
      </w:pPr>
    </w:p>
    <w:p w:rsidR="008363B5" w:rsidRDefault="008363B5" w:rsidP="00FC52CE">
      <w:pPr>
        <w:pStyle w:val="afd"/>
        <w:spacing w:line="360" w:lineRule="auto"/>
        <w:jc w:val="center"/>
        <w:rPr>
          <w:rFonts w:ascii="Times New Roman" w:hAnsi="Times New Roman"/>
          <w:b/>
          <w:sz w:val="28"/>
          <w:szCs w:val="28"/>
        </w:rPr>
      </w:pPr>
    </w:p>
    <w:p w:rsidR="008363B5" w:rsidRDefault="008363B5" w:rsidP="00FC52CE">
      <w:pPr>
        <w:pStyle w:val="afd"/>
        <w:spacing w:line="360" w:lineRule="auto"/>
        <w:jc w:val="center"/>
        <w:rPr>
          <w:rFonts w:ascii="Times New Roman" w:hAnsi="Times New Roman"/>
          <w:b/>
          <w:sz w:val="28"/>
          <w:szCs w:val="28"/>
        </w:rPr>
      </w:pPr>
    </w:p>
    <w:p w:rsidR="008363B5" w:rsidRDefault="008363B5" w:rsidP="00FC52CE">
      <w:pPr>
        <w:pStyle w:val="afd"/>
        <w:spacing w:line="360" w:lineRule="auto"/>
        <w:jc w:val="center"/>
        <w:rPr>
          <w:rFonts w:ascii="Times New Roman" w:hAnsi="Times New Roman"/>
          <w:b/>
          <w:sz w:val="28"/>
          <w:szCs w:val="28"/>
        </w:rPr>
      </w:pPr>
    </w:p>
    <w:p w:rsidR="008363B5" w:rsidRDefault="008363B5" w:rsidP="00FC52CE">
      <w:pPr>
        <w:pStyle w:val="afd"/>
        <w:spacing w:line="360" w:lineRule="auto"/>
        <w:jc w:val="center"/>
        <w:rPr>
          <w:rFonts w:ascii="Times New Roman" w:hAnsi="Times New Roman"/>
          <w:b/>
          <w:sz w:val="28"/>
          <w:szCs w:val="28"/>
        </w:rPr>
      </w:pPr>
    </w:p>
    <w:p w:rsidR="008363B5" w:rsidRDefault="008363B5" w:rsidP="00AE12BB">
      <w:pPr>
        <w:pStyle w:val="afd"/>
        <w:spacing w:line="360" w:lineRule="auto"/>
        <w:rPr>
          <w:rFonts w:ascii="Times New Roman" w:hAnsi="Times New Roman"/>
          <w:b/>
          <w:sz w:val="28"/>
          <w:szCs w:val="28"/>
        </w:rPr>
      </w:pPr>
    </w:p>
    <w:p w:rsidR="008363B5" w:rsidRDefault="008363B5" w:rsidP="00FC52CE">
      <w:pPr>
        <w:pStyle w:val="afd"/>
        <w:spacing w:line="360" w:lineRule="auto"/>
        <w:jc w:val="center"/>
        <w:rPr>
          <w:rFonts w:ascii="Times New Roman" w:hAnsi="Times New Roman"/>
          <w:b/>
          <w:sz w:val="28"/>
          <w:szCs w:val="28"/>
        </w:rPr>
      </w:pPr>
    </w:p>
    <w:p w:rsidR="008363B5" w:rsidRDefault="008363B5" w:rsidP="00FC52CE">
      <w:pPr>
        <w:pStyle w:val="afd"/>
        <w:spacing w:line="360" w:lineRule="auto"/>
        <w:jc w:val="center"/>
        <w:rPr>
          <w:rFonts w:ascii="Times New Roman" w:hAnsi="Times New Roman"/>
          <w:b/>
          <w:sz w:val="28"/>
          <w:szCs w:val="28"/>
        </w:rPr>
      </w:pPr>
    </w:p>
    <w:p w:rsidR="00AF5844" w:rsidRDefault="00AF5844" w:rsidP="00FC52CE">
      <w:pPr>
        <w:pStyle w:val="afd"/>
        <w:spacing w:line="360" w:lineRule="auto"/>
        <w:jc w:val="center"/>
        <w:rPr>
          <w:rFonts w:ascii="Times New Roman" w:hAnsi="Times New Roman"/>
          <w:b/>
          <w:sz w:val="28"/>
          <w:szCs w:val="28"/>
        </w:rPr>
      </w:pPr>
    </w:p>
    <w:p w:rsidR="00AF5844" w:rsidRDefault="00AF5844" w:rsidP="00FC52CE">
      <w:pPr>
        <w:pStyle w:val="afd"/>
        <w:spacing w:line="360" w:lineRule="auto"/>
        <w:jc w:val="center"/>
        <w:rPr>
          <w:rFonts w:ascii="Times New Roman" w:hAnsi="Times New Roman"/>
          <w:b/>
          <w:sz w:val="28"/>
          <w:szCs w:val="28"/>
        </w:rPr>
      </w:pPr>
    </w:p>
    <w:p w:rsidR="00AF5844" w:rsidRDefault="00AF5844" w:rsidP="00FC52CE">
      <w:pPr>
        <w:pStyle w:val="afd"/>
        <w:spacing w:line="360" w:lineRule="auto"/>
        <w:jc w:val="center"/>
        <w:rPr>
          <w:rFonts w:ascii="Times New Roman" w:hAnsi="Times New Roman"/>
          <w:b/>
          <w:sz w:val="28"/>
          <w:szCs w:val="28"/>
        </w:rPr>
      </w:pPr>
    </w:p>
    <w:p w:rsidR="00AF5844" w:rsidRDefault="00AF5844" w:rsidP="00FC52CE">
      <w:pPr>
        <w:pStyle w:val="afd"/>
        <w:spacing w:line="360" w:lineRule="auto"/>
        <w:jc w:val="center"/>
        <w:rPr>
          <w:rFonts w:ascii="Times New Roman" w:hAnsi="Times New Roman"/>
          <w:b/>
          <w:sz w:val="28"/>
          <w:szCs w:val="28"/>
        </w:rPr>
      </w:pPr>
    </w:p>
    <w:p w:rsidR="00AF5844" w:rsidRDefault="00AF5844" w:rsidP="00FC52CE">
      <w:pPr>
        <w:pStyle w:val="afd"/>
        <w:spacing w:line="360" w:lineRule="auto"/>
        <w:jc w:val="center"/>
        <w:rPr>
          <w:rFonts w:ascii="Times New Roman" w:hAnsi="Times New Roman"/>
          <w:b/>
          <w:sz w:val="28"/>
          <w:szCs w:val="28"/>
        </w:rPr>
      </w:pPr>
    </w:p>
    <w:p w:rsidR="00AF5844" w:rsidRDefault="00AF5844" w:rsidP="00FC52CE">
      <w:pPr>
        <w:pStyle w:val="afd"/>
        <w:spacing w:line="360" w:lineRule="auto"/>
        <w:jc w:val="center"/>
        <w:rPr>
          <w:rFonts w:ascii="Times New Roman" w:hAnsi="Times New Roman"/>
          <w:b/>
          <w:sz w:val="28"/>
          <w:szCs w:val="28"/>
        </w:rPr>
      </w:pPr>
    </w:p>
    <w:p w:rsidR="00AF5844" w:rsidRDefault="00AF5844" w:rsidP="00FC52CE">
      <w:pPr>
        <w:pStyle w:val="afd"/>
        <w:spacing w:line="360" w:lineRule="auto"/>
        <w:jc w:val="center"/>
        <w:rPr>
          <w:rFonts w:ascii="Times New Roman" w:hAnsi="Times New Roman"/>
          <w:b/>
          <w:sz w:val="28"/>
          <w:szCs w:val="28"/>
        </w:rPr>
      </w:pPr>
    </w:p>
    <w:p w:rsidR="00AF5844" w:rsidRDefault="00AF5844" w:rsidP="00FC52CE">
      <w:pPr>
        <w:pStyle w:val="afd"/>
        <w:spacing w:line="360" w:lineRule="auto"/>
        <w:jc w:val="center"/>
        <w:rPr>
          <w:rFonts w:ascii="Times New Roman" w:hAnsi="Times New Roman"/>
          <w:b/>
          <w:sz w:val="28"/>
          <w:szCs w:val="28"/>
        </w:rPr>
      </w:pPr>
    </w:p>
    <w:p w:rsidR="00AF5844" w:rsidRDefault="00AF5844" w:rsidP="00FC52CE">
      <w:pPr>
        <w:pStyle w:val="afd"/>
        <w:spacing w:line="360" w:lineRule="auto"/>
        <w:jc w:val="center"/>
        <w:rPr>
          <w:rFonts w:ascii="Times New Roman" w:hAnsi="Times New Roman"/>
          <w:b/>
          <w:sz w:val="28"/>
          <w:szCs w:val="28"/>
        </w:rPr>
      </w:pPr>
    </w:p>
    <w:p w:rsidR="00AF5844" w:rsidRDefault="00AF5844" w:rsidP="00FC52CE">
      <w:pPr>
        <w:pStyle w:val="afd"/>
        <w:spacing w:line="360" w:lineRule="auto"/>
        <w:jc w:val="center"/>
        <w:rPr>
          <w:rFonts w:ascii="Times New Roman" w:hAnsi="Times New Roman"/>
          <w:b/>
          <w:sz w:val="28"/>
          <w:szCs w:val="28"/>
        </w:rPr>
      </w:pPr>
    </w:p>
    <w:p w:rsidR="00AF5844" w:rsidRDefault="00AF5844" w:rsidP="00AF5844">
      <w:pPr>
        <w:pStyle w:val="afd"/>
        <w:spacing w:line="360" w:lineRule="auto"/>
        <w:rPr>
          <w:rFonts w:ascii="Times New Roman" w:hAnsi="Times New Roman"/>
          <w:b/>
          <w:sz w:val="28"/>
          <w:szCs w:val="28"/>
        </w:rPr>
      </w:pPr>
    </w:p>
    <w:p w:rsidR="00AF5844" w:rsidRDefault="00AF5844" w:rsidP="00AF5844">
      <w:pPr>
        <w:pStyle w:val="afd"/>
        <w:spacing w:line="360" w:lineRule="auto"/>
        <w:rPr>
          <w:rFonts w:ascii="Times New Roman" w:hAnsi="Times New Roman"/>
          <w:b/>
          <w:sz w:val="28"/>
          <w:szCs w:val="28"/>
        </w:rPr>
      </w:pPr>
    </w:p>
    <w:p w:rsidR="00AF5844" w:rsidRDefault="00AF5844" w:rsidP="00FC52CE">
      <w:pPr>
        <w:pStyle w:val="afd"/>
        <w:spacing w:line="360" w:lineRule="auto"/>
        <w:jc w:val="center"/>
        <w:rPr>
          <w:rFonts w:ascii="Times New Roman" w:hAnsi="Times New Roman"/>
          <w:b/>
          <w:sz w:val="28"/>
          <w:szCs w:val="28"/>
        </w:rPr>
      </w:pPr>
    </w:p>
    <w:p w:rsidR="00AF5844" w:rsidRPr="00AF5844" w:rsidRDefault="00AF5844" w:rsidP="00AF5844">
      <w:pPr>
        <w:widowControl w:val="0"/>
        <w:suppressAutoHyphens w:val="0"/>
        <w:autoSpaceDE w:val="0"/>
        <w:autoSpaceDN w:val="0"/>
        <w:spacing w:before="1" w:after="0" w:line="240" w:lineRule="auto"/>
        <w:ind w:left="106"/>
        <w:jc w:val="right"/>
        <w:rPr>
          <w:rFonts w:ascii="Times New Roman" w:eastAsia="Times New Roman" w:hAnsi="Times New Roman" w:cs="Times New Roman"/>
          <w:b/>
          <w:color w:val="auto"/>
          <w:kern w:val="0"/>
          <w:sz w:val="28"/>
          <w:szCs w:val="28"/>
          <w:lang w:eastAsia="en-US"/>
        </w:rPr>
      </w:pPr>
      <w:r w:rsidRPr="00AF5844">
        <w:rPr>
          <w:rFonts w:ascii="Times New Roman" w:eastAsia="Times New Roman" w:hAnsi="Times New Roman" w:cs="Times New Roman"/>
          <w:b/>
          <w:color w:val="auto"/>
          <w:spacing w:val="-2"/>
          <w:kern w:val="0"/>
          <w:sz w:val="28"/>
          <w:szCs w:val="28"/>
          <w:lang w:eastAsia="en-US"/>
        </w:rPr>
        <w:t>Приложение 1.</w:t>
      </w:r>
    </w:p>
    <w:p w:rsidR="00AF5844" w:rsidRPr="00AF5844" w:rsidRDefault="00AF5844" w:rsidP="00AF5844">
      <w:pPr>
        <w:widowControl w:val="0"/>
        <w:suppressAutoHyphens w:val="0"/>
        <w:autoSpaceDE w:val="0"/>
        <w:autoSpaceDN w:val="0"/>
        <w:spacing w:before="95" w:after="0" w:line="240" w:lineRule="auto"/>
        <w:rPr>
          <w:rFonts w:ascii="Times New Roman" w:eastAsia="Times New Roman" w:hAnsi="Times New Roman" w:cs="Times New Roman"/>
          <w:b/>
          <w:color w:val="auto"/>
          <w:kern w:val="0"/>
          <w:sz w:val="28"/>
          <w:szCs w:val="28"/>
          <w:lang w:eastAsia="en-US"/>
        </w:rPr>
      </w:pPr>
    </w:p>
    <w:p w:rsidR="00AF5844" w:rsidRPr="00AF5844" w:rsidRDefault="00AF5844" w:rsidP="00AF5844">
      <w:pPr>
        <w:widowControl w:val="0"/>
        <w:suppressAutoHyphens w:val="0"/>
        <w:autoSpaceDE w:val="0"/>
        <w:autoSpaceDN w:val="0"/>
        <w:spacing w:after="0" w:line="240" w:lineRule="auto"/>
        <w:ind w:left="2146" w:hanging="778"/>
        <w:rPr>
          <w:rFonts w:ascii="Times New Roman" w:eastAsia="Times New Roman" w:hAnsi="Times New Roman" w:cs="Times New Roman"/>
          <w:b/>
          <w:color w:val="auto"/>
          <w:kern w:val="0"/>
          <w:sz w:val="28"/>
          <w:szCs w:val="28"/>
          <w:lang w:eastAsia="en-US"/>
        </w:rPr>
      </w:pPr>
      <w:r w:rsidRPr="00AF5844">
        <w:rPr>
          <w:rFonts w:ascii="Times New Roman" w:eastAsia="Times New Roman" w:hAnsi="Times New Roman" w:cs="Times New Roman"/>
          <w:b/>
          <w:color w:val="000009"/>
          <w:kern w:val="0"/>
          <w:sz w:val="28"/>
          <w:szCs w:val="28"/>
          <w:lang w:eastAsia="en-US"/>
        </w:rPr>
        <w:t>Лист</w:t>
      </w:r>
      <w:r w:rsidRPr="00AF5844">
        <w:rPr>
          <w:rFonts w:ascii="Times New Roman" w:eastAsia="Times New Roman" w:hAnsi="Times New Roman" w:cs="Times New Roman"/>
          <w:b/>
          <w:color w:val="000009"/>
          <w:spacing w:val="-9"/>
          <w:kern w:val="0"/>
          <w:sz w:val="28"/>
          <w:szCs w:val="28"/>
          <w:lang w:eastAsia="en-US"/>
        </w:rPr>
        <w:t xml:space="preserve"> </w:t>
      </w:r>
      <w:r w:rsidRPr="00AF5844">
        <w:rPr>
          <w:rFonts w:ascii="Times New Roman" w:eastAsia="Times New Roman" w:hAnsi="Times New Roman" w:cs="Times New Roman"/>
          <w:b/>
          <w:color w:val="000009"/>
          <w:kern w:val="0"/>
          <w:sz w:val="28"/>
          <w:szCs w:val="28"/>
          <w:lang w:eastAsia="en-US"/>
        </w:rPr>
        <w:t>индивидуальных</w:t>
      </w:r>
      <w:r w:rsidRPr="00AF5844">
        <w:rPr>
          <w:rFonts w:ascii="Times New Roman" w:eastAsia="Times New Roman" w:hAnsi="Times New Roman" w:cs="Times New Roman"/>
          <w:b/>
          <w:color w:val="000009"/>
          <w:spacing w:val="-12"/>
          <w:kern w:val="0"/>
          <w:sz w:val="28"/>
          <w:szCs w:val="28"/>
          <w:lang w:eastAsia="en-US"/>
        </w:rPr>
        <w:t xml:space="preserve"> </w:t>
      </w:r>
      <w:r w:rsidRPr="00AF5844">
        <w:rPr>
          <w:rFonts w:ascii="Times New Roman" w:eastAsia="Times New Roman" w:hAnsi="Times New Roman" w:cs="Times New Roman"/>
          <w:b/>
          <w:color w:val="000009"/>
          <w:kern w:val="0"/>
          <w:sz w:val="28"/>
          <w:szCs w:val="28"/>
          <w:lang w:eastAsia="en-US"/>
        </w:rPr>
        <w:t>достижений</w:t>
      </w:r>
      <w:r w:rsidRPr="00AF5844">
        <w:rPr>
          <w:rFonts w:ascii="Times New Roman" w:eastAsia="Times New Roman" w:hAnsi="Times New Roman" w:cs="Times New Roman"/>
          <w:b/>
          <w:color w:val="000009"/>
          <w:spacing w:val="-10"/>
          <w:kern w:val="0"/>
          <w:sz w:val="28"/>
          <w:szCs w:val="28"/>
          <w:lang w:eastAsia="en-US"/>
        </w:rPr>
        <w:t xml:space="preserve"> </w:t>
      </w:r>
      <w:r w:rsidRPr="00AF5844">
        <w:rPr>
          <w:rFonts w:ascii="Times New Roman" w:eastAsia="Times New Roman" w:hAnsi="Times New Roman" w:cs="Times New Roman"/>
          <w:b/>
          <w:color w:val="000009"/>
          <w:kern w:val="0"/>
          <w:sz w:val="28"/>
          <w:szCs w:val="28"/>
          <w:lang w:eastAsia="en-US"/>
        </w:rPr>
        <w:t>по</w:t>
      </w:r>
      <w:r w:rsidRPr="00AF5844">
        <w:rPr>
          <w:rFonts w:ascii="Times New Roman" w:eastAsia="Times New Roman" w:hAnsi="Times New Roman" w:cs="Times New Roman"/>
          <w:b/>
          <w:color w:val="000009"/>
          <w:spacing w:val="-10"/>
          <w:kern w:val="0"/>
          <w:sz w:val="28"/>
          <w:szCs w:val="28"/>
          <w:lang w:eastAsia="en-US"/>
        </w:rPr>
        <w:t xml:space="preserve"> </w:t>
      </w:r>
      <w:r w:rsidRPr="00AF5844">
        <w:rPr>
          <w:rFonts w:ascii="Times New Roman" w:eastAsia="Times New Roman" w:hAnsi="Times New Roman" w:cs="Times New Roman"/>
          <w:b/>
          <w:color w:val="000009"/>
          <w:kern w:val="0"/>
          <w:sz w:val="28"/>
          <w:szCs w:val="28"/>
          <w:lang w:eastAsia="en-US"/>
        </w:rPr>
        <w:t>формированию</w:t>
      </w:r>
      <w:r w:rsidRPr="00AF5844">
        <w:rPr>
          <w:rFonts w:ascii="Times New Roman" w:eastAsia="Times New Roman" w:hAnsi="Times New Roman" w:cs="Times New Roman"/>
          <w:b/>
          <w:color w:val="000009"/>
          <w:spacing w:val="-9"/>
          <w:kern w:val="0"/>
          <w:sz w:val="28"/>
          <w:szCs w:val="28"/>
          <w:lang w:eastAsia="en-US"/>
        </w:rPr>
        <w:t xml:space="preserve"> </w:t>
      </w:r>
      <w:r w:rsidRPr="00AF5844">
        <w:rPr>
          <w:rFonts w:ascii="Times New Roman" w:eastAsia="Times New Roman" w:hAnsi="Times New Roman" w:cs="Times New Roman"/>
          <w:b/>
          <w:color w:val="000009"/>
          <w:kern w:val="0"/>
          <w:sz w:val="28"/>
          <w:szCs w:val="28"/>
          <w:lang w:eastAsia="en-US"/>
        </w:rPr>
        <w:t>Базовых</w:t>
      </w:r>
      <w:r w:rsidRPr="00AF5844">
        <w:rPr>
          <w:rFonts w:ascii="Times New Roman" w:eastAsia="Times New Roman" w:hAnsi="Times New Roman" w:cs="Times New Roman"/>
          <w:b/>
          <w:color w:val="000009"/>
          <w:spacing w:val="-12"/>
          <w:kern w:val="0"/>
          <w:sz w:val="28"/>
          <w:szCs w:val="28"/>
          <w:lang w:eastAsia="en-US"/>
        </w:rPr>
        <w:t xml:space="preserve"> </w:t>
      </w:r>
      <w:r w:rsidRPr="00AF5844">
        <w:rPr>
          <w:rFonts w:ascii="Times New Roman" w:eastAsia="Times New Roman" w:hAnsi="Times New Roman" w:cs="Times New Roman"/>
          <w:b/>
          <w:color w:val="000009"/>
          <w:kern w:val="0"/>
          <w:sz w:val="28"/>
          <w:szCs w:val="28"/>
          <w:lang w:eastAsia="en-US"/>
        </w:rPr>
        <w:t>Учебных</w:t>
      </w:r>
      <w:r w:rsidRPr="00AF5844">
        <w:rPr>
          <w:rFonts w:ascii="Times New Roman" w:eastAsia="Times New Roman" w:hAnsi="Times New Roman" w:cs="Times New Roman"/>
          <w:b/>
          <w:color w:val="000009"/>
          <w:spacing w:val="-11"/>
          <w:kern w:val="0"/>
          <w:sz w:val="28"/>
          <w:szCs w:val="28"/>
          <w:lang w:eastAsia="en-US"/>
        </w:rPr>
        <w:t xml:space="preserve"> </w:t>
      </w:r>
      <w:r w:rsidRPr="00AF5844">
        <w:rPr>
          <w:rFonts w:ascii="Times New Roman" w:eastAsia="Times New Roman" w:hAnsi="Times New Roman" w:cs="Times New Roman"/>
          <w:b/>
          <w:color w:val="000009"/>
          <w:kern w:val="0"/>
          <w:sz w:val="28"/>
          <w:szCs w:val="28"/>
          <w:lang w:eastAsia="en-US"/>
        </w:rPr>
        <w:t>Действий</w:t>
      </w:r>
      <w:r w:rsidRPr="00AF5844">
        <w:rPr>
          <w:rFonts w:ascii="Times New Roman" w:eastAsia="Times New Roman" w:hAnsi="Times New Roman" w:cs="Times New Roman"/>
          <w:b/>
          <w:color w:val="000009"/>
          <w:spacing w:val="-9"/>
          <w:kern w:val="0"/>
          <w:sz w:val="28"/>
          <w:szCs w:val="28"/>
          <w:lang w:eastAsia="en-US"/>
        </w:rPr>
        <w:t xml:space="preserve"> </w:t>
      </w:r>
      <w:r w:rsidRPr="00AF5844">
        <w:rPr>
          <w:rFonts w:ascii="Times New Roman" w:eastAsia="Times New Roman" w:hAnsi="Times New Roman" w:cs="Times New Roman"/>
          <w:b/>
          <w:color w:val="000009"/>
          <w:spacing w:val="-2"/>
          <w:kern w:val="0"/>
          <w:sz w:val="28"/>
          <w:szCs w:val="28"/>
          <w:lang w:eastAsia="en-US"/>
        </w:rPr>
        <w:t>(БУД)</w:t>
      </w:r>
    </w:p>
    <w:p w:rsidR="00AF5844" w:rsidRPr="00AF5844" w:rsidRDefault="00AF5844" w:rsidP="00AF5844">
      <w:pPr>
        <w:widowControl w:val="0"/>
        <w:tabs>
          <w:tab w:val="left" w:pos="9227"/>
        </w:tabs>
        <w:suppressAutoHyphens w:val="0"/>
        <w:autoSpaceDE w:val="0"/>
        <w:autoSpaceDN w:val="0"/>
        <w:spacing w:before="23" w:after="6" w:line="256" w:lineRule="auto"/>
        <w:ind w:left="4259" w:right="1594" w:hanging="2113"/>
        <w:rPr>
          <w:rFonts w:ascii="Times New Roman" w:eastAsia="Times New Roman" w:hAnsi="Times New Roman" w:cs="Times New Roman"/>
          <w:b/>
          <w:color w:val="auto"/>
          <w:kern w:val="0"/>
          <w:sz w:val="28"/>
          <w:szCs w:val="28"/>
          <w:lang w:eastAsia="en-US"/>
        </w:rPr>
      </w:pPr>
      <w:r w:rsidRPr="00AF5844">
        <w:rPr>
          <w:rFonts w:ascii="Times New Roman" w:eastAsia="Times New Roman" w:hAnsi="Times New Roman" w:cs="Times New Roman"/>
          <w:b/>
          <w:color w:val="000009"/>
          <w:spacing w:val="-2"/>
          <w:kern w:val="0"/>
          <w:sz w:val="28"/>
          <w:szCs w:val="28"/>
          <w:lang w:eastAsia="en-US"/>
        </w:rPr>
        <w:t>Ученика</w:t>
      </w:r>
      <w:r w:rsidRPr="00AF5844">
        <w:rPr>
          <w:rFonts w:ascii="Times New Roman" w:eastAsia="Times New Roman" w:hAnsi="Times New Roman" w:cs="Times New Roman"/>
          <w:color w:val="000009"/>
          <w:kern w:val="0"/>
          <w:sz w:val="28"/>
          <w:szCs w:val="28"/>
          <w:u w:val="single" w:color="000008"/>
          <w:lang w:eastAsia="en-US"/>
        </w:rPr>
        <w:tab/>
      </w:r>
      <w:r w:rsidRPr="00AF5844">
        <w:rPr>
          <w:rFonts w:ascii="Times New Roman" w:eastAsia="Times New Roman" w:hAnsi="Times New Roman" w:cs="Times New Roman"/>
          <w:color w:val="000009"/>
          <w:kern w:val="0"/>
          <w:sz w:val="28"/>
          <w:szCs w:val="28"/>
          <w:u w:val="single" w:color="000008"/>
          <w:lang w:eastAsia="en-US"/>
        </w:rPr>
        <w:tab/>
      </w:r>
      <w:r w:rsidRPr="00AF5844">
        <w:rPr>
          <w:rFonts w:ascii="Times New Roman" w:eastAsia="Times New Roman" w:hAnsi="Times New Roman" w:cs="Times New Roman"/>
          <w:color w:val="000009"/>
          <w:kern w:val="0"/>
          <w:sz w:val="28"/>
          <w:szCs w:val="28"/>
          <w:lang w:eastAsia="en-US"/>
        </w:rPr>
        <w:t xml:space="preserve"> </w:t>
      </w:r>
      <w:r w:rsidRPr="00AF5844">
        <w:rPr>
          <w:rFonts w:ascii="Times New Roman" w:eastAsia="Times New Roman" w:hAnsi="Times New Roman" w:cs="Times New Roman"/>
          <w:b/>
          <w:color w:val="000009"/>
          <w:kern w:val="0"/>
          <w:sz w:val="28"/>
          <w:szCs w:val="28"/>
          <w:lang w:eastAsia="en-US"/>
        </w:rPr>
        <w:t>на этапе обучения V-IX класс</w:t>
      </w: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3"/>
        <w:gridCol w:w="5101"/>
        <w:gridCol w:w="859"/>
        <w:gridCol w:w="921"/>
        <w:gridCol w:w="862"/>
        <w:gridCol w:w="854"/>
        <w:gridCol w:w="892"/>
      </w:tblGrid>
      <w:tr w:rsidR="00AF5844" w:rsidRPr="00AF5844" w:rsidTr="00AC4733">
        <w:trPr>
          <w:trHeight w:val="551"/>
        </w:trPr>
        <w:tc>
          <w:tcPr>
            <w:tcW w:w="653" w:type="dxa"/>
          </w:tcPr>
          <w:p w:rsidR="00AF5844" w:rsidRPr="00AF5844" w:rsidRDefault="00AF5844" w:rsidP="00AF5844">
            <w:pPr>
              <w:suppressAutoHyphens w:val="0"/>
              <w:spacing w:before="12" w:after="0" w:line="240" w:lineRule="auto"/>
              <w:ind w:left="220"/>
              <w:rPr>
                <w:rFonts w:ascii="Times New Roman" w:eastAsia="Times New Roman" w:hAnsi="Times New Roman" w:cs="Times New Roman"/>
                <w:b/>
                <w:color w:val="auto"/>
                <w:kern w:val="0"/>
                <w:sz w:val="28"/>
                <w:szCs w:val="28"/>
                <w:lang w:eastAsia="en-US"/>
              </w:rPr>
            </w:pPr>
            <w:r w:rsidRPr="00AF5844">
              <w:rPr>
                <w:rFonts w:ascii="Times New Roman" w:eastAsia="Times New Roman" w:hAnsi="Times New Roman" w:cs="Times New Roman"/>
                <w:b/>
                <w:color w:val="000009"/>
                <w:spacing w:val="-10"/>
                <w:kern w:val="0"/>
                <w:sz w:val="28"/>
                <w:szCs w:val="28"/>
                <w:lang w:eastAsia="en-US"/>
              </w:rPr>
              <w:t>№</w:t>
            </w:r>
          </w:p>
          <w:p w:rsidR="00AF5844" w:rsidRPr="00AF5844" w:rsidRDefault="00AF5844" w:rsidP="00AF5844">
            <w:pPr>
              <w:suppressAutoHyphens w:val="0"/>
              <w:spacing w:before="35" w:after="0" w:line="240" w:lineRule="auto"/>
              <w:ind w:left="175"/>
              <w:rPr>
                <w:rFonts w:ascii="Times New Roman" w:eastAsia="Times New Roman" w:hAnsi="Times New Roman" w:cs="Times New Roman"/>
                <w:b/>
                <w:color w:val="auto"/>
                <w:kern w:val="0"/>
                <w:sz w:val="28"/>
                <w:szCs w:val="28"/>
                <w:lang w:eastAsia="en-US"/>
              </w:rPr>
            </w:pPr>
            <w:r w:rsidRPr="00AF5844">
              <w:rPr>
                <w:rFonts w:ascii="Times New Roman" w:eastAsia="Times New Roman" w:hAnsi="Times New Roman" w:cs="Times New Roman"/>
                <w:b/>
                <w:color w:val="000009"/>
                <w:spacing w:val="-5"/>
                <w:kern w:val="0"/>
                <w:sz w:val="28"/>
                <w:szCs w:val="28"/>
                <w:lang w:eastAsia="en-US"/>
              </w:rPr>
              <w:t>п/п</w:t>
            </w:r>
          </w:p>
        </w:tc>
        <w:tc>
          <w:tcPr>
            <w:tcW w:w="5101" w:type="dxa"/>
          </w:tcPr>
          <w:p w:rsidR="00AF5844" w:rsidRPr="00AF5844" w:rsidRDefault="00AF5844" w:rsidP="00AF5844">
            <w:pPr>
              <w:suppressAutoHyphens w:val="0"/>
              <w:spacing w:before="12" w:after="0" w:line="240" w:lineRule="auto"/>
              <w:ind w:left="1262"/>
              <w:rPr>
                <w:rFonts w:ascii="Times New Roman" w:eastAsia="Times New Roman" w:hAnsi="Times New Roman" w:cs="Times New Roman"/>
                <w:b/>
                <w:color w:val="auto"/>
                <w:kern w:val="0"/>
                <w:sz w:val="28"/>
                <w:szCs w:val="28"/>
                <w:lang w:eastAsia="en-US"/>
              </w:rPr>
            </w:pPr>
            <w:r w:rsidRPr="00AF5844">
              <w:rPr>
                <w:rFonts w:ascii="Times New Roman" w:eastAsia="Times New Roman" w:hAnsi="Times New Roman" w:cs="Times New Roman"/>
                <w:b/>
                <w:color w:val="000009"/>
                <w:kern w:val="0"/>
                <w:sz w:val="28"/>
                <w:szCs w:val="28"/>
                <w:lang w:eastAsia="en-US"/>
              </w:rPr>
              <w:t>Базовые</w:t>
            </w:r>
            <w:r w:rsidRPr="00AF5844">
              <w:rPr>
                <w:rFonts w:ascii="Times New Roman" w:eastAsia="Times New Roman" w:hAnsi="Times New Roman" w:cs="Times New Roman"/>
                <w:b/>
                <w:color w:val="000009"/>
                <w:spacing w:val="-7"/>
                <w:kern w:val="0"/>
                <w:sz w:val="28"/>
                <w:szCs w:val="28"/>
                <w:lang w:eastAsia="en-US"/>
              </w:rPr>
              <w:t xml:space="preserve"> </w:t>
            </w:r>
            <w:r w:rsidRPr="00AF5844">
              <w:rPr>
                <w:rFonts w:ascii="Times New Roman" w:eastAsia="Times New Roman" w:hAnsi="Times New Roman" w:cs="Times New Roman"/>
                <w:b/>
                <w:color w:val="000009"/>
                <w:kern w:val="0"/>
                <w:sz w:val="28"/>
                <w:szCs w:val="28"/>
                <w:lang w:eastAsia="en-US"/>
              </w:rPr>
              <w:t>учебные</w:t>
            </w:r>
            <w:r w:rsidRPr="00AF5844">
              <w:rPr>
                <w:rFonts w:ascii="Times New Roman" w:eastAsia="Times New Roman" w:hAnsi="Times New Roman" w:cs="Times New Roman"/>
                <w:b/>
                <w:color w:val="000009"/>
                <w:spacing w:val="-8"/>
                <w:kern w:val="0"/>
                <w:sz w:val="28"/>
                <w:szCs w:val="28"/>
                <w:lang w:eastAsia="en-US"/>
              </w:rPr>
              <w:t xml:space="preserve"> </w:t>
            </w:r>
            <w:r w:rsidRPr="00AF5844">
              <w:rPr>
                <w:rFonts w:ascii="Times New Roman" w:eastAsia="Times New Roman" w:hAnsi="Times New Roman" w:cs="Times New Roman"/>
                <w:b/>
                <w:color w:val="000009"/>
                <w:spacing w:val="-2"/>
                <w:kern w:val="0"/>
                <w:sz w:val="28"/>
                <w:szCs w:val="28"/>
                <w:lang w:eastAsia="en-US"/>
              </w:rPr>
              <w:t>действия</w:t>
            </w:r>
          </w:p>
        </w:tc>
        <w:tc>
          <w:tcPr>
            <w:tcW w:w="859" w:type="dxa"/>
          </w:tcPr>
          <w:p w:rsidR="00AF5844" w:rsidRPr="00AF5844" w:rsidRDefault="00AF5844" w:rsidP="00AF5844">
            <w:pPr>
              <w:suppressAutoHyphens w:val="0"/>
              <w:spacing w:before="12" w:after="0" w:line="240" w:lineRule="auto"/>
              <w:ind w:left="115"/>
              <w:rPr>
                <w:rFonts w:ascii="Times New Roman" w:eastAsia="Times New Roman" w:hAnsi="Times New Roman" w:cs="Times New Roman"/>
                <w:b/>
                <w:color w:val="auto"/>
                <w:kern w:val="0"/>
                <w:sz w:val="28"/>
                <w:szCs w:val="28"/>
                <w:lang w:eastAsia="en-US"/>
              </w:rPr>
            </w:pPr>
            <w:r w:rsidRPr="00AF5844">
              <w:rPr>
                <w:rFonts w:ascii="Times New Roman" w:eastAsia="Times New Roman" w:hAnsi="Times New Roman" w:cs="Times New Roman"/>
                <w:b/>
                <w:color w:val="000009"/>
                <w:kern w:val="0"/>
                <w:sz w:val="28"/>
                <w:szCs w:val="28"/>
                <w:lang w:eastAsia="en-US"/>
              </w:rPr>
              <w:t xml:space="preserve">5 </w:t>
            </w:r>
            <w:r w:rsidRPr="00AF5844">
              <w:rPr>
                <w:rFonts w:ascii="Times New Roman" w:eastAsia="Times New Roman" w:hAnsi="Times New Roman" w:cs="Times New Roman"/>
                <w:b/>
                <w:color w:val="000009"/>
                <w:spacing w:val="-2"/>
                <w:kern w:val="0"/>
                <w:sz w:val="28"/>
                <w:szCs w:val="28"/>
                <w:lang w:eastAsia="en-US"/>
              </w:rPr>
              <w:t>класс</w:t>
            </w:r>
          </w:p>
        </w:tc>
        <w:tc>
          <w:tcPr>
            <w:tcW w:w="921" w:type="dxa"/>
          </w:tcPr>
          <w:p w:rsidR="00AF5844" w:rsidRPr="00AF5844" w:rsidRDefault="00AF5844" w:rsidP="00AF5844">
            <w:pPr>
              <w:suppressAutoHyphens w:val="0"/>
              <w:spacing w:before="12" w:after="0" w:line="240" w:lineRule="auto"/>
              <w:ind w:left="6" w:right="5"/>
              <w:jc w:val="center"/>
              <w:rPr>
                <w:rFonts w:ascii="Times New Roman" w:eastAsia="Times New Roman" w:hAnsi="Times New Roman" w:cs="Times New Roman"/>
                <w:b/>
                <w:color w:val="auto"/>
                <w:kern w:val="0"/>
                <w:sz w:val="28"/>
                <w:szCs w:val="28"/>
                <w:lang w:eastAsia="en-US"/>
              </w:rPr>
            </w:pPr>
            <w:r w:rsidRPr="00AF5844">
              <w:rPr>
                <w:rFonts w:ascii="Times New Roman" w:eastAsia="Times New Roman" w:hAnsi="Times New Roman" w:cs="Times New Roman"/>
                <w:b/>
                <w:color w:val="000009"/>
                <w:spacing w:val="-10"/>
                <w:kern w:val="0"/>
                <w:sz w:val="28"/>
                <w:szCs w:val="28"/>
                <w:lang w:eastAsia="en-US"/>
              </w:rPr>
              <w:t>6</w:t>
            </w:r>
          </w:p>
          <w:p w:rsidR="00AF5844" w:rsidRPr="00AF5844" w:rsidRDefault="00AF5844" w:rsidP="00AF5844">
            <w:pPr>
              <w:suppressAutoHyphens w:val="0"/>
              <w:spacing w:before="37" w:after="0" w:line="241" w:lineRule="exact"/>
              <w:ind w:left="6"/>
              <w:jc w:val="center"/>
              <w:rPr>
                <w:rFonts w:ascii="Times New Roman" w:eastAsia="Times New Roman" w:hAnsi="Times New Roman" w:cs="Times New Roman"/>
                <w:b/>
                <w:color w:val="auto"/>
                <w:kern w:val="0"/>
                <w:sz w:val="28"/>
                <w:szCs w:val="28"/>
                <w:lang w:eastAsia="en-US"/>
              </w:rPr>
            </w:pPr>
            <w:r w:rsidRPr="00AF5844">
              <w:rPr>
                <w:rFonts w:ascii="Times New Roman" w:eastAsia="Times New Roman" w:hAnsi="Times New Roman" w:cs="Times New Roman"/>
                <w:b/>
                <w:color w:val="000009"/>
                <w:spacing w:val="-2"/>
                <w:kern w:val="0"/>
                <w:sz w:val="28"/>
                <w:szCs w:val="28"/>
                <w:lang w:eastAsia="en-US"/>
              </w:rPr>
              <w:t>класс</w:t>
            </w:r>
          </w:p>
        </w:tc>
        <w:tc>
          <w:tcPr>
            <w:tcW w:w="862" w:type="dxa"/>
          </w:tcPr>
          <w:p w:rsidR="00AF5844" w:rsidRPr="00AF5844" w:rsidRDefault="00AF5844" w:rsidP="00AF5844">
            <w:pPr>
              <w:suppressAutoHyphens w:val="0"/>
              <w:spacing w:before="12" w:after="0" w:line="240" w:lineRule="auto"/>
              <w:ind w:left="113"/>
              <w:rPr>
                <w:rFonts w:ascii="Times New Roman" w:eastAsia="Times New Roman" w:hAnsi="Times New Roman" w:cs="Times New Roman"/>
                <w:b/>
                <w:color w:val="auto"/>
                <w:kern w:val="0"/>
                <w:sz w:val="28"/>
                <w:szCs w:val="28"/>
                <w:lang w:eastAsia="en-US"/>
              </w:rPr>
            </w:pPr>
            <w:r w:rsidRPr="00AF5844">
              <w:rPr>
                <w:rFonts w:ascii="Times New Roman" w:eastAsia="Times New Roman" w:hAnsi="Times New Roman" w:cs="Times New Roman"/>
                <w:b/>
                <w:color w:val="000009"/>
                <w:kern w:val="0"/>
                <w:sz w:val="28"/>
                <w:szCs w:val="28"/>
                <w:lang w:eastAsia="en-US"/>
              </w:rPr>
              <w:t xml:space="preserve">7 </w:t>
            </w:r>
            <w:r w:rsidRPr="00AF5844">
              <w:rPr>
                <w:rFonts w:ascii="Times New Roman" w:eastAsia="Times New Roman" w:hAnsi="Times New Roman" w:cs="Times New Roman"/>
                <w:b/>
                <w:color w:val="000009"/>
                <w:spacing w:val="-2"/>
                <w:kern w:val="0"/>
                <w:sz w:val="28"/>
                <w:szCs w:val="28"/>
                <w:lang w:eastAsia="en-US"/>
              </w:rPr>
              <w:t>класс</w:t>
            </w:r>
          </w:p>
        </w:tc>
        <w:tc>
          <w:tcPr>
            <w:tcW w:w="854" w:type="dxa"/>
          </w:tcPr>
          <w:p w:rsidR="00AF5844" w:rsidRPr="00AF5844" w:rsidRDefault="00AF5844" w:rsidP="00AF5844">
            <w:pPr>
              <w:suppressAutoHyphens w:val="0"/>
              <w:spacing w:before="12" w:after="0" w:line="240" w:lineRule="auto"/>
              <w:ind w:left="65"/>
              <w:jc w:val="center"/>
              <w:rPr>
                <w:rFonts w:ascii="Times New Roman" w:eastAsia="Times New Roman" w:hAnsi="Times New Roman" w:cs="Times New Roman"/>
                <w:b/>
                <w:color w:val="auto"/>
                <w:kern w:val="0"/>
                <w:sz w:val="28"/>
                <w:szCs w:val="28"/>
                <w:lang w:eastAsia="en-US"/>
              </w:rPr>
            </w:pPr>
            <w:r w:rsidRPr="00AF5844">
              <w:rPr>
                <w:rFonts w:ascii="Times New Roman" w:eastAsia="Times New Roman" w:hAnsi="Times New Roman" w:cs="Times New Roman"/>
                <w:b/>
                <w:color w:val="000009"/>
                <w:spacing w:val="-10"/>
                <w:kern w:val="0"/>
                <w:sz w:val="28"/>
                <w:szCs w:val="28"/>
                <w:lang w:eastAsia="en-US"/>
              </w:rPr>
              <w:t>8</w:t>
            </w:r>
          </w:p>
          <w:p w:rsidR="00AF5844" w:rsidRPr="00AF5844" w:rsidRDefault="00AF5844" w:rsidP="00AF5844">
            <w:pPr>
              <w:suppressAutoHyphens w:val="0"/>
              <w:spacing w:before="20" w:after="0" w:line="240" w:lineRule="auto"/>
              <w:ind w:left="65"/>
              <w:jc w:val="center"/>
              <w:rPr>
                <w:rFonts w:ascii="Times New Roman" w:eastAsia="Times New Roman" w:hAnsi="Times New Roman" w:cs="Times New Roman"/>
                <w:b/>
                <w:color w:val="auto"/>
                <w:kern w:val="0"/>
                <w:sz w:val="28"/>
                <w:szCs w:val="28"/>
                <w:lang w:eastAsia="en-US"/>
              </w:rPr>
            </w:pPr>
            <w:r w:rsidRPr="00AF5844">
              <w:rPr>
                <w:rFonts w:ascii="Times New Roman" w:eastAsia="Times New Roman" w:hAnsi="Times New Roman" w:cs="Times New Roman"/>
                <w:b/>
                <w:color w:val="000009"/>
                <w:spacing w:val="-2"/>
                <w:kern w:val="0"/>
                <w:sz w:val="28"/>
                <w:szCs w:val="28"/>
                <w:lang w:eastAsia="en-US"/>
              </w:rPr>
              <w:t>класс</w:t>
            </w:r>
          </w:p>
        </w:tc>
        <w:tc>
          <w:tcPr>
            <w:tcW w:w="892" w:type="dxa"/>
          </w:tcPr>
          <w:p w:rsidR="00AF5844" w:rsidRPr="00AF5844" w:rsidRDefault="00AF5844" w:rsidP="00AF5844">
            <w:pPr>
              <w:suppressAutoHyphens w:val="0"/>
              <w:spacing w:before="12" w:after="0" w:line="240" w:lineRule="auto"/>
              <w:ind w:left="131"/>
              <w:rPr>
                <w:rFonts w:ascii="Times New Roman" w:eastAsia="Times New Roman" w:hAnsi="Times New Roman" w:cs="Times New Roman"/>
                <w:b/>
                <w:color w:val="auto"/>
                <w:kern w:val="0"/>
                <w:sz w:val="28"/>
                <w:szCs w:val="28"/>
                <w:lang w:eastAsia="en-US"/>
              </w:rPr>
            </w:pPr>
            <w:r w:rsidRPr="00AF5844">
              <w:rPr>
                <w:rFonts w:ascii="Times New Roman" w:eastAsia="Times New Roman" w:hAnsi="Times New Roman" w:cs="Times New Roman"/>
                <w:b/>
                <w:color w:val="000009"/>
                <w:kern w:val="0"/>
                <w:sz w:val="28"/>
                <w:szCs w:val="28"/>
                <w:lang w:eastAsia="en-US"/>
              </w:rPr>
              <w:t xml:space="preserve">9 </w:t>
            </w:r>
            <w:r w:rsidRPr="00AF5844">
              <w:rPr>
                <w:rFonts w:ascii="Times New Roman" w:eastAsia="Times New Roman" w:hAnsi="Times New Roman" w:cs="Times New Roman"/>
                <w:b/>
                <w:color w:val="000009"/>
                <w:spacing w:val="-2"/>
                <w:kern w:val="0"/>
                <w:sz w:val="28"/>
                <w:szCs w:val="28"/>
                <w:lang w:eastAsia="en-US"/>
              </w:rPr>
              <w:t>класс</w:t>
            </w:r>
          </w:p>
        </w:tc>
      </w:tr>
      <w:tr w:rsidR="00AF5844" w:rsidRPr="00AF5844" w:rsidTr="00AC4733">
        <w:trPr>
          <w:trHeight w:val="470"/>
        </w:trPr>
        <w:tc>
          <w:tcPr>
            <w:tcW w:w="653" w:type="dxa"/>
          </w:tcPr>
          <w:p w:rsidR="00AF5844" w:rsidRPr="00AF5844" w:rsidRDefault="00AF5844" w:rsidP="00AF5844">
            <w:pPr>
              <w:suppressAutoHyphens w:val="0"/>
              <w:spacing w:after="0" w:line="240" w:lineRule="auto"/>
              <w:rPr>
                <w:rFonts w:ascii="Times New Roman" w:eastAsia="Times New Roman" w:hAnsi="Times New Roman" w:cs="Times New Roman"/>
                <w:color w:val="auto"/>
                <w:kern w:val="0"/>
                <w:sz w:val="28"/>
                <w:szCs w:val="28"/>
                <w:lang w:eastAsia="en-US"/>
              </w:rPr>
            </w:pPr>
          </w:p>
        </w:tc>
        <w:tc>
          <w:tcPr>
            <w:tcW w:w="9489" w:type="dxa"/>
            <w:gridSpan w:val="6"/>
          </w:tcPr>
          <w:p w:rsidR="00AF5844" w:rsidRPr="00AF5844" w:rsidRDefault="00AF5844" w:rsidP="00AF5844">
            <w:pPr>
              <w:suppressAutoHyphens w:val="0"/>
              <w:spacing w:before="12" w:after="0" w:line="240" w:lineRule="auto"/>
              <w:ind w:left="710"/>
              <w:rPr>
                <w:rFonts w:ascii="Times New Roman" w:eastAsia="Times New Roman" w:hAnsi="Times New Roman" w:cs="Times New Roman"/>
                <w:b/>
                <w:color w:val="auto"/>
                <w:kern w:val="0"/>
                <w:sz w:val="28"/>
                <w:szCs w:val="28"/>
                <w:lang w:eastAsia="en-US"/>
              </w:rPr>
            </w:pPr>
            <w:r w:rsidRPr="00AF5844">
              <w:rPr>
                <w:rFonts w:ascii="Times New Roman" w:eastAsia="Times New Roman" w:hAnsi="Times New Roman" w:cs="Times New Roman"/>
                <w:b/>
                <w:color w:val="000009"/>
                <w:kern w:val="0"/>
                <w:sz w:val="28"/>
                <w:szCs w:val="28"/>
                <w:lang w:eastAsia="en-US"/>
              </w:rPr>
              <w:t>Личностные</w:t>
            </w:r>
            <w:r w:rsidRPr="00AF5844">
              <w:rPr>
                <w:rFonts w:ascii="Times New Roman" w:eastAsia="Times New Roman" w:hAnsi="Times New Roman" w:cs="Times New Roman"/>
                <w:b/>
                <w:color w:val="000009"/>
                <w:spacing w:val="-10"/>
                <w:kern w:val="0"/>
                <w:sz w:val="28"/>
                <w:szCs w:val="28"/>
                <w:lang w:eastAsia="en-US"/>
              </w:rPr>
              <w:t xml:space="preserve"> </w:t>
            </w:r>
            <w:r w:rsidRPr="00AF5844">
              <w:rPr>
                <w:rFonts w:ascii="Times New Roman" w:eastAsia="Times New Roman" w:hAnsi="Times New Roman" w:cs="Times New Roman"/>
                <w:b/>
                <w:color w:val="000009"/>
                <w:kern w:val="0"/>
                <w:sz w:val="28"/>
                <w:szCs w:val="28"/>
                <w:lang w:eastAsia="en-US"/>
              </w:rPr>
              <w:t>учебные</w:t>
            </w:r>
            <w:r w:rsidRPr="00AF5844">
              <w:rPr>
                <w:rFonts w:ascii="Times New Roman" w:eastAsia="Times New Roman" w:hAnsi="Times New Roman" w:cs="Times New Roman"/>
                <w:b/>
                <w:color w:val="000009"/>
                <w:spacing w:val="-9"/>
                <w:kern w:val="0"/>
                <w:sz w:val="28"/>
                <w:szCs w:val="28"/>
                <w:lang w:eastAsia="en-US"/>
              </w:rPr>
              <w:t xml:space="preserve"> </w:t>
            </w:r>
            <w:r w:rsidRPr="00AF5844">
              <w:rPr>
                <w:rFonts w:ascii="Times New Roman" w:eastAsia="Times New Roman" w:hAnsi="Times New Roman" w:cs="Times New Roman"/>
                <w:b/>
                <w:color w:val="000009"/>
                <w:spacing w:val="-2"/>
                <w:kern w:val="0"/>
                <w:sz w:val="28"/>
                <w:szCs w:val="28"/>
                <w:lang w:eastAsia="en-US"/>
              </w:rPr>
              <w:t>действия</w:t>
            </w:r>
          </w:p>
        </w:tc>
      </w:tr>
      <w:tr w:rsidR="00AF5844" w:rsidRPr="00AF5844" w:rsidTr="00AC4733">
        <w:trPr>
          <w:trHeight w:val="311"/>
        </w:trPr>
        <w:tc>
          <w:tcPr>
            <w:tcW w:w="653" w:type="dxa"/>
          </w:tcPr>
          <w:p w:rsidR="00AF5844" w:rsidRPr="00AF5844" w:rsidRDefault="00AF5844" w:rsidP="00AF5844">
            <w:pPr>
              <w:suppressAutoHyphens w:val="0"/>
              <w:spacing w:before="15" w:after="0" w:line="240" w:lineRule="auto"/>
              <w:ind w:left="110"/>
              <w:rPr>
                <w:rFonts w:ascii="Times New Roman" w:eastAsia="Times New Roman" w:hAnsi="Times New Roman" w:cs="Times New Roman"/>
                <w:b/>
                <w:color w:val="auto"/>
                <w:kern w:val="0"/>
                <w:sz w:val="28"/>
                <w:szCs w:val="28"/>
                <w:lang w:eastAsia="en-US"/>
              </w:rPr>
            </w:pPr>
            <w:r w:rsidRPr="00AF5844">
              <w:rPr>
                <w:rFonts w:ascii="Times New Roman" w:eastAsia="Times New Roman" w:hAnsi="Times New Roman" w:cs="Times New Roman"/>
                <w:b/>
                <w:color w:val="000009"/>
                <w:spacing w:val="-10"/>
                <w:kern w:val="0"/>
                <w:sz w:val="28"/>
                <w:szCs w:val="28"/>
                <w:lang w:eastAsia="en-US"/>
              </w:rPr>
              <w:t>1</w:t>
            </w:r>
          </w:p>
        </w:tc>
        <w:tc>
          <w:tcPr>
            <w:tcW w:w="5101" w:type="dxa"/>
          </w:tcPr>
          <w:p w:rsidR="00AF5844" w:rsidRPr="00AF5844" w:rsidRDefault="00AF5844" w:rsidP="00AF5844">
            <w:pPr>
              <w:suppressAutoHyphens w:val="0"/>
              <w:spacing w:before="15" w:after="0" w:line="240" w:lineRule="auto"/>
              <w:ind w:left="110"/>
              <w:rPr>
                <w:rFonts w:ascii="Times New Roman" w:eastAsia="Times New Roman" w:hAnsi="Times New Roman" w:cs="Times New Roman"/>
                <w:color w:val="auto"/>
                <w:kern w:val="0"/>
                <w:sz w:val="28"/>
                <w:szCs w:val="28"/>
                <w:lang w:val="ru-RU" w:eastAsia="en-US"/>
              </w:rPr>
            </w:pPr>
            <w:r w:rsidRPr="00AF5844">
              <w:rPr>
                <w:rFonts w:ascii="Times New Roman" w:eastAsia="Times New Roman" w:hAnsi="Times New Roman" w:cs="Times New Roman"/>
                <w:color w:val="000009"/>
                <w:kern w:val="0"/>
                <w:sz w:val="28"/>
                <w:szCs w:val="28"/>
                <w:lang w:val="ru-RU" w:eastAsia="en-US"/>
              </w:rPr>
              <w:t>испытывать</w:t>
            </w:r>
            <w:r w:rsidRPr="00AF5844">
              <w:rPr>
                <w:rFonts w:ascii="Times New Roman" w:eastAsia="Times New Roman" w:hAnsi="Times New Roman" w:cs="Times New Roman"/>
                <w:color w:val="000009"/>
                <w:spacing w:val="-6"/>
                <w:kern w:val="0"/>
                <w:sz w:val="28"/>
                <w:szCs w:val="28"/>
                <w:lang w:val="ru-RU" w:eastAsia="en-US"/>
              </w:rPr>
              <w:t xml:space="preserve"> </w:t>
            </w:r>
            <w:r w:rsidRPr="00AF5844">
              <w:rPr>
                <w:rFonts w:ascii="Times New Roman" w:eastAsia="Times New Roman" w:hAnsi="Times New Roman" w:cs="Times New Roman"/>
                <w:color w:val="000009"/>
                <w:kern w:val="0"/>
                <w:sz w:val="28"/>
                <w:szCs w:val="28"/>
                <w:lang w:val="ru-RU" w:eastAsia="en-US"/>
              </w:rPr>
              <w:t>чувство</w:t>
            </w:r>
            <w:r w:rsidRPr="00AF5844">
              <w:rPr>
                <w:rFonts w:ascii="Times New Roman" w:eastAsia="Times New Roman" w:hAnsi="Times New Roman" w:cs="Times New Roman"/>
                <w:color w:val="000009"/>
                <w:spacing w:val="-6"/>
                <w:kern w:val="0"/>
                <w:sz w:val="28"/>
                <w:szCs w:val="28"/>
                <w:lang w:val="ru-RU" w:eastAsia="en-US"/>
              </w:rPr>
              <w:t xml:space="preserve"> </w:t>
            </w:r>
            <w:r w:rsidRPr="00AF5844">
              <w:rPr>
                <w:rFonts w:ascii="Times New Roman" w:eastAsia="Times New Roman" w:hAnsi="Times New Roman" w:cs="Times New Roman"/>
                <w:color w:val="000009"/>
                <w:kern w:val="0"/>
                <w:sz w:val="28"/>
                <w:szCs w:val="28"/>
                <w:lang w:val="ru-RU" w:eastAsia="en-US"/>
              </w:rPr>
              <w:t>гордости</w:t>
            </w:r>
            <w:r w:rsidRPr="00AF5844">
              <w:rPr>
                <w:rFonts w:ascii="Times New Roman" w:eastAsia="Times New Roman" w:hAnsi="Times New Roman" w:cs="Times New Roman"/>
                <w:color w:val="000009"/>
                <w:spacing w:val="-6"/>
                <w:kern w:val="0"/>
                <w:sz w:val="28"/>
                <w:szCs w:val="28"/>
                <w:lang w:val="ru-RU" w:eastAsia="en-US"/>
              </w:rPr>
              <w:t xml:space="preserve"> </w:t>
            </w:r>
            <w:r w:rsidRPr="00AF5844">
              <w:rPr>
                <w:rFonts w:ascii="Times New Roman" w:eastAsia="Times New Roman" w:hAnsi="Times New Roman" w:cs="Times New Roman"/>
                <w:color w:val="000009"/>
                <w:kern w:val="0"/>
                <w:sz w:val="28"/>
                <w:szCs w:val="28"/>
                <w:lang w:val="ru-RU" w:eastAsia="en-US"/>
              </w:rPr>
              <w:t>за</w:t>
            </w:r>
            <w:r w:rsidRPr="00AF5844">
              <w:rPr>
                <w:rFonts w:ascii="Times New Roman" w:eastAsia="Times New Roman" w:hAnsi="Times New Roman" w:cs="Times New Roman"/>
                <w:color w:val="000009"/>
                <w:spacing w:val="-6"/>
                <w:kern w:val="0"/>
                <w:sz w:val="28"/>
                <w:szCs w:val="28"/>
                <w:lang w:val="ru-RU" w:eastAsia="en-US"/>
              </w:rPr>
              <w:t xml:space="preserve"> </w:t>
            </w:r>
            <w:r w:rsidRPr="00AF5844">
              <w:rPr>
                <w:rFonts w:ascii="Times New Roman" w:eastAsia="Times New Roman" w:hAnsi="Times New Roman" w:cs="Times New Roman"/>
                <w:color w:val="000009"/>
                <w:kern w:val="0"/>
                <w:sz w:val="28"/>
                <w:szCs w:val="28"/>
                <w:lang w:val="ru-RU" w:eastAsia="en-US"/>
              </w:rPr>
              <w:t>свою</w:t>
            </w:r>
            <w:r w:rsidRPr="00AF5844">
              <w:rPr>
                <w:rFonts w:ascii="Times New Roman" w:eastAsia="Times New Roman" w:hAnsi="Times New Roman" w:cs="Times New Roman"/>
                <w:color w:val="000009"/>
                <w:spacing w:val="-6"/>
                <w:kern w:val="0"/>
                <w:sz w:val="28"/>
                <w:szCs w:val="28"/>
                <w:lang w:val="ru-RU" w:eastAsia="en-US"/>
              </w:rPr>
              <w:t xml:space="preserve"> </w:t>
            </w:r>
            <w:r w:rsidRPr="00AF5844">
              <w:rPr>
                <w:rFonts w:ascii="Times New Roman" w:eastAsia="Times New Roman" w:hAnsi="Times New Roman" w:cs="Times New Roman"/>
                <w:color w:val="000009"/>
                <w:spacing w:val="-2"/>
                <w:kern w:val="0"/>
                <w:sz w:val="28"/>
                <w:szCs w:val="28"/>
                <w:lang w:val="ru-RU" w:eastAsia="en-US"/>
              </w:rPr>
              <w:t>страну;</w:t>
            </w:r>
          </w:p>
        </w:tc>
        <w:tc>
          <w:tcPr>
            <w:tcW w:w="859" w:type="dxa"/>
          </w:tcPr>
          <w:p w:rsidR="00AF5844" w:rsidRPr="00AF5844" w:rsidRDefault="00AF5844" w:rsidP="00AF5844">
            <w:pPr>
              <w:suppressAutoHyphens w:val="0"/>
              <w:spacing w:after="0" w:line="240" w:lineRule="auto"/>
              <w:rPr>
                <w:rFonts w:ascii="Times New Roman" w:eastAsia="Times New Roman" w:hAnsi="Times New Roman" w:cs="Times New Roman"/>
                <w:color w:val="auto"/>
                <w:kern w:val="0"/>
                <w:sz w:val="28"/>
                <w:szCs w:val="28"/>
                <w:lang w:val="ru-RU" w:eastAsia="en-US"/>
              </w:rPr>
            </w:pPr>
          </w:p>
        </w:tc>
        <w:tc>
          <w:tcPr>
            <w:tcW w:w="921" w:type="dxa"/>
          </w:tcPr>
          <w:p w:rsidR="00AF5844" w:rsidRPr="00AF5844" w:rsidRDefault="00AF5844" w:rsidP="00AF5844">
            <w:pPr>
              <w:suppressAutoHyphens w:val="0"/>
              <w:spacing w:after="0" w:line="240" w:lineRule="auto"/>
              <w:rPr>
                <w:rFonts w:ascii="Times New Roman" w:eastAsia="Times New Roman" w:hAnsi="Times New Roman" w:cs="Times New Roman"/>
                <w:color w:val="auto"/>
                <w:kern w:val="0"/>
                <w:sz w:val="28"/>
                <w:szCs w:val="28"/>
                <w:lang w:val="ru-RU" w:eastAsia="en-US"/>
              </w:rPr>
            </w:pPr>
          </w:p>
        </w:tc>
        <w:tc>
          <w:tcPr>
            <w:tcW w:w="862" w:type="dxa"/>
          </w:tcPr>
          <w:p w:rsidR="00AF5844" w:rsidRPr="00AF5844" w:rsidRDefault="00AF5844" w:rsidP="00AF5844">
            <w:pPr>
              <w:suppressAutoHyphens w:val="0"/>
              <w:spacing w:after="0" w:line="240" w:lineRule="auto"/>
              <w:rPr>
                <w:rFonts w:ascii="Times New Roman" w:eastAsia="Times New Roman" w:hAnsi="Times New Roman" w:cs="Times New Roman"/>
                <w:color w:val="auto"/>
                <w:kern w:val="0"/>
                <w:sz w:val="28"/>
                <w:szCs w:val="28"/>
                <w:lang w:val="ru-RU" w:eastAsia="en-US"/>
              </w:rPr>
            </w:pPr>
          </w:p>
        </w:tc>
        <w:tc>
          <w:tcPr>
            <w:tcW w:w="854" w:type="dxa"/>
          </w:tcPr>
          <w:p w:rsidR="00AF5844" w:rsidRPr="00AF5844" w:rsidRDefault="00AF5844" w:rsidP="00AF5844">
            <w:pPr>
              <w:suppressAutoHyphens w:val="0"/>
              <w:spacing w:after="0" w:line="240" w:lineRule="auto"/>
              <w:rPr>
                <w:rFonts w:ascii="Times New Roman" w:eastAsia="Times New Roman" w:hAnsi="Times New Roman" w:cs="Times New Roman"/>
                <w:color w:val="auto"/>
                <w:kern w:val="0"/>
                <w:sz w:val="28"/>
                <w:szCs w:val="28"/>
                <w:lang w:val="ru-RU" w:eastAsia="en-US"/>
              </w:rPr>
            </w:pPr>
          </w:p>
        </w:tc>
        <w:tc>
          <w:tcPr>
            <w:tcW w:w="892" w:type="dxa"/>
          </w:tcPr>
          <w:p w:rsidR="00AF5844" w:rsidRPr="00AF5844" w:rsidRDefault="00AF5844" w:rsidP="00AF5844">
            <w:pPr>
              <w:suppressAutoHyphens w:val="0"/>
              <w:spacing w:after="0" w:line="240" w:lineRule="auto"/>
              <w:rPr>
                <w:rFonts w:ascii="Times New Roman" w:eastAsia="Times New Roman" w:hAnsi="Times New Roman" w:cs="Times New Roman"/>
                <w:color w:val="auto"/>
                <w:kern w:val="0"/>
                <w:sz w:val="28"/>
                <w:szCs w:val="28"/>
                <w:lang w:val="ru-RU" w:eastAsia="en-US"/>
              </w:rPr>
            </w:pPr>
          </w:p>
        </w:tc>
      </w:tr>
      <w:tr w:rsidR="00AF5844" w:rsidRPr="00AF5844" w:rsidTr="00AC4733">
        <w:trPr>
          <w:trHeight w:val="532"/>
        </w:trPr>
        <w:tc>
          <w:tcPr>
            <w:tcW w:w="653" w:type="dxa"/>
          </w:tcPr>
          <w:p w:rsidR="00AF5844" w:rsidRPr="00AF5844" w:rsidRDefault="00AF5844" w:rsidP="00AF5844">
            <w:pPr>
              <w:suppressAutoHyphens w:val="0"/>
              <w:spacing w:before="12" w:after="0" w:line="240" w:lineRule="auto"/>
              <w:ind w:left="110"/>
              <w:rPr>
                <w:rFonts w:ascii="Times New Roman" w:eastAsia="Times New Roman" w:hAnsi="Times New Roman" w:cs="Times New Roman"/>
                <w:b/>
                <w:color w:val="auto"/>
                <w:kern w:val="0"/>
                <w:sz w:val="28"/>
                <w:szCs w:val="28"/>
                <w:lang w:eastAsia="en-US"/>
              </w:rPr>
            </w:pPr>
            <w:r w:rsidRPr="00AF5844">
              <w:rPr>
                <w:rFonts w:ascii="Times New Roman" w:eastAsia="Times New Roman" w:hAnsi="Times New Roman" w:cs="Times New Roman"/>
                <w:b/>
                <w:color w:val="000009"/>
                <w:spacing w:val="-10"/>
                <w:kern w:val="0"/>
                <w:sz w:val="28"/>
                <w:szCs w:val="28"/>
                <w:lang w:eastAsia="en-US"/>
              </w:rPr>
              <w:t>2</w:t>
            </w:r>
          </w:p>
        </w:tc>
        <w:tc>
          <w:tcPr>
            <w:tcW w:w="5101" w:type="dxa"/>
          </w:tcPr>
          <w:p w:rsidR="00AF5844" w:rsidRPr="00AF5844" w:rsidRDefault="00AF5844" w:rsidP="00AF5844">
            <w:pPr>
              <w:suppressAutoHyphens w:val="0"/>
              <w:spacing w:before="12" w:after="0" w:line="240" w:lineRule="auto"/>
              <w:ind w:left="110"/>
              <w:rPr>
                <w:rFonts w:ascii="Times New Roman" w:eastAsia="Times New Roman" w:hAnsi="Times New Roman" w:cs="Times New Roman"/>
                <w:color w:val="auto"/>
                <w:kern w:val="0"/>
                <w:sz w:val="28"/>
                <w:szCs w:val="28"/>
                <w:lang w:val="ru-RU" w:eastAsia="en-US"/>
              </w:rPr>
            </w:pPr>
            <w:r w:rsidRPr="00AF5844">
              <w:rPr>
                <w:rFonts w:ascii="Times New Roman" w:eastAsia="Times New Roman" w:hAnsi="Times New Roman" w:cs="Times New Roman"/>
                <w:color w:val="000009"/>
                <w:kern w:val="0"/>
                <w:sz w:val="28"/>
                <w:szCs w:val="28"/>
                <w:lang w:val="ru-RU" w:eastAsia="en-US"/>
              </w:rPr>
              <w:t>гордиться</w:t>
            </w:r>
            <w:r w:rsidRPr="00AF5844">
              <w:rPr>
                <w:rFonts w:ascii="Times New Roman" w:eastAsia="Times New Roman" w:hAnsi="Times New Roman" w:cs="Times New Roman"/>
                <w:color w:val="000009"/>
                <w:spacing w:val="19"/>
                <w:kern w:val="0"/>
                <w:sz w:val="28"/>
                <w:szCs w:val="28"/>
                <w:lang w:val="ru-RU" w:eastAsia="en-US"/>
              </w:rPr>
              <w:t xml:space="preserve"> </w:t>
            </w:r>
            <w:r w:rsidRPr="00AF5844">
              <w:rPr>
                <w:rFonts w:ascii="Times New Roman" w:eastAsia="Times New Roman" w:hAnsi="Times New Roman" w:cs="Times New Roman"/>
                <w:color w:val="000009"/>
                <w:kern w:val="0"/>
                <w:sz w:val="28"/>
                <w:szCs w:val="28"/>
                <w:lang w:val="ru-RU" w:eastAsia="en-US"/>
              </w:rPr>
              <w:t>школьными</w:t>
            </w:r>
            <w:r w:rsidRPr="00AF5844">
              <w:rPr>
                <w:rFonts w:ascii="Times New Roman" w:eastAsia="Times New Roman" w:hAnsi="Times New Roman" w:cs="Times New Roman"/>
                <w:color w:val="000009"/>
                <w:spacing w:val="21"/>
                <w:kern w:val="0"/>
                <w:sz w:val="28"/>
                <w:szCs w:val="28"/>
                <w:lang w:val="ru-RU" w:eastAsia="en-US"/>
              </w:rPr>
              <w:t xml:space="preserve"> </w:t>
            </w:r>
            <w:r w:rsidRPr="00AF5844">
              <w:rPr>
                <w:rFonts w:ascii="Times New Roman" w:eastAsia="Times New Roman" w:hAnsi="Times New Roman" w:cs="Times New Roman"/>
                <w:color w:val="000009"/>
                <w:kern w:val="0"/>
                <w:sz w:val="28"/>
                <w:szCs w:val="28"/>
                <w:lang w:val="ru-RU" w:eastAsia="en-US"/>
              </w:rPr>
              <w:t>успехами</w:t>
            </w:r>
            <w:r w:rsidRPr="00AF5844">
              <w:rPr>
                <w:rFonts w:ascii="Times New Roman" w:eastAsia="Times New Roman" w:hAnsi="Times New Roman" w:cs="Times New Roman"/>
                <w:color w:val="000009"/>
                <w:spacing w:val="20"/>
                <w:kern w:val="0"/>
                <w:sz w:val="28"/>
                <w:szCs w:val="28"/>
                <w:lang w:val="ru-RU" w:eastAsia="en-US"/>
              </w:rPr>
              <w:t xml:space="preserve"> </w:t>
            </w:r>
            <w:r w:rsidRPr="00AF5844">
              <w:rPr>
                <w:rFonts w:ascii="Times New Roman" w:eastAsia="Times New Roman" w:hAnsi="Times New Roman" w:cs="Times New Roman"/>
                <w:color w:val="000009"/>
                <w:kern w:val="0"/>
                <w:sz w:val="28"/>
                <w:szCs w:val="28"/>
                <w:lang w:val="ru-RU" w:eastAsia="en-US"/>
              </w:rPr>
              <w:t>и</w:t>
            </w:r>
            <w:r w:rsidRPr="00AF5844">
              <w:rPr>
                <w:rFonts w:ascii="Times New Roman" w:eastAsia="Times New Roman" w:hAnsi="Times New Roman" w:cs="Times New Roman"/>
                <w:color w:val="000009"/>
                <w:spacing w:val="21"/>
                <w:kern w:val="0"/>
                <w:sz w:val="28"/>
                <w:szCs w:val="28"/>
                <w:lang w:val="ru-RU" w:eastAsia="en-US"/>
              </w:rPr>
              <w:t xml:space="preserve"> </w:t>
            </w:r>
            <w:r w:rsidRPr="00AF5844">
              <w:rPr>
                <w:rFonts w:ascii="Times New Roman" w:eastAsia="Times New Roman" w:hAnsi="Times New Roman" w:cs="Times New Roman"/>
                <w:color w:val="000009"/>
                <w:kern w:val="0"/>
                <w:sz w:val="28"/>
                <w:szCs w:val="28"/>
                <w:lang w:val="ru-RU" w:eastAsia="en-US"/>
              </w:rPr>
              <w:t>достижениями</w:t>
            </w:r>
            <w:r w:rsidRPr="00AF5844">
              <w:rPr>
                <w:rFonts w:ascii="Times New Roman" w:eastAsia="Times New Roman" w:hAnsi="Times New Roman" w:cs="Times New Roman"/>
                <w:color w:val="000009"/>
                <w:spacing w:val="24"/>
                <w:kern w:val="0"/>
                <w:sz w:val="28"/>
                <w:szCs w:val="28"/>
                <w:lang w:val="ru-RU" w:eastAsia="en-US"/>
              </w:rPr>
              <w:t xml:space="preserve"> </w:t>
            </w:r>
            <w:r w:rsidRPr="00AF5844">
              <w:rPr>
                <w:rFonts w:ascii="Times New Roman" w:eastAsia="Times New Roman" w:hAnsi="Times New Roman" w:cs="Times New Roman"/>
                <w:color w:val="000009"/>
                <w:spacing w:val="-5"/>
                <w:kern w:val="0"/>
                <w:sz w:val="28"/>
                <w:szCs w:val="28"/>
                <w:lang w:val="ru-RU" w:eastAsia="en-US"/>
              </w:rPr>
              <w:t>как</w:t>
            </w:r>
          </w:p>
          <w:p w:rsidR="00AF5844" w:rsidRPr="00AF5844" w:rsidRDefault="00AF5844" w:rsidP="00AF5844">
            <w:pPr>
              <w:suppressAutoHyphens w:val="0"/>
              <w:spacing w:before="20" w:after="0" w:line="238" w:lineRule="exact"/>
              <w:ind w:left="110"/>
              <w:rPr>
                <w:rFonts w:ascii="Times New Roman" w:eastAsia="Times New Roman" w:hAnsi="Times New Roman" w:cs="Times New Roman"/>
                <w:color w:val="auto"/>
                <w:kern w:val="0"/>
                <w:sz w:val="28"/>
                <w:szCs w:val="28"/>
                <w:lang w:val="ru-RU" w:eastAsia="en-US"/>
              </w:rPr>
            </w:pPr>
            <w:r w:rsidRPr="00AF5844">
              <w:rPr>
                <w:rFonts w:ascii="Times New Roman" w:eastAsia="Times New Roman" w:hAnsi="Times New Roman" w:cs="Times New Roman"/>
                <w:color w:val="000009"/>
                <w:kern w:val="0"/>
                <w:sz w:val="28"/>
                <w:szCs w:val="28"/>
                <w:lang w:val="ru-RU" w:eastAsia="en-US"/>
              </w:rPr>
              <w:t>собственными,</w:t>
            </w:r>
            <w:r w:rsidRPr="00AF5844">
              <w:rPr>
                <w:rFonts w:ascii="Times New Roman" w:eastAsia="Times New Roman" w:hAnsi="Times New Roman" w:cs="Times New Roman"/>
                <w:color w:val="000009"/>
                <w:spacing w:val="-5"/>
                <w:kern w:val="0"/>
                <w:sz w:val="28"/>
                <w:szCs w:val="28"/>
                <w:lang w:val="ru-RU" w:eastAsia="en-US"/>
              </w:rPr>
              <w:t xml:space="preserve"> </w:t>
            </w:r>
            <w:r w:rsidRPr="00AF5844">
              <w:rPr>
                <w:rFonts w:ascii="Times New Roman" w:eastAsia="Times New Roman" w:hAnsi="Times New Roman" w:cs="Times New Roman"/>
                <w:color w:val="000009"/>
                <w:kern w:val="0"/>
                <w:sz w:val="28"/>
                <w:szCs w:val="28"/>
                <w:lang w:val="ru-RU" w:eastAsia="en-US"/>
              </w:rPr>
              <w:t>так</w:t>
            </w:r>
            <w:r w:rsidRPr="00AF5844">
              <w:rPr>
                <w:rFonts w:ascii="Times New Roman" w:eastAsia="Times New Roman" w:hAnsi="Times New Roman" w:cs="Times New Roman"/>
                <w:color w:val="000009"/>
                <w:spacing w:val="-5"/>
                <w:kern w:val="0"/>
                <w:sz w:val="28"/>
                <w:szCs w:val="28"/>
                <w:lang w:val="ru-RU" w:eastAsia="en-US"/>
              </w:rPr>
              <w:t xml:space="preserve"> </w:t>
            </w:r>
            <w:r w:rsidRPr="00AF5844">
              <w:rPr>
                <w:rFonts w:ascii="Times New Roman" w:eastAsia="Times New Roman" w:hAnsi="Times New Roman" w:cs="Times New Roman"/>
                <w:color w:val="000009"/>
                <w:kern w:val="0"/>
                <w:sz w:val="28"/>
                <w:szCs w:val="28"/>
                <w:lang w:val="ru-RU" w:eastAsia="en-US"/>
              </w:rPr>
              <w:t>и</w:t>
            </w:r>
            <w:r w:rsidRPr="00AF5844">
              <w:rPr>
                <w:rFonts w:ascii="Times New Roman" w:eastAsia="Times New Roman" w:hAnsi="Times New Roman" w:cs="Times New Roman"/>
                <w:color w:val="000009"/>
                <w:spacing w:val="-5"/>
                <w:kern w:val="0"/>
                <w:sz w:val="28"/>
                <w:szCs w:val="28"/>
                <w:lang w:val="ru-RU" w:eastAsia="en-US"/>
              </w:rPr>
              <w:t xml:space="preserve"> </w:t>
            </w:r>
            <w:r w:rsidRPr="00AF5844">
              <w:rPr>
                <w:rFonts w:ascii="Times New Roman" w:eastAsia="Times New Roman" w:hAnsi="Times New Roman" w:cs="Times New Roman"/>
                <w:color w:val="000009"/>
                <w:kern w:val="0"/>
                <w:sz w:val="28"/>
                <w:szCs w:val="28"/>
                <w:lang w:val="ru-RU" w:eastAsia="en-US"/>
              </w:rPr>
              <w:t>своих</w:t>
            </w:r>
            <w:r w:rsidRPr="00AF5844">
              <w:rPr>
                <w:rFonts w:ascii="Times New Roman" w:eastAsia="Times New Roman" w:hAnsi="Times New Roman" w:cs="Times New Roman"/>
                <w:color w:val="000009"/>
                <w:spacing w:val="-7"/>
                <w:kern w:val="0"/>
                <w:sz w:val="28"/>
                <w:szCs w:val="28"/>
                <w:lang w:val="ru-RU" w:eastAsia="en-US"/>
              </w:rPr>
              <w:t xml:space="preserve"> </w:t>
            </w:r>
            <w:r w:rsidRPr="00AF5844">
              <w:rPr>
                <w:rFonts w:ascii="Times New Roman" w:eastAsia="Times New Roman" w:hAnsi="Times New Roman" w:cs="Times New Roman"/>
                <w:color w:val="000009"/>
                <w:spacing w:val="-2"/>
                <w:kern w:val="0"/>
                <w:sz w:val="28"/>
                <w:szCs w:val="28"/>
                <w:lang w:val="ru-RU" w:eastAsia="en-US"/>
              </w:rPr>
              <w:t>товарищей;</w:t>
            </w:r>
          </w:p>
        </w:tc>
        <w:tc>
          <w:tcPr>
            <w:tcW w:w="859" w:type="dxa"/>
          </w:tcPr>
          <w:p w:rsidR="00AF5844" w:rsidRPr="00AF5844" w:rsidRDefault="00AF5844" w:rsidP="00AF5844">
            <w:pPr>
              <w:suppressAutoHyphens w:val="0"/>
              <w:spacing w:after="0" w:line="240" w:lineRule="auto"/>
              <w:rPr>
                <w:rFonts w:ascii="Times New Roman" w:eastAsia="Times New Roman" w:hAnsi="Times New Roman" w:cs="Times New Roman"/>
                <w:color w:val="auto"/>
                <w:kern w:val="0"/>
                <w:sz w:val="28"/>
                <w:szCs w:val="28"/>
                <w:lang w:val="ru-RU" w:eastAsia="en-US"/>
              </w:rPr>
            </w:pPr>
          </w:p>
        </w:tc>
        <w:tc>
          <w:tcPr>
            <w:tcW w:w="921" w:type="dxa"/>
          </w:tcPr>
          <w:p w:rsidR="00AF5844" w:rsidRPr="00AF5844" w:rsidRDefault="00AF5844" w:rsidP="00AF5844">
            <w:pPr>
              <w:suppressAutoHyphens w:val="0"/>
              <w:spacing w:after="0" w:line="240" w:lineRule="auto"/>
              <w:rPr>
                <w:rFonts w:ascii="Times New Roman" w:eastAsia="Times New Roman" w:hAnsi="Times New Roman" w:cs="Times New Roman"/>
                <w:color w:val="auto"/>
                <w:kern w:val="0"/>
                <w:sz w:val="28"/>
                <w:szCs w:val="28"/>
                <w:lang w:val="ru-RU" w:eastAsia="en-US"/>
              </w:rPr>
            </w:pPr>
          </w:p>
        </w:tc>
        <w:tc>
          <w:tcPr>
            <w:tcW w:w="862" w:type="dxa"/>
          </w:tcPr>
          <w:p w:rsidR="00AF5844" w:rsidRPr="00AF5844" w:rsidRDefault="00AF5844" w:rsidP="00AF5844">
            <w:pPr>
              <w:suppressAutoHyphens w:val="0"/>
              <w:spacing w:after="0" w:line="240" w:lineRule="auto"/>
              <w:rPr>
                <w:rFonts w:ascii="Times New Roman" w:eastAsia="Times New Roman" w:hAnsi="Times New Roman" w:cs="Times New Roman"/>
                <w:color w:val="auto"/>
                <w:kern w:val="0"/>
                <w:sz w:val="28"/>
                <w:szCs w:val="28"/>
                <w:lang w:val="ru-RU" w:eastAsia="en-US"/>
              </w:rPr>
            </w:pPr>
          </w:p>
        </w:tc>
        <w:tc>
          <w:tcPr>
            <w:tcW w:w="854" w:type="dxa"/>
          </w:tcPr>
          <w:p w:rsidR="00AF5844" w:rsidRPr="00AF5844" w:rsidRDefault="00AF5844" w:rsidP="00AF5844">
            <w:pPr>
              <w:suppressAutoHyphens w:val="0"/>
              <w:spacing w:after="0" w:line="240" w:lineRule="auto"/>
              <w:rPr>
                <w:rFonts w:ascii="Times New Roman" w:eastAsia="Times New Roman" w:hAnsi="Times New Roman" w:cs="Times New Roman"/>
                <w:color w:val="auto"/>
                <w:kern w:val="0"/>
                <w:sz w:val="28"/>
                <w:szCs w:val="28"/>
                <w:lang w:val="ru-RU" w:eastAsia="en-US"/>
              </w:rPr>
            </w:pPr>
          </w:p>
        </w:tc>
        <w:tc>
          <w:tcPr>
            <w:tcW w:w="892" w:type="dxa"/>
          </w:tcPr>
          <w:p w:rsidR="00AF5844" w:rsidRPr="00AF5844" w:rsidRDefault="00AF5844" w:rsidP="00AF5844">
            <w:pPr>
              <w:suppressAutoHyphens w:val="0"/>
              <w:spacing w:after="0" w:line="240" w:lineRule="auto"/>
              <w:rPr>
                <w:rFonts w:ascii="Times New Roman" w:eastAsia="Times New Roman" w:hAnsi="Times New Roman" w:cs="Times New Roman"/>
                <w:color w:val="auto"/>
                <w:kern w:val="0"/>
                <w:sz w:val="28"/>
                <w:szCs w:val="28"/>
                <w:lang w:val="ru-RU" w:eastAsia="en-US"/>
              </w:rPr>
            </w:pPr>
          </w:p>
        </w:tc>
      </w:tr>
      <w:tr w:rsidR="00AF5844" w:rsidRPr="00AF5844" w:rsidTr="00AC4733">
        <w:trPr>
          <w:trHeight w:val="556"/>
        </w:trPr>
        <w:tc>
          <w:tcPr>
            <w:tcW w:w="653" w:type="dxa"/>
          </w:tcPr>
          <w:p w:rsidR="00AF5844" w:rsidRPr="00AF5844" w:rsidRDefault="00AF5844" w:rsidP="00AF5844">
            <w:pPr>
              <w:suppressAutoHyphens w:val="0"/>
              <w:spacing w:before="15" w:after="0" w:line="240" w:lineRule="auto"/>
              <w:ind w:left="110"/>
              <w:rPr>
                <w:rFonts w:ascii="Times New Roman" w:eastAsia="Times New Roman" w:hAnsi="Times New Roman" w:cs="Times New Roman"/>
                <w:b/>
                <w:color w:val="auto"/>
                <w:kern w:val="0"/>
                <w:sz w:val="28"/>
                <w:szCs w:val="28"/>
                <w:lang w:eastAsia="en-US"/>
              </w:rPr>
            </w:pPr>
            <w:r w:rsidRPr="00AF5844">
              <w:rPr>
                <w:rFonts w:ascii="Times New Roman" w:eastAsia="Times New Roman" w:hAnsi="Times New Roman" w:cs="Times New Roman"/>
                <w:b/>
                <w:color w:val="000009"/>
                <w:spacing w:val="-10"/>
                <w:kern w:val="0"/>
                <w:sz w:val="28"/>
                <w:szCs w:val="28"/>
                <w:lang w:eastAsia="en-US"/>
              </w:rPr>
              <w:t>3</w:t>
            </w:r>
          </w:p>
        </w:tc>
        <w:tc>
          <w:tcPr>
            <w:tcW w:w="5101" w:type="dxa"/>
          </w:tcPr>
          <w:p w:rsidR="00AF5844" w:rsidRPr="00AF5844" w:rsidRDefault="00AF5844" w:rsidP="00AF5844">
            <w:pPr>
              <w:tabs>
                <w:tab w:val="left" w:pos="1475"/>
                <w:tab w:val="left" w:pos="3228"/>
                <w:tab w:val="left" w:pos="4841"/>
              </w:tabs>
              <w:suppressAutoHyphens w:val="0"/>
              <w:spacing w:before="15" w:after="0" w:line="240" w:lineRule="auto"/>
              <w:ind w:left="105"/>
              <w:rPr>
                <w:rFonts w:ascii="Times New Roman" w:eastAsia="Times New Roman" w:hAnsi="Times New Roman" w:cs="Times New Roman"/>
                <w:color w:val="auto"/>
                <w:kern w:val="0"/>
                <w:sz w:val="28"/>
                <w:szCs w:val="28"/>
                <w:lang w:val="ru-RU" w:eastAsia="en-US"/>
              </w:rPr>
            </w:pPr>
            <w:r w:rsidRPr="00AF5844">
              <w:rPr>
                <w:rFonts w:ascii="Times New Roman" w:eastAsia="Times New Roman" w:hAnsi="Times New Roman" w:cs="Times New Roman"/>
                <w:color w:val="000009"/>
                <w:spacing w:val="-2"/>
                <w:kern w:val="0"/>
                <w:sz w:val="28"/>
                <w:szCs w:val="28"/>
                <w:lang w:val="ru-RU" w:eastAsia="en-US"/>
              </w:rPr>
              <w:t>адекватно</w:t>
            </w:r>
            <w:r w:rsidRPr="00AF5844">
              <w:rPr>
                <w:rFonts w:ascii="Times New Roman" w:eastAsia="Times New Roman" w:hAnsi="Times New Roman" w:cs="Times New Roman"/>
                <w:color w:val="000009"/>
                <w:kern w:val="0"/>
                <w:sz w:val="28"/>
                <w:szCs w:val="28"/>
                <w:lang w:val="ru-RU" w:eastAsia="en-US"/>
              </w:rPr>
              <w:tab/>
            </w:r>
            <w:r w:rsidRPr="00AF5844">
              <w:rPr>
                <w:rFonts w:ascii="Times New Roman" w:eastAsia="Times New Roman" w:hAnsi="Times New Roman" w:cs="Times New Roman"/>
                <w:color w:val="000009"/>
                <w:spacing w:val="-2"/>
                <w:kern w:val="0"/>
                <w:sz w:val="28"/>
                <w:szCs w:val="28"/>
                <w:lang w:val="ru-RU" w:eastAsia="en-US"/>
              </w:rPr>
              <w:t>эмоционально</w:t>
            </w:r>
            <w:r w:rsidRPr="00AF5844">
              <w:rPr>
                <w:rFonts w:ascii="Times New Roman" w:eastAsia="Times New Roman" w:hAnsi="Times New Roman" w:cs="Times New Roman"/>
                <w:color w:val="000009"/>
                <w:kern w:val="0"/>
                <w:sz w:val="28"/>
                <w:szCs w:val="28"/>
                <w:lang w:val="ru-RU" w:eastAsia="en-US"/>
              </w:rPr>
              <w:tab/>
            </w:r>
            <w:r w:rsidRPr="00AF5844">
              <w:rPr>
                <w:rFonts w:ascii="Times New Roman" w:eastAsia="Times New Roman" w:hAnsi="Times New Roman" w:cs="Times New Roman"/>
                <w:color w:val="000009"/>
                <w:spacing w:val="-2"/>
                <w:kern w:val="0"/>
                <w:sz w:val="28"/>
                <w:szCs w:val="28"/>
                <w:lang w:val="ru-RU" w:eastAsia="en-US"/>
              </w:rPr>
              <w:t>откликаться</w:t>
            </w:r>
            <w:r>
              <w:rPr>
                <w:rFonts w:ascii="Times New Roman" w:eastAsia="Times New Roman" w:hAnsi="Times New Roman" w:cs="Times New Roman"/>
                <w:color w:val="000009"/>
                <w:kern w:val="0"/>
                <w:sz w:val="28"/>
                <w:szCs w:val="28"/>
                <w:lang w:val="ru-RU" w:eastAsia="en-US"/>
              </w:rPr>
              <w:t xml:space="preserve"> </w:t>
            </w:r>
            <w:r w:rsidRPr="00AF5844">
              <w:rPr>
                <w:rFonts w:ascii="Times New Roman" w:eastAsia="Times New Roman" w:hAnsi="Times New Roman" w:cs="Times New Roman"/>
                <w:color w:val="000009"/>
                <w:spacing w:val="-5"/>
                <w:kern w:val="0"/>
                <w:sz w:val="28"/>
                <w:szCs w:val="28"/>
                <w:lang w:val="ru-RU" w:eastAsia="en-US"/>
              </w:rPr>
              <w:t>на</w:t>
            </w:r>
          </w:p>
          <w:p w:rsidR="00AF5844" w:rsidRPr="00AF5844" w:rsidRDefault="00AF5844" w:rsidP="00AF5844">
            <w:pPr>
              <w:suppressAutoHyphens w:val="0"/>
              <w:spacing w:before="41" w:after="0" w:line="238" w:lineRule="exact"/>
              <w:ind w:left="110"/>
              <w:rPr>
                <w:rFonts w:ascii="Times New Roman" w:eastAsia="Times New Roman" w:hAnsi="Times New Roman" w:cs="Times New Roman"/>
                <w:color w:val="auto"/>
                <w:kern w:val="0"/>
                <w:sz w:val="28"/>
                <w:szCs w:val="28"/>
                <w:lang w:val="ru-RU" w:eastAsia="en-US"/>
              </w:rPr>
            </w:pPr>
            <w:r w:rsidRPr="00AF5844">
              <w:rPr>
                <w:rFonts w:ascii="Times New Roman" w:eastAsia="Times New Roman" w:hAnsi="Times New Roman" w:cs="Times New Roman"/>
                <w:color w:val="000009"/>
                <w:kern w:val="0"/>
                <w:sz w:val="28"/>
                <w:szCs w:val="28"/>
                <w:lang w:val="ru-RU" w:eastAsia="en-US"/>
              </w:rPr>
              <w:t>произведения</w:t>
            </w:r>
            <w:r w:rsidRPr="00AF5844">
              <w:rPr>
                <w:rFonts w:ascii="Times New Roman" w:eastAsia="Times New Roman" w:hAnsi="Times New Roman" w:cs="Times New Roman"/>
                <w:color w:val="000009"/>
                <w:spacing w:val="-10"/>
                <w:kern w:val="0"/>
                <w:sz w:val="28"/>
                <w:szCs w:val="28"/>
                <w:lang w:val="ru-RU" w:eastAsia="en-US"/>
              </w:rPr>
              <w:t xml:space="preserve"> </w:t>
            </w:r>
            <w:r w:rsidRPr="00AF5844">
              <w:rPr>
                <w:rFonts w:ascii="Times New Roman" w:eastAsia="Times New Roman" w:hAnsi="Times New Roman" w:cs="Times New Roman"/>
                <w:color w:val="000009"/>
                <w:kern w:val="0"/>
                <w:sz w:val="28"/>
                <w:szCs w:val="28"/>
                <w:lang w:val="ru-RU" w:eastAsia="en-US"/>
              </w:rPr>
              <w:t>литературы,</w:t>
            </w:r>
            <w:r w:rsidRPr="00AF5844">
              <w:rPr>
                <w:rFonts w:ascii="Times New Roman" w:eastAsia="Times New Roman" w:hAnsi="Times New Roman" w:cs="Times New Roman"/>
                <w:color w:val="000009"/>
                <w:spacing w:val="-5"/>
                <w:kern w:val="0"/>
                <w:sz w:val="28"/>
                <w:szCs w:val="28"/>
                <w:lang w:val="ru-RU" w:eastAsia="en-US"/>
              </w:rPr>
              <w:t xml:space="preserve"> </w:t>
            </w:r>
            <w:r w:rsidRPr="00AF5844">
              <w:rPr>
                <w:rFonts w:ascii="Times New Roman" w:eastAsia="Times New Roman" w:hAnsi="Times New Roman" w:cs="Times New Roman"/>
                <w:color w:val="000009"/>
                <w:kern w:val="0"/>
                <w:sz w:val="28"/>
                <w:szCs w:val="28"/>
                <w:lang w:val="ru-RU" w:eastAsia="en-US"/>
              </w:rPr>
              <w:t>музыки,</w:t>
            </w:r>
            <w:r w:rsidRPr="00AF5844">
              <w:rPr>
                <w:rFonts w:ascii="Times New Roman" w:eastAsia="Times New Roman" w:hAnsi="Times New Roman" w:cs="Times New Roman"/>
                <w:color w:val="000009"/>
                <w:spacing w:val="-7"/>
                <w:kern w:val="0"/>
                <w:sz w:val="28"/>
                <w:szCs w:val="28"/>
                <w:lang w:val="ru-RU" w:eastAsia="en-US"/>
              </w:rPr>
              <w:t xml:space="preserve"> </w:t>
            </w:r>
            <w:r w:rsidRPr="00AF5844">
              <w:rPr>
                <w:rFonts w:ascii="Times New Roman" w:eastAsia="Times New Roman" w:hAnsi="Times New Roman" w:cs="Times New Roman"/>
                <w:color w:val="000009"/>
                <w:kern w:val="0"/>
                <w:sz w:val="28"/>
                <w:szCs w:val="28"/>
                <w:lang w:val="ru-RU" w:eastAsia="en-US"/>
              </w:rPr>
              <w:t>живописи</w:t>
            </w:r>
            <w:r w:rsidRPr="00AF5844">
              <w:rPr>
                <w:rFonts w:ascii="Times New Roman" w:eastAsia="Times New Roman" w:hAnsi="Times New Roman" w:cs="Times New Roman"/>
                <w:color w:val="000009"/>
                <w:spacing w:val="-6"/>
                <w:kern w:val="0"/>
                <w:sz w:val="28"/>
                <w:szCs w:val="28"/>
                <w:lang w:val="ru-RU" w:eastAsia="en-US"/>
              </w:rPr>
              <w:t xml:space="preserve"> </w:t>
            </w:r>
            <w:r w:rsidRPr="00AF5844">
              <w:rPr>
                <w:rFonts w:ascii="Times New Roman" w:eastAsia="Times New Roman" w:hAnsi="Times New Roman" w:cs="Times New Roman"/>
                <w:color w:val="000009"/>
                <w:kern w:val="0"/>
                <w:sz w:val="28"/>
                <w:szCs w:val="28"/>
                <w:lang w:val="ru-RU" w:eastAsia="en-US"/>
              </w:rPr>
              <w:t>и</w:t>
            </w:r>
            <w:r w:rsidRPr="00AF5844">
              <w:rPr>
                <w:rFonts w:ascii="Times New Roman" w:eastAsia="Times New Roman" w:hAnsi="Times New Roman" w:cs="Times New Roman"/>
                <w:color w:val="000009"/>
                <w:spacing w:val="-9"/>
                <w:kern w:val="0"/>
                <w:sz w:val="28"/>
                <w:szCs w:val="28"/>
                <w:lang w:val="ru-RU" w:eastAsia="en-US"/>
              </w:rPr>
              <w:t xml:space="preserve"> </w:t>
            </w:r>
            <w:r w:rsidRPr="00AF5844">
              <w:rPr>
                <w:rFonts w:ascii="Times New Roman" w:eastAsia="Times New Roman" w:hAnsi="Times New Roman" w:cs="Times New Roman"/>
                <w:color w:val="000009"/>
                <w:spacing w:val="-4"/>
                <w:kern w:val="0"/>
                <w:sz w:val="28"/>
                <w:szCs w:val="28"/>
                <w:lang w:val="ru-RU" w:eastAsia="en-US"/>
              </w:rPr>
              <w:t>др.;</w:t>
            </w:r>
          </w:p>
        </w:tc>
        <w:tc>
          <w:tcPr>
            <w:tcW w:w="859" w:type="dxa"/>
          </w:tcPr>
          <w:p w:rsidR="00AF5844" w:rsidRPr="00AF5844" w:rsidRDefault="00AF5844" w:rsidP="00AF5844">
            <w:pPr>
              <w:suppressAutoHyphens w:val="0"/>
              <w:spacing w:after="0" w:line="240" w:lineRule="auto"/>
              <w:rPr>
                <w:rFonts w:ascii="Times New Roman" w:eastAsia="Times New Roman" w:hAnsi="Times New Roman" w:cs="Times New Roman"/>
                <w:color w:val="auto"/>
                <w:kern w:val="0"/>
                <w:sz w:val="28"/>
                <w:szCs w:val="28"/>
                <w:lang w:val="ru-RU" w:eastAsia="en-US"/>
              </w:rPr>
            </w:pPr>
          </w:p>
        </w:tc>
        <w:tc>
          <w:tcPr>
            <w:tcW w:w="921" w:type="dxa"/>
          </w:tcPr>
          <w:p w:rsidR="00AF5844" w:rsidRPr="00AF5844" w:rsidRDefault="00AF5844" w:rsidP="00AF5844">
            <w:pPr>
              <w:suppressAutoHyphens w:val="0"/>
              <w:spacing w:after="0" w:line="240" w:lineRule="auto"/>
              <w:rPr>
                <w:rFonts w:ascii="Times New Roman" w:eastAsia="Times New Roman" w:hAnsi="Times New Roman" w:cs="Times New Roman"/>
                <w:color w:val="auto"/>
                <w:kern w:val="0"/>
                <w:sz w:val="28"/>
                <w:szCs w:val="28"/>
                <w:lang w:val="ru-RU" w:eastAsia="en-US"/>
              </w:rPr>
            </w:pPr>
          </w:p>
        </w:tc>
        <w:tc>
          <w:tcPr>
            <w:tcW w:w="862" w:type="dxa"/>
          </w:tcPr>
          <w:p w:rsidR="00AF5844" w:rsidRPr="00AF5844" w:rsidRDefault="00AF5844" w:rsidP="00AF5844">
            <w:pPr>
              <w:suppressAutoHyphens w:val="0"/>
              <w:spacing w:after="0" w:line="240" w:lineRule="auto"/>
              <w:rPr>
                <w:rFonts w:ascii="Times New Roman" w:eastAsia="Times New Roman" w:hAnsi="Times New Roman" w:cs="Times New Roman"/>
                <w:color w:val="auto"/>
                <w:kern w:val="0"/>
                <w:sz w:val="28"/>
                <w:szCs w:val="28"/>
                <w:lang w:val="ru-RU" w:eastAsia="en-US"/>
              </w:rPr>
            </w:pPr>
          </w:p>
        </w:tc>
        <w:tc>
          <w:tcPr>
            <w:tcW w:w="854" w:type="dxa"/>
          </w:tcPr>
          <w:p w:rsidR="00AF5844" w:rsidRPr="00AF5844" w:rsidRDefault="00AF5844" w:rsidP="00AF5844">
            <w:pPr>
              <w:suppressAutoHyphens w:val="0"/>
              <w:spacing w:after="0" w:line="240" w:lineRule="auto"/>
              <w:rPr>
                <w:rFonts w:ascii="Times New Roman" w:eastAsia="Times New Roman" w:hAnsi="Times New Roman" w:cs="Times New Roman"/>
                <w:color w:val="auto"/>
                <w:kern w:val="0"/>
                <w:sz w:val="28"/>
                <w:szCs w:val="28"/>
                <w:lang w:val="ru-RU" w:eastAsia="en-US"/>
              </w:rPr>
            </w:pPr>
          </w:p>
        </w:tc>
        <w:tc>
          <w:tcPr>
            <w:tcW w:w="892" w:type="dxa"/>
          </w:tcPr>
          <w:p w:rsidR="00AF5844" w:rsidRPr="00AF5844" w:rsidRDefault="00AF5844" w:rsidP="00AF5844">
            <w:pPr>
              <w:suppressAutoHyphens w:val="0"/>
              <w:spacing w:after="0" w:line="240" w:lineRule="auto"/>
              <w:rPr>
                <w:rFonts w:ascii="Times New Roman" w:eastAsia="Times New Roman" w:hAnsi="Times New Roman" w:cs="Times New Roman"/>
                <w:color w:val="auto"/>
                <w:kern w:val="0"/>
                <w:sz w:val="28"/>
                <w:szCs w:val="28"/>
                <w:lang w:val="ru-RU" w:eastAsia="en-US"/>
              </w:rPr>
            </w:pPr>
          </w:p>
        </w:tc>
      </w:tr>
      <w:tr w:rsidR="00AF5844" w:rsidRPr="00AF5844" w:rsidTr="00AC4733">
        <w:trPr>
          <w:trHeight w:val="534"/>
        </w:trPr>
        <w:tc>
          <w:tcPr>
            <w:tcW w:w="653" w:type="dxa"/>
          </w:tcPr>
          <w:p w:rsidR="00AF5844" w:rsidRPr="00AF5844" w:rsidRDefault="00AF5844" w:rsidP="00AF5844">
            <w:pPr>
              <w:suppressAutoHyphens w:val="0"/>
              <w:spacing w:before="15" w:after="0" w:line="240" w:lineRule="auto"/>
              <w:ind w:left="110"/>
              <w:rPr>
                <w:rFonts w:ascii="Times New Roman" w:eastAsia="Times New Roman" w:hAnsi="Times New Roman" w:cs="Times New Roman"/>
                <w:b/>
                <w:color w:val="auto"/>
                <w:kern w:val="0"/>
                <w:sz w:val="28"/>
                <w:szCs w:val="28"/>
                <w:lang w:eastAsia="en-US"/>
              </w:rPr>
            </w:pPr>
            <w:r w:rsidRPr="00AF5844">
              <w:rPr>
                <w:rFonts w:ascii="Times New Roman" w:eastAsia="Times New Roman" w:hAnsi="Times New Roman" w:cs="Times New Roman"/>
                <w:b/>
                <w:color w:val="000009"/>
                <w:spacing w:val="-10"/>
                <w:kern w:val="0"/>
                <w:sz w:val="28"/>
                <w:szCs w:val="28"/>
                <w:lang w:eastAsia="en-US"/>
              </w:rPr>
              <w:t>4</w:t>
            </w:r>
          </w:p>
        </w:tc>
        <w:tc>
          <w:tcPr>
            <w:tcW w:w="5101" w:type="dxa"/>
          </w:tcPr>
          <w:p w:rsidR="00AF5844" w:rsidRPr="00AF5844" w:rsidRDefault="00AF5844" w:rsidP="00AF5844">
            <w:pPr>
              <w:suppressAutoHyphens w:val="0"/>
              <w:spacing w:after="0" w:line="262" w:lineRule="exact"/>
              <w:ind w:left="110"/>
              <w:rPr>
                <w:rFonts w:ascii="Times New Roman" w:eastAsia="Times New Roman" w:hAnsi="Times New Roman" w:cs="Times New Roman"/>
                <w:color w:val="auto"/>
                <w:kern w:val="0"/>
                <w:sz w:val="28"/>
                <w:szCs w:val="28"/>
                <w:lang w:val="ru-RU" w:eastAsia="en-US"/>
              </w:rPr>
            </w:pPr>
            <w:r w:rsidRPr="00AF5844">
              <w:rPr>
                <w:rFonts w:ascii="Times New Roman" w:eastAsia="Times New Roman" w:hAnsi="Times New Roman" w:cs="Times New Roman"/>
                <w:color w:val="000009"/>
                <w:kern w:val="0"/>
                <w:sz w:val="28"/>
                <w:szCs w:val="28"/>
                <w:lang w:val="ru-RU" w:eastAsia="en-US"/>
              </w:rPr>
              <w:t>уважительно</w:t>
            </w:r>
            <w:r w:rsidRPr="00AF5844">
              <w:rPr>
                <w:rFonts w:ascii="Times New Roman" w:eastAsia="Times New Roman" w:hAnsi="Times New Roman" w:cs="Times New Roman"/>
                <w:color w:val="000009"/>
                <w:spacing w:val="26"/>
                <w:kern w:val="0"/>
                <w:sz w:val="28"/>
                <w:szCs w:val="28"/>
                <w:lang w:val="ru-RU" w:eastAsia="en-US"/>
              </w:rPr>
              <w:t xml:space="preserve"> </w:t>
            </w:r>
            <w:r w:rsidRPr="00AF5844">
              <w:rPr>
                <w:rFonts w:ascii="Times New Roman" w:eastAsia="Times New Roman" w:hAnsi="Times New Roman" w:cs="Times New Roman"/>
                <w:color w:val="000009"/>
                <w:kern w:val="0"/>
                <w:sz w:val="28"/>
                <w:szCs w:val="28"/>
                <w:lang w:val="ru-RU" w:eastAsia="en-US"/>
              </w:rPr>
              <w:t>и</w:t>
            </w:r>
            <w:r w:rsidRPr="00AF5844">
              <w:rPr>
                <w:rFonts w:ascii="Times New Roman" w:eastAsia="Times New Roman" w:hAnsi="Times New Roman" w:cs="Times New Roman"/>
                <w:color w:val="000009"/>
                <w:spacing w:val="26"/>
                <w:kern w:val="0"/>
                <w:sz w:val="28"/>
                <w:szCs w:val="28"/>
                <w:lang w:val="ru-RU" w:eastAsia="en-US"/>
              </w:rPr>
              <w:t xml:space="preserve"> </w:t>
            </w:r>
            <w:r w:rsidRPr="00AF5844">
              <w:rPr>
                <w:rFonts w:ascii="Times New Roman" w:eastAsia="Times New Roman" w:hAnsi="Times New Roman" w:cs="Times New Roman"/>
                <w:color w:val="000009"/>
                <w:kern w:val="0"/>
                <w:sz w:val="28"/>
                <w:szCs w:val="28"/>
                <w:lang w:val="ru-RU" w:eastAsia="en-US"/>
              </w:rPr>
              <w:t>бережно</w:t>
            </w:r>
            <w:r w:rsidRPr="00AF5844">
              <w:rPr>
                <w:rFonts w:ascii="Times New Roman" w:eastAsia="Times New Roman" w:hAnsi="Times New Roman" w:cs="Times New Roman"/>
                <w:color w:val="000009"/>
                <w:spacing w:val="27"/>
                <w:kern w:val="0"/>
                <w:sz w:val="28"/>
                <w:szCs w:val="28"/>
                <w:lang w:val="ru-RU" w:eastAsia="en-US"/>
              </w:rPr>
              <w:t xml:space="preserve"> </w:t>
            </w:r>
            <w:r w:rsidRPr="00AF5844">
              <w:rPr>
                <w:rFonts w:ascii="Times New Roman" w:eastAsia="Times New Roman" w:hAnsi="Times New Roman" w:cs="Times New Roman"/>
                <w:color w:val="000009"/>
                <w:kern w:val="0"/>
                <w:sz w:val="28"/>
                <w:szCs w:val="28"/>
                <w:lang w:val="ru-RU" w:eastAsia="en-US"/>
              </w:rPr>
              <w:t>относиться</w:t>
            </w:r>
            <w:r w:rsidRPr="00AF5844">
              <w:rPr>
                <w:rFonts w:ascii="Times New Roman" w:eastAsia="Times New Roman" w:hAnsi="Times New Roman" w:cs="Times New Roman"/>
                <w:color w:val="000009"/>
                <w:spacing w:val="25"/>
                <w:kern w:val="0"/>
                <w:sz w:val="28"/>
                <w:szCs w:val="28"/>
                <w:lang w:val="ru-RU" w:eastAsia="en-US"/>
              </w:rPr>
              <w:t xml:space="preserve"> </w:t>
            </w:r>
            <w:r w:rsidRPr="00AF5844">
              <w:rPr>
                <w:rFonts w:ascii="Times New Roman" w:eastAsia="Times New Roman" w:hAnsi="Times New Roman" w:cs="Times New Roman"/>
                <w:color w:val="000009"/>
                <w:kern w:val="0"/>
                <w:sz w:val="28"/>
                <w:szCs w:val="28"/>
                <w:lang w:val="ru-RU" w:eastAsia="en-US"/>
              </w:rPr>
              <w:t>к</w:t>
            </w:r>
            <w:r w:rsidRPr="00AF5844">
              <w:rPr>
                <w:rFonts w:ascii="Times New Roman" w:eastAsia="Times New Roman" w:hAnsi="Times New Roman" w:cs="Times New Roman"/>
                <w:color w:val="000009"/>
                <w:spacing w:val="27"/>
                <w:kern w:val="0"/>
                <w:sz w:val="28"/>
                <w:szCs w:val="28"/>
                <w:lang w:val="ru-RU" w:eastAsia="en-US"/>
              </w:rPr>
              <w:t xml:space="preserve"> </w:t>
            </w:r>
            <w:r w:rsidRPr="00AF5844">
              <w:rPr>
                <w:rFonts w:ascii="Times New Roman" w:eastAsia="Times New Roman" w:hAnsi="Times New Roman" w:cs="Times New Roman"/>
                <w:color w:val="000009"/>
                <w:kern w:val="0"/>
                <w:sz w:val="28"/>
                <w:szCs w:val="28"/>
                <w:lang w:val="ru-RU" w:eastAsia="en-US"/>
              </w:rPr>
              <w:t>людям</w:t>
            </w:r>
            <w:r w:rsidRPr="00AF5844">
              <w:rPr>
                <w:rFonts w:ascii="Times New Roman" w:eastAsia="Times New Roman" w:hAnsi="Times New Roman" w:cs="Times New Roman"/>
                <w:color w:val="000009"/>
                <w:spacing w:val="27"/>
                <w:kern w:val="0"/>
                <w:sz w:val="28"/>
                <w:szCs w:val="28"/>
                <w:lang w:val="ru-RU" w:eastAsia="en-US"/>
              </w:rPr>
              <w:t xml:space="preserve"> </w:t>
            </w:r>
            <w:r w:rsidRPr="00AF5844">
              <w:rPr>
                <w:rFonts w:ascii="Times New Roman" w:eastAsia="Times New Roman" w:hAnsi="Times New Roman" w:cs="Times New Roman"/>
                <w:color w:val="000009"/>
                <w:kern w:val="0"/>
                <w:sz w:val="28"/>
                <w:szCs w:val="28"/>
                <w:lang w:val="ru-RU" w:eastAsia="en-US"/>
              </w:rPr>
              <w:t>труда</w:t>
            </w:r>
            <w:r w:rsidRPr="00AF5844">
              <w:rPr>
                <w:rFonts w:ascii="Times New Roman" w:eastAsia="Times New Roman" w:hAnsi="Times New Roman" w:cs="Times New Roman"/>
                <w:color w:val="000009"/>
                <w:spacing w:val="29"/>
                <w:kern w:val="0"/>
                <w:sz w:val="28"/>
                <w:szCs w:val="28"/>
                <w:lang w:val="ru-RU" w:eastAsia="en-US"/>
              </w:rPr>
              <w:t xml:space="preserve"> </w:t>
            </w:r>
            <w:r w:rsidRPr="00AF5844">
              <w:rPr>
                <w:rFonts w:ascii="Times New Roman" w:eastAsia="Times New Roman" w:hAnsi="Times New Roman" w:cs="Times New Roman"/>
                <w:color w:val="000009"/>
                <w:kern w:val="0"/>
                <w:sz w:val="28"/>
                <w:szCs w:val="28"/>
                <w:lang w:val="ru-RU" w:eastAsia="en-US"/>
              </w:rPr>
              <w:t>и результатам их деятельности;</w:t>
            </w:r>
          </w:p>
        </w:tc>
        <w:tc>
          <w:tcPr>
            <w:tcW w:w="859" w:type="dxa"/>
          </w:tcPr>
          <w:p w:rsidR="00AF5844" w:rsidRPr="00AF5844" w:rsidRDefault="00AF5844" w:rsidP="00AF5844">
            <w:pPr>
              <w:suppressAutoHyphens w:val="0"/>
              <w:spacing w:after="0" w:line="240" w:lineRule="auto"/>
              <w:rPr>
                <w:rFonts w:ascii="Times New Roman" w:eastAsia="Times New Roman" w:hAnsi="Times New Roman" w:cs="Times New Roman"/>
                <w:color w:val="auto"/>
                <w:kern w:val="0"/>
                <w:sz w:val="28"/>
                <w:szCs w:val="28"/>
                <w:lang w:val="ru-RU" w:eastAsia="en-US"/>
              </w:rPr>
            </w:pPr>
          </w:p>
        </w:tc>
        <w:tc>
          <w:tcPr>
            <w:tcW w:w="921" w:type="dxa"/>
          </w:tcPr>
          <w:p w:rsidR="00AF5844" w:rsidRPr="00AF5844" w:rsidRDefault="00AF5844" w:rsidP="00AF5844">
            <w:pPr>
              <w:suppressAutoHyphens w:val="0"/>
              <w:spacing w:after="0" w:line="240" w:lineRule="auto"/>
              <w:rPr>
                <w:rFonts w:ascii="Times New Roman" w:eastAsia="Times New Roman" w:hAnsi="Times New Roman" w:cs="Times New Roman"/>
                <w:color w:val="auto"/>
                <w:kern w:val="0"/>
                <w:sz w:val="28"/>
                <w:szCs w:val="28"/>
                <w:lang w:val="ru-RU" w:eastAsia="en-US"/>
              </w:rPr>
            </w:pPr>
          </w:p>
        </w:tc>
        <w:tc>
          <w:tcPr>
            <w:tcW w:w="862" w:type="dxa"/>
          </w:tcPr>
          <w:p w:rsidR="00AF5844" w:rsidRPr="00AF5844" w:rsidRDefault="00AF5844" w:rsidP="00AF5844">
            <w:pPr>
              <w:suppressAutoHyphens w:val="0"/>
              <w:spacing w:after="0" w:line="240" w:lineRule="auto"/>
              <w:rPr>
                <w:rFonts w:ascii="Times New Roman" w:eastAsia="Times New Roman" w:hAnsi="Times New Roman" w:cs="Times New Roman"/>
                <w:color w:val="auto"/>
                <w:kern w:val="0"/>
                <w:sz w:val="28"/>
                <w:szCs w:val="28"/>
                <w:lang w:val="ru-RU" w:eastAsia="en-US"/>
              </w:rPr>
            </w:pPr>
          </w:p>
        </w:tc>
        <w:tc>
          <w:tcPr>
            <w:tcW w:w="854" w:type="dxa"/>
          </w:tcPr>
          <w:p w:rsidR="00AF5844" w:rsidRPr="00AF5844" w:rsidRDefault="00AF5844" w:rsidP="00AF5844">
            <w:pPr>
              <w:suppressAutoHyphens w:val="0"/>
              <w:spacing w:after="0" w:line="240" w:lineRule="auto"/>
              <w:rPr>
                <w:rFonts w:ascii="Times New Roman" w:eastAsia="Times New Roman" w:hAnsi="Times New Roman" w:cs="Times New Roman"/>
                <w:color w:val="auto"/>
                <w:kern w:val="0"/>
                <w:sz w:val="28"/>
                <w:szCs w:val="28"/>
                <w:lang w:val="ru-RU" w:eastAsia="en-US"/>
              </w:rPr>
            </w:pPr>
          </w:p>
        </w:tc>
        <w:tc>
          <w:tcPr>
            <w:tcW w:w="892" w:type="dxa"/>
          </w:tcPr>
          <w:p w:rsidR="00AF5844" w:rsidRPr="00AF5844" w:rsidRDefault="00AF5844" w:rsidP="00AF5844">
            <w:pPr>
              <w:suppressAutoHyphens w:val="0"/>
              <w:spacing w:after="0" w:line="240" w:lineRule="auto"/>
              <w:rPr>
                <w:rFonts w:ascii="Times New Roman" w:eastAsia="Times New Roman" w:hAnsi="Times New Roman" w:cs="Times New Roman"/>
                <w:color w:val="auto"/>
                <w:kern w:val="0"/>
                <w:sz w:val="28"/>
                <w:szCs w:val="28"/>
                <w:lang w:val="ru-RU" w:eastAsia="en-US"/>
              </w:rPr>
            </w:pPr>
          </w:p>
        </w:tc>
      </w:tr>
      <w:tr w:rsidR="00AF5844" w:rsidRPr="00AF5844" w:rsidTr="00AC4733">
        <w:trPr>
          <w:trHeight w:val="535"/>
        </w:trPr>
        <w:tc>
          <w:tcPr>
            <w:tcW w:w="653" w:type="dxa"/>
          </w:tcPr>
          <w:p w:rsidR="00AF5844" w:rsidRPr="00AF5844" w:rsidRDefault="00AF5844" w:rsidP="00AF5844">
            <w:pPr>
              <w:suppressAutoHyphens w:val="0"/>
              <w:spacing w:before="15" w:after="0" w:line="240" w:lineRule="auto"/>
              <w:ind w:left="110"/>
              <w:rPr>
                <w:rFonts w:ascii="Times New Roman" w:eastAsia="Times New Roman" w:hAnsi="Times New Roman" w:cs="Times New Roman"/>
                <w:b/>
                <w:color w:val="auto"/>
                <w:kern w:val="0"/>
                <w:sz w:val="28"/>
                <w:szCs w:val="28"/>
                <w:lang w:eastAsia="en-US"/>
              </w:rPr>
            </w:pPr>
            <w:r w:rsidRPr="00AF5844">
              <w:rPr>
                <w:rFonts w:ascii="Times New Roman" w:eastAsia="Times New Roman" w:hAnsi="Times New Roman" w:cs="Times New Roman"/>
                <w:b/>
                <w:color w:val="000009"/>
                <w:spacing w:val="-10"/>
                <w:kern w:val="0"/>
                <w:sz w:val="28"/>
                <w:szCs w:val="28"/>
                <w:lang w:eastAsia="en-US"/>
              </w:rPr>
              <w:t>5</w:t>
            </w:r>
          </w:p>
        </w:tc>
        <w:tc>
          <w:tcPr>
            <w:tcW w:w="5101" w:type="dxa"/>
          </w:tcPr>
          <w:p w:rsidR="00AF5844" w:rsidRPr="00AF5844" w:rsidRDefault="00AF5844" w:rsidP="00AF5844">
            <w:pPr>
              <w:suppressAutoHyphens w:val="0"/>
              <w:spacing w:after="0" w:line="260" w:lineRule="exact"/>
              <w:ind w:left="110"/>
              <w:rPr>
                <w:rFonts w:ascii="Times New Roman" w:eastAsia="Times New Roman" w:hAnsi="Times New Roman" w:cs="Times New Roman"/>
                <w:color w:val="auto"/>
                <w:kern w:val="0"/>
                <w:sz w:val="28"/>
                <w:szCs w:val="28"/>
                <w:lang w:val="ru-RU" w:eastAsia="en-US"/>
              </w:rPr>
            </w:pPr>
            <w:r w:rsidRPr="00AF5844">
              <w:rPr>
                <w:rFonts w:ascii="Times New Roman" w:eastAsia="Times New Roman" w:hAnsi="Times New Roman" w:cs="Times New Roman"/>
                <w:color w:val="000009"/>
                <w:kern w:val="0"/>
                <w:sz w:val="28"/>
                <w:szCs w:val="28"/>
                <w:lang w:val="ru-RU" w:eastAsia="en-US"/>
              </w:rPr>
              <w:t>активно</w:t>
            </w:r>
            <w:r w:rsidRPr="00AF5844">
              <w:rPr>
                <w:rFonts w:ascii="Times New Roman" w:eastAsia="Times New Roman" w:hAnsi="Times New Roman" w:cs="Times New Roman"/>
                <w:color w:val="000009"/>
                <w:spacing w:val="-9"/>
                <w:kern w:val="0"/>
                <w:sz w:val="28"/>
                <w:szCs w:val="28"/>
                <w:lang w:val="ru-RU" w:eastAsia="en-US"/>
              </w:rPr>
              <w:t xml:space="preserve"> </w:t>
            </w:r>
            <w:r w:rsidRPr="00AF5844">
              <w:rPr>
                <w:rFonts w:ascii="Times New Roman" w:eastAsia="Times New Roman" w:hAnsi="Times New Roman" w:cs="Times New Roman"/>
                <w:color w:val="000009"/>
                <w:kern w:val="0"/>
                <w:sz w:val="28"/>
                <w:szCs w:val="28"/>
                <w:lang w:val="ru-RU" w:eastAsia="en-US"/>
              </w:rPr>
              <w:t>включаться</w:t>
            </w:r>
            <w:r w:rsidRPr="00AF5844">
              <w:rPr>
                <w:rFonts w:ascii="Times New Roman" w:eastAsia="Times New Roman" w:hAnsi="Times New Roman" w:cs="Times New Roman"/>
                <w:color w:val="000009"/>
                <w:spacing w:val="-13"/>
                <w:kern w:val="0"/>
                <w:sz w:val="28"/>
                <w:szCs w:val="28"/>
                <w:lang w:val="ru-RU" w:eastAsia="en-US"/>
              </w:rPr>
              <w:t xml:space="preserve"> </w:t>
            </w:r>
            <w:r w:rsidRPr="00AF5844">
              <w:rPr>
                <w:rFonts w:ascii="Times New Roman" w:eastAsia="Times New Roman" w:hAnsi="Times New Roman" w:cs="Times New Roman"/>
                <w:color w:val="000009"/>
                <w:kern w:val="0"/>
                <w:sz w:val="28"/>
                <w:szCs w:val="28"/>
                <w:lang w:val="ru-RU" w:eastAsia="en-US"/>
              </w:rPr>
              <w:t>в</w:t>
            </w:r>
            <w:r w:rsidRPr="00AF5844">
              <w:rPr>
                <w:rFonts w:ascii="Times New Roman" w:eastAsia="Times New Roman" w:hAnsi="Times New Roman" w:cs="Times New Roman"/>
                <w:color w:val="000009"/>
                <w:spacing w:val="-8"/>
                <w:kern w:val="0"/>
                <w:sz w:val="28"/>
                <w:szCs w:val="28"/>
                <w:lang w:val="ru-RU" w:eastAsia="en-US"/>
              </w:rPr>
              <w:t xml:space="preserve"> </w:t>
            </w:r>
            <w:r w:rsidRPr="00AF5844">
              <w:rPr>
                <w:rFonts w:ascii="Times New Roman" w:eastAsia="Times New Roman" w:hAnsi="Times New Roman" w:cs="Times New Roman"/>
                <w:color w:val="000009"/>
                <w:kern w:val="0"/>
                <w:sz w:val="28"/>
                <w:szCs w:val="28"/>
                <w:lang w:val="ru-RU" w:eastAsia="en-US"/>
              </w:rPr>
              <w:t>общеполезную</w:t>
            </w:r>
            <w:r w:rsidRPr="00AF5844">
              <w:rPr>
                <w:rFonts w:ascii="Times New Roman" w:eastAsia="Times New Roman" w:hAnsi="Times New Roman" w:cs="Times New Roman"/>
                <w:color w:val="000009"/>
                <w:spacing w:val="-9"/>
                <w:kern w:val="0"/>
                <w:sz w:val="28"/>
                <w:szCs w:val="28"/>
                <w:lang w:val="ru-RU" w:eastAsia="en-US"/>
              </w:rPr>
              <w:t xml:space="preserve"> </w:t>
            </w:r>
            <w:r w:rsidRPr="00AF5844">
              <w:rPr>
                <w:rFonts w:ascii="Times New Roman" w:eastAsia="Times New Roman" w:hAnsi="Times New Roman" w:cs="Times New Roman"/>
                <w:color w:val="000009"/>
                <w:kern w:val="0"/>
                <w:sz w:val="28"/>
                <w:szCs w:val="28"/>
                <w:lang w:val="ru-RU" w:eastAsia="en-US"/>
              </w:rPr>
              <w:t xml:space="preserve">социальную </w:t>
            </w:r>
            <w:r w:rsidRPr="00AF5844">
              <w:rPr>
                <w:rFonts w:ascii="Times New Roman" w:eastAsia="Times New Roman" w:hAnsi="Times New Roman" w:cs="Times New Roman"/>
                <w:color w:val="000009"/>
                <w:spacing w:val="-2"/>
                <w:kern w:val="0"/>
                <w:sz w:val="28"/>
                <w:szCs w:val="28"/>
                <w:lang w:val="ru-RU" w:eastAsia="en-US"/>
              </w:rPr>
              <w:t>деятельность;</w:t>
            </w:r>
          </w:p>
        </w:tc>
        <w:tc>
          <w:tcPr>
            <w:tcW w:w="859" w:type="dxa"/>
          </w:tcPr>
          <w:p w:rsidR="00AF5844" w:rsidRPr="00AF5844" w:rsidRDefault="00AF5844" w:rsidP="00AF5844">
            <w:pPr>
              <w:suppressAutoHyphens w:val="0"/>
              <w:spacing w:after="0" w:line="240" w:lineRule="auto"/>
              <w:rPr>
                <w:rFonts w:ascii="Times New Roman" w:eastAsia="Times New Roman" w:hAnsi="Times New Roman" w:cs="Times New Roman"/>
                <w:color w:val="auto"/>
                <w:kern w:val="0"/>
                <w:sz w:val="28"/>
                <w:szCs w:val="28"/>
                <w:lang w:val="ru-RU" w:eastAsia="en-US"/>
              </w:rPr>
            </w:pPr>
          </w:p>
        </w:tc>
        <w:tc>
          <w:tcPr>
            <w:tcW w:w="921" w:type="dxa"/>
          </w:tcPr>
          <w:p w:rsidR="00AF5844" w:rsidRPr="00AF5844" w:rsidRDefault="00AF5844" w:rsidP="00AF5844">
            <w:pPr>
              <w:suppressAutoHyphens w:val="0"/>
              <w:spacing w:after="0" w:line="240" w:lineRule="auto"/>
              <w:rPr>
                <w:rFonts w:ascii="Times New Roman" w:eastAsia="Times New Roman" w:hAnsi="Times New Roman" w:cs="Times New Roman"/>
                <w:color w:val="auto"/>
                <w:kern w:val="0"/>
                <w:sz w:val="28"/>
                <w:szCs w:val="28"/>
                <w:lang w:val="ru-RU" w:eastAsia="en-US"/>
              </w:rPr>
            </w:pPr>
          </w:p>
        </w:tc>
        <w:tc>
          <w:tcPr>
            <w:tcW w:w="862" w:type="dxa"/>
          </w:tcPr>
          <w:p w:rsidR="00AF5844" w:rsidRPr="00AF5844" w:rsidRDefault="00AF5844" w:rsidP="00AF5844">
            <w:pPr>
              <w:suppressAutoHyphens w:val="0"/>
              <w:spacing w:after="0" w:line="240" w:lineRule="auto"/>
              <w:rPr>
                <w:rFonts w:ascii="Times New Roman" w:eastAsia="Times New Roman" w:hAnsi="Times New Roman" w:cs="Times New Roman"/>
                <w:color w:val="auto"/>
                <w:kern w:val="0"/>
                <w:sz w:val="28"/>
                <w:szCs w:val="28"/>
                <w:lang w:val="ru-RU" w:eastAsia="en-US"/>
              </w:rPr>
            </w:pPr>
          </w:p>
        </w:tc>
        <w:tc>
          <w:tcPr>
            <w:tcW w:w="854" w:type="dxa"/>
          </w:tcPr>
          <w:p w:rsidR="00AF5844" w:rsidRPr="00AF5844" w:rsidRDefault="00AF5844" w:rsidP="00AF5844">
            <w:pPr>
              <w:suppressAutoHyphens w:val="0"/>
              <w:spacing w:after="0" w:line="240" w:lineRule="auto"/>
              <w:rPr>
                <w:rFonts w:ascii="Times New Roman" w:eastAsia="Times New Roman" w:hAnsi="Times New Roman" w:cs="Times New Roman"/>
                <w:color w:val="auto"/>
                <w:kern w:val="0"/>
                <w:sz w:val="28"/>
                <w:szCs w:val="28"/>
                <w:lang w:val="ru-RU" w:eastAsia="en-US"/>
              </w:rPr>
            </w:pPr>
          </w:p>
        </w:tc>
        <w:tc>
          <w:tcPr>
            <w:tcW w:w="892" w:type="dxa"/>
          </w:tcPr>
          <w:p w:rsidR="00AF5844" w:rsidRPr="00AF5844" w:rsidRDefault="00AF5844" w:rsidP="00AF5844">
            <w:pPr>
              <w:suppressAutoHyphens w:val="0"/>
              <w:spacing w:after="0" w:line="240" w:lineRule="auto"/>
              <w:rPr>
                <w:rFonts w:ascii="Times New Roman" w:eastAsia="Times New Roman" w:hAnsi="Times New Roman" w:cs="Times New Roman"/>
                <w:color w:val="auto"/>
                <w:kern w:val="0"/>
                <w:sz w:val="28"/>
                <w:szCs w:val="28"/>
                <w:lang w:val="ru-RU" w:eastAsia="en-US"/>
              </w:rPr>
            </w:pPr>
          </w:p>
        </w:tc>
      </w:tr>
      <w:tr w:rsidR="00AF5844" w:rsidRPr="00AF5844" w:rsidTr="00AC4733">
        <w:trPr>
          <w:trHeight w:val="534"/>
        </w:trPr>
        <w:tc>
          <w:tcPr>
            <w:tcW w:w="653" w:type="dxa"/>
          </w:tcPr>
          <w:p w:rsidR="00AF5844" w:rsidRPr="00AF5844" w:rsidRDefault="00AF5844" w:rsidP="00AF5844">
            <w:pPr>
              <w:suppressAutoHyphens w:val="0"/>
              <w:spacing w:before="12" w:after="0" w:line="240" w:lineRule="auto"/>
              <w:ind w:left="110"/>
              <w:rPr>
                <w:rFonts w:ascii="Times New Roman" w:eastAsia="Times New Roman" w:hAnsi="Times New Roman" w:cs="Times New Roman"/>
                <w:b/>
                <w:color w:val="auto"/>
                <w:kern w:val="0"/>
                <w:sz w:val="28"/>
                <w:szCs w:val="28"/>
                <w:lang w:eastAsia="en-US"/>
              </w:rPr>
            </w:pPr>
            <w:r w:rsidRPr="00AF5844">
              <w:rPr>
                <w:rFonts w:ascii="Times New Roman" w:eastAsia="Times New Roman" w:hAnsi="Times New Roman" w:cs="Times New Roman"/>
                <w:b/>
                <w:color w:val="000009"/>
                <w:spacing w:val="-10"/>
                <w:kern w:val="0"/>
                <w:sz w:val="28"/>
                <w:szCs w:val="28"/>
                <w:lang w:eastAsia="en-US"/>
              </w:rPr>
              <w:t>6</w:t>
            </w:r>
          </w:p>
        </w:tc>
        <w:tc>
          <w:tcPr>
            <w:tcW w:w="5101" w:type="dxa"/>
          </w:tcPr>
          <w:p w:rsidR="00AF5844" w:rsidRPr="00AF5844" w:rsidRDefault="00AF5844" w:rsidP="00AF5844">
            <w:pPr>
              <w:tabs>
                <w:tab w:val="left" w:pos="1113"/>
                <w:tab w:val="left" w:pos="2351"/>
                <w:tab w:val="left" w:pos="2694"/>
              </w:tabs>
              <w:suppressAutoHyphens w:val="0"/>
              <w:spacing w:before="12" w:after="0" w:line="240" w:lineRule="auto"/>
              <w:ind w:left="110"/>
              <w:rPr>
                <w:rFonts w:ascii="Times New Roman" w:eastAsia="Times New Roman" w:hAnsi="Times New Roman" w:cs="Times New Roman"/>
                <w:color w:val="auto"/>
                <w:kern w:val="0"/>
                <w:sz w:val="28"/>
                <w:szCs w:val="28"/>
                <w:lang w:val="ru-RU" w:eastAsia="en-US"/>
              </w:rPr>
            </w:pPr>
            <w:r w:rsidRPr="00AF5844">
              <w:rPr>
                <w:rFonts w:ascii="Times New Roman" w:eastAsia="Times New Roman" w:hAnsi="Times New Roman" w:cs="Times New Roman"/>
                <w:color w:val="000009"/>
                <w:spacing w:val="-2"/>
                <w:kern w:val="0"/>
                <w:sz w:val="28"/>
                <w:szCs w:val="28"/>
                <w:lang w:val="ru-RU" w:eastAsia="en-US"/>
              </w:rPr>
              <w:t>бережно</w:t>
            </w:r>
            <w:r w:rsidRPr="00AF5844">
              <w:rPr>
                <w:rFonts w:ascii="Times New Roman" w:eastAsia="Times New Roman" w:hAnsi="Times New Roman" w:cs="Times New Roman"/>
                <w:color w:val="000009"/>
                <w:kern w:val="0"/>
                <w:sz w:val="28"/>
                <w:szCs w:val="28"/>
                <w:lang w:val="ru-RU" w:eastAsia="en-US"/>
              </w:rPr>
              <w:tab/>
            </w:r>
            <w:r w:rsidRPr="00AF5844">
              <w:rPr>
                <w:rFonts w:ascii="Times New Roman" w:eastAsia="Times New Roman" w:hAnsi="Times New Roman" w:cs="Times New Roman"/>
                <w:color w:val="000009"/>
                <w:spacing w:val="-2"/>
                <w:kern w:val="0"/>
                <w:sz w:val="28"/>
                <w:szCs w:val="28"/>
                <w:lang w:val="ru-RU" w:eastAsia="en-US"/>
              </w:rPr>
              <w:t>относиться</w:t>
            </w:r>
            <w:r w:rsidRPr="00AF5844">
              <w:rPr>
                <w:rFonts w:ascii="Times New Roman" w:eastAsia="Times New Roman" w:hAnsi="Times New Roman" w:cs="Times New Roman"/>
                <w:color w:val="000009"/>
                <w:kern w:val="0"/>
                <w:sz w:val="28"/>
                <w:szCs w:val="28"/>
                <w:lang w:val="ru-RU" w:eastAsia="en-US"/>
              </w:rPr>
              <w:tab/>
            </w:r>
            <w:r w:rsidRPr="00AF5844">
              <w:rPr>
                <w:rFonts w:ascii="Times New Roman" w:eastAsia="Times New Roman" w:hAnsi="Times New Roman" w:cs="Times New Roman"/>
                <w:color w:val="000009"/>
                <w:spacing w:val="-10"/>
                <w:kern w:val="0"/>
                <w:sz w:val="28"/>
                <w:szCs w:val="28"/>
                <w:lang w:val="ru-RU" w:eastAsia="en-US"/>
              </w:rPr>
              <w:t>к</w:t>
            </w:r>
            <w:r w:rsidRPr="00AF5844">
              <w:rPr>
                <w:rFonts w:ascii="Times New Roman" w:eastAsia="Times New Roman" w:hAnsi="Times New Roman" w:cs="Times New Roman"/>
                <w:color w:val="000009"/>
                <w:kern w:val="0"/>
                <w:sz w:val="28"/>
                <w:szCs w:val="28"/>
                <w:lang w:val="ru-RU" w:eastAsia="en-US"/>
              </w:rPr>
              <w:tab/>
            </w:r>
            <w:r w:rsidRPr="00AF5844">
              <w:rPr>
                <w:rFonts w:ascii="Times New Roman" w:eastAsia="Times New Roman" w:hAnsi="Times New Roman" w:cs="Times New Roman"/>
                <w:color w:val="000009"/>
                <w:spacing w:val="-2"/>
                <w:kern w:val="0"/>
                <w:sz w:val="28"/>
                <w:szCs w:val="28"/>
                <w:lang w:val="ru-RU" w:eastAsia="en-US"/>
              </w:rPr>
              <w:t>культурно-историческому</w:t>
            </w:r>
          </w:p>
          <w:p w:rsidR="00AF5844" w:rsidRPr="00AF5844" w:rsidRDefault="00AF5844" w:rsidP="00AF5844">
            <w:pPr>
              <w:suppressAutoHyphens w:val="0"/>
              <w:spacing w:before="20" w:after="0" w:line="241" w:lineRule="exact"/>
              <w:ind w:left="110"/>
              <w:rPr>
                <w:rFonts w:ascii="Times New Roman" w:eastAsia="Times New Roman" w:hAnsi="Times New Roman" w:cs="Times New Roman"/>
                <w:color w:val="auto"/>
                <w:kern w:val="0"/>
                <w:sz w:val="28"/>
                <w:szCs w:val="28"/>
                <w:lang w:val="ru-RU" w:eastAsia="en-US"/>
              </w:rPr>
            </w:pPr>
            <w:r w:rsidRPr="00AF5844">
              <w:rPr>
                <w:rFonts w:ascii="Times New Roman" w:eastAsia="Times New Roman" w:hAnsi="Times New Roman" w:cs="Times New Roman"/>
                <w:color w:val="000009"/>
                <w:kern w:val="0"/>
                <w:sz w:val="28"/>
                <w:szCs w:val="28"/>
                <w:lang w:val="ru-RU" w:eastAsia="en-US"/>
              </w:rPr>
              <w:t>наследию</w:t>
            </w:r>
            <w:r w:rsidRPr="00AF5844">
              <w:rPr>
                <w:rFonts w:ascii="Times New Roman" w:eastAsia="Times New Roman" w:hAnsi="Times New Roman" w:cs="Times New Roman"/>
                <w:color w:val="000009"/>
                <w:spacing w:val="-4"/>
                <w:kern w:val="0"/>
                <w:sz w:val="28"/>
                <w:szCs w:val="28"/>
                <w:lang w:val="ru-RU" w:eastAsia="en-US"/>
              </w:rPr>
              <w:t xml:space="preserve"> </w:t>
            </w:r>
            <w:r w:rsidRPr="00AF5844">
              <w:rPr>
                <w:rFonts w:ascii="Times New Roman" w:eastAsia="Times New Roman" w:hAnsi="Times New Roman" w:cs="Times New Roman"/>
                <w:color w:val="000009"/>
                <w:kern w:val="0"/>
                <w:sz w:val="28"/>
                <w:szCs w:val="28"/>
                <w:lang w:val="ru-RU" w:eastAsia="en-US"/>
              </w:rPr>
              <w:t>родного</w:t>
            </w:r>
            <w:r w:rsidRPr="00AF5844">
              <w:rPr>
                <w:rFonts w:ascii="Times New Roman" w:eastAsia="Times New Roman" w:hAnsi="Times New Roman" w:cs="Times New Roman"/>
                <w:color w:val="000009"/>
                <w:spacing w:val="-4"/>
                <w:kern w:val="0"/>
                <w:sz w:val="28"/>
                <w:szCs w:val="28"/>
                <w:lang w:val="ru-RU" w:eastAsia="en-US"/>
              </w:rPr>
              <w:t xml:space="preserve"> </w:t>
            </w:r>
            <w:r w:rsidRPr="00AF5844">
              <w:rPr>
                <w:rFonts w:ascii="Times New Roman" w:eastAsia="Times New Roman" w:hAnsi="Times New Roman" w:cs="Times New Roman"/>
                <w:color w:val="000009"/>
                <w:kern w:val="0"/>
                <w:sz w:val="28"/>
                <w:szCs w:val="28"/>
                <w:lang w:val="ru-RU" w:eastAsia="en-US"/>
              </w:rPr>
              <w:t>края</w:t>
            </w:r>
            <w:r w:rsidRPr="00AF5844">
              <w:rPr>
                <w:rFonts w:ascii="Times New Roman" w:eastAsia="Times New Roman" w:hAnsi="Times New Roman" w:cs="Times New Roman"/>
                <w:color w:val="000009"/>
                <w:spacing w:val="-3"/>
                <w:kern w:val="0"/>
                <w:sz w:val="28"/>
                <w:szCs w:val="28"/>
                <w:lang w:val="ru-RU" w:eastAsia="en-US"/>
              </w:rPr>
              <w:t xml:space="preserve"> </w:t>
            </w:r>
            <w:r w:rsidRPr="00AF5844">
              <w:rPr>
                <w:rFonts w:ascii="Times New Roman" w:eastAsia="Times New Roman" w:hAnsi="Times New Roman" w:cs="Times New Roman"/>
                <w:color w:val="000009"/>
                <w:kern w:val="0"/>
                <w:sz w:val="28"/>
                <w:szCs w:val="28"/>
                <w:lang w:val="ru-RU" w:eastAsia="en-US"/>
              </w:rPr>
              <w:t>и</w:t>
            </w:r>
            <w:r w:rsidRPr="00AF5844">
              <w:rPr>
                <w:rFonts w:ascii="Times New Roman" w:eastAsia="Times New Roman" w:hAnsi="Times New Roman" w:cs="Times New Roman"/>
                <w:color w:val="000009"/>
                <w:spacing w:val="-1"/>
                <w:kern w:val="0"/>
                <w:sz w:val="28"/>
                <w:szCs w:val="28"/>
                <w:lang w:val="ru-RU" w:eastAsia="en-US"/>
              </w:rPr>
              <w:t xml:space="preserve"> </w:t>
            </w:r>
            <w:r w:rsidRPr="00AF5844">
              <w:rPr>
                <w:rFonts w:ascii="Times New Roman" w:eastAsia="Times New Roman" w:hAnsi="Times New Roman" w:cs="Times New Roman"/>
                <w:color w:val="000009"/>
                <w:spacing w:val="-2"/>
                <w:kern w:val="0"/>
                <w:sz w:val="28"/>
                <w:szCs w:val="28"/>
                <w:lang w:val="ru-RU" w:eastAsia="en-US"/>
              </w:rPr>
              <w:t>страны.</w:t>
            </w:r>
          </w:p>
        </w:tc>
        <w:tc>
          <w:tcPr>
            <w:tcW w:w="859" w:type="dxa"/>
          </w:tcPr>
          <w:p w:rsidR="00AF5844" w:rsidRPr="00AF5844" w:rsidRDefault="00AF5844" w:rsidP="00AF5844">
            <w:pPr>
              <w:suppressAutoHyphens w:val="0"/>
              <w:spacing w:after="0" w:line="240" w:lineRule="auto"/>
              <w:rPr>
                <w:rFonts w:ascii="Times New Roman" w:eastAsia="Times New Roman" w:hAnsi="Times New Roman" w:cs="Times New Roman"/>
                <w:color w:val="auto"/>
                <w:kern w:val="0"/>
                <w:sz w:val="28"/>
                <w:szCs w:val="28"/>
                <w:lang w:val="ru-RU" w:eastAsia="en-US"/>
              </w:rPr>
            </w:pPr>
          </w:p>
        </w:tc>
        <w:tc>
          <w:tcPr>
            <w:tcW w:w="921" w:type="dxa"/>
          </w:tcPr>
          <w:p w:rsidR="00AF5844" w:rsidRPr="00AF5844" w:rsidRDefault="00AF5844" w:rsidP="00AF5844">
            <w:pPr>
              <w:suppressAutoHyphens w:val="0"/>
              <w:spacing w:after="0" w:line="240" w:lineRule="auto"/>
              <w:rPr>
                <w:rFonts w:ascii="Times New Roman" w:eastAsia="Times New Roman" w:hAnsi="Times New Roman" w:cs="Times New Roman"/>
                <w:color w:val="auto"/>
                <w:kern w:val="0"/>
                <w:sz w:val="28"/>
                <w:szCs w:val="28"/>
                <w:lang w:val="ru-RU" w:eastAsia="en-US"/>
              </w:rPr>
            </w:pPr>
          </w:p>
        </w:tc>
        <w:tc>
          <w:tcPr>
            <w:tcW w:w="862" w:type="dxa"/>
          </w:tcPr>
          <w:p w:rsidR="00AF5844" w:rsidRPr="00AF5844" w:rsidRDefault="00AF5844" w:rsidP="00AF5844">
            <w:pPr>
              <w:suppressAutoHyphens w:val="0"/>
              <w:spacing w:after="0" w:line="240" w:lineRule="auto"/>
              <w:rPr>
                <w:rFonts w:ascii="Times New Roman" w:eastAsia="Times New Roman" w:hAnsi="Times New Roman" w:cs="Times New Roman"/>
                <w:color w:val="auto"/>
                <w:kern w:val="0"/>
                <w:sz w:val="28"/>
                <w:szCs w:val="28"/>
                <w:lang w:val="ru-RU" w:eastAsia="en-US"/>
              </w:rPr>
            </w:pPr>
          </w:p>
        </w:tc>
        <w:tc>
          <w:tcPr>
            <w:tcW w:w="854" w:type="dxa"/>
          </w:tcPr>
          <w:p w:rsidR="00AF5844" w:rsidRPr="00AF5844" w:rsidRDefault="00AF5844" w:rsidP="00AF5844">
            <w:pPr>
              <w:suppressAutoHyphens w:val="0"/>
              <w:spacing w:after="0" w:line="240" w:lineRule="auto"/>
              <w:rPr>
                <w:rFonts w:ascii="Times New Roman" w:eastAsia="Times New Roman" w:hAnsi="Times New Roman" w:cs="Times New Roman"/>
                <w:color w:val="auto"/>
                <w:kern w:val="0"/>
                <w:sz w:val="28"/>
                <w:szCs w:val="28"/>
                <w:lang w:val="ru-RU" w:eastAsia="en-US"/>
              </w:rPr>
            </w:pPr>
          </w:p>
        </w:tc>
        <w:tc>
          <w:tcPr>
            <w:tcW w:w="892" w:type="dxa"/>
          </w:tcPr>
          <w:p w:rsidR="00AF5844" w:rsidRPr="00AF5844" w:rsidRDefault="00AF5844" w:rsidP="00AF5844">
            <w:pPr>
              <w:suppressAutoHyphens w:val="0"/>
              <w:spacing w:after="0" w:line="240" w:lineRule="auto"/>
              <w:rPr>
                <w:rFonts w:ascii="Times New Roman" w:eastAsia="Times New Roman" w:hAnsi="Times New Roman" w:cs="Times New Roman"/>
                <w:color w:val="auto"/>
                <w:kern w:val="0"/>
                <w:sz w:val="28"/>
                <w:szCs w:val="28"/>
                <w:lang w:val="ru-RU" w:eastAsia="en-US"/>
              </w:rPr>
            </w:pPr>
          </w:p>
        </w:tc>
      </w:tr>
      <w:tr w:rsidR="00AF5844" w:rsidRPr="00AF5844" w:rsidTr="00AC4733">
        <w:trPr>
          <w:trHeight w:val="470"/>
        </w:trPr>
        <w:tc>
          <w:tcPr>
            <w:tcW w:w="653" w:type="dxa"/>
          </w:tcPr>
          <w:p w:rsidR="00AF5844" w:rsidRPr="00AF5844" w:rsidRDefault="00AF5844" w:rsidP="00AF5844">
            <w:pPr>
              <w:suppressAutoHyphens w:val="0"/>
              <w:spacing w:after="0" w:line="240" w:lineRule="auto"/>
              <w:rPr>
                <w:rFonts w:ascii="Times New Roman" w:eastAsia="Times New Roman" w:hAnsi="Times New Roman" w:cs="Times New Roman"/>
                <w:color w:val="auto"/>
                <w:kern w:val="0"/>
                <w:sz w:val="28"/>
                <w:szCs w:val="28"/>
                <w:lang w:val="ru-RU" w:eastAsia="en-US"/>
              </w:rPr>
            </w:pPr>
          </w:p>
        </w:tc>
        <w:tc>
          <w:tcPr>
            <w:tcW w:w="9489" w:type="dxa"/>
            <w:gridSpan w:val="6"/>
          </w:tcPr>
          <w:p w:rsidR="00AF5844" w:rsidRPr="00AF5844" w:rsidRDefault="00AF5844" w:rsidP="00AF5844">
            <w:pPr>
              <w:suppressAutoHyphens w:val="0"/>
              <w:spacing w:before="12" w:after="0" w:line="240" w:lineRule="auto"/>
              <w:ind w:left="393"/>
              <w:rPr>
                <w:rFonts w:ascii="Times New Roman" w:eastAsia="Times New Roman" w:hAnsi="Times New Roman" w:cs="Times New Roman"/>
                <w:b/>
                <w:color w:val="auto"/>
                <w:kern w:val="0"/>
                <w:sz w:val="28"/>
                <w:szCs w:val="28"/>
                <w:lang w:eastAsia="en-US"/>
              </w:rPr>
            </w:pPr>
            <w:r w:rsidRPr="00AF5844">
              <w:rPr>
                <w:rFonts w:ascii="Times New Roman" w:eastAsia="Times New Roman" w:hAnsi="Times New Roman" w:cs="Times New Roman"/>
                <w:b/>
                <w:color w:val="000009"/>
                <w:spacing w:val="-2"/>
                <w:kern w:val="0"/>
                <w:sz w:val="28"/>
                <w:szCs w:val="28"/>
                <w:lang w:eastAsia="en-US"/>
              </w:rPr>
              <w:t>Коммуникативные</w:t>
            </w:r>
            <w:r w:rsidRPr="00AF5844">
              <w:rPr>
                <w:rFonts w:ascii="Times New Roman" w:eastAsia="Times New Roman" w:hAnsi="Times New Roman" w:cs="Times New Roman"/>
                <w:b/>
                <w:color w:val="000009"/>
                <w:spacing w:val="9"/>
                <w:kern w:val="0"/>
                <w:sz w:val="28"/>
                <w:szCs w:val="28"/>
                <w:lang w:eastAsia="en-US"/>
              </w:rPr>
              <w:t xml:space="preserve"> </w:t>
            </w:r>
            <w:r w:rsidRPr="00AF5844">
              <w:rPr>
                <w:rFonts w:ascii="Times New Roman" w:eastAsia="Times New Roman" w:hAnsi="Times New Roman" w:cs="Times New Roman"/>
                <w:b/>
                <w:color w:val="000009"/>
                <w:spacing w:val="-2"/>
                <w:kern w:val="0"/>
                <w:sz w:val="28"/>
                <w:szCs w:val="28"/>
                <w:lang w:eastAsia="en-US"/>
              </w:rPr>
              <w:t>учебные</w:t>
            </w:r>
            <w:r w:rsidRPr="00AF5844">
              <w:rPr>
                <w:rFonts w:ascii="Times New Roman" w:eastAsia="Times New Roman" w:hAnsi="Times New Roman" w:cs="Times New Roman"/>
                <w:b/>
                <w:color w:val="000009"/>
                <w:spacing w:val="6"/>
                <w:kern w:val="0"/>
                <w:sz w:val="28"/>
                <w:szCs w:val="28"/>
                <w:lang w:eastAsia="en-US"/>
              </w:rPr>
              <w:t xml:space="preserve"> </w:t>
            </w:r>
            <w:r w:rsidRPr="00AF5844">
              <w:rPr>
                <w:rFonts w:ascii="Times New Roman" w:eastAsia="Times New Roman" w:hAnsi="Times New Roman" w:cs="Times New Roman"/>
                <w:b/>
                <w:color w:val="000009"/>
                <w:spacing w:val="-2"/>
                <w:kern w:val="0"/>
                <w:sz w:val="28"/>
                <w:szCs w:val="28"/>
                <w:lang w:eastAsia="en-US"/>
              </w:rPr>
              <w:t>действия</w:t>
            </w:r>
          </w:p>
        </w:tc>
      </w:tr>
      <w:tr w:rsidR="00AF5844" w:rsidRPr="00AF5844" w:rsidTr="00AC4733">
        <w:trPr>
          <w:trHeight w:val="793"/>
        </w:trPr>
        <w:tc>
          <w:tcPr>
            <w:tcW w:w="653" w:type="dxa"/>
          </w:tcPr>
          <w:p w:rsidR="00AF5844" w:rsidRPr="00AF5844" w:rsidRDefault="00AF5844" w:rsidP="00AF5844">
            <w:pPr>
              <w:suppressAutoHyphens w:val="0"/>
              <w:spacing w:before="15" w:after="0" w:line="240" w:lineRule="auto"/>
              <w:ind w:left="110"/>
              <w:rPr>
                <w:rFonts w:ascii="Times New Roman" w:eastAsia="Times New Roman" w:hAnsi="Times New Roman" w:cs="Times New Roman"/>
                <w:b/>
                <w:color w:val="auto"/>
                <w:kern w:val="0"/>
                <w:sz w:val="28"/>
                <w:szCs w:val="28"/>
                <w:lang w:eastAsia="en-US"/>
              </w:rPr>
            </w:pPr>
            <w:r w:rsidRPr="00AF5844">
              <w:rPr>
                <w:rFonts w:ascii="Times New Roman" w:eastAsia="Times New Roman" w:hAnsi="Times New Roman" w:cs="Times New Roman"/>
                <w:b/>
                <w:color w:val="000009"/>
                <w:spacing w:val="-10"/>
                <w:kern w:val="0"/>
                <w:sz w:val="28"/>
                <w:szCs w:val="28"/>
                <w:lang w:eastAsia="en-US"/>
              </w:rPr>
              <w:t>8</w:t>
            </w:r>
          </w:p>
        </w:tc>
        <w:tc>
          <w:tcPr>
            <w:tcW w:w="5101" w:type="dxa"/>
          </w:tcPr>
          <w:p w:rsidR="00AF5844" w:rsidRPr="00AF5844" w:rsidRDefault="00AF5844" w:rsidP="00AF5844">
            <w:pPr>
              <w:suppressAutoHyphens w:val="0"/>
              <w:spacing w:before="15" w:after="0" w:line="256" w:lineRule="auto"/>
              <w:ind w:left="110"/>
              <w:rPr>
                <w:rFonts w:ascii="Times New Roman" w:eastAsia="Times New Roman" w:hAnsi="Times New Roman" w:cs="Times New Roman"/>
                <w:color w:val="auto"/>
                <w:kern w:val="0"/>
                <w:sz w:val="28"/>
                <w:szCs w:val="28"/>
                <w:lang w:val="ru-RU" w:eastAsia="en-US"/>
              </w:rPr>
            </w:pPr>
            <w:r w:rsidRPr="00AF5844">
              <w:rPr>
                <w:rFonts w:ascii="Times New Roman" w:eastAsia="Times New Roman" w:hAnsi="Times New Roman" w:cs="Times New Roman"/>
                <w:color w:val="000009"/>
                <w:kern w:val="0"/>
                <w:sz w:val="28"/>
                <w:szCs w:val="28"/>
                <w:lang w:val="ru-RU" w:eastAsia="en-US"/>
              </w:rPr>
              <w:t>вступать</w:t>
            </w:r>
            <w:r w:rsidRPr="00AF5844">
              <w:rPr>
                <w:rFonts w:ascii="Times New Roman" w:eastAsia="Times New Roman" w:hAnsi="Times New Roman" w:cs="Times New Roman"/>
                <w:color w:val="000009"/>
                <w:spacing w:val="40"/>
                <w:kern w:val="0"/>
                <w:sz w:val="28"/>
                <w:szCs w:val="28"/>
                <w:lang w:val="ru-RU" w:eastAsia="en-US"/>
              </w:rPr>
              <w:t xml:space="preserve"> </w:t>
            </w:r>
            <w:r w:rsidRPr="00AF5844">
              <w:rPr>
                <w:rFonts w:ascii="Times New Roman" w:eastAsia="Times New Roman" w:hAnsi="Times New Roman" w:cs="Times New Roman"/>
                <w:color w:val="000009"/>
                <w:kern w:val="0"/>
                <w:sz w:val="28"/>
                <w:szCs w:val="28"/>
                <w:lang w:val="ru-RU" w:eastAsia="en-US"/>
              </w:rPr>
              <w:t>и</w:t>
            </w:r>
            <w:r w:rsidRPr="00AF5844">
              <w:rPr>
                <w:rFonts w:ascii="Times New Roman" w:eastAsia="Times New Roman" w:hAnsi="Times New Roman" w:cs="Times New Roman"/>
                <w:color w:val="000009"/>
                <w:spacing w:val="40"/>
                <w:kern w:val="0"/>
                <w:sz w:val="28"/>
                <w:szCs w:val="28"/>
                <w:lang w:val="ru-RU" w:eastAsia="en-US"/>
              </w:rPr>
              <w:t xml:space="preserve"> </w:t>
            </w:r>
            <w:r w:rsidRPr="00AF5844">
              <w:rPr>
                <w:rFonts w:ascii="Times New Roman" w:eastAsia="Times New Roman" w:hAnsi="Times New Roman" w:cs="Times New Roman"/>
                <w:color w:val="000009"/>
                <w:kern w:val="0"/>
                <w:sz w:val="28"/>
                <w:szCs w:val="28"/>
                <w:lang w:val="ru-RU" w:eastAsia="en-US"/>
              </w:rPr>
              <w:t>поддерживать</w:t>
            </w:r>
            <w:r w:rsidRPr="00AF5844">
              <w:rPr>
                <w:rFonts w:ascii="Times New Roman" w:eastAsia="Times New Roman" w:hAnsi="Times New Roman" w:cs="Times New Roman"/>
                <w:color w:val="000009"/>
                <w:spacing w:val="40"/>
                <w:kern w:val="0"/>
                <w:sz w:val="28"/>
                <w:szCs w:val="28"/>
                <w:lang w:val="ru-RU" w:eastAsia="en-US"/>
              </w:rPr>
              <w:t xml:space="preserve"> </w:t>
            </w:r>
            <w:r w:rsidRPr="00AF5844">
              <w:rPr>
                <w:rFonts w:ascii="Times New Roman" w:eastAsia="Times New Roman" w:hAnsi="Times New Roman" w:cs="Times New Roman"/>
                <w:color w:val="000009"/>
                <w:kern w:val="0"/>
                <w:sz w:val="28"/>
                <w:szCs w:val="28"/>
                <w:lang w:val="ru-RU" w:eastAsia="en-US"/>
              </w:rPr>
              <w:t>коммуникацию</w:t>
            </w:r>
            <w:r w:rsidRPr="00AF5844">
              <w:rPr>
                <w:rFonts w:ascii="Times New Roman" w:eastAsia="Times New Roman" w:hAnsi="Times New Roman" w:cs="Times New Roman"/>
                <w:color w:val="000009"/>
                <w:spacing w:val="40"/>
                <w:kern w:val="0"/>
                <w:sz w:val="28"/>
                <w:szCs w:val="28"/>
                <w:lang w:val="ru-RU" w:eastAsia="en-US"/>
              </w:rPr>
              <w:t xml:space="preserve"> </w:t>
            </w:r>
            <w:r w:rsidRPr="00AF5844">
              <w:rPr>
                <w:rFonts w:ascii="Times New Roman" w:eastAsia="Times New Roman" w:hAnsi="Times New Roman" w:cs="Times New Roman"/>
                <w:color w:val="000009"/>
                <w:kern w:val="0"/>
                <w:sz w:val="28"/>
                <w:szCs w:val="28"/>
                <w:lang w:val="ru-RU" w:eastAsia="en-US"/>
              </w:rPr>
              <w:t>в</w:t>
            </w:r>
            <w:r w:rsidRPr="00AF5844">
              <w:rPr>
                <w:rFonts w:ascii="Times New Roman" w:eastAsia="Times New Roman" w:hAnsi="Times New Roman" w:cs="Times New Roman"/>
                <w:color w:val="000009"/>
                <w:spacing w:val="40"/>
                <w:kern w:val="0"/>
                <w:sz w:val="28"/>
                <w:szCs w:val="28"/>
                <w:lang w:val="ru-RU" w:eastAsia="en-US"/>
              </w:rPr>
              <w:t xml:space="preserve"> </w:t>
            </w:r>
            <w:r w:rsidRPr="00AF5844">
              <w:rPr>
                <w:rFonts w:ascii="Times New Roman" w:eastAsia="Times New Roman" w:hAnsi="Times New Roman" w:cs="Times New Roman"/>
                <w:color w:val="000009"/>
                <w:kern w:val="0"/>
                <w:sz w:val="28"/>
                <w:szCs w:val="28"/>
                <w:lang w:val="ru-RU" w:eastAsia="en-US"/>
              </w:rPr>
              <w:t>разных ситуациях</w:t>
            </w:r>
            <w:r w:rsidRPr="00AF5844">
              <w:rPr>
                <w:rFonts w:ascii="Times New Roman" w:eastAsia="Times New Roman" w:hAnsi="Times New Roman" w:cs="Times New Roman"/>
                <w:color w:val="000009"/>
                <w:spacing w:val="29"/>
                <w:kern w:val="0"/>
                <w:sz w:val="28"/>
                <w:szCs w:val="28"/>
                <w:lang w:val="ru-RU" w:eastAsia="en-US"/>
              </w:rPr>
              <w:t xml:space="preserve">  </w:t>
            </w:r>
            <w:r w:rsidRPr="00AF5844">
              <w:rPr>
                <w:rFonts w:ascii="Times New Roman" w:eastAsia="Times New Roman" w:hAnsi="Times New Roman" w:cs="Times New Roman"/>
                <w:color w:val="000009"/>
                <w:kern w:val="0"/>
                <w:sz w:val="28"/>
                <w:szCs w:val="28"/>
                <w:lang w:val="ru-RU" w:eastAsia="en-US"/>
              </w:rPr>
              <w:t>социального</w:t>
            </w:r>
            <w:r w:rsidRPr="00AF5844">
              <w:rPr>
                <w:rFonts w:ascii="Times New Roman" w:eastAsia="Times New Roman" w:hAnsi="Times New Roman" w:cs="Times New Roman"/>
                <w:color w:val="000009"/>
                <w:spacing w:val="28"/>
                <w:kern w:val="0"/>
                <w:sz w:val="28"/>
                <w:szCs w:val="28"/>
                <w:lang w:val="ru-RU" w:eastAsia="en-US"/>
              </w:rPr>
              <w:t xml:space="preserve">  </w:t>
            </w:r>
            <w:r w:rsidRPr="00AF5844">
              <w:rPr>
                <w:rFonts w:ascii="Times New Roman" w:eastAsia="Times New Roman" w:hAnsi="Times New Roman" w:cs="Times New Roman"/>
                <w:color w:val="000009"/>
                <w:kern w:val="0"/>
                <w:sz w:val="28"/>
                <w:szCs w:val="28"/>
                <w:lang w:val="ru-RU" w:eastAsia="en-US"/>
              </w:rPr>
              <w:t>взаимодействия</w:t>
            </w:r>
            <w:r w:rsidRPr="00AF5844">
              <w:rPr>
                <w:rFonts w:ascii="Times New Roman" w:eastAsia="Times New Roman" w:hAnsi="Times New Roman" w:cs="Times New Roman"/>
                <w:color w:val="000009"/>
                <w:spacing w:val="29"/>
                <w:kern w:val="0"/>
                <w:sz w:val="28"/>
                <w:szCs w:val="28"/>
                <w:lang w:val="ru-RU" w:eastAsia="en-US"/>
              </w:rPr>
              <w:t xml:space="preserve">  </w:t>
            </w:r>
            <w:r w:rsidRPr="00AF5844">
              <w:rPr>
                <w:rFonts w:ascii="Times New Roman" w:eastAsia="Times New Roman" w:hAnsi="Times New Roman" w:cs="Times New Roman"/>
                <w:color w:val="000009"/>
                <w:spacing w:val="-2"/>
                <w:kern w:val="0"/>
                <w:sz w:val="28"/>
                <w:szCs w:val="28"/>
                <w:lang w:val="ru-RU" w:eastAsia="en-US"/>
              </w:rPr>
              <w:t>(учебных,</w:t>
            </w:r>
          </w:p>
          <w:p w:rsidR="00AF5844" w:rsidRPr="00AF5844" w:rsidRDefault="00AF5844" w:rsidP="00AF5844">
            <w:pPr>
              <w:suppressAutoHyphens w:val="0"/>
              <w:spacing w:before="4" w:after="0" w:line="238" w:lineRule="exact"/>
              <w:ind w:left="110"/>
              <w:rPr>
                <w:rFonts w:ascii="Times New Roman" w:eastAsia="Times New Roman" w:hAnsi="Times New Roman" w:cs="Times New Roman"/>
                <w:color w:val="auto"/>
                <w:kern w:val="0"/>
                <w:sz w:val="28"/>
                <w:szCs w:val="28"/>
                <w:lang w:eastAsia="en-US"/>
              </w:rPr>
            </w:pPr>
            <w:r w:rsidRPr="00AF5844">
              <w:rPr>
                <w:rFonts w:ascii="Times New Roman" w:eastAsia="Times New Roman" w:hAnsi="Times New Roman" w:cs="Times New Roman"/>
                <w:color w:val="000009"/>
                <w:kern w:val="0"/>
                <w:sz w:val="28"/>
                <w:szCs w:val="28"/>
                <w:lang w:eastAsia="en-US"/>
              </w:rPr>
              <w:t>трудовых,</w:t>
            </w:r>
            <w:r w:rsidRPr="00AF5844">
              <w:rPr>
                <w:rFonts w:ascii="Times New Roman" w:eastAsia="Times New Roman" w:hAnsi="Times New Roman" w:cs="Times New Roman"/>
                <w:color w:val="000009"/>
                <w:spacing w:val="-9"/>
                <w:kern w:val="0"/>
                <w:sz w:val="28"/>
                <w:szCs w:val="28"/>
                <w:lang w:eastAsia="en-US"/>
              </w:rPr>
              <w:t xml:space="preserve"> </w:t>
            </w:r>
            <w:r w:rsidRPr="00AF5844">
              <w:rPr>
                <w:rFonts w:ascii="Times New Roman" w:eastAsia="Times New Roman" w:hAnsi="Times New Roman" w:cs="Times New Roman"/>
                <w:color w:val="000009"/>
                <w:kern w:val="0"/>
                <w:sz w:val="28"/>
                <w:szCs w:val="28"/>
                <w:lang w:eastAsia="en-US"/>
              </w:rPr>
              <w:t>бытовых</w:t>
            </w:r>
            <w:r w:rsidRPr="00AF5844">
              <w:rPr>
                <w:rFonts w:ascii="Times New Roman" w:eastAsia="Times New Roman" w:hAnsi="Times New Roman" w:cs="Times New Roman"/>
                <w:color w:val="000009"/>
                <w:spacing w:val="-3"/>
                <w:kern w:val="0"/>
                <w:sz w:val="28"/>
                <w:szCs w:val="28"/>
                <w:lang w:eastAsia="en-US"/>
              </w:rPr>
              <w:t xml:space="preserve"> </w:t>
            </w:r>
            <w:r w:rsidRPr="00AF5844">
              <w:rPr>
                <w:rFonts w:ascii="Times New Roman" w:eastAsia="Times New Roman" w:hAnsi="Times New Roman" w:cs="Times New Roman"/>
                <w:color w:val="000009"/>
                <w:kern w:val="0"/>
                <w:sz w:val="28"/>
                <w:szCs w:val="28"/>
                <w:lang w:eastAsia="en-US"/>
              </w:rPr>
              <w:t>и</w:t>
            </w:r>
            <w:r w:rsidRPr="00AF5844">
              <w:rPr>
                <w:rFonts w:ascii="Times New Roman" w:eastAsia="Times New Roman" w:hAnsi="Times New Roman" w:cs="Times New Roman"/>
                <w:color w:val="000009"/>
                <w:spacing w:val="-6"/>
                <w:kern w:val="0"/>
                <w:sz w:val="28"/>
                <w:szCs w:val="28"/>
                <w:lang w:eastAsia="en-US"/>
              </w:rPr>
              <w:t xml:space="preserve"> </w:t>
            </w:r>
            <w:r w:rsidRPr="00AF5844">
              <w:rPr>
                <w:rFonts w:ascii="Times New Roman" w:eastAsia="Times New Roman" w:hAnsi="Times New Roman" w:cs="Times New Roman"/>
                <w:color w:val="000009"/>
                <w:spacing w:val="-2"/>
                <w:kern w:val="0"/>
                <w:sz w:val="28"/>
                <w:szCs w:val="28"/>
                <w:lang w:eastAsia="en-US"/>
              </w:rPr>
              <w:t>др.);</w:t>
            </w:r>
          </w:p>
        </w:tc>
        <w:tc>
          <w:tcPr>
            <w:tcW w:w="859" w:type="dxa"/>
          </w:tcPr>
          <w:p w:rsidR="00AF5844" w:rsidRPr="00AF5844" w:rsidRDefault="00AF5844" w:rsidP="00AF5844">
            <w:pPr>
              <w:suppressAutoHyphens w:val="0"/>
              <w:spacing w:after="0" w:line="240" w:lineRule="auto"/>
              <w:rPr>
                <w:rFonts w:ascii="Times New Roman" w:eastAsia="Times New Roman" w:hAnsi="Times New Roman" w:cs="Times New Roman"/>
                <w:color w:val="auto"/>
                <w:kern w:val="0"/>
                <w:sz w:val="28"/>
                <w:szCs w:val="28"/>
                <w:lang w:eastAsia="en-US"/>
              </w:rPr>
            </w:pPr>
          </w:p>
        </w:tc>
        <w:tc>
          <w:tcPr>
            <w:tcW w:w="921" w:type="dxa"/>
          </w:tcPr>
          <w:p w:rsidR="00AF5844" w:rsidRPr="00AF5844" w:rsidRDefault="00AF5844" w:rsidP="00AF5844">
            <w:pPr>
              <w:suppressAutoHyphens w:val="0"/>
              <w:spacing w:after="0" w:line="240" w:lineRule="auto"/>
              <w:rPr>
                <w:rFonts w:ascii="Times New Roman" w:eastAsia="Times New Roman" w:hAnsi="Times New Roman" w:cs="Times New Roman"/>
                <w:color w:val="auto"/>
                <w:kern w:val="0"/>
                <w:sz w:val="28"/>
                <w:szCs w:val="28"/>
                <w:lang w:eastAsia="en-US"/>
              </w:rPr>
            </w:pPr>
          </w:p>
        </w:tc>
        <w:tc>
          <w:tcPr>
            <w:tcW w:w="862" w:type="dxa"/>
          </w:tcPr>
          <w:p w:rsidR="00AF5844" w:rsidRPr="00AF5844" w:rsidRDefault="00AF5844" w:rsidP="00AF5844">
            <w:pPr>
              <w:suppressAutoHyphens w:val="0"/>
              <w:spacing w:after="0" w:line="240" w:lineRule="auto"/>
              <w:rPr>
                <w:rFonts w:ascii="Times New Roman" w:eastAsia="Times New Roman" w:hAnsi="Times New Roman" w:cs="Times New Roman"/>
                <w:color w:val="auto"/>
                <w:kern w:val="0"/>
                <w:sz w:val="28"/>
                <w:szCs w:val="28"/>
                <w:lang w:eastAsia="en-US"/>
              </w:rPr>
            </w:pPr>
          </w:p>
        </w:tc>
        <w:tc>
          <w:tcPr>
            <w:tcW w:w="854" w:type="dxa"/>
          </w:tcPr>
          <w:p w:rsidR="00AF5844" w:rsidRPr="00AF5844" w:rsidRDefault="00AF5844" w:rsidP="00AF5844">
            <w:pPr>
              <w:suppressAutoHyphens w:val="0"/>
              <w:spacing w:after="0" w:line="240" w:lineRule="auto"/>
              <w:rPr>
                <w:rFonts w:ascii="Times New Roman" w:eastAsia="Times New Roman" w:hAnsi="Times New Roman" w:cs="Times New Roman"/>
                <w:color w:val="auto"/>
                <w:kern w:val="0"/>
                <w:sz w:val="28"/>
                <w:szCs w:val="28"/>
                <w:lang w:eastAsia="en-US"/>
              </w:rPr>
            </w:pPr>
          </w:p>
        </w:tc>
        <w:tc>
          <w:tcPr>
            <w:tcW w:w="892" w:type="dxa"/>
          </w:tcPr>
          <w:p w:rsidR="00AF5844" w:rsidRPr="00AF5844" w:rsidRDefault="00AF5844" w:rsidP="00AF5844">
            <w:pPr>
              <w:suppressAutoHyphens w:val="0"/>
              <w:spacing w:after="0" w:line="240" w:lineRule="auto"/>
              <w:rPr>
                <w:rFonts w:ascii="Times New Roman" w:eastAsia="Times New Roman" w:hAnsi="Times New Roman" w:cs="Times New Roman"/>
                <w:color w:val="auto"/>
                <w:kern w:val="0"/>
                <w:sz w:val="28"/>
                <w:szCs w:val="28"/>
                <w:lang w:eastAsia="en-US"/>
              </w:rPr>
            </w:pPr>
          </w:p>
        </w:tc>
      </w:tr>
      <w:tr w:rsidR="00AF5844" w:rsidRPr="00AF5844" w:rsidTr="00AC4733">
        <w:trPr>
          <w:trHeight w:val="1055"/>
        </w:trPr>
        <w:tc>
          <w:tcPr>
            <w:tcW w:w="653" w:type="dxa"/>
          </w:tcPr>
          <w:p w:rsidR="00AF5844" w:rsidRPr="00AF5844" w:rsidRDefault="00AF5844" w:rsidP="00AF5844">
            <w:pPr>
              <w:suppressAutoHyphens w:val="0"/>
              <w:spacing w:before="15" w:after="0" w:line="240" w:lineRule="auto"/>
              <w:ind w:left="110"/>
              <w:rPr>
                <w:rFonts w:ascii="Times New Roman" w:eastAsia="Times New Roman" w:hAnsi="Times New Roman" w:cs="Times New Roman"/>
                <w:b/>
                <w:color w:val="auto"/>
                <w:kern w:val="0"/>
                <w:sz w:val="28"/>
                <w:szCs w:val="28"/>
                <w:lang w:eastAsia="en-US"/>
              </w:rPr>
            </w:pPr>
            <w:r w:rsidRPr="00AF5844">
              <w:rPr>
                <w:rFonts w:ascii="Times New Roman" w:eastAsia="Times New Roman" w:hAnsi="Times New Roman" w:cs="Times New Roman"/>
                <w:b/>
                <w:color w:val="000009"/>
                <w:spacing w:val="-10"/>
                <w:kern w:val="0"/>
                <w:sz w:val="28"/>
                <w:szCs w:val="28"/>
                <w:lang w:eastAsia="en-US"/>
              </w:rPr>
              <w:t>9</w:t>
            </w:r>
          </w:p>
        </w:tc>
        <w:tc>
          <w:tcPr>
            <w:tcW w:w="5101" w:type="dxa"/>
          </w:tcPr>
          <w:p w:rsidR="00AF5844" w:rsidRPr="00AF5844" w:rsidRDefault="00AF5844" w:rsidP="00AF5844">
            <w:pPr>
              <w:suppressAutoHyphens w:val="0"/>
              <w:spacing w:before="15" w:after="0" w:line="259" w:lineRule="auto"/>
              <w:ind w:left="110" w:right="92"/>
              <w:jc w:val="both"/>
              <w:rPr>
                <w:rFonts w:ascii="Times New Roman" w:eastAsia="Times New Roman" w:hAnsi="Times New Roman" w:cs="Times New Roman"/>
                <w:color w:val="auto"/>
                <w:kern w:val="0"/>
                <w:sz w:val="28"/>
                <w:szCs w:val="28"/>
                <w:lang w:val="ru-RU" w:eastAsia="en-US"/>
              </w:rPr>
            </w:pPr>
            <w:r w:rsidRPr="00AF5844">
              <w:rPr>
                <w:rFonts w:ascii="Times New Roman" w:eastAsia="Times New Roman" w:hAnsi="Times New Roman" w:cs="Times New Roman"/>
                <w:color w:val="000009"/>
                <w:kern w:val="0"/>
                <w:sz w:val="28"/>
                <w:szCs w:val="28"/>
                <w:lang w:val="ru-RU" w:eastAsia="en-US"/>
              </w:rPr>
              <w:t>слушать собеседника, вступать в диалог и поддерживать его, использовать разные виды делового</w:t>
            </w:r>
            <w:r w:rsidRPr="00AF5844">
              <w:rPr>
                <w:rFonts w:ascii="Times New Roman" w:eastAsia="Times New Roman" w:hAnsi="Times New Roman" w:cs="Times New Roman"/>
                <w:color w:val="000009"/>
                <w:spacing w:val="61"/>
                <w:kern w:val="0"/>
                <w:sz w:val="28"/>
                <w:szCs w:val="28"/>
                <w:lang w:val="ru-RU" w:eastAsia="en-US"/>
              </w:rPr>
              <w:t xml:space="preserve"> </w:t>
            </w:r>
            <w:r w:rsidRPr="00AF5844">
              <w:rPr>
                <w:rFonts w:ascii="Times New Roman" w:eastAsia="Times New Roman" w:hAnsi="Times New Roman" w:cs="Times New Roman"/>
                <w:color w:val="000009"/>
                <w:kern w:val="0"/>
                <w:sz w:val="28"/>
                <w:szCs w:val="28"/>
                <w:lang w:val="ru-RU" w:eastAsia="en-US"/>
              </w:rPr>
              <w:t>письма</w:t>
            </w:r>
            <w:r w:rsidRPr="00AF5844">
              <w:rPr>
                <w:rFonts w:ascii="Times New Roman" w:eastAsia="Times New Roman" w:hAnsi="Times New Roman" w:cs="Times New Roman"/>
                <w:color w:val="000009"/>
                <w:spacing w:val="60"/>
                <w:kern w:val="0"/>
                <w:sz w:val="28"/>
                <w:szCs w:val="28"/>
                <w:lang w:val="ru-RU" w:eastAsia="en-US"/>
              </w:rPr>
              <w:t xml:space="preserve"> </w:t>
            </w:r>
            <w:r w:rsidRPr="00AF5844">
              <w:rPr>
                <w:rFonts w:ascii="Times New Roman" w:eastAsia="Times New Roman" w:hAnsi="Times New Roman" w:cs="Times New Roman"/>
                <w:color w:val="000009"/>
                <w:kern w:val="0"/>
                <w:sz w:val="28"/>
                <w:szCs w:val="28"/>
                <w:lang w:val="ru-RU" w:eastAsia="en-US"/>
              </w:rPr>
              <w:t>для</w:t>
            </w:r>
            <w:r w:rsidRPr="00AF5844">
              <w:rPr>
                <w:rFonts w:ascii="Times New Roman" w:eastAsia="Times New Roman" w:hAnsi="Times New Roman" w:cs="Times New Roman"/>
                <w:color w:val="000009"/>
                <w:spacing w:val="61"/>
                <w:kern w:val="0"/>
                <w:sz w:val="28"/>
                <w:szCs w:val="28"/>
                <w:lang w:val="ru-RU" w:eastAsia="en-US"/>
              </w:rPr>
              <w:t xml:space="preserve"> </w:t>
            </w:r>
            <w:r w:rsidRPr="00AF5844">
              <w:rPr>
                <w:rFonts w:ascii="Times New Roman" w:eastAsia="Times New Roman" w:hAnsi="Times New Roman" w:cs="Times New Roman"/>
                <w:color w:val="000009"/>
                <w:kern w:val="0"/>
                <w:sz w:val="28"/>
                <w:szCs w:val="28"/>
                <w:lang w:val="ru-RU" w:eastAsia="en-US"/>
              </w:rPr>
              <w:t>решения</w:t>
            </w:r>
            <w:r w:rsidRPr="00AF5844">
              <w:rPr>
                <w:rFonts w:ascii="Times New Roman" w:eastAsia="Times New Roman" w:hAnsi="Times New Roman" w:cs="Times New Roman"/>
                <w:color w:val="000009"/>
                <w:spacing w:val="59"/>
                <w:kern w:val="0"/>
                <w:sz w:val="28"/>
                <w:szCs w:val="28"/>
                <w:lang w:val="ru-RU" w:eastAsia="en-US"/>
              </w:rPr>
              <w:t xml:space="preserve"> </w:t>
            </w:r>
            <w:r w:rsidRPr="00AF5844">
              <w:rPr>
                <w:rFonts w:ascii="Times New Roman" w:eastAsia="Times New Roman" w:hAnsi="Times New Roman" w:cs="Times New Roman"/>
                <w:color w:val="000009"/>
                <w:kern w:val="0"/>
                <w:sz w:val="28"/>
                <w:szCs w:val="28"/>
                <w:lang w:val="ru-RU" w:eastAsia="en-US"/>
              </w:rPr>
              <w:t>жизненно</w:t>
            </w:r>
            <w:r w:rsidRPr="00AF5844">
              <w:rPr>
                <w:rFonts w:ascii="Times New Roman" w:eastAsia="Times New Roman" w:hAnsi="Times New Roman" w:cs="Times New Roman"/>
                <w:color w:val="000009"/>
                <w:spacing w:val="61"/>
                <w:kern w:val="0"/>
                <w:sz w:val="28"/>
                <w:szCs w:val="28"/>
                <w:lang w:val="ru-RU" w:eastAsia="en-US"/>
              </w:rPr>
              <w:t xml:space="preserve"> </w:t>
            </w:r>
            <w:r w:rsidRPr="00AF5844">
              <w:rPr>
                <w:rFonts w:ascii="Times New Roman" w:eastAsia="Times New Roman" w:hAnsi="Times New Roman" w:cs="Times New Roman"/>
                <w:color w:val="000009"/>
                <w:spacing w:val="-2"/>
                <w:kern w:val="0"/>
                <w:sz w:val="28"/>
                <w:szCs w:val="28"/>
                <w:lang w:val="ru-RU" w:eastAsia="en-US"/>
              </w:rPr>
              <w:t>значимых</w:t>
            </w:r>
          </w:p>
          <w:p w:rsidR="00AF5844" w:rsidRPr="00AF5844" w:rsidRDefault="00AF5844" w:rsidP="00AF5844">
            <w:pPr>
              <w:suppressAutoHyphens w:val="0"/>
              <w:spacing w:after="0" w:line="238" w:lineRule="exact"/>
              <w:ind w:left="110"/>
              <w:rPr>
                <w:rFonts w:ascii="Times New Roman" w:eastAsia="Times New Roman" w:hAnsi="Times New Roman" w:cs="Times New Roman"/>
                <w:color w:val="auto"/>
                <w:kern w:val="0"/>
                <w:sz w:val="28"/>
                <w:szCs w:val="28"/>
                <w:lang w:eastAsia="en-US"/>
              </w:rPr>
            </w:pPr>
            <w:r w:rsidRPr="00AF5844">
              <w:rPr>
                <w:rFonts w:ascii="Times New Roman" w:eastAsia="Times New Roman" w:hAnsi="Times New Roman" w:cs="Times New Roman"/>
                <w:color w:val="000009"/>
                <w:spacing w:val="-2"/>
                <w:kern w:val="0"/>
                <w:sz w:val="28"/>
                <w:szCs w:val="28"/>
                <w:lang w:eastAsia="en-US"/>
              </w:rPr>
              <w:t>задач;</w:t>
            </w:r>
          </w:p>
        </w:tc>
        <w:tc>
          <w:tcPr>
            <w:tcW w:w="859" w:type="dxa"/>
          </w:tcPr>
          <w:p w:rsidR="00AF5844" w:rsidRPr="00AF5844" w:rsidRDefault="00AF5844" w:rsidP="00AF5844">
            <w:pPr>
              <w:suppressAutoHyphens w:val="0"/>
              <w:spacing w:after="0" w:line="240" w:lineRule="auto"/>
              <w:rPr>
                <w:rFonts w:ascii="Times New Roman" w:eastAsia="Times New Roman" w:hAnsi="Times New Roman" w:cs="Times New Roman"/>
                <w:color w:val="auto"/>
                <w:kern w:val="0"/>
                <w:sz w:val="28"/>
                <w:szCs w:val="28"/>
                <w:lang w:eastAsia="en-US"/>
              </w:rPr>
            </w:pPr>
          </w:p>
        </w:tc>
        <w:tc>
          <w:tcPr>
            <w:tcW w:w="921" w:type="dxa"/>
          </w:tcPr>
          <w:p w:rsidR="00AF5844" w:rsidRPr="00AF5844" w:rsidRDefault="00AF5844" w:rsidP="00AF5844">
            <w:pPr>
              <w:suppressAutoHyphens w:val="0"/>
              <w:spacing w:after="0" w:line="240" w:lineRule="auto"/>
              <w:rPr>
                <w:rFonts w:ascii="Times New Roman" w:eastAsia="Times New Roman" w:hAnsi="Times New Roman" w:cs="Times New Roman"/>
                <w:color w:val="auto"/>
                <w:kern w:val="0"/>
                <w:sz w:val="28"/>
                <w:szCs w:val="28"/>
                <w:lang w:eastAsia="en-US"/>
              </w:rPr>
            </w:pPr>
          </w:p>
        </w:tc>
        <w:tc>
          <w:tcPr>
            <w:tcW w:w="862" w:type="dxa"/>
          </w:tcPr>
          <w:p w:rsidR="00AF5844" w:rsidRPr="00AF5844" w:rsidRDefault="00AF5844" w:rsidP="00AF5844">
            <w:pPr>
              <w:suppressAutoHyphens w:val="0"/>
              <w:spacing w:after="0" w:line="240" w:lineRule="auto"/>
              <w:rPr>
                <w:rFonts w:ascii="Times New Roman" w:eastAsia="Times New Roman" w:hAnsi="Times New Roman" w:cs="Times New Roman"/>
                <w:color w:val="auto"/>
                <w:kern w:val="0"/>
                <w:sz w:val="28"/>
                <w:szCs w:val="28"/>
                <w:lang w:eastAsia="en-US"/>
              </w:rPr>
            </w:pPr>
          </w:p>
        </w:tc>
        <w:tc>
          <w:tcPr>
            <w:tcW w:w="854" w:type="dxa"/>
          </w:tcPr>
          <w:p w:rsidR="00AF5844" w:rsidRPr="00AF5844" w:rsidRDefault="00AF5844" w:rsidP="00AF5844">
            <w:pPr>
              <w:suppressAutoHyphens w:val="0"/>
              <w:spacing w:after="0" w:line="240" w:lineRule="auto"/>
              <w:rPr>
                <w:rFonts w:ascii="Times New Roman" w:eastAsia="Times New Roman" w:hAnsi="Times New Roman" w:cs="Times New Roman"/>
                <w:color w:val="auto"/>
                <w:kern w:val="0"/>
                <w:sz w:val="28"/>
                <w:szCs w:val="28"/>
                <w:lang w:eastAsia="en-US"/>
              </w:rPr>
            </w:pPr>
          </w:p>
        </w:tc>
        <w:tc>
          <w:tcPr>
            <w:tcW w:w="892" w:type="dxa"/>
          </w:tcPr>
          <w:p w:rsidR="00AF5844" w:rsidRPr="00AF5844" w:rsidRDefault="00AF5844" w:rsidP="00AF5844">
            <w:pPr>
              <w:suppressAutoHyphens w:val="0"/>
              <w:spacing w:after="0" w:line="240" w:lineRule="auto"/>
              <w:rPr>
                <w:rFonts w:ascii="Times New Roman" w:eastAsia="Times New Roman" w:hAnsi="Times New Roman" w:cs="Times New Roman"/>
                <w:color w:val="auto"/>
                <w:kern w:val="0"/>
                <w:sz w:val="28"/>
                <w:szCs w:val="28"/>
                <w:lang w:eastAsia="en-US"/>
              </w:rPr>
            </w:pPr>
          </w:p>
        </w:tc>
      </w:tr>
      <w:tr w:rsidR="00AF5844" w:rsidRPr="00AF5844" w:rsidTr="00AC4733">
        <w:trPr>
          <w:trHeight w:val="796"/>
        </w:trPr>
        <w:tc>
          <w:tcPr>
            <w:tcW w:w="653" w:type="dxa"/>
          </w:tcPr>
          <w:p w:rsidR="00AF5844" w:rsidRPr="00AF5844" w:rsidRDefault="00AF5844" w:rsidP="00AF5844">
            <w:pPr>
              <w:suppressAutoHyphens w:val="0"/>
              <w:spacing w:before="15" w:after="0" w:line="240" w:lineRule="auto"/>
              <w:ind w:left="110"/>
              <w:rPr>
                <w:rFonts w:ascii="Times New Roman" w:eastAsia="Times New Roman" w:hAnsi="Times New Roman" w:cs="Times New Roman"/>
                <w:b/>
                <w:color w:val="auto"/>
                <w:kern w:val="0"/>
                <w:sz w:val="28"/>
                <w:szCs w:val="28"/>
                <w:lang w:eastAsia="en-US"/>
              </w:rPr>
            </w:pPr>
            <w:r w:rsidRPr="00AF5844">
              <w:rPr>
                <w:rFonts w:ascii="Times New Roman" w:eastAsia="Times New Roman" w:hAnsi="Times New Roman" w:cs="Times New Roman"/>
                <w:b/>
                <w:color w:val="000009"/>
                <w:spacing w:val="-5"/>
                <w:kern w:val="0"/>
                <w:sz w:val="28"/>
                <w:szCs w:val="28"/>
                <w:lang w:eastAsia="en-US"/>
              </w:rPr>
              <w:t>10</w:t>
            </w:r>
          </w:p>
        </w:tc>
        <w:tc>
          <w:tcPr>
            <w:tcW w:w="5101" w:type="dxa"/>
          </w:tcPr>
          <w:p w:rsidR="00AF5844" w:rsidRPr="00AF5844" w:rsidRDefault="00AF5844" w:rsidP="00AF5844">
            <w:pPr>
              <w:tabs>
                <w:tab w:val="left" w:pos="1528"/>
                <w:tab w:val="left" w:pos="1631"/>
                <w:tab w:val="left" w:pos="2713"/>
                <w:tab w:val="left" w:pos="3342"/>
                <w:tab w:val="left" w:pos="3888"/>
                <w:tab w:val="left" w:pos="4225"/>
              </w:tabs>
              <w:suppressAutoHyphens w:val="0"/>
              <w:spacing w:before="15" w:after="0" w:line="259" w:lineRule="auto"/>
              <w:ind w:left="110" w:right="87"/>
              <w:rPr>
                <w:rFonts w:ascii="Times New Roman" w:eastAsia="Times New Roman" w:hAnsi="Times New Roman" w:cs="Times New Roman"/>
                <w:color w:val="auto"/>
                <w:kern w:val="0"/>
                <w:sz w:val="28"/>
                <w:szCs w:val="28"/>
                <w:lang w:val="ru-RU" w:eastAsia="en-US"/>
              </w:rPr>
            </w:pPr>
            <w:r w:rsidRPr="00AF5844">
              <w:rPr>
                <w:rFonts w:ascii="Times New Roman" w:eastAsia="Times New Roman" w:hAnsi="Times New Roman" w:cs="Times New Roman"/>
                <w:color w:val="000009"/>
                <w:spacing w:val="-2"/>
                <w:kern w:val="0"/>
                <w:sz w:val="28"/>
                <w:szCs w:val="28"/>
                <w:lang w:val="ru-RU" w:eastAsia="en-US"/>
              </w:rPr>
              <w:t>использовать</w:t>
            </w:r>
            <w:r w:rsidRPr="00AF5844">
              <w:rPr>
                <w:rFonts w:ascii="Times New Roman" w:eastAsia="Times New Roman" w:hAnsi="Times New Roman" w:cs="Times New Roman"/>
                <w:color w:val="000009"/>
                <w:kern w:val="0"/>
                <w:sz w:val="28"/>
                <w:szCs w:val="28"/>
                <w:lang w:val="ru-RU" w:eastAsia="en-US"/>
              </w:rPr>
              <w:tab/>
            </w:r>
            <w:r w:rsidRPr="00AF5844">
              <w:rPr>
                <w:rFonts w:ascii="Times New Roman" w:eastAsia="Times New Roman" w:hAnsi="Times New Roman" w:cs="Times New Roman"/>
                <w:color w:val="000009"/>
                <w:spacing w:val="-2"/>
                <w:kern w:val="0"/>
                <w:sz w:val="28"/>
                <w:szCs w:val="28"/>
                <w:lang w:val="ru-RU" w:eastAsia="en-US"/>
              </w:rPr>
              <w:t>доступные</w:t>
            </w:r>
            <w:r>
              <w:rPr>
                <w:rFonts w:ascii="Times New Roman" w:eastAsia="Times New Roman" w:hAnsi="Times New Roman" w:cs="Times New Roman"/>
                <w:color w:val="000009"/>
                <w:kern w:val="0"/>
                <w:sz w:val="28"/>
                <w:szCs w:val="28"/>
                <w:lang w:val="ru-RU" w:eastAsia="en-US"/>
              </w:rPr>
              <w:t xml:space="preserve"> </w:t>
            </w:r>
            <w:r w:rsidRPr="00AF5844">
              <w:rPr>
                <w:rFonts w:ascii="Times New Roman" w:eastAsia="Times New Roman" w:hAnsi="Times New Roman" w:cs="Times New Roman"/>
                <w:color w:val="000009"/>
                <w:spacing w:val="-2"/>
                <w:kern w:val="0"/>
                <w:sz w:val="28"/>
                <w:szCs w:val="28"/>
                <w:lang w:val="ru-RU" w:eastAsia="en-US"/>
              </w:rPr>
              <w:t>источники</w:t>
            </w:r>
            <w:r w:rsidRPr="00AF5844">
              <w:rPr>
                <w:rFonts w:ascii="Times New Roman" w:eastAsia="Times New Roman" w:hAnsi="Times New Roman" w:cs="Times New Roman"/>
                <w:color w:val="000009"/>
                <w:kern w:val="0"/>
                <w:sz w:val="28"/>
                <w:szCs w:val="28"/>
                <w:lang w:val="ru-RU" w:eastAsia="en-US"/>
              </w:rPr>
              <w:tab/>
            </w:r>
            <w:r w:rsidRPr="00AF5844">
              <w:rPr>
                <w:rFonts w:ascii="Times New Roman" w:eastAsia="Times New Roman" w:hAnsi="Times New Roman" w:cs="Times New Roman"/>
                <w:color w:val="000009"/>
                <w:spacing w:val="-10"/>
                <w:kern w:val="0"/>
                <w:sz w:val="28"/>
                <w:szCs w:val="28"/>
                <w:lang w:val="ru-RU" w:eastAsia="en-US"/>
              </w:rPr>
              <w:t>и</w:t>
            </w:r>
            <w:r w:rsidRPr="00AF5844">
              <w:rPr>
                <w:rFonts w:ascii="Times New Roman" w:eastAsia="Times New Roman" w:hAnsi="Times New Roman" w:cs="Times New Roman"/>
                <w:color w:val="000009"/>
                <w:kern w:val="0"/>
                <w:sz w:val="28"/>
                <w:szCs w:val="28"/>
                <w:lang w:val="ru-RU" w:eastAsia="en-US"/>
              </w:rPr>
              <w:tab/>
            </w:r>
            <w:r w:rsidRPr="00AF5844">
              <w:rPr>
                <w:rFonts w:ascii="Times New Roman" w:eastAsia="Times New Roman" w:hAnsi="Times New Roman" w:cs="Times New Roman"/>
                <w:color w:val="000009"/>
                <w:spacing w:val="-52"/>
                <w:kern w:val="0"/>
                <w:sz w:val="28"/>
                <w:szCs w:val="28"/>
                <w:lang w:val="ru-RU" w:eastAsia="en-US"/>
              </w:rPr>
              <w:t xml:space="preserve"> </w:t>
            </w:r>
            <w:r w:rsidRPr="00AF5844">
              <w:rPr>
                <w:rFonts w:ascii="Times New Roman" w:eastAsia="Times New Roman" w:hAnsi="Times New Roman" w:cs="Times New Roman"/>
                <w:color w:val="000009"/>
                <w:spacing w:val="-2"/>
                <w:kern w:val="0"/>
                <w:sz w:val="28"/>
                <w:szCs w:val="28"/>
                <w:lang w:val="ru-RU" w:eastAsia="en-US"/>
              </w:rPr>
              <w:t>средства получения</w:t>
            </w:r>
            <w:r w:rsidRPr="00AF5844">
              <w:rPr>
                <w:rFonts w:ascii="Times New Roman" w:eastAsia="Times New Roman" w:hAnsi="Times New Roman" w:cs="Times New Roman"/>
                <w:color w:val="000009"/>
                <w:kern w:val="0"/>
                <w:sz w:val="28"/>
                <w:szCs w:val="28"/>
                <w:lang w:val="ru-RU" w:eastAsia="en-US"/>
              </w:rPr>
              <w:tab/>
            </w:r>
            <w:r w:rsidRPr="00AF5844">
              <w:rPr>
                <w:rFonts w:ascii="Times New Roman" w:eastAsia="Times New Roman" w:hAnsi="Times New Roman" w:cs="Times New Roman"/>
                <w:color w:val="000009"/>
                <w:kern w:val="0"/>
                <w:sz w:val="28"/>
                <w:szCs w:val="28"/>
                <w:lang w:val="ru-RU" w:eastAsia="en-US"/>
              </w:rPr>
              <w:tab/>
            </w:r>
            <w:r w:rsidRPr="00AF5844">
              <w:rPr>
                <w:rFonts w:ascii="Times New Roman" w:eastAsia="Times New Roman" w:hAnsi="Times New Roman" w:cs="Times New Roman"/>
                <w:color w:val="000009"/>
                <w:spacing w:val="-2"/>
                <w:kern w:val="0"/>
                <w:sz w:val="28"/>
                <w:szCs w:val="28"/>
                <w:lang w:val="ru-RU" w:eastAsia="en-US"/>
              </w:rPr>
              <w:t>информации</w:t>
            </w:r>
            <w:r w:rsidRPr="00AF5844">
              <w:rPr>
                <w:rFonts w:ascii="Times New Roman" w:eastAsia="Times New Roman" w:hAnsi="Times New Roman" w:cs="Times New Roman"/>
                <w:color w:val="000009"/>
                <w:kern w:val="0"/>
                <w:sz w:val="28"/>
                <w:szCs w:val="28"/>
                <w:lang w:val="ru-RU" w:eastAsia="en-US"/>
              </w:rPr>
              <w:tab/>
            </w:r>
            <w:r w:rsidRPr="00AF5844">
              <w:rPr>
                <w:rFonts w:ascii="Times New Roman" w:eastAsia="Times New Roman" w:hAnsi="Times New Roman" w:cs="Times New Roman"/>
                <w:color w:val="000009"/>
                <w:spacing w:val="-5"/>
                <w:kern w:val="0"/>
                <w:sz w:val="28"/>
                <w:szCs w:val="28"/>
                <w:lang w:val="ru-RU" w:eastAsia="en-US"/>
              </w:rPr>
              <w:t>для</w:t>
            </w:r>
            <w:r>
              <w:rPr>
                <w:rFonts w:ascii="Times New Roman" w:eastAsia="Times New Roman" w:hAnsi="Times New Roman" w:cs="Times New Roman"/>
                <w:color w:val="000009"/>
                <w:kern w:val="0"/>
                <w:sz w:val="28"/>
                <w:szCs w:val="28"/>
                <w:lang w:val="ru-RU" w:eastAsia="en-US"/>
              </w:rPr>
              <w:tab/>
              <w:t xml:space="preserve"> </w:t>
            </w:r>
            <w:r w:rsidRPr="00AF5844">
              <w:rPr>
                <w:rFonts w:ascii="Times New Roman" w:eastAsia="Times New Roman" w:hAnsi="Times New Roman" w:cs="Times New Roman"/>
                <w:color w:val="000009"/>
                <w:spacing w:val="-2"/>
                <w:kern w:val="0"/>
                <w:sz w:val="28"/>
                <w:szCs w:val="28"/>
                <w:lang w:val="ru-RU" w:eastAsia="en-US"/>
              </w:rPr>
              <w:t>решения</w:t>
            </w:r>
          </w:p>
          <w:p w:rsidR="00AF5844" w:rsidRPr="00AF5844" w:rsidRDefault="00AF5844" w:rsidP="00AF5844">
            <w:pPr>
              <w:suppressAutoHyphens w:val="0"/>
              <w:spacing w:after="0" w:line="240" w:lineRule="exact"/>
              <w:ind w:left="110"/>
              <w:rPr>
                <w:rFonts w:ascii="Times New Roman" w:eastAsia="Times New Roman" w:hAnsi="Times New Roman" w:cs="Times New Roman"/>
                <w:color w:val="auto"/>
                <w:kern w:val="0"/>
                <w:sz w:val="28"/>
                <w:szCs w:val="28"/>
                <w:lang w:val="ru-RU" w:eastAsia="en-US"/>
              </w:rPr>
            </w:pPr>
            <w:r w:rsidRPr="00AF5844">
              <w:rPr>
                <w:rFonts w:ascii="Times New Roman" w:eastAsia="Times New Roman" w:hAnsi="Times New Roman" w:cs="Times New Roman"/>
                <w:color w:val="000009"/>
                <w:kern w:val="0"/>
                <w:sz w:val="28"/>
                <w:szCs w:val="28"/>
                <w:lang w:val="ru-RU" w:eastAsia="en-US"/>
              </w:rPr>
              <w:t>коммуникативных</w:t>
            </w:r>
            <w:r w:rsidRPr="00AF5844">
              <w:rPr>
                <w:rFonts w:ascii="Times New Roman" w:eastAsia="Times New Roman" w:hAnsi="Times New Roman" w:cs="Times New Roman"/>
                <w:color w:val="000009"/>
                <w:spacing w:val="-13"/>
                <w:kern w:val="0"/>
                <w:sz w:val="28"/>
                <w:szCs w:val="28"/>
                <w:lang w:val="ru-RU" w:eastAsia="en-US"/>
              </w:rPr>
              <w:t xml:space="preserve"> </w:t>
            </w:r>
            <w:r w:rsidRPr="00AF5844">
              <w:rPr>
                <w:rFonts w:ascii="Times New Roman" w:eastAsia="Times New Roman" w:hAnsi="Times New Roman" w:cs="Times New Roman"/>
                <w:color w:val="000009"/>
                <w:kern w:val="0"/>
                <w:sz w:val="28"/>
                <w:szCs w:val="28"/>
                <w:lang w:val="ru-RU" w:eastAsia="en-US"/>
              </w:rPr>
              <w:t>и</w:t>
            </w:r>
            <w:r w:rsidRPr="00AF5844">
              <w:rPr>
                <w:rFonts w:ascii="Times New Roman" w:eastAsia="Times New Roman" w:hAnsi="Times New Roman" w:cs="Times New Roman"/>
                <w:color w:val="000009"/>
                <w:spacing w:val="-8"/>
                <w:kern w:val="0"/>
                <w:sz w:val="28"/>
                <w:szCs w:val="28"/>
                <w:lang w:val="ru-RU" w:eastAsia="en-US"/>
              </w:rPr>
              <w:t xml:space="preserve"> </w:t>
            </w:r>
            <w:r w:rsidRPr="00AF5844">
              <w:rPr>
                <w:rFonts w:ascii="Times New Roman" w:eastAsia="Times New Roman" w:hAnsi="Times New Roman" w:cs="Times New Roman"/>
                <w:color w:val="000009"/>
                <w:kern w:val="0"/>
                <w:sz w:val="28"/>
                <w:szCs w:val="28"/>
                <w:lang w:val="ru-RU" w:eastAsia="en-US"/>
              </w:rPr>
              <w:t>познавательных</w:t>
            </w:r>
            <w:r w:rsidRPr="00AF5844">
              <w:rPr>
                <w:rFonts w:ascii="Times New Roman" w:eastAsia="Times New Roman" w:hAnsi="Times New Roman" w:cs="Times New Roman"/>
                <w:color w:val="000009"/>
                <w:spacing w:val="-8"/>
                <w:kern w:val="0"/>
                <w:sz w:val="28"/>
                <w:szCs w:val="28"/>
                <w:lang w:val="ru-RU" w:eastAsia="en-US"/>
              </w:rPr>
              <w:t xml:space="preserve"> </w:t>
            </w:r>
            <w:r w:rsidRPr="00AF5844">
              <w:rPr>
                <w:rFonts w:ascii="Times New Roman" w:eastAsia="Times New Roman" w:hAnsi="Times New Roman" w:cs="Times New Roman"/>
                <w:color w:val="000009"/>
                <w:spacing w:val="-2"/>
                <w:kern w:val="0"/>
                <w:sz w:val="28"/>
                <w:szCs w:val="28"/>
                <w:lang w:val="ru-RU" w:eastAsia="en-US"/>
              </w:rPr>
              <w:t>задач.</w:t>
            </w:r>
          </w:p>
        </w:tc>
        <w:tc>
          <w:tcPr>
            <w:tcW w:w="859" w:type="dxa"/>
          </w:tcPr>
          <w:p w:rsidR="00AF5844" w:rsidRPr="00AF5844" w:rsidRDefault="00AF5844" w:rsidP="00AF5844">
            <w:pPr>
              <w:suppressAutoHyphens w:val="0"/>
              <w:spacing w:after="0" w:line="240" w:lineRule="auto"/>
              <w:rPr>
                <w:rFonts w:ascii="Times New Roman" w:eastAsia="Times New Roman" w:hAnsi="Times New Roman" w:cs="Times New Roman"/>
                <w:color w:val="auto"/>
                <w:kern w:val="0"/>
                <w:sz w:val="28"/>
                <w:szCs w:val="28"/>
                <w:lang w:val="ru-RU" w:eastAsia="en-US"/>
              </w:rPr>
            </w:pPr>
          </w:p>
        </w:tc>
        <w:tc>
          <w:tcPr>
            <w:tcW w:w="921" w:type="dxa"/>
          </w:tcPr>
          <w:p w:rsidR="00AF5844" w:rsidRPr="00AF5844" w:rsidRDefault="00AF5844" w:rsidP="00AF5844">
            <w:pPr>
              <w:suppressAutoHyphens w:val="0"/>
              <w:spacing w:after="0" w:line="240" w:lineRule="auto"/>
              <w:rPr>
                <w:rFonts w:ascii="Times New Roman" w:eastAsia="Times New Roman" w:hAnsi="Times New Roman" w:cs="Times New Roman"/>
                <w:color w:val="auto"/>
                <w:kern w:val="0"/>
                <w:sz w:val="28"/>
                <w:szCs w:val="28"/>
                <w:lang w:val="ru-RU" w:eastAsia="en-US"/>
              </w:rPr>
            </w:pPr>
          </w:p>
        </w:tc>
        <w:tc>
          <w:tcPr>
            <w:tcW w:w="862" w:type="dxa"/>
          </w:tcPr>
          <w:p w:rsidR="00AF5844" w:rsidRPr="00AF5844" w:rsidRDefault="00AF5844" w:rsidP="00AF5844">
            <w:pPr>
              <w:suppressAutoHyphens w:val="0"/>
              <w:spacing w:after="0" w:line="240" w:lineRule="auto"/>
              <w:rPr>
                <w:rFonts w:ascii="Times New Roman" w:eastAsia="Times New Roman" w:hAnsi="Times New Roman" w:cs="Times New Roman"/>
                <w:color w:val="auto"/>
                <w:kern w:val="0"/>
                <w:sz w:val="28"/>
                <w:szCs w:val="28"/>
                <w:lang w:val="ru-RU" w:eastAsia="en-US"/>
              </w:rPr>
            </w:pPr>
          </w:p>
        </w:tc>
        <w:tc>
          <w:tcPr>
            <w:tcW w:w="854" w:type="dxa"/>
          </w:tcPr>
          <w:p w:rsidR="00AF5844" w:rsidRPr="00AF5844" w:rsidRDefault="00AF5844" w:rsidP="00AF5844">
            <w:pPr>
              <w:suppressAutoHyphens w:val="0"/>
              <w:spacing w:after="0" w:line="240" w:lineRule="auto"/>
              <w:rPr>
                <w:rFonts w:ascii="Times New Roman" w:eastAsia="Times New Roman" w:hAnsi="Times New Roman" w:cs="Times New Roman"/>
                <w:color w:val="auto"/>
                <w:kern w:val="0"/>
                <w:sz w:val="28"/>
                <w:szCs w:val="28"/>
                <w:lang w:val="ru-RU" w:eastAsia="en-US"/>
              </w:rPr>
            </w:pPr>
          </w:p>
        </w:tc>
        <w:tc>
          <w:tcPr>
            <w:tcW w:w="892" w:type="dxa"/>
          </w:tcPr>
          <w:p w:rsidR="00AF5844" w:rsidRPr="00AF5844" w:rsidRDefault="00AF5844" w:rsidP="00AF5844">
            <w:pPr>
              <w:suppressAutoHyphens w:val="0"/>
              <w:spacing w:after="0" w:line="240" w:lineRule="auto"/>
              <w:rPr>
                <w:rFonts w:ascii="Times New Roman" w:eastAsia="Times New Roman" w:hAnsi="Times New Roman" w:cs="Times New Roman"/>
                <w:color w:val="auto"/>
                <w:kern w:val="0"/>
                <w:sz w:val="28"/>
                <w:szCs w:val="28"/>
                <w:lang w:val="ru-RU" w:eastAsia="en-US"/>
              </w:rPr>
            </w:pPr>
          </w:p>
        </w:tc>
      </w:tr>
      <w:tr w:rsidR="00AF5844" w:rsidRPr="00AF5844" w:rsidTr="00AC4733">
        <w:trPr>
          <w:trHeight w:val="470"/>
        </w:trPr>
        <w:tc>
          <w:tcPr>
            <w:tcW w:w="653" w:type="dxa"/>
          </w:tcPr>
          <w:p w:rsidR="00AF5844" w:rsidRPr="00AF5844" w:rsidRDefault="00AF5844" w:rsidP="00AF5844">
            <w:pPr>
              <w:suppressAutoHyphens w:val="0"/>
              <w:spacing w:after="0" w:line="240" w:lineRule="auto"/>
              <w:rPr>
                <w:rFonts w:ascii="Times New Roman" w:eastAsia="Times New Roman" w:hAnsi="Times New Roman" w:cs="Times New Roman"/>
                <w:color w:val="auto"/>
                <w:kern w:val="0"/>
                <w:sz w:val="28"/>
                <w:szCs w:val="28"/>
                <w:lang w:val="ru-RU" w:eastAsia="en-US"/>
              </w:rPr>
            </w:pPr>
          </w:p>
        </w:tc>
        <w:tc>
          <w:tcPr>
            <w:tcW w:w="9489" w:type="dxa"/>
            <w:gridSpan w:val="6"/>
          </w:tcPr>
          <w:p w:rsidR="00AF5844" w:rsidRPr="00AF5844" w:rsidRDefault="00AF5844" w:rsidP="00AF5844">
            <w:pPr>
              <w:suppressAutoHyphens w:val="0"/>
              <w:spacing w:before="12" w:after="0" w:line="240" w:lineRule="auto"/>
              <w:ind w:left="816"/>
              <w:rPr>
                <w:rFonts w:ascii="Times New Roman" w:eastAsia="Times New Roman" w:hAnsi="Times New Roman" w:cs="Times New Roman"/>
                <w:b/>
                <w:color w:val="auto"/>
                <w:kern w:val="0"/>
                <w:sz w:val="28"/>
                <w:szCs w:val="28"/>
                <w:lang w:val="ru-RU" w:eastAsia="en-US"/>
              </w:rPr>
            </w:pPr>
            <w:r w:rsidRPr="00AF5844">
              <w:rPr>
                <w:rFonts w:ascii="Times New Roman" w:eastAsia="Times New Roman" w:hAnsi="Times New Roman" w:cs="Times New Roman"/>
                <w:b/>
                <w:color w:val="000009"/>
                <w:kern w:val="0"/>
                <w:sz w:val="28"/>
                <w:szCs w:val="28"/>
                <w:lang w:val="ru-RU" w:eastAsia="en-US"/>
              </w:rPr>
              <w:t>Регулятивные</w:t>
            </w:r>
            <w:r w:rsidRPr="00AF5844">
              <w:rPr>
                <w:rFonts w:ascii="Times New Roman" w:eastAsia="Times New Roman" w:hAnsi="Times New Roman" w:cs="Times New Roman"/>
                <w:b/>
                <w:color w:val="000009"/>
                <w:spacing w:val="-9"/>
                <w:kern w:val="0"/>
                <w:sz w:val="28"/>
                <w:szCs w:val="28"/>
                <w:lang w:val="ru-RU" w:eastAsia="en-US"/>
              </w:rPr>
              <w:t xml:space="preserve"> </w:t>
            </w:r>
            <w:r w:rsidRPr="00AF5844">
              <w:rPr>
                <w:rFonts w:ascii="Times New Roman" w:eastAsia="Times New Roman" w:hAnsi="Times New Roman" w:cs="Times New Roman"/>
                <w:b/>
                <w:color w:val="000009"/>
                <w:kern w:val="0"/>
                <w:sz w:val="28"/>
                <w:szCs w:val="28"/>
                <w:lang w:val="ru-RU" w:eastAsia="en-US"/>
              </w:rPr>
              <w:t>учебные</w:t>
            </w:r>
            <w:r w:rsidRPr="00AF5844">
              <w:rPr>
                <w:rFonts w:ascii="Times New Roman" w:eastAsia="Times New Roman" w:hAnsi="Times New Roman" w:cs="Times New Roman"/>
                <w:b/>
                <w:color w:val="000009"/>
                <w:spacing w:val="-10"/>
                <w:kern w:val="0"/>
                <w:sz w:val="28"/>
                <w:szCs w:val="28"/>
                <w:lang w:val="ru-RU" w:eastAsia="en-US"/>
              </w:rPr>
              <w:t xml:space="preserve"> </w:t>
            </w:r>
            <w:r w:rsidRPr="00AF5844">
              <w:rPr>
                <w:rFonts w:ascii="Times New Roman" w:eastAsia="Times New Roman" w:hAnsi="Times New Roman" w:cs="Times New Roman"/>
                <w:b/>
                <w:color w:val="000009"/>
                <w:spacing w:val="-2"/>
                <w:kern w:val="0"/>
                <w:sz w:val="28"/>
                <w:szCs w:val="28"/>
                <w:lang w:val="ru-RU" w:eastAsia="en-US"/>
              </w:rPr>
              <w:t>действия</w:t>
            </w:r>
          </w:p>
        </w:tc>
      </w:tr>
      <w:tr w:rsidR="00AF5844" w:rsidRPr="00AF5844" w:rsidTr="00AC4733">
        <w:trPr>
          <w:trHeight w:val="1055"/>
        </w:trPr>
        <w:tc>
          <w:tcPr>
            <w:tcW w:w="653" w:type="dxa"/>
          </w:tcPr>
          <w:p w:rsidR="00AF5844" w:rsidRPr="00AF5844" w:rsidRDefault="00AF5844" w:rsidP="00AF5844">
            <w:pPr>
              <w:suppressAutoHyphens w:val="0"/>
              <w:spacing w:before="12" w:after="0" w:line="240" w:lineRule="auto"/>
              <w:ind w:left="110"/>
              <w:rPr>
                <w:rFonts w:ascii="Times New Roman" w:eastAsia="Times New Roman" w:hAnsi="Times New Roman" w:cs="Times New Roman"/>
                <w:b/>
                <w:color w:val="auto"/>
                <w:kern w:val="0"/>
                <w:sz w:val="28"/>
                <w:szCs w:val="28"/>
                <w:lang w:val="ru-RU" w:eastAsia="en-US"/>
              </w:rPr>
            </w:pPr>
            <w:r w:rsidRPr="00AF5844">
              <w:rPr>
                <w:rFonts w:ascii="Times New Roman" w:eastAsia="Times New Roman" w:hAnsi="Times New Roman" w:cs="Times New Roman"/>
                <w:b/>
                <w:color w:val="000009"/>
                <w:spacing w:val="-5"/>
                <w:kern w:val="0"/>
                <w:sz w:val="28"/>
                <w:szCs w:val="28"/>
                <w:lang w:val="ru-RU" w:eastAsia="en-US"/>
              </w:rPr>
              <w:t>11</w:t>
            </w:r>
          </w:p>
        </w:tc>
        <w:tc>
          <w:tcPr>
            <w:tcW w:w="5101" w:type="dxa"/>
          </w:tcPr>
          <w:p w:rsidR="00AF5844" w:rsidRPr="00AF5844" w:rsidRDefault="00AF5844" w:rsidP="00AF5844">
            <w:pPr>
              <w:suppressAutoHyphens w:val="0"/>
              <w:spacing w:before="12" w:after="0" w:line="259" w:lineRule="auto"/>
              <w:ind w:left="110" w:right="92"/>
              <w:jc w:val="both"/>
              <w:rPr>
                <w:rFonts w:ascii="Times New Roman" w:eastAsia="Times New Roman" w:hAnsi="Times New Roman" w:cs="Times New Roman"/>
                <w:color w:val="auto"/>
                <w:kern w:val="0"/>
                <w:sz w:val="28"/>
                <w:szCs w:val="28"/>
                <w:lang w:val="ru-RU" w:eastAsia="en-US"/>
              </w:rPr>
            </w:pPr>
            <w:r w:rsidRPr="00AF5844">
              <w:rPr>
                <w:rFonts w:ascii="Times New Roman" w:eastAsia="Times New Roman" w:hAnsi="Times New Roman" w:cs="Times New Roman"/>
                <w:color w:val="000009"/>
                <w:kern w:val="0"/>
                <w:sz w:val="28"/>
                <w:szCs w:val="28"/>
                <w:lang w:val="ru-RU" w:eastAsia="en-US"/>
              </w:rPr>
              <w:t>принимать и сохранять цели и задачи решения типовых учебных и практических задач,</w:t>
            </w:r>
            <w:r w:rsidRPr="00AF5844">
              <w:rPr>
                <w:rFonts w:ascii="Times New Roman" w:eastAsia="Times New Roman" w:hAnsi="Times New Roman" w:cs="Times New Roman"/>
                <w:color w:val="000009"/>
                <w:spacing w:val="40"/>
                <w:kern w:val="0"/>
                <w:sz w:val="28"/>
                <w:szCs w:val="28"/>
                <w:lang w:val="ru-RU" w:eastAsia="en-US"/>
              </w:rPr>
              <w:t xml:space="preserve"> </w:t>
            </w:r>
            <w:r w:rsidRPr="00AF5844">
              <w:rPr>
                <w:rFonts w:ascii="Times New Roman" w:eastAsia="Times New Roman" w:hAnsi="Times New Roman" w:cs="Times New Roman"/>
                <w:color w:val="000009"/>
                <w:kern w:val="0"/>
                <w:sz w:val="28"/>
                <w:szCs w:val="28"/>
                <w:lang w:val="ru-RU" w:eastAsia="en-US"/>
              </w:rPr>
              <w:t>осуществлять</w:t>
            </w:r>
            <w:r w:rsidRPr="00AF5844">
              <w:rPr>
                <w:rFonts w:ascii="Times New Roman" w:eastAsia="Times New Roman" w:hAnsi="Times New Roman" w:cs="Times New Roman"/>
                <w:color w:val="000009"/>
                <w:spacing w:val="61"/>
                <w:kern w:val="0"/>
                <w:sz w:val="28"/>
                <w:szCs w:val="28"/>
                <w:lang w:val="ru-RU" w:eastAsia="en-US"/>
              </w:rPr>
              <w:t xml:space="preserve">  </w:t>
            </w:r>
            <w:r w:rsidRPr="00AF5844">
              <w:rPr>
                <w:rFonts w:ascii="Times New Roman" w:eastAsia="Times New Roman" w:hAnsi="Times New Roman" w:cs="Times New Roman"/>
                <w:color w:val="000009"/>
                <w:kern w:val="0"/>
                <w:sz w:val="28"/>
                <w:szCs w:val="28"/>
                <w:lang w:val="ru-RU" w:eastAsia="en-US"/>
              </w:rPr>
              <w:t>коллективный</w:t>
            </w:r>
            <w:r w:rsidRPr="00AF5844">
              <w:rPr>
                <w:rFonts w:ascii="Times New Roman" w:eastAsia="Times New Roman" w:hAnsi="Times New Roman" w:cs="Times New Roman"/>
                <w:color w:val="000009"/>
                <w:spacing w:val="62"/>
                <w:kern w:val="0"/>
                <w:sz w:val="28"/>
                <w:szCs w:val="28"/>
                <w:lang w:val="ru-RU" w:eastAsia="en-US"/>
              </w:rPr>
              <w:t xml:space="preserve">  </w:t>
            </w:r>
            <w:r w:rsidRPr="00AF5844">
              <w:rPr>
                <w:rFonts w:ascii="Times New Roman" w:eastAsia="Times New Roman" w:hAnsi="Times New Roman" w:cs="Times New Roman"/>
                <w:color w:val="000009"/>
                <w:kern w:val="0"/>
                <w:sz w:val="28"/>
                <w:szCs w:val="28"/>
                <w:lang w:val="ru-RU" w:eastAsia="en-US"/>
              </w:rPr>
              <w:t>поиск</w:t>
            </w:r>
            <w:r w:rsidRPr="00AF5844">
              <w:rPr>
                <w:rFonts w:ascii="Times New Roman" w:eastAsia="Times New Roman" w:hAnsi="Times New Roman" w:cs="Times New Roman"/>
                <w:color w:val="000009"/>
                <w:spacing w:val="63"/>
                <w:kern w:val="0"/>
                <w:sz w:val="28"/>
                <w:szCs w:val="28"/>
                <w:lang w:val="ru-RU" w:eastAsia="en-US"/>
              </w:rPr>
              <w:t xml:space="preserve">  </w:t>
            </w:r>
            <w:r w:rsidRPr="00AF5844">
              <w:rPr>
                <w:rFonts w:ascii="Times New Roman" w:eastAsia="Times New Roman" w:hAnsi="Times New Roman" w:cs="Times New Roman"/>
                <w:color w:val="000009"/>
                <w:kern w:val="0"/>
                <w:sz w:val="28"/>
                <w:szCs w:val="28"/>
                <w:lang w:val="ru-RU" w:eastAsia="en-US"/>
              </w:rPr>
              <w:t>средств</w:t>
            </w:r>
            <w:r w:rsidRPr="00AF5844">
              <w:rPr>
                <w:rFonts w:ascii="Times New Roman" w:eastAsia="Times New Roman" w:hAnsi="Times New Roman" w:cs="Times New Roman"/>
                <w:color w:val="000009"/>
                <w:spacing w:val="63"/>
                <w:kern w:val="0"/>
                <w:sz w:val="28"/>
                <w:szCs w:val="28"/>
                <w:lang w:val="ru-RU" w:eastAsia="en-US"/>
              </w:rPr>
              <w:t xml:space="preserve">  </w:t>
            </w:r>
            <w:r w:rsidRPr="00AF5844">
              <w:rPr>
                <w:rFonts w:ascii="Times New Roman" w:eastAsia="Times New Roman" w:hAnsi="Times New Roman" w:cs="Times New Roman"/>
                <w:color w:val="000009"/>
                <w:spacing w:val="-5"/>
                <w:kern w:val="0"/>
                <w:sz w:val="28"/>
                <w:szCs w:val="28"/>
                <w:lang w:val="ru-RU" w:eastAsia="en-US"/>
              </w:rPr>
              <w:t>их</w:t>
            </w:r>
          </w:p>
          <w:p w:rsidR="00AF5844" w:rsidRPr="00AF5844" w:rsidRDefault="00AF5844" w:rsidP="00AF5844">
            <w:pPr>
              <w:suppressAutoHyphens w:val="0"/>
              <w:spacing w:after="0" w:line="241" w:lineRule="exact"/>
              <w:ind w:left="110"/>
              <w:rPr>
                <w:rFonts w:ascii="Times New Roman" w:eastAsia="Times New Roman" w:hAnsi="Times New Roman" w:cs="Times New Roman"/>
                <w:color w:val="auto"/>
                <w:kern w:val="0"/>
                <w:sz w:val="28"/>
                <w:szCs w:val="28"/>
                <w:lang w:eastAsia="en-US"/>
              </w:rPr>
            </w:pPr>
            <w:r w:rsidRPr="00AF5844">
              <w:rPr>
                <w:rFonts w:ascii="Times New Roman" w:eastAsia="Times New Roman" w:hAnsi="Times New Roman" w:cs="Times New Roman"/>
                <w:color w:val="000009"/>
                <w:spacing w:val="-2"/>
                <w:kern w:val="0"/>
                <w:sz w:val="28"/>
                <w:szCs w:val="28"/>
                <w:lang w:eastAsia="en-US"/>
              </w:rPr>
              <w:t>осуществления;</w:t>
            </w:r>
          </w:p>
        </w:tc>
        <w:tc>
          <w:tcPr>
            <w:tcW w:w="859" w:type="dxa"/>
          </w:tcPr>
          <w:p w:rsidR="00AF5844" w:rsidRPr="00AF5844" w:rsidRDefault="00AF5844" w:rsidP="00AF5844">
            <w:pPr>
              <w:suppressAutoHyphens w:val="0"/>
              <w:spacing w:after="0" w:line="240" w:lineRule="auto"/>
              <w:rPr>
                <w:rFonts w:ascii="Times New Roman" w:eastAsia="Times New Roman" w:hAnsi="Times New Roman" w:cs="Times New Roman"/>
                <w:color w:val="auto"/>
                <w:kern w:val="0"/>
                <w:sz w:val="28"/>
                <w:szCs w:val="28"/>
                <w:lang w:eastAsia="en-US"/>
              </w:rPr>
            </w:pPr>
          </w:p>
        </w:tc>
        <w:tc>
          <w:tcPr>
            <w:tcW w:w="921" w:type="dxa"/>
          </w:tcPr>
          <w:p w:rsidR="00AF5844" w:rsidRPr="00AF5844" w:rsidRDefault="00AF5844" w:rsidP="00AF5844">
            <w:pPr>
              <w:suppressAutoHyphens w:val="0"/>
              <w:spacing w:after="0" w:line="240" w:lineRule="auto"/>
              <w:rPr>
                <w:rFonts w:ascii="Times New Roman" w:eastAsia="Times New Roman" w:hAnsi="Times New Roman" w:cs="Times New Roman"/>
                <w:color w:val="auto"/>
                <w:kern w:val="0"/>
                <w:sz w:val="28"/>
                <w:szCs w:val="28"/>
                <w:lang w:eastAsia="en-US"/>
              </w:rPr>
            </w:pPr>
          </w:p>
        </w:tc>
        <w:tc>
          <w:tcPr>
            <w:tcW w:w="862" w:type="dxa"/>
          </w:tcPr>
          <w:p w:rsidR="00AF5844" w:rsidRPr="00AF5844" w:rsidRDefault="00AF5844" w:rsidP="00AF5844">
            <w:pPr>
              <w:suppressAutoHyphens w:val="0"/>
              <w:spacing w:after="0" w:line="240" w:lineRule="auto"/>
              <w:rPr>
                <w:rFonts w:ascii="Times New Roman" w:eastAsia="Times New Roman" w:hAnsi="Times New Roman" w:cs="Times New Roman"/>
                <w:color w:val="auto"/>
                <w:kern w:val="0"/>
                <w:sz w:val="28"/>
                <w:szCs w:val="28"/>
                <w:lang w:eastAsia="en-US"/>
              </w:rPr>
            </w:pPr>
          </w:p>
        </w:tc>
        <w:tc>
          <w:tcPr>
            <w:tcW w:w="854" w:type="dxa"/>
          </w:tcPr>
          <w:p w:rsidR="00AF5844" w:rsidRPr="00AF5844" w:rsidRDefault="00AF5844" w:rsidP="00AF5844">
            <w:pPr>
              <w:suppressAutoHyphens w:val="0"/>
              <w:spacing w:after="0" w:line="240" w:lineRule="auto"/>
              <w:rPr>
                <w:rFonts w:ascii="Times New Roman" w:eastAsia="Times New Roman" w:hAnsi="Times New Roman" w:cs="Times New Roman"/>
                <w:color w:val="auto"/>
                <w:kern w:val="0"/>
                <w:sz w:val="28"/>
                <w:szCs w:val="28"/>
                <w:lang w:eastAsia="en-US"/>
              </w:rPr>
            </w:pPr>
          </w:p>
        </w:tc>
        <w:tc>
          <w:tcPr>
            <w:tcW w:w="892" w:type="dxa"/>
          </w:tcPr>
          <w:p w:rsidR="00AF5844" w:rsidRPr="00AF5844" w:rsidRDefault="00AF5844" w:rsidP="00AF5844">
            <w:pPr>
              <w:suppressAutoHyphens w:val="0"/>
              <w:spacing w:after="0" w:line="240" w:lineRule="auto"/>
              <w:rPr>
                <w:rFonts w:ascii="Times New Roman" w:eastAsia="Times New Roman" w:hAnsi="Times New Roman" w:cs="Times New Roman"/>
                <w:color w:val="auto"/>
                <w:kern w:val="0"/>
                <w:sz w:val="28"/>
                <w:szCs w:val="28"/>
                <w:lang w:eastAsia="en-US"/>
              </w:rPr>
            </w:pPr>
          </w:p>
        </w:tc>
      </w:tr>
      <w:tr w:rsidR="00AF5844" w:rsidRPr="00AF5844" w:rsidTr="00AC4733">
        <w:trPr>
          <w:trHeight w:val="793"/>
        </w:trPr>
        <w:tc>
          <w:tcPr>
            <w:tcW w:w="653" w:type="dxa"/>
          </w:tcPr>
          <w:p w:rsidR="00AF5844" w:rsidRPr="00AF5844" w:rsidRDefault="00AF5844" w:rsidP="00AF5844">
            <w:pPr>
              <w:suppressAutoHyphens w:val="0"/>
              <w:spacing w:before="12" w:after="0" w:line="240" w:lineRule="auto"/>
              <w:ind w:left="110"/>
              <w:rPr>
                <w:rFonts w:ascii="Times New Roman" w:eastAsia="Times New Roman" w:hAnsi="Times New Roman" w:cs="Times New Roman"/>
                <w:b/>
                <w:color w:val="auto"/>
                <w:kern w:val="0"/>
                <w:sz w:val="28"/>
                <w:szCs w:val="28"/>
                <w:lang w:eastAsia="en-US"/>
              </w:rPr>
            </w:pPr>
            <w:r w:rsidRPr="00AF5844">
              <w:rPr>
                <w:rFonts w:ascii="Times New Roman" w:eastAsia="Times New Roman" w:hAnsi="Times New Roman" w:cs="Times New Roman"/>
                <w:b/>
                <w:color w:val="000009"/>
                <w:spacing w:val="-5"/>
                <w:kern w:val="0"/>
                <w:sz w:val="28"/>
                <w:szCs w:val="28"/>
                <w:lang w:eastAsia="en-US"/>
              </w:rPr>
              <w:t>12</w:t>
            </w:r>
          </w:p>
        </w:tc>
        <w:tc>
          <w:tcPr>
            <w:tcW w:w="5101" w:type="dxa"/>
          </w:tcPr>
          <w:p w:rsidR="00AF5844" w:rsidRPr="00AF5844" w:rsidRDefault="00AF5844" w:rsidP="00AF5844">
            <w:pPr>
              <w:suppressAutoHyphens w:val="0"/>
              <w:spacing w:before="12" w:after="0" w:line="259" w:lineRule="auto"/>
              <w:ind w:left="110"/>
              <w:rPr>
                <w:rFonts w:ascii="Times New Roman" w:eastAsia="Times New Roman" w:hAnsi="Times New Roman" w:cs="Times New Roman"/>
                <w:color w:val="auto"/>
                <w:kern w:val="0"/>
                <w:sz w:val="28"/>
                <w:szCs w:val="28"/>
                <w:lang w:val="ru-RU" w:eastAsia="en-US"/>
              </w:rPr>
            </w:pPr>
            <w:r w:rsidRPr="00AF5844">
              <w:rPr>
                <w:rFonts w:ascii="Times New Roman" w:eastAsia="Times New Roman" w:hAnsi="Times New Roman" w:cs="Times New Roman"/>
                <w:color w:val="000009"/>
                <w:kern w:val="0"/>
                <w:sz w:val="28"/>
                <w:szCs w:val="28"/>
                <w:lang w:val="ru-RU" w:eastAsia="en-US"/>
              </w:rPr>
              <w:t>осознанно</w:t>
            </w:r>
            <w:r w:rsidRPr="00AF5844">
              <w:rPr>
                <w:rFonts w:ascii="Times New Roman" w:eastAsia="Times New Roman" w:hAnsi="Times New Roman" w:cs="Times New Roman"/>
                <w:color w:val="000009"/>
                <w:spacing w:val="80"/>
                <w:kern w:val="0"/>
                <w:sz w:val="28"/>
                <w:szCs w:val="28"/>
                <w:lang w:val="ru-RU" w:eastAsia="en-US"/>
              </w:rPr>
              <w:t xml:space="preserve"> </w:t>
            </w:r>
            <w:r w:rsidRPr="00AF5844">
              <w:rPr>
                <w:rFonts w:ascii="Times New Roman" w:eastAsia="Times New Roman" w:hAnsi="Times New Roman" w:cs="Times New Roman"/>
                <w:color w:val="000009"/>
                <w:kern w:val="0"/>
                <w:sz w:val="28"/>
                <w:szCs w:val="28"/>
                <w:lang w:val="ru-RU" w:eastAsia="en-US"/>
              </w:rPr>
              <w:t>действовать</w:t>
            </w:r>
            <w:r w:rsidRPr="00AF5844">
              <w:rPr>
                <w:rFonts w:ascii="Times New Roman" w:eastAsia="Times New Roman" w:hAnsi="Times New Roman" w:cs="Times New Roman"/>
                <w:color w:val="000009"/>
                <w:spacing w:val="80"/>
                <w:kern w:val="0"/>
                <w:sz w:val="28"/>
                <w:szCs w:val="28"/>
                <w:lang w:val="ru-RU" w:eastAsia="en-US"/>
              </w:rPr>
              <w:t xml:space="preserve"> </w:t>
            </w:r>
            <w:r w:rsidRPr="00AF5844">
              <w:rPr>
                <w:rFonts w:ascii="Times New Roman" w:eastAsia="Times New Roman" w:hAnsi="Times New Roman" w:cs="Times New Roman"/>
                <w:color w:val="000009"/>
                <w:kern w:val="0"/>
                <w:sz w:val="28"/>
                <w:szCs w:val="28"/>
                <w:lang w:val="ru-RU" w:eastAsia="en-US"/>
              </w:rPr>
              <w:t>на</w:t>
            </w:r>
            <w:r w:rsidRPr="00AF5844">
              <w:rPr>
                <w:rFonts w:ascii="Times New Roman" w:eastAsia="Times New Roman" w:hAnsi="Times New Roman" w:cs="Times New Roman"/>
                <w:color w:val="000009"/>
                <w:spacing w:val="80"/>
                <w:kern w:val="0"/>
                <w:sz w:val="28"/>
                <w:szCs w:val="28"/>
                <w:lang w:val="ru-RU" w:eastAsia="en-US"/>
              </w:rPr>
              <w:t xml:space="preserve"> </w:t>
            </w:r>
            <w:r w:rsidRPr="00AF5844">
              <w:rPr>
                <w:rFonts w:ascii="Times New Roman" w:eastAsia="Times New Roman" w:hAnsi="Times New Roman" w:cs="Times New Roman"/>
                <w:color w:val="000009"/>
                <w:kern w:val="0"/>
                <w:sz w:val="28"/>
                <w:szCs w:val="28"/>
                <w:lang w:val="ru-RU" w:eastAsia="en-US"/>
              </w:rPr>
              <w:t>основе</w:t>
            </w:r>
            <w:r w:rsidRPr="00AF5844">
              <w:rPr>
                <w:rFonts w:ascii="Times New Roman" w:eastAsia="Times New Roman" w:hAnsi="Times New Roman" w:cs="Times New Roman"/>
                <w:color w:val="000009"/>
                <w:spacing w:val="80"/>
                <w:kern w:val="0"/>
                <w:sz w:val="28"/>
                <w:szCs w:val="28"/>
                <w:lang w:val="ru-RU" w:eastAsia="en-US"/>
              </w:rPr>
              <w:t xml:space="preserve"> </w:t>
            </w:r>
            <w:r w:rsidRPr="00AF5844">
              <w:rPr>
                <w:rFonts w:ascii="Times New Roman" w:eastAsia="Times New Roman" w:hAnsi="Times New Roman" w:cs="Times New Roman"/>
                <w:color w:val="000009"/>
                <w:kern w:val="0"/>
                <w:sz w:val="28"/>
                <w:szCs w:val="28"/>
                <w:lang w:val="ru-RU" w:eastAsia="en-US"/>
              </w:rPr>
              <w:t>разных</w:t>
            </w:r>
            <w:r w:rsidRPr="00AF5844">
              <w:rPr>
                <w:rFonts w:ascii="Times New Roman" w:eastAsia="Times New Roman" w:hAnsi="Times New Roman" w:cs="Times New Roman"/>
                <w:color w:val="000009"/>
                <w:spacing w:val="80"/>
                <w:kern w:val="0"/>
                <w:sz w:val="28"/>
                <w:szCs w:val="28"/>
                <w:lang w:val="ru-RU" w:eastAsia="en-US"/>
              </w:rPr>
              <w:t xml:space="preserve"> </w:t>
            </w:r>
            <w:r w:rsidRPr="00AF5844">
              <w:rPr>
                <w:rFonts w:ascii="Times New Roman" w:eastAsia="Times New Roman" w:hAnsi="Times New Roman" w:cs="Times New Roman"/>
                <w:color w:val="000009"/>
                <w:kern w:val="0"/>
                <w:sz w:val="28"/>
                <w:szCs w:val="28"/>
                <w:lang w:val="ru-RU" w:eastAsia="en-US"/>
              </w:rPr>
              <w:t>видов</w:t>
            </w:r>
            <w:r w:rsidRPr="00AF5844">
              <w:rPr>
                <w:rFonts w:ascii="Times New Roman" w:eastAsia="Times New Roman" w:hAnsi="Times New Roman" w:cs="Times New Roman"/>
                <w:color w:val="000009"/>
                <w:spacing w:val="40"/>
                <w:kern w:val="0"/>
                <w:sz w:val="28"/>
                <w:szCs w:val="28"/>
                <w:lang w:val="ru-RU" w:eastAsia="en-US"/>
              </w:rPr>
              <w:t xml:space="preserve"> </w:t>
            </w:r>
            <w:r w:rsidRPr="00AF5844">
              <w:rPr>
                <w:rFonts w:ascii="Times New Roman" w:eastAsia="Times New Roman" w:hAnsi="Times New Roman" w:cs="Times New Roman"/>
                <w:color w:val="000009"/>
                <w:kern w:val="0"/>
                <w:sz w:val="28"/>
                <w:szCs w:val="28"/>
                <w:lang w:val="ru-RU" w:eastAsia="en-US"/>
              </w:rPr>
              <w:t>инструкций</w:t>
            </w:r>
            <w:r w:rsidRPr="00AF5844">
              <w:rPr>
                <w:rFonts w:ascii="Times New Roman" w:eastAsia="Times New Roman" w:hAnsi="Times New Roman" w:cs="Times New Roman"/>
                <w:color w:val="000009"/>
                <w:spacing w:val="69"/>
                <w:kern w:val="0"/>
                <w:sz w:val="28"/>
                <w:szCs w:val="28"/>
                <w:lang w:val="ru-RU" w:eastAsia="en-US"/>
              </w:rPr>
              <w:t xml:space="preserve"> </w:t>
            </w:r>
            <w:r w:rsidRPr="00AF5844">
              <w:rPr>
                <w:rFonts w:ascii="Times New Roman" w:eastAsia="Times New Roman" w:hAnsi="Times New Roman" w:cs="Times New Roman"/>
                <w:color w:val="000009"/>
                <w:kern w:val="0"/>
                <w:sz w:val="28"/>
                <w:szCs w:val="28"/>
                <w:lang w:val="ru-RU" w:eastAsia="en-US"/>
              </w:rPr>
              <w:t>для</w:t>
            </w:r>
            <w:r w:rsidRPr="00AF5844">
              <w:rPr>
                <w:rFonts w:ascii="Times New Roman" w:eastAsia="Times New Roman" w:hAnsi="Times New Roman" w:cs="Times New Roman"/>
                <w:color w:val="000009"/>
                <w:spacing w:val="68"/>
                <w:kern w:val="0"/>
                <w:sz w:val="28"/>
                <w:szCs w:val="28"/>
                <w:lang w:val="ru-RU" w:eastAsia="en-US"/>
              </w:rPr>
              <w:t xml:space="preserve"> </w:t>
            </w:r>
            <w:r w:rsidRPr="00AF5844">
              <w:rPr>
                <w:rFonts w:ascii="Times New Roman" w:eastAsia="Times New Roman" w:hAnsi="Times New Roman" w:cs="Times New Roman"/>
                <w:color w:val="000009"/>
                <w:kern w:val="0"/>
                <w:sz w:val="28"/>
                <w:szCs w:val="28"/>
                <w:lang w:val="ru-RU" w:eastAsia="en-US"/>
              </w:rPr>
              <w:t>решения</w:t>
            </w:r>
            <w:r w:rsidRPr="00AF5844">
              <w:rPr>
                <w:rFonts w:ascii="Times New Roman" w:eastAsia="Times New Roman" w:hAnsi="Times New Roman" w:cs="Times New Roman"/>
                <w:color w:val="000009"/>
                <w:spacing w:val="67"/>
                <w:kern w:val="0"/>
                <w:sz w:val="28"/>
                <w:szCs w:val="28"/>
                <w:lang w:val="ru-RU" w:eastAsia="en-US"/>
              </w:rPr>
              <w:t xml:space="preserve"> </w:t>
            </w:r>
            <w:r w:rsidRPr="00AF5844">
              <w:rPr>
                <w:rFonts w:ascii="Times New Roman" w:eastAsia="Times New Roman" w:hAnsi="Times New Roman" w:cs="Times New Roman"/>
                <w:color w:val="000009"/>
                <w:kern w:val="0"/>
                <w:sz w:val="28"/>
                <w:szCs w:val="28"/>
                <w:lang w:val="ru-RU" w:eastAsia="en-US"/>
              </w:rPr>
              <w:t>практических</w:t>
            </w:r>
            <w:r w:rsidRPr="00AF5844">
              <w:rPr>
                <w:rFonts w:ascii="Times New Roman" w:eastAsia="Times New Roman" w:hAnsi="Times New Roman" w:cs="Times New Roman"/>
                <w:color w:val="000009"/>
                <w:spacing w:val="67"/>
                <w:kern w:val="0"/>
                <w:sz w:val="28"/>
                <w:szCs w:val="28"/>
                <w:lang w:val="ru-RU" w:eastAsia="en-US"/>
              </w:rPr>
              <w:t xml:space="preserve"> </w:t>
            </w:r>
            <w:r w:rsidRPr="00AF5844">
              <w:rPr>
                <w:rFonts w:ascii="Times New Roman" w:eastAsia="Times New Roman" w:hAnsi="Times New Roman" w:cs="Times New Roman"/>
                <w:color w:val="000009"/>
                <w:kern w:val="0"/>
                <w:sz w:val="28"/>
                <w:szCs w:val="28"/>
                <w:lang w:val="ru-RU" w:eastAsia="en-US"/>
              </w:rPr>
              <w:t>и</w:t>
            </w:r>
            <w:r w:rsidRPr="00AF5844">
              <w:rPr>
                <w:rFonts w:ascii="Times New Roman" w:eastAsia="Times New Roman" w:hAnsi="Times New Roman" w:cs="Times New Roman"/>
                <w:color w:val="000009"/>
                <w:spacing w:val="70"/>
                <w:kern w:val="0"/>
                <w:sz w:val="28"/>
                <w:szCs w:val="28"/>
                <w:lang w:val="ru-RU" w:eastAsia="en-US"/>
              </w:rPr>
              <w:t xml:space="preserve"> </w:t>
            </w:r>
            <w:r w:rsidRPr="00AF5844">
              <w:rPr>
                <w:rFonts w:ascii="Times New Roman" w:eastAsia="Times New Roman" w:hAnsi="Times New Roman" w:cs="Times New Roman"/>
                <w:color w:val="000009"/>
                <w:spacing w:val="-2"/>
                <w:kern w:val="0"/>
                <w:sz w:val="28"/>
                <w:szCs w:val="28"/>
                <w:lang w:val="ru-RU" w:eastAsia="en-US"/>
              </w:rPr>
              <w:t>учебных</w:t>
            </w:r>
          </w:p>
          <w:p w:rsidR="00AF5844" w:rsidRPr="00AF5844" w:rsidRDefault="00AF5844" w:rsidP="00AF5844">
            <w:pPr>
              <w:suppressAutoHyphens w:val="0"/>
              <w:spacing w:before="2" w:after="0" w:line="238" w:lineRule="exact"/>
              <w:ind w:left="110"/>
              <w:rPr>
                <w:rFonts w:ascii="Times New Roman" w:eastAsia="Times New Roman" w:hAnsi="Times New Roman" w:cs="Times New Roman"/>
                <w:color w:val="auto"/>
                <w:kern w:val="0"/>
                <w:sz w:val="28"/>
                <w:szCs w:val="28"/>
                <w:lang w:eastAsia="en-US"/>
              </w:rPr>
            </w:pPr>
            <w:r w:rsidRPr="00AF5844">
              <w:rPr>
                <w:rFonts w:ascii="Times New Roman" w:eastAsia="Times New Roman" w:hAnsi="Times New Roman" w:cs="Times New Roman"/>
                <w:color w:val="000009"/>
                <w:spacing w:val="-2"/>
                <w:kern w:val="0"/>
                <w:sz w:val="28"/>
                <w:szCs w:val="28"/>
                <w:lang w:eastAsia="en-US"/>
              </w:rPr>
              <w:t>задач;</w:t>
            </w:r>
          </w:p>
        </w:tc>
        <w:tc>
          <w:tcPr>
            <w:tcW w:w="859" w:type="dxa"/>
          </w:tcPr>
          <w:p w:rsidR="00AF5844" w:rsidRPr="00AF5844" w:rsidRDefault="00AF5844" w:rsidP="00AF5844">
            <w:pPr>
              <w:suppressAutoHyphens w:val="0"/>
              <w:spacing w:after="0" w:line="240" w:lineRule="auto"/>
              <w:rPr>
                <w:rFonts w:ascii="Times New Roman" w:eastAsia="Times New Roman" w:hAnsi="Times New Roman" w:cs="Times New Roman"/>
                <w:color w:val="auto"/>
                <w:kern w:val="0"/>
                <w:sz w:val="28"/>
                <w:szCs w:val="28"/>
                <w:lang w:eastAsia="en-US"/>
              </w:rPr>
            </w:pPr>
          </w:p>
        </w:tc>
        <w:tc>
          <w:tcPr>
            <w:tcW w:w="921" w:type="dxa"/>
          </w:tcPr>
          <w:p w:rsidR="00AF5844" w:rsidRPr="00AF5844" w:rsidRDefault="00AF5844" w:rsidP="00AF5844">
            <w:pPr>
              <w:suppressAutoHyphens w:val="0"/>
              <w:spacing w:after="0" w:line="240" w:lineRule="auto"/>
              <w:rPr>
                <w:rFonts w:ascii="Times New Roman" w:eastAsia="Times New Roman" w:hAnsi="Times New Roman" w:cs="Times New Roman"/>
                <w:color w:val="auto"/>
                <w:kern w:val="0"/>
                <w:sz w:val="28"/>
                <w:szCs w:val="28"/>
                <w:lang w:eastAsia="en-US"/>
              </w:rPr>
            </w:pPr>
          </w:p>
        </w:tc>
        <w:tc>
          <w:tcPr>
            <w:tcW w:w="862" w:type="dxa"/>
          </w:tcPr>
          <w:p w:rsidR="00AF5844" w:rsidRPr="00AF5844" w:rsidRDefault="00AF5844" w:rsidP="00AF5844">
            <w:pPr>
              <w:suppressAutoHyphens w:val="0"/>
              <w:spacing w:after="0" w:line="240" w:lineRule="auto"/>
              <w:rPr>
                <w:rFonts w:ascii="Times New Roman" w:eastAsia="Times New Roman" w:hAnsi="Times New Roman" w:cs="Times New Roman"/>
                <w:color w:val="auto"/>
                <w:kern w:val="0"/>
                <w:sz w:val="28"/>
                <w:szCs w:val="28"/>
                <w:lang w:eastAsia="en-US"/>
              </w:rPr>
            </w:pPr>
          </w:p>
        </w:tc>
        <w:tc>
          <w:tcPr>
            <w:tcW w:w="854" w:type="dxa"/>
          </w:tcPr>
          <w:p w:rsidR="00AF5844" w:rsidRPr="00AF5844" w:rsidRDefault="00AF5844" w:rsidP="00AF5844">
            <w:pPr>
              <w:suppressAutoHyphens w:val="0"/>
              <w:spacing w:after="0" w:line="240" w:lineRule="auto"/>
              <w:rPr>
                <w:rFonts w:ascii="Times New Roman" w:eastAsia="Times New Roman" w:hAnsi="Times New Roman" w:cs="Times New Roman"/>
                <w:color w:val="auto"/>
                <w:kern w:val="0"/>
                <w:sz w:val="28"/>
                <w:szCs w:val="28"/>
                <w:lang w:eastAsia="en-US"/>
              </w:rPr>
            </w:pPr>
          </w:p>
        </w:tc>
        <w:tc>
          <w:tcPr>
            <w:tcW w:w="892" w:type="dxa"/>
          </w:tcPr>
          <w:p w:rsidR="00AF5844" w:rsidRPr="00AF5844" w:rsidRDefault="00AF5844" w:rsidP="00AF5844">
            <w:pPr>
              <w:suppressAutoHyphens w:val="0"/>
              <w:spacing w:after="0" w:line="240" w:lineRule="auto"/>
              <w:rPr>
                <w:rFonts w:ascii="Times New Roman" w:eastAsia="Times New Roman" w:hAnsi="Times New Roman" w:cs="Times New Roman"/>
                <w:color w:val="auto"/>
                <w:kern w:val="0"/>
                <w:sz w:val="28"/>
                <w:szCs w:val="28"/>
                <w:lang w:eastAsia="en-US"/>
              </w:rPr>
            </w:pPr>
          </w:p>
        </w:tc>
      </w:tr>
    </w:tbl>
    <w:p w:rsidR="00AF5844" w:rsidRPr="00AF5844" w:rsidRDefault="00AF5844" w:rsidP="00AF5844">
      <w:pPr>
        <w:widowControl w:val="0"/>
        <w:suppressAutoHyphens w:val="0"/>
        <w:autoSpaceDE w:val="0"/>
        <w:autoSpaceDN w:val="0"/>
        <w:spacing w:after="0" w:line="240" w:lineRule="auto"/>
        <w:rPr>
          <w:rFonts w:ascii="Times New Roman" w:eastAsia="Times New Roman" w:hAnsi="Times New Roman" w:cs="Times New Roman"/>
          <w:color w:val="auto"/>
          <w:kern w:val="0"/>
          <w:sz w:val="28"/>
          <w:szCs w:val="28"/>
          <w:lang w:eastAsia="en-US"/>
        </w:rPr>
        <w:sectPr w:rsidR="00AF5844" w:rsidRPr="00AF5844">
          <w:pgSz w:w="11910" w:h="16840"/>
          <w:pgMar w:top="1040" w:right="620" w:bottom="1480" w:left="460" w:header="0" w:footer="1257" w:gutter="0"/>
          <w:cols w:space="720"/>
        </w:sectPr>
      </w:pPr>
    </w:p>
    <w:tbl>
      <w:tblPr>
        <w:tblStyle w:val="TableNormal"/>
        <w:tblW w:w="0" w:type="auto"/>
        <w:tblInd w:w="-8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3"/>
        <w:gridCol w:w="5101"/>
        <w:gridCol w:w="859"/>
        <w:gridCol w:w="921"/>
        <w:gridCol w:w="862"/>
        <w:gridCol w:w="854"/>
        <w:gridCol w:w="892"/>
      </w:tblGrid>
      <w:tr w:rsidR="00AF5844" w:rsidRPr="00AF5844" w:rsidTr="00AF5844">
        <w:trPr>
          <w:trHeight w:val="1118"/>
        </w:trPr>
        <w:tc>
          <w:tcPr>
            <w:tcW w:w="653" w:type="dxa"/>
          </w:tcPr>
          <w:p w:rsidR="00AF5844" w:rsidRPr="00AF5844" w:rsidRDefault="00AF5844" w:rsidP="00AF5844">
            <w:pPr>
              <w:suppressAutoHyphens w:val="0"/>
              <w:spacing w:before="15" w:after="0" w:line="240" w:lineRule="auto"/>
              <w:ind w:left="110"/>
              <w:rPr>
                <w:rFonts w:ascii="Times New Roman" w:eastAsia="Times New Roman" w:hAnsi="Times New Roman" w:cs="Times New Roman"/>
                <w:b/>
                <w:color w:val="auto"/>
                <w:kern w:val="0"/>
                <w:sz w:val="28"/>
                <w:szCs w:val="28"/>
                <w:lang w:eastAsia="en-US"/>
              </w:rPr>
            </w:pPr>
            <w:r w:rsidRPr="00AF5844">
              <w:rPr>
                <w:rFonts w:ascii="Times New Roman" w:eastAsia="Times New Roman" w:hAnsi="Times New Roman" w:cs="Times New Roman"/>
                <w:b/>
                <w:color w:val="000009"/>
                <w:spacing w:val="-5"/>
                <w:kern w:val="0"/>
                <w:sz w:val="28"/>
                <w:szCs w:val="28"/>
                <w:lang w:eastAsia="en-US"/>
              </w:rPr>
              <w:t>13</w:t>
            </w:r>
          </w:p>
        </w:tc>
        <w:tc>
          <w:tcPr>
            <w:tcW w:w="5101" w:type="dxa"/>
          </w:tcPr>
          <w:p w:rsidR="00AF5844" w:rsidRPr="00AF5844" w:rsidRDefault="00AF5844" w:rsidP="00AF5844">
            <w:pPr>
              <w:suppressAutoHyphens w:val="0"/>
              <w:spacing w:before="15" w:after="0" w:line="278" w:lineRule="auto"/>
              <w:ind w:left="110"/>
              <w:rPr>
                <w:rFonts w:ascii="Times New Roman" w:eastAsia="Times New Roman" w:hAnsi="Times New Roman" w:cs="Times New Roman"/>
                <w:color w:val="auto"/>
                <w:kern w:val="0"/>
                <w:sz w:val="28"/>
                <w:szCs w:val="28"/>
                <w:lang w:val="ru-RU" w:eastAsia="en-US"/>
              </w:rPr>
            </w:pPr>
            <w:r w:rsidRPr="00AF5844">
              <w:rPr>
                <w:rFonts w:ascii="Times New Roman" w:eastAsia="Times New Roman" w:hAnsi="Times New Roman" w:cs="Times New Roman"/>
                <w:color w:val="000009"/>
                <w:kern w:val="0"/>
                <w:sz w:val="28"/>
                <w:szCs w:val="28"/>
                <w:lang w:val="ru-RU" w:eastAsia="en-US"/>
              </w:rPr>
              <w:t>осуществлять</w:t>
            </w:r>
            <w:r w:rsidRPr="00AF5844">
              <w:rPr>
                <w:rFonts w:ascii="Times New Roman" w:eastAsia="Times New Roman" w:hAnsi="Times New Roman" w:cs="Times New Roman"/>
                <w:color w:val="000009"/>
                <w:spacing w:val="-9"/>
                <w:kern w:val="0"/>
                <w:sz w:val="28"/>
                <w:szCs w:val="28"/>
                <w:lang w:val="ru-RU" w:eastAsia="en-US"/>
              </w:rPr>
              <w:t xml:space="preserve"> </w:t>
            </w:r>
            <w:r w:rsidRPr="00AF5844">
              <w:rPr>
                <w:rFonts w:ascii="Times New Roman" w:eastAsia="Times New Roman" w:hAnsi="Times New Roman" w:cs="Times New Roman"/>
                <w:color w:val="000009"/>
                <w:kern w:val="0"/>
                <w:sz w:val="28"/>
                <w:szCs w:val="28"/>
                <w:lang w:val="ru-RU" w:eastAsia="en-US"/>
              </w:rPr>
              <w:t>взаимный</w:t>
            </w:r>
            <w:r w:rsidRPr="00AF5844">
              <w:rPr>
                <w:rFonts w:ascii="Times New Roman" w:eastAsia="Times New Roman" w:hAnsi="Times New Roman" w:cs="Times New Roman"/>
                <w:color w:val="000009"/>
                <w:spacing w:val="-9"/>
                <w:kern w:val="0"/>
                <w:sz w:val="28"/>
                <w:szCs w:val="28"/>
                <w:lang w:val="ru-RU" w:eastAsia="en-US"/>
              </w:rPr>
              <w:t xml:space="preserve"> </w:t>
            </w:r>
            <w:r w:rsidRPr="00AF5844">
              <w:rPr>
                <w:rFonts w:ascii="Times New Roman" w:eastAsia="Times New Roman" w:hAnsi="Times New Roman" w:cs="Times New Roman"/>
                <w:color w:val="000009"/>
                <w:kern w:val="0"/>
                <w:sz w:val="28"/>
                <w:szCs w:val="28"/>
                <w:lang w:val="ru-RU" w:eastAsia="en-US"/>
              </w:rPr>
              <w:t>контроль</w:t>
            </w:r>
            <w:r w:rsidRPr="00AF5844">
              <w:rPr>
                <w:rFonts w:ascii="Times New Roman" w:eastAsia="Times New Roman" w:hAnsi="Times New Roman" w:cs="Times New Roman"/>
                <w:color w:val="000009"/>
                <w:spacing w:val="-12"/>
                <w:kern w:val="0"/>
                <w:sz w:val="28"/>
                <w:szCs w:val="28"/>
                <w:lang w:val="ru-RU" w:eastAsia="en-US"/>
              </w:rPr>
              <w:t xml:space="preserve"> </w:t>
            </w:r>
            <w:r w:rsidRPr="00AF5844">
              <w:rPr>
                <w:rFonts w:ascii="Times New Roman" w:eastAsia="Times New Roman" w:hAnsi="Times New Roman" w:cs="Times New Roman"/>
                <w:color w:val="000009"/>
                <w:kern w:val="0"/>
                <w:sz w:val="28"/>
                <w:szCs w:val="28"/>
                <w:lang w:val="ru-RU" w:eastAsia="en-US"/>
              </w:rPr>
              <w:t>в</w:t>
            </w:r>
            <w:r w:rsidRPr="00AF5844">
              <w:rPr>
                <w:rFonts w:ascii="Times New Roman" w:eastAsia="Times New Roman" w:hAnsi="Times New Roman" w:cs="Times New Roman"/>
                <w:color w:val="000009"/>
                <w:spacing w:val="-8"/>
                <w:kern w:val="0"/>
                <w:sz w:val="28"/>
                <w:szCs w:val="28"/>
                <w:lang w:val="ru-RU" w:eastAsia="en-US"/>
              </w:rPr>
              <w:t xml:space="preserve"> </w:t>
            </w:r>
            <w:r w:rsidRPr="00AF5844">
              <w:rPr>
                <w:rFonts w:ascii="Times New Roman" w:eastAsia="Times New Roman" w:hAnsi="Times New Roman" w:cs="Times New Roman"/>
                <w:color w:val="000009"/>
                <w:kern w:val="0"/>
                <w:sz w:val="28"/>
                <w:szCs w:val="28"/>
                <w:lang w:val="ru-RU" w:eastAsia="en-US"/>
              </w:rPr>
              <w:t xml:space="preserve">совместной </w:t>
            </w:r>
            <w:r w:rsidRPr="00AF5844">
              <w:rPr>
                <w:rFonts w:ascii="Times New Roman" w:eastAsia="Times New Roman" w:hAnsi="Times New Roman" w:cs="Times New Roman"/>
                <w:color w:val="000009"/>
                <w:spacing w:val="-2"/>
                <w:kern w:val="0"/>
                <w:sz w:val="28"/>
                <w:szCs w:val="28"/>
                <w:lang w:val="ru-RU" w:eastAsia="en-US"/>
              </w:rPr>
              <w:t>деятельности;</w:t>
            </w:r>
          </w:p>
          <w:p w:rsidR="00AF5844" w:rsidRPr="00AF5844" w:rsidRDefault="00AF5844" w:rsidP="00AF5844">
            <w:pPr>
              <w:tabs>
                <w:tab w:val="left" w:pos="1375"/>
                <w:tab w:val="left" w:pos="2990"/>
                <w:tab w:val="left" w:pos="3624"/>
              </w:tabs>
              <w:suppressAutoHyphens w:val="0"/>
              <w:spacing w:before="1" w:after="0" w:line="240" w:lineRule="auto"/>
              <w:ind w:left="105"/>
              <w:rPr>
                <w:rFonts w:ascii="Times New Roman" w:eastAsia="Times New Roman" w:hAnsi="Times New Roman" w:cs="Times New Roman"/>
                <w:color w:val="auto"/>
                <w:kern w:val="0"/>
                <w:sz w:val="28"/>
                <w:szCs w:val="28"/>
                <w:lang w:val="ru-RU" w:eastAsia="en-US"/>
              </w:rPr>
            </w:pPr>
            <w:r w:rsidRPr="00AF5844">
              <w:rPr>
                <w:rFonts w:ascii="Times New Roman" w:eastAsia="Times New Roman" w:hAnsi="Times New Roman" w:cs="Times New Roman"/>
                <w:color w:val="000009"/>
                <w:spacing w:val="-2"/>
                <w:kern w:val="0"/>
                <w:sz w:val="28"/>
                <w:szCs w:val="28"/>
                <w:lang w:val="ru-RU" w:eastAsia="en-US"/>
              </w:rPr>
              <w:t>обладать</w:t>
            </w:r>
            <w:r w:rsidRPr="00AF5844">
              <w:rPr>
                <w:rFonts w:ascii="Times New Roman" w:eastAsia="Times New Roman" w:hAnsi="Times New Roman" w:cs="Times New Roman"/>
                <w:color w:val="000009"/>
                <w:kern w:val="0"/>
                <w:sz w:val="28"/>
                <w:szCs w:val="28"/>
                <w:lang w:val="ru-RU" w:eastAsia="en-US"/>
              </w:rPr>
              <w:tab/>
            </w:r>
            <w:r w:rsidRPr="00AF5844">
              <w:rPr>
                <w:rFonts w:ascii="Times New Roman" w:eastAsia="Times New Roman" w:hAnsi="Times New Roman" w:cs="Times New Roman"/>
                <w:color w:val="000009"/>
                <w:spacing w:val="-2"/>
                <w:kern w:val="0"/>
                <w:sz w:val="28"/>
                <w:szCs w:val="28"/>
                <w:lang w:val="ru-RU" w:eastAsia="en-US"/>
              </w:rPr>
              <w:t>готовностью</w:t>
            </w:r>
            <w:r w:rsidRPr="00AF5844">
              <w:rPr>
                <w:rFonts w:ascii="Times New Roman" w:eastAsia="Times New Roman" w:hAnsi="Times New Roman" w:cs="Times New Roman"/>
                <w:color w:val="000009"/>
                <w:kern w:val="0"/>
                <w:sz w:val="28"/>
                <w:szCs w:val="28"/>
                <w:lang w:val="ru-RU" w:eastAsia="en-US"/>
              </w:rPr>
              <w:tab/>
            </w:r>
            <w:r w:rsidRPr="00AF5844">
              <w:rPr>
                <w:rFonts w:ascii="Times New Roman" w:eastAsia="Times New Roman" w:hAnsi="Times New Roman" w:cs="Times New Roman"/>
                <w:color w:val="000009"/>
                <w:spacing w:val="-10"/>
                <w:kern w:val="0"/>
                <w:sz w:val="28"/>
                <w:szCs w:val="28"/>
                <w:lang w:val="ru-RU" w:eastAsia="en-US"/>
              </w:rPr>
              <w:t>к</w:t>
            </w:r>
            <w:r w:rsidRPr="00AF5844">
              <w:rPr>
                <w:rFonts w:ascii="Times New Roman" w:eastAsia="Times New Roman" w:hAnsi="Times New Roman" w:cs="Times New Roman"/>
                <w:color w:val="000009"/>
                <w:kern w:val="0"/>
                <w:sz w:val="28"/>
                <w:szCs w:val="28"/>
                <w:lang w:val="ru-RU" w:eastAsia="en-US"/>
              </w:rPr>
              <w:tab/>
            </w:r>
            <w:r w:rsidRPr="00AF5844">
              <w:rPr>
                <w:rFonts w:ascii="Times New Roman" w:eastAsia="Times New Roman" w:hAnsi="Times New Roman" w:cs="Times New Roman"/>
                <w:color w:val="000009"/>
                <w:spacing w:val="-2"/>
                <w:kern w:val="0"/>
                <w:sz w:val="28"/>
                <w:szCs w:val="28"/>
                <w:lang w:val="ru-RU" w:eastAsia="en-US"/>
              </w:rPr>
              <w:t>осуществлению</w:t>
            </w:r>
          </w:p>
          <w:p w:rsidR="00AF5844" w:rsidRPr="00AF5844" w:rsidRDefault="00AF5844" w:rsidP="00AF5844">
            <w:pPr>
              <w:suppressAutoHyphens w:val="0"/>
              <w:spacing w:before="42" w:after="0" w:line="238" w:lineRule="exact"/>
              <w:ind w:left="110"/>
              <w:rPr>
                <w:rFonts w:ascii="Times New Roman" w:eastAsia="Times New Roman" w:hAnsi="Times New Roman" w:cs="Times New Roman"/>
                <w:color w:val="auto"/>
                <w:kern w:val="0"/>
                <w:sz w:val="28"/>
                <w:szCs w:val="28"/>
                <w:lang w:val="ru-RU" w:eastAsia="en-US"/>
              </w:rPr>
            </w:pPr>
            <w:r w:rsidRPr="00AF5844">
              <w:rPr>
                <w:rFonts w:ascii="Times New Roman" w:eastAsia="Times New Roman" w:hAnsi="Times New Roman" w:cs="Times New Roman"/>
                <w:color w:val="000009"/>
                <w:kern w:val="0"/>
                <w:sz w:val="28"/>
                <w:szCs w:val="28"/>
                <w:lang w:val="ru-RU" w:eastAsia="en-US"/>
              </w:rPr>
              <w:t>самоконтроля</w:t>
            </w:r>
            <w:r w:rsidRPr="00AF5844">
              <w:rPr>
                <w:rFonts w:ascii="Times New Roman" w:eastAsia="Times New Roman" w:hAnsi="Times New Roman" w:cs="Times New Roman"/>
                <w:color w:val="000009"/>
                <w:spacing w:val="-5"/>
                <w:kern w:val="0"/>
                <w:sz w:val="28"/>
                <w:szCs w:val="28"/>
                <w:lang w:val="ru-RU" w:eastAsia="en-US"/>
              </w:rPr>
              <w:t xml:space="preserve"> </w:t>
            </w:r>
            <w:r w:rsidRPr="00AF5844">
              <w:rPr>
                <w:rFonts w:ascii="Times New Roman" w:eastAsia="Times New Roman" w:hAnsi="Times New Roman" w:cs="Times New Roman"/>
                <w:color w:val="000009"/>
                <w:kern w:val="0"/>
                <w:sz w:val="28"/>
                <w:szCs w:val="28"/>
                <w:lang w:val="ru-RU" w:eastAsia="en-US"/>
              </w:rPr>
              <w:t>в</w:t>
            </w:r>
            <w:r w:rsidRPr="00AF5844">
              <w:rPr>
                <w:rFonts w:ascii="Times New Roman" w:eastAsia="Times New Roman" w:hAnsi="Times New Roman" w:cs="Times New Roman"/>
                <w:color w:val="000009"/>
                <w:spacing w:val="-5"/>
                <w:kern w:val="0"/>
                <w:sz w:val="28"/>
                <w:szCs w:val="28"/>
                <w:lang w:val="ru-RU" w:eastAsia="en-US"/>
              </w:rPr>
              <w:t xml:space="preserve"> </w:t>
            </w:r>
            <w:r w:rsidRPr="00AF5844">
              <w:rPr>
                <w:rFonts w:ascii="Times New Roman" w:eastAsia="Times New Roman" w:hAnsi="Times New Roman" w:cs="Times New Roman"/>
                <w:color w:val="000009"/>
                <w:kern w:val="0"/>
                <w:sz w:val="28"/>
                <w:szCs w:val="28"/>
                <w:lang w:val="ru-RU" w:eastAsia="en-US"/>
              </w:rPr>
              <w:t>процессе</w:t>
            </w:r>
            <w:r w:rsidRPr="00AF5844">
              <w:rPr>
                <w:rFonts w:ascii="Times New Roman" w:eastAsia="Times New Roman" w:hAnsi="Times New Roman" w:cs="Times New Roman"/>
                <w:color w:val="000009"/>
                <w:spacing w:val="-3"/>
                <w:kern w:val="0"/>
                <w:sz w:val="28"/>
                <w:szCs w:val="28"/>
                <w:lang w:val="ru-RU" w:eastAsia="en-US"/>
              </w:rPr>
              <w:t xml:space="preserve"> </w:t>
            </w:r>
            <w:r w:rsidRPr="00AF5844">
              <w:rPr>
                <w:rFonts w:ascii="Times New Roman" w:eastAsia="Times New Roman" w:hAnsi="Times New Roman" w:cs="Times New Roman"/>
                <w:color w:val="000009"/>
                <w:spacing w:val="-2"/>
                <w:kern w:val="0"/>
                <w:sz w:val="28"/>
                <w:szCs w:val="28"/>
                <w:lang w:val="ru-RU" w:eastAsia="en-US"/>
              </w:rPr>
              <w:t>деятельности;</w:t>
            </w:r>
          </w:p>
        </w:tc>
        <w:tc>
          <w:tcPr>
            <w:tcW w:w="859" w:type="dxa"/>
          </w:tcPr>
          <w:p w:rsidR="00AF5844" w:rsidRPr="00AF5844" w:rsidRDefault="00AF5844" w:rsidP="00AF5844">
            <w:pPr>
              <w:suppressAutoHyphens w:val="0"/>
              <w:spacing w:after="0" w:line="240" w:lineRule="auto"/>
              <w:rPr>
                <w:rFonts w:ascii="Times New Roman" w:eastAsia="Times New Roman" w:hAnsi="Times New Roman" w:cs="Times New Roman"/>
                <w:color w:val="auto"/>
                <w:kern w:val="0"/>
                <w:sz w:val="28"/>
                <w:szCs w:val="28"/>
                <w:lang w:val="ru-RU" w:eastAsia="en-US"/>
              </w:rPr>
            </w:pPr>
          </w:p>
        </w:tc>
        <w:tc>
          <w:tcPr>
            <w:tcW w:w="921" w:type="dxa"/>
          </w:tcPr>
          <w:p w:rsidR="00AF5844" w:rsidRPr="00AF5844" w:rsidRDefault="00AF5844" w:rsidP="00AF5844">
            <w:pPr>
              <w:suppressAutoHyphens w:val="0"/>
              <w:spacing w:after="0" w:line="240" w:lineRule="auto"/>
              <w:rPr>
                <w:rFonts w:ascii="Times New Roman" w:eastAsia="Times New Roman" w:hAnsi="Times New Roman" w:cs="Times New Roman"/>
                <w:color w:val="auto"/>
                <w:kern w:val="0"/>
                <w:sz w:val="28"/>
                <w:szCs w:val="28"/>
                <w:lang w:val="ru-RU" w:eastAsia="en-US"/>
              </w:rPr>
            </w:pPr>
          </w:p>
        </w:tc>
        <w:tc>
          <w:tcPr>
            <w:tcW w:w="862" w:type="dxa"/>
          </w:tcPr>
          <w:p w:rsidR="00AF5844" w:rsidRPr="00AF5844" w:rsidRDefault="00AF5844" w:rsidP="00AF5844">
            <w:pPr>
              <w:suppressAutoHyphens w:val="0"/>
              <w:spacing w:after="0" w:line="240" w:lineRule="auto"/>
              <w:rPr>
                <w:rFonts w:ascii="Times New Roman" w:eastAsia="Times New Roman" w:hAnsi="Times New Roman" w:cs="Times New Roman"/>
                <w:color w:val="auto"/>
                <w:kern w:val="0"/>
                <w:sz w:val="28"/>
                <w:szCs w:val="28"/>
                <w:lang w:val="ru-RU" w:eastAsia="en-US"/>
              </w:rPr>
            </w:pPr>
          </w:p>
        </w:tc>
        <w:tc>
          <w:tcPr>
            <w:tcW w:w="854" w:type="dxa"/>
          </w:tcPr>
          <w:p w:rsidR="00AF5844" w:rsidRPr="00AF5844" w:rsidRDefault="00AF5844" w:rsidP="00AF5844">
            <w:pPr>
              <w:suppressAutoHyphens w:val="0"/>
              <w:spacing w:after="0" w:line="240" w:lineRule="auto"/>
              <w:rPr>
                <w:rFonts w:ascii="Times New Roman" w:eastAsia="Times New Roman" w:hAnsi="Times New Roman" w:cs="Times New Roman"/>
                <w:color w:val="auto"/>
                <w:kern w:val="0"/>
                <w:sz w:val="28"/>
                <w:szCs w:val="28"/>
                <w:lang w:val="ru-RU" w:eastAsia="en-US"/>
              </w:rPr>
            </w:pPr>
          </w:p>
        </w:tc>
        <w:tc>
          <w:tcPr>
            <w:tcW w:w="892" w:type="dxa"/>
          </w:tcPr>
          <w:p w:rsidR="00AF5844" w:rsidRPr="00AF5844" w:rsidRDefault="00AF5844" w:rsidP="00AF5844">
            <w:pPr>
              <w:suppressAutoHyphens w:val="0"/>
              <w:spacing w:after="0" w:line="240" w:lineRule="auto"/>
              <w:rPr>
                <w:rFonts w:ascii="Times New Roman" w:eastAsia="Times New Roman" w:hAnsi="Times New Roman" w:cs="Times New Roman"/>
                <w:color w:val="auto"/>
                <w:kern w:val="0"/>
                <w:sz w:val="28"/>
                <w:szCs w:val="28"/>
                <w:lang w:val="ru-RU" w:eastAsia="en-US"/>
              </w:rPr>
            </w:pPr>
          </w:p>
        </w:tc>
      </w:tr>
      <w:tr w:rsidR="00AF5844" w:rsidRPr="00AF5844" w:rsidTr="00AF5844">
        <w:trPr>
          <w:trHeight w:val="796"/>
        </w:trPr>
        <w:tc>
          <w:tcPr>
            <w:tcW w:w="653" w:type="dxa"/>
          </w:tcPr>
          <w:p w:rsidR="00AF5844" w:rsidRPr="00AF5844" w:rsidRDefault="00AF5844" w:rsidP="00AF5844">
            <w:pPr>
              <w:suppressAutoHyphens w:val="0"/>
              <w:spacing w:before="15" w:after="0" w:line="240" w:lineRule="auto"/>
              <w:ind w:left="110"/>
              <w:rPr>
                <w:rFonts w:ascii="Times New Roman" w:eastAsia="Times New Roman" w:hAnsi="Times New Roman" w:cs="Times New Roman"/>
                <w:b/>
                <w:color w:val="auto"/>
                <w:kern w:val="0"/>
                <w:sz w:val="28"/>
                <w:szCs w:val="28"/>
                <w:lang w:eastAsia="en-US"/>
              </w:rPr>
            </w:pPr>
            <w:r w:rsidRPr="00AF5844">
              <w:rPr>
                <w:rFonts w:ascii="Times New Roman" w:eastAsia="Times New Roman" w:hAnsi="Times New Roman" w:cs="Times New Roman"/>
                <w:b/>
                <w:color w:val="000009"/>
                <w:spacing w:val="-5"/>
                <w:kern w:val="0"/>
                <w:sz w:val="28"/>
                <w:szCs w:val="28"/>
                <w:lang w:eastAsia="en-US"/>
              </w:rPr>
              <w:t>14</w:t>
            </w:r>
          </w:p>
        </w:tc>
        <w:tc>
          <w:tcPr>
            <w:tcW w:w="5101" w:type="dxa"/>
          </w:tcPr>
          <w:p w:rsidR="00AF5844" w:rsidRPr="00AF5844" w:rsidRDefault="00AF5844" w:rsidP="00AF5844">
            <w:pPr>
              <w:suppressAutoHyphens w:val="0"/>
              <w:spacing w:before="15" w:after="0" w:line="240" w:lineRule="auto"/>
              <w:ind w:left="110"/>
              <w:rPr>
                <w:rFonts w:ascii="Times New Roman" w:eastAsia="Times New Roman" w:hAnsi="Times New Roman" w:cs="Times New Roman"/>
                <w:color w:val="auto"/>
                <w:kern w:val="0"/>
                <w:sz w:val="28"/>
                <w:szCs w:val="28"/>
                <w:lang w:val="ru-RU" w:eastAsia="en-US"/>
              </w:rPr>
            </w:pPr>
            <w:r w:rsidRPr="00AF5844">
              <w:rPr>
                <w:rFonts w:ascii="Times New Roman" w:eastAsia="Times New Roman" w:hAnsi="Times New Roman" w:cs="Times New Roman"/>
                <w:color w:val="000009"/>
                <w:kern w:val="0"/>
                <w:sz w:val="28"/>
                <w:szCs w:val="28"/>
                <w:lang w:val="ru-RU" w:eastAsia="en-US"/>
              </w:rPr>
              <w:t>адекватно</w:t>
            </w:r>
            <w:r w:rsidRPr="00AF5844">
              <w:rPr>
                <w:rFonts w:ascii="Times New Roman" w:eastAsia="Times New Roman" w:hAnsi="Times New Roman" w:cs="Times New Roman"/>
                <w:color w:val="000009"/>
                <w:spacing w:val="40"/>
                <w:kern w:val="0"/>
                <w:sz w:val="28"/>
                <w:szCs w:val="28"/>
                <w:lang w:val="ru-RU" w:eastAsia="en-US"/>
              </w:rPr>
              <w:t xml:space="preserve">  </w:t>
            </w:r>
            <w:r w:rsidRPr="00AF5844">
              <w:rPr>
                <w:rFonts w:ascii="Times New Roman" w:eastAsia="Times New Roman" w:hAnsi="Times New Roman" w:cs="Times New Roman"/>
                <w:color w:val="000009"/>
                <w:kern w:val="0"/>
                <w:sz w:val="28"/>
                <w:szCs w:val="28"/>
                <w:lang w:val="ru-RU" w:eastAsia="en-US"/>
              </w:rPr>
              <w:t>реагировать</w:t>
            </w:r>
            <w:r w:rsidRPr="00AF5844">
              <w:rPr>
                <w:rFonts w:ascii="Times New Roman" w:eastAsia="Times New Roman" w:hAnsi="Times New Roman" w:cs="Times New Roman"/>
                <w:color w:val="000009"/>
                <w:spacing w:val="40"/>
                <w:kern w:val="0"/>
                <w:sz w:val="28"/>
                <w:szCs w:val="28"/>
                <w:lang w:val="ru-RU" w:eastAsia="en-US"/>
              </w:rPr>
              <w:t xml:space="preserve">  </w:t>
            </w:r>
            <w:r w:rsidRPr="00AF5844">
              <w:rPr>
                <w:rFonts w:ascii="Times New Roman" w:eastAsia="Times New Roman" w:hAnsi="Times New Roman" w:cs="Times New Roman"/>
                <w:color w:val="000009"/>
                <w:kern w:val="0"/>
                <w:sz w:val="28"/>
                <w:szCs w:val="28"/>
                <w:lang w:val="ru-RU" w:eastAsia="en-US"/>
              </w:rPr>
              <w:t>на</w:t>
            </w:r>
            <w:r w:rsidRPr="00AF5844">
              <w:rPr>
                <w:rFonts w:ascii="Times New Roman" w:eastAsia="Times New Roman" w:hAnsi="Times New Roman" w:cs="Times New Roman"/>
                <w:color w:val="000009"/>
                <w:spacing w:val="40"/>
                <w:kern w:val="0"/>
                <w:sz w:val="28"/>
                <w:szCs w:val="28"/>
                <w:lang w:val="ru-RU" w:eastAsia="en-US"/>
              </w:rPr>
              <w:t xml:space="preserve">  </w:t>
            </w:r>
            <w:r w:rsidRPr="00AF5844">
              <w:rPr>
                <w:rFonts w:ascii="Times New Roman" w:eastAsia="Times New Roman" w:hAnsi="Times New Roman" w:cs="Times New Roman"/>
                <w:color w:val="000009"/>
                <w:kern w:val="0"/>
                <w:sz w:val="28"/>
                <w:szCs w:val="28"/>
                <w:lang w:val="ru-RU" w:eastAsia="en-US"/>
              </w:rPr>
              <w:t>внешний</w:t>
            </w:r>
            <w:r w:rsidRPr="00AF5844">
              <w:rPr>
                <w:rFonts w:ascii="Times New Roman" w:eastAsia="Times New Roman" w:hAnsi="Times New Roman" w:cs="Times New Roman"/>
                <w:color w:val="000009"/>
                <w:spacing w:val="40"/>
                <w:kern w:val="0"/>
                <w:sz w:val="28"/>
                <w:szCs w:val="28"/>
                <w:lang w:val="ru-RU" w:eastAsia="en-US"/>
              </w:rPr>
              <w:t xml:space="preserve">  </w:t>
            </w:r>
            <w:r w:rsidRPr="00AF5844">
              <w:rPr>
                <w:rFonts w:ascii="Times New Roman" w:eastAsia="Times New Roman" w:hAnsi="Times New Roman" w:cs="Times New Roman"/>
                <w:color w:val="000009"/>
                <w:kern w:val="0"/>
                <w:sz w:val="28"/>
                <w:szCs w:val="28"/>
                <w:lang w:val="ru-RU" w:eastAsia="en-US"/>
              </w:rPr>
              <w:t>контроль</w:t>
            </w:r>
            <w:r w:rsidRPr="00AF5844">
              <w:rPr>
                <w:rFonts w:ascii="Times New Roman" w:eastAsia="Times New Roman" w:hAnsi="Times New Roman" w:cs="Times New Roman"/>
                <w:color w:val="000009"/>
                <w:spacing w:val="39"/>
                <w:kern w:val="0"/>
                <w:sz w:val="28"/>
                <w:szCs w:val="28"/>
                <w:lang w:val="ru-RU" w:eastAsia="en-US"/>
              </w:rPr>
              <w:t xml:space="preserve">  </w:t>
            </w:r>
            <w:r w:rsidRPr="00AF5844">
              <w:rPr>
                <w:rFonts w:ascii="Times New Roman" w:eastAsia="Times New Roman" w:hAnsi="Times New Roman" w:cs="Times New Roman"/>
                <w:color w:val="000009"/>
                <w:spacing w:val="-10"/>
                <w:kern w:val="0"/>
                <w:sz w:val="28"/>
                <w:szCs w:val="28"/>
                <w:lang w:val="ru-RU" w:eastAsia="en-US"/>
              </w:rPr>
              <w:t>и</w:t>
            </w:r>
          </w:p>
          <w:p w:rsidR="00AF5844" w:rsidRPr="00AF5844" w:rsidRDefault="00AF5844" w:rsidP="00AF5844">
            <w:pPr>
              <w:suppressAutoHyphens w:val="0"/>
              <w:spacing w:after="0" w:line="260" w:lineRule="atLeast"/>
              <w:ind w:left="110"/>
              <w:rPr>
                <w:rFonts w:ascii="Times New Roman" w:eastAsia="Times New Roman" w:hAnsi="Times New Roman" w:cs="Times New Roman"/>
                <w:color w:val="auto"/>
                <w:kern w:val="0"/>
                <w:sz w:val="28"/>
                <w:szCs w:val="28"/>
                <w:lang w:val="ru-RU" w:eastAsia="en-US"/>
              </w:rPr>
            </w:pPr>
            <w:r w:rsidRPr="00AF5844">
              <w:rPr>
                <w:rFonts w:ascii="Times New Roman" w:eastAsia="Times New Roman" w:hAnsi="Times New Roman" w:cs="Times New Roman"/>
                <w:color w:val="000009"/>
                <w:kern w:val="0"/>
                <w:sz w:val="28"/>
                <w:szCs w:val="28"/>
                <w:lang w:val="ru-RU" w:eastAsia="en-US"/>
              </w:rPr>
              <w:t>оценку,</w:t>
            </w:r>
            <w:r w:rsidRPr="00AF5844">
              <w:rPr>
                <w:rFonts w:ascii="Times New Roman" w:eastAsia="Times New Roman" w:hAnsi="Times New Roman" w:cs="Times New Roman"/>
                <w:color w:val="000009"/>
                <w:spacing w:val="40"/>
                <w:kern w:val="0"/>
                <w:sz w:val="28"/>
                <w:szCs w:val="28"/>
                <w:lang w:val="ru-RU" w:eastAsia="en-US"/>
              </w:rPr>
              <w:t xml:space="preserve"> </w:t>
            </w:r>
            <w:r w:rsidRPr="00AF5844">
              <w:rPr>
                <w:rFonts w:ascii="Times New Roman" w:eastAsia="Times New Roman" w:hAnsi="Times New Roman" w:cs="Times New Roman"/>
                <w:color w:val="000009"/>
                <w:kern w:val="0"/>
                <w:sz w:val="28"/>
                <w:szCs w:val="28"/>
                <w:lang w:val="ru-RU" w:eastAsia="en-US"/>
              </w:rPr>
              <w:t>корректировать</w:t>
            </w:r>
            <w:r w:rsidRPr="00AF5844">
              <w:rPr>
                <w:rFonts w:ascii="Times New Roman" w:eastAsia="Times New Roman" w:hAnsi="Times New Roman" w:cs="Times New Roman"/>
                <w:color w:val="000009"/>
                <w:spacing w:val="40"/>
                <w:kern w:val="0"/>
                <w:sz w:val="28"/>
                <w:szCs w:val="28"/>
                <w:lang w:val="ru-RU" w:eastAsia="en-US"/>
              </w:rPr>
              <w:t xml:space="preserve"> </w:t>
            </w:r>
            <w:r w:rsidRPr="00AF5844">
              <w:rPr>
                <w:rFonts w:ascii="Times New Roman" w:eastAsia="Times New Roman" w:hAnsi="Times New Roman" w:cs="Times New Roman"/>
                <w:color w:val="000009"/>
                <w:kern w:val="0"/>
                <w:sz w:val="28"/>
                <w:szCs w:val="28"/>
                <w:lang w:val="ru-RU" w:eastAsia="en-US"/>
              </w:rPr>
              <w:t>в</w:t>
            </w:r>
            <w:r w:rsidRPr="00AF5844">
              <w:rPr>
                <w:rFonts w:ascii="Times New Roman" w:eastAsia="Times New Roman" w:hAnsi="Times New Roman" w:cs="Times New Roman"/>
                <w:color w:val="000009"/>
                <w:spacing w:val="40"/>
                <w:kern w:val="0"/>
                <w:sz w:val="28"/>
                <w:szCs w:val="28"/>
                <w:lang w:val="ru-RU" w:eastAsia="en-US"/>
              </w:rPr>
              <w:t xml:space="preserve"> </w:t>
            </w:r>
            <w:r w:rsidRPr="00AF5844">
              <w:rPr>
                <w:rFonts w:ascii="Times New Roman" w:eastAsia="Times New Roman" w:hAnsi="Times New Roman" w:cs="Times New Roman"/>
                <w:color w:val="000009"/>
                <w:kern w:val="0"/>
                <w:sz w:val="28"/>
                <w:szCs w:val="28"/>
                <w:lang w:val="ru-RU" w:eastAsia="en-US"/>
              </w:rPr>
              <w:t>соответствии</w:t>
            </w:r>
            <w:r w:rsidRPr="00AF5844">
              <w:rPr>
                <w:rFonts w:ascii="Times New Roman" w:eastAsia="Times New Roman" w:hAnsi="Times New Roman" w:cs="Times New Roman"/>
                <w:color w:val="000009"/>
                <w:spacing w:val="40"/>
                <w:kern w:val="0"/>
                <w:sz w:val="28"/>
                <w:szCs w:val="28"/>
                <w:lang w:val="ru-RU" w:eastAsia="en-US"/>
              </w:rPr>
              <w:t xml:space="preserve"> </w:t>
            </w:r>
            <w:r w:rsidRPr="00AF5844">
              <w:rPr>
                <w:rFonts w:ascii="Times New Roman" w:eastAsia="Times New Roman" w:hAnsi="Times New Roman" w:cs="Times New Roman"/>
                <w:color w:val="000009"/>
                <w:kern w:val="0"/>
                <w:sz w:val="28"/>
                <w:szCs w:val="28"/>
                <w:lang w:val="ru-RU" w:eastAsia="en-US"/>
              </w:rPr>
              <w:t>с</w:t>
            </w:r>
            <w:r w:rsidRPr="00AF5844">
              <w:rPr>
                <w:rFonts w:ascii="Times New Roman" w:eastAsia="Times New Roman" w:hAnsi="Times New Roman" w:cs="Times New Roman"/>
                <w:color w:val="000009"/>
                <w:spacing w:val="40"/>
                <w:kern w:val="0"/>
                <w:sz w:val="28"/>
                <w:szCs w:val="28"/>
                <w:lang w:val="ru-RU" w:eastAsia="en-US"/>
              </w:rPr>
              <w:t xml:space="preserve"> </w:t>
            </w:r>
            <w:r w:rsidRPr="00AF5844">
              <w:rPr>
                <w:rFonts w:ascii="Times New Roman" w:eastAsia="Times New Roman" w:hAnsi="Times New Roman" w:cs="Times New Roman"/>
                <w:color w:val="000009"/>
                <w:kern w:val="0"/>
                <w:sz w:val="28"/>
                <w:szCs w:val="28"/>
                <w:lang w:val="ru-RU" w:eastAsia="en-US"/>
              </w:rPr>
              <w:t>ней</w:t>
            </w:r>
            <w:r w:rsidRPr="00AF5844">
              <w:rPr>
                <w:rFonts w:ascii="Times New Roman" w:eastAsia="Times New Roman" w:hAnsi="Times New Roman" w:cs="Times New Roman"/>
                <w:color w:val="000009"/>
                <w:spacing w:val="40"/>
                <w:kern w:val="0"/>
                <w:sz w:val="28"/>
                <w:szCs w:val="28"/>
                <w:lang w:val="ru-RU" w:eastAsia="en-US"/>
              </w:rPr>
              <w:t xml:space="preserve"> </w:t>
            </w:r>
            <w:r w:rsidRPr="00AF5844">
              <w:rPr>
                <w:rFonts w:ascii="Times New Roman" w:eastAsia="Times New Roman" w:hAnsi="Times New Roman" w:cs="Times New Roman"/>
                <w:color w:val="000009"/>
                <w:kern w:val="0"/>
                <w:sz w:val="28"/>
                <w:szCs w:val="28"/>
                <w:lang w:val="ru-RU" w:eastAsia="en-US"/>
              </w:rPr>
              <w:t xml:space="preserve">свою </w:t>
            </w:r>
            <w:r w:rsidRPr="00AF5844">
              <w:rPr>
                <w:rFonts w:ascii="Times New Roman" w:eastAsia="Times New Roman" w:hAnsi="Times New Roman" w:cs="Times New Roman"/>
                <w:color w:val="000009"/>
                <w:spacing w:val="-2"/>
                <w:kern w:val="0"/>
                <w:sz w:val="28"/>
                <w:szCs w:val="28"/>
                <w:lang w:val="ru-RU" w:eastAsia="en-US"/>
              </w:rPr>
              <w:t>деятельность.</w:t>
            </w:r>
          </w:p>
        </w:tc>
        <w:tc>
          <w:tcPr>
            <w:tcW w:w="859" w:type="dxa"/>
          </w:tcPr>
          <w:p w:rsidR="00AF5844" w:rsidRPr="00AF5844" w:rsidRDefault="00AF5844" w:rsidP="00AF5844">
            <w:pPr>
              <w:suppressAutoHyphens w:val="0"/>
              <w:spacing w:after="0" w:line="240" w:lineRule="auto"/>
              <w:rPr>
                <w:rFonts w:ascii="Times New Roman" w:eastAsia="Times New Roman" w:hAnsi="Times New Roman" w:cs="Times New Roman"/>
                <w:color w:val="auto"/>
                <w:kern w:val="0"/>
                <w:sz w:val="28"/>
                <w:szCs w:val="28"/>
                <w:lang w:val="ru-RU" w:eastAsia="en-US"/>
              </w:rPr>
            </w:pPr>
          </w:p>
        </w:tc>
        <w:tc>
          <w:tcPr>
            <w:tcW w:w="921" w:type="dxa"/>
          </w:tcPr>
          <w:p w:rsidR="00AF5844" w:rsidRPr="00AF5844" w:rsidRDefault="00AF5844" w:rsidP="00AF5844">
            <w:pPr>
              <w:suppressAutoHyphens w:val="0"/>
              <w:spacing w:after="0" w:line="240" w:lineRule="auto"/>
              <w:rPr>
                <w:rFonts w:ascii="Times New Roman" w:eastAsia="Times New Roman" w:hAnsi="Times New Roman" w:cs="Times New Roman"/>
                <w:color w:val="auto"/>
                <w:kern w:val="0"/>
                <w:sz w:val="28"/>
                <w:szCs w:val="28"/>
                <w:lang w:val="ru-RU" w:eastAsia="en-US"/>
              </w:rPr>
            </w:pPr>
          </w:p>
        </w:tc>
        <w:tc>
          <w:tcPr>
            <w:tcW w:w="862" w:type="dxa"/>
          </w:tcPr>
          <w:p w:rsidR="00AF5844" w:rsidRPr="00AF5844" w:rsidRDefault="00AF5844" w:rsidP="00AF5844">
            <w:pPr>
              <w:suppressAutoHyphens w:val="0"/>
              <w:spacing w:after="0" w:line="240" w:lineRule="auto"/>
              <w:rPr>
                <w:rFonts w:ascii="Times New Roman" w:eastAsia="Times New Roman" w:hAnsi="Times New Roman" w:cs="Times New Roman"/>
                <w:color w:val="auto"/>
                <w:kern w:val="0"/>
                <w:sz w:val="28"/>
                <w:szCs w:val="28"/>
                <w:lang w:val="ru-RU" w:eastAsia="en-US"/>
              </w:rPr>
            </w:pPr>
          </w:p>
        </w:tc>
        <w:tc>
          <w:tcPr>
            <w:tcW w:w="854" w:type="dxa"/>
          </w:tcPr>
          <w:p w:rsidR="00AF5844" w:rsidRPr="00AF5844" w:rsidRDefault="00AF5844" w:rsidP="00AF5844">
            <w:pPr>
              <w:suppressAutoHyphens w:val="0"/>
              <w:spacing w:after="0" w:line="240" w:lineRule="auto"/>
              <w:rPr>
                <w:rFonts w:ascii="Times New Roman" w:eastAsia="Times New Roman" w:hAnsi="Times New Roman" w:cs="Times New Roman"/>
                <w:color w:val="auto"/>
                <w:kern w:val="0"/>
                <w:sz w:val="28"/>
                <w:szCs w:val="28"/>
                <w:lang w:val="ru-RU" w:eastAsia="en-US"/>
              </w:rPr>
            </w:pPr>
          </w:p>
        </w:tc>
        <w:tc>
          <w:tcPr>
            <w:tcW w:w="892" w:type="dxa"/>
          </w:tcPr>
          <w:p w:rsidR="00AF5844" w:rsidRPr="00AF5844" w:rsidRDefault="00AF5844" w:rsidP="00AF5844">
            <w:pPr>
              <w:suppressAutoHyphens w:val="0"/>
              <w:spacing w:after="0" w:line="240" w:lineRule="auto"/>
              <w:rPr>
                <w:rFonts w:ascii="Times New Roman" w:eastAsia="Times New Roman" w:hAnsi="Times New Roman" w:cs="Times New Roman"/>
                <w:color w:val="auto"/>
                <w:kern w:val="0"/>
                <w:sz w:val="28"/>
                <w:szCs w:val="28"/>
                <w:lang w:val="ru-RU" w:eastAsia="en-US"/>
              </w:rPr>
            </w:pPr>
          </w:p>
        </w:tc>
      </w:tr>
      <w:tr w:rsidR="00AF5844" w:rsidRPr="00AF5844" w:rsidTr="00AF5844">
        <w:trPr>
          <w:trHeight w:val="470"/>
        </w:trPr>
        <w:tc>
          <w:tcPr>
            <w:tcW w:w="653" w:type="dxa"/>
          </w:tcPr>
          <w:p w:rsidR="00AF5844" w:rsidRPr="00AF5844" w:rsidRDefault="00AF5844" w:rsidP="00AF5844">
            <w:pPr>
              <w:suppressAutoHyphens w:val="0"/>
              <w:spacing w:after="0" w:line="240" w:lineRule="auto"/>
              <w:rPr>
                <w:rFonts w:ascii="Times New Roman" w:eastAsia="Times New Roman" w:hAnsi="Times New Roman" w:cs="Times New Roman"/>
                <w:color w:val="auto"/>
                <w:kern w:val="0"/>
                <w:sz w:val="28"/>
                <w:szCs w:val="28"/>
                <w:lang w:val="ru-RU" w:eastAsia="en-US"/>
              </w:rPr>
            </w:pPr>
          </w:p>
        </w:tc>
        <w:tc>
          <w:tcPr>
            <w:tcW w:w="9489" w:type="dxa"/>
            <w:gridSpan w:val="6"/>
          </w:tcPr>
          <w:p w:rsidR="00AF5844" w:rsidRPr="00AF5844" w:rsidRDefault="00AF5844" w:rsidP="00AF5844">
            <w:pPr>
              <w:suppressAutoHyphens w:val="0"/>
              <w:spacing w:before="12" w:after="0" w:line="240" w:lineRule="auto"/>
              <w:ind w:left="830"/>
              <w:rPr>
                <w:rFonts w:ascii="Times New Roman" w:eastAsia="Times New Roman" w:hAnsi="Times New Roman" w:cs="Times New Roman"/>
                <w:b/>
                <w:color w:val="auto"/>
                <w:kern w:val="0"/>
                <w:sz w:val="28"/>
                <w:szCs w:val="28"/>
                <w:lang w:eastAsia="en-US"/>
              </w:rPr>
            </w:pPr>
            <w:r w:rsidRPr="00AF5844">
              <w:rPr>
                <w:rFonts w:ascii="Times New Roman" w:eastAsia="Times New Roman" w:hAnsi="Times New Roman" w:cs="Times New Roman"/>
                <w:b/>
                <w:color w:val="auto"/>
                <w:kern w:val="0"/>
                <w:sz w:val="28"/>
                <w:szCs w:val="28"/>
                <w:lang w:eastAsia="en-US"/>
              </w:rPr>
              <w:t>Познавательные</w:t>
            </w:r>
            <w:r w:rsidRPr="00AF5844">
              <w:rPr>
                <w:rFonts w:ascii="Times New Roman" w:eastAsia="Times New Roman" w:hAnsi="Times New Roman" w:cs="Times New Roman"/>
                <w:b/>
                <w:color w:val="auto"/>
                <w:spacing w:val="-12"/>
                <w:kern w:val="0"/>
                <w:sz w:val="28"/>
                <w:szCs w:val="28"/>
                <w:lang w:eastAsia="en-US"/>
              </w:rPr>
              <w:t xml:space="preserve"> </w:t>
            </w:r>
            <w:r w:rsidRPr="00AF5844">
              <w:rPr>
                <w:rFonts w:ascii="Times New Roman" w:eastAsia="Times New Roman" w:hAnsi="Times New Roman" w:cs="Times New Roman"/>
                <w:b/>
                <w:color w:val="auto"/>
                <w:kern w:val="0"/>
                <w:sz w:val="28"/>
                <w:szCs w:val="28"/>
                <w:lang w:eastAsia="en-US"/>
              </w:rPr>
              <w:t>учебные</w:t>
            </w:r>
            <w:r w:rsidRPr="00AF5844">
              <w:rPr>
                <w:rFonts w:ascii="Times New Roman" w:eastAsia="Times New Roman" w:hAnsi="Times New Roman" w:cs="Times New Roman"/>
                <w:b/>
                <w:color w:val="auto"/>
                <w:spacing w:val="-13"/>
                <w:kern w:val="0"/>
                <w:sz w:val="28"/>
                <w:szCs w:val="28"/>
                <w:lang w:eastAsia="en-US"/>
              </w:rPr>
              <w:t xml:space="preserve"> </w:t>
            </w:r>
            <w:r w:rsidRPr="00AF5844">
              <w:rPr>
                <w:rFonts w:ascii="Times New Roman" w:eastAsia="Times New Roman" w:hAnsi="Times New Roman" w:cs="Times New Roman"/>
                <w:b/>
                <w:color w:val="auto"/>
                <w:spacing w:val="-2"/>
                <w:kern w:val="0"/>
                <w:sz w:val="28"/>
                <w:szCs w:val="28"/>
                <w:lang w:eastAsia="en-US"/>
              </w:rPr>
              <w:t>действия</w:t>
            </w:r>
          </w:p>
        </w:tc>
      </w:tr>
      <w:tr w:rsidR="00AF5844" w:rsidRPr="00AF5844" w:rsidTr="00AF5844">
        <w:trPr>
          <w:trHeight w:val="534"/>
        </w:trPr>
        <w:tc>
          <w:tcPr>
            <w:tcW w:w="653" w:type="dxa"/>
          </w:tcPr>
          <w:p w:rsidR="00AF5844" w:rsidRPr="00AF5844" w:rsidRDefault="00AF5844" w:rsidP="00AF5844">
            <w:pPr>
              <w:suppressAutoHyphens w:val="0"/>
              <w:spacing w:before="15" w:after="0" w:line="240" w:lineRule="auto"/>
              <w:ind w:left="110"/>
              <w:rPr>
                <w:rFonts w:ascii="Times New Roman" w:eastAsia="Times New Roman" w:hAnsi="Times New Roman" w:cs="Times New Roman"/>
                <w:b/>
                <w:color w:val="auto"/>
                <w:kern w:val="0"/>
                <w:sz w:val="28"/>
                <w:szCs w:val="28"/>
                <w:lang w:eastAsia="en-US"/>
              </w:rPr>
            </w:pPr>
            <w:r w:rsidRPr="00AF5844">
              <w:rPr>
                <w:rFonts w:ascii="Times New Roman" w:eastAsia="Times New Roman" w:hAnsi="Times New Roman" w:cs="Times New Roman"/>
                <w:b/>
                <w:color w:val="000009"/>
                <w:spacing w:val="-5"/>
                <w:kern w:val="0"/>
                <w:sz w:val="28"/>
                <w:szCs w:val="28"/>
                <w:lang w:eastAsia="en-US"/>
              </w:rPr>
              <w:t>15</w:t>
            </w:r>
          </w:p>
        </w:tc>
        <w:tc>
          <w:tcPr>
            <w:tcW w:w="5101" w:type="dxa"/>
          </w:tcPr>
          <w:p w:rsidR="00AF5844" w:rsidRPr="00AF5844" w:rsidRDefault="00AF5844" w:rsidP="00AF5844">
            <w:pPr>
              <w:suppressAutoHyphens w:val="0"/>
              <w:spacing w:after="0" w:line="260" w:lineRule="exact"/>
              <w:ind w:left="110"/>
              <w:rPr>
                <w:rFonts w:ascii="Times New Roman" w:eastAsia="Times New Roman" w:hAnsi="Times New Roman" w:cs="Times New Roman"/>
                <w:color w:val="auto"/>
                <w:kern w:val="0"/>
                <w:sz w:val="28"/>
                <w:szCs w:val="28"/>
                <w:lang w:val="ru-RU" w:eastAsia="en-US"/>
              </w:rPr>
            </w:pPr>
            <w:r w:rsidRPr="00AF5844">
              <w:rPr>
                <w:rFonts w:ascii="Times New Roman" w:eastAsia="Times New Roman" w:hAnsi="Times New Roman" w:cs="Times New Roman"/>
                <w:color w:val="000009"/>
                <w:kern w:val="0"/>
                <w:sz w:val="28"/>
                <w:szCs w:val="28"/>
                <w:lang w:val="ru-RU" w:eastAsia="en-US"/>
              </w:rPr>
              <w:t>дифференцированно</w:t>
            </w:r>
            <w:r w:rsidRPr="00AF5844">
              <w:rPr>
                <w:rFonts w:ascii="Times New Roman" w:eastAsia="Times New Roman" w:hAnsi="Times New Roman" w:cs="Times New Roman"/>
                <w:color w:val="000009"/>
                <w:spacing w:val="-13"/>
                <w:kern w:val="0"/>
                <w:sz w:val="28"/>
                <w:szCs w:val="28"/>
                <w:lang w:val="ru-RU" w:eastAsia="en-US"/>
              </w:rPr>
              <w:t xml:space="preserve"> </w:t>
            </w:r>
            <w:r w:rsidRPr="00AF5844">
              <w:rPr>
                <w:rFonts w:ascii="Times New Roman" w:eastAsia="Times New Roman" w:hAnsi="Times New Roman" w:cs="Times New Roman"/>
                <w:color w:val="000009"/>
                <w:kern w:val="0"/>
                <w:sz w:val="28"/>
                <w:szCs w:val="28"/>
                <w:lang w:val="ru-RU" w:eastAsia="en-US"/>
              </w:rPr>
              <w:t>воспринимать</w:t>
            </w:r>
            <w:r w:rsidRPr="00AF5844">
              <w:rPr>
                <w:rFonts w:ascii="Times New Roman" w:eastAsia="Times New Roman" w:hAnsi="Times New Roman" w:cs="Times New Roman"/>
                <w:color w:val="000009"/>
                <w:spacing w:val="-13"/>
                <w:kern w:val="0"/>
                <w:sz w:val="28"/>
                <w:szCs w:val="28"/>
                <w:lang w:val="ru-RU" w:eastAsia="en-US"/>
              </w:rPr>
              <w:t xml:space="preserve"> </w:t>
            </w:r>
            <w:r w:rsidRPr="00AF5844">
              <w:rPr>
                <w:rFonts w:ascii="Times New Roman" w:eastAsia="Times New Roman" w:hAnsi="Times New Roman" w:cs="Times New Roman"/>
                <w:color w:val="000009"/>
                <w:kern w:val="0"/>
                <w:sz w:val="28"/>
                <w:szCs w:val="28"/>
                <w:lang w:val="ru-RU" w:eastAsia="en-US"/>
              </w:rPr>
              <w:t>окружающий</w:t>
            </w:r>
            <w:r w:rsidRPr="00AF5844">
              <w:rPr>
                <w:rFonts w:ascii="Times New Roman" w:eastAsia="Times New Roman" w:hAnsi="Times New Roman" w:cs="Times New Roman"/>
                <w:color w:val="000009"/>
                <w:spacing w:val="-13"/>
                <w:kern w:val="0"/>
                <w:sz w:val="28"/>
                <w:szCs w:val="28"/>
                <w:lang w:val="ru-RU" w:eastAsia="en-US"/>
              </w:rPr>
              <w:t xml:space="preserve"> </w:t>
            </w:r>
            <w:r w:rsidRPr="00AF5844">
              <w:rPr>
                <w:rFonts w:ascii="Times New Roman" w:eastAsia="Times New Roman" w:hAnsi="Times New Roman" w:cs="Times New Roman"/>
                <w:color w:val="000009"/>
                <w:kern w:val="0"/>
                <w:sz w:val="28"/>
                <w:szCs w:val="28"/>
                <w:lang w:val="ru-RU" w:eastAsia="en-US"/>
              </w:rPr>
              <w:t>мир, его временно-пространственную организацию;</w:t>
            </w:r>
          </w:p>
        </w:tc>
        <w:tc>
          <w:tcPr>
            <w:tcW w:w="859" w:type="dxa"/>
          </w:tcPr>
          <w:p w:rsidR="00AF5844" w:rsidRPr="00AF5844" w:rsidRDefault="00AF5844" w:rsidP="00AF5844">
            <w:pPr>
              <w:suppressAutoHyphens w:val="0"/>
              <w:spacing w:after="0" w:line="240" w:lineRule="auto"/>
              <w:rPr>
                <w:rFonts w:ascii="Times New Roman" w:eastAsia="Times New Roman" w:hAnsi="Times New Roman" w:cs="Times New Roman"/>
                <w:color w:val="auto"/>
                <w:kern w:val="0"/>
                <w:sz w:val="28"/>
                <w:szCs w:val="28"/>
                <w:lang w:val="ru-RU" w:eastAsia="en-US"/>
              </w:rPr>
            </w:pPr>
          </w:p>
        </w:tc>
        <w:tc>
          <w:tcPr>
            <w:tcW w:w="921" w:type="dxa"/>
          </w:tcPr>
          <w:p w:rsidR="00AF5844" w:rsidRPr="00AF5844" w:rsidRDefault="00AF5844" w:rsidP="00AF5844">
            <w:pPr>
              <w:suppressAutoHyphens w:val="0"/>
              <w:spacing w:after="0" w:line="240" w:lineRule="auto"/>
              <w:rPr>
                <w:rFonts w:ascii="Times New Roman" w:eastAsia="Times New Roman" w:hAnsi="Times New Roman" w:cs="Times New Roman"/>
                <w:color w:val="auto"/>
                <w:kern w:val="0"/>
                <w:sz w:val="28"/>
                <w:szCs w:val="28"/>
                <w:lang w:val="ru-RU" w:eastAsia="en-US"/>
              </w:rPr>
            </w:pPr>
          </w:p>
        </w:tc>
        <w:tc>
          <w:tcPr>
            <w:tcW w:w="862" w:type="dxa"/>
          </w:tcPr>
          <w:p w:rsidR="00AF5844" w:rsidRPr="00AF5844" w:rsidRDefault="00AF5844" w:rsidP="00AF5844">
            <w:pPr>
              <w:suppressAutoHyphens w:val="0"/>
              <w:spacing w:after="0" w:line="240" w:lineRule="auto"/>
              <w:rPr>
                <w:rFonts w:ascii="Times New Roman" w:eastAsia="Times New Roman" w:hAnsi="Times New Roman" w:cs="Times New Roman"/>
                <w:color w:val="auto"/>
                <w:kern w:val="0"/>
                <w:sz w:val="28"/>
                <w:szCs w:val="28"/>
                <w:lang w:val="ru-RU" w:eastAsia="en-US"/>
              </w:rPr>
            </w:pPr>
          </w:p>
        </w:tc>
        <w:tc>
          <w:tcPr>
            <w:tcW w:w="854" w:type="dxa"/>
          </w:tcPr>
          <w:p w:rsidR="00AF5844" w:rsidRPr="00AF5844" w:rsidRDefault="00AF5844" w:rsidP="00AF5844">
            <w:pPr>
              <w:suppressAutoHyphens w:val="0"/>
              <w:spacing w:after="0" w:line="240" w:lineRule="auto"/>
              <w:rPr>
                <w:rFonts w:ascii="Times New Roman" w:eastAsia="Times New Roman" w:hAnsi="Times New Roman" w:cs="Times New Roman"/>
                <w:color w:val="auto"/>
                <w:kern w:val="0"/>
                <w:sz w:val="28"/>
                <w:szCs w:val="28"/>
                <w:lang w:val="ru-RU" w:eastAsia="en-US"/>
              </w:rPr>
            </w:pPr>
          </w:p>
        </w:tc>
        <w:tc>
          <w:tcPr>
            <w:tcW w:w="892" w:type="dxa"/>
          </w:tcPr>
          <w:p w:rsidR="00AF5844" w:rsidRPr="00AF5844" w:rsidRDefault="00AF5844" w:rsidP="00AF5844">
            <w:pPr>
              <w:suppressAutoHyphens w:val="0"/>
              <w:spacing w:after="0" w:line="240" w:lineRule="auto"/>
              <w:rPr>
                <w:rFonts w:ascii="Times New Roman" w:eastAsia="Times New Roman" w:hAnsi="Times New Roman" w:cs="Times New Roman"/>
                <w:color w:val="auto"/>
                <w:kern w:val="0"/>
                <w:sz w:val="28"/>
                <w:szCs w:val="28"/>
                <w:lang w:val="ru-RU" w:eastAsia="en-US"/>
              </w:rPr>
            </w:pPr>
          </w:p>
        </w:tc>
      </w:tr>
      <w:tr w:rsidR="00AF5844" w:rsidRPr="00AF5844" w:rsidTr="00AF5844">
        <w:trPr>
          <w:trHeight w:val="1055"/>
        </w:trPr>
        <w:tc>
          <w:tcPr>
            <w:tcW w:w="653" w:type="dxa"/>
          </w:tcPr>
          <w:p w:rsidR="00AF5844" w:rsidRPr="00AF5844" w:rsidRDefault="00AF5844" w:rsidP="00AF5844">
            <w:pPr>
              <w:suppressAutoHyphens w:val="0"/>
              <w:spacing w:before="12" w:after="0" w:line="240" w:lineRule="auto"/>
              <w:ind w:left="110"/>
              <w:rPr>
                <w:rFonts w:ascii="Times New Roman" w:eastAsia="Times New Roman" w:hAnsi="Times New Roman" w:cs="Times New Roman"/>
                <w:b/>
                <w:color w:val="auto"/>
                <w:kern w:val="0"/>
                <w:sz w:val="28"/>
                <w:szCs w:val="28"/>
                <w:lang w:eastAsia="en-US"/>
              </w:rPr>
            </w:pPr>
            <w:r w:rsidRPr="00AF5844">
              <w:rPr>
                <w:rFonts w:ascii="Times New Roman" w:eastAsia="Times New Roman" w:hAnsi="Times New Roman" w:cs="Times New Roman"/>
                <w:b/>
                <w:color w:val="000009"/>
                <w:spacing w:val="-5"/>
                <w:kern w:val="0"/>
                <w:sz w:val="28"/>
                <w:szCs w:val="28"/>
                <w:lang w:eastAsia="en-US"/>
              </w:rPr>
              <w:t>16</w:t>
            </w:r>
          </w:p>
        </w:tc>
        <w:tc>
          <w:tcPr>
            <w:tcW w:w="5101" w:type="dxa"/>
          </w:tcPr>
          <w:p w:rsidR="00AF5844" w:rsidRPr="00AF5844" w:rsidRDefault="00AF5844" w:rsidP="00AF5844">
            <w:pPr>
              <w:tabs>
                <w:tab w:val="left" w:pos="2247"/>
                <w:tab w:val="left" w:pos="4126"/>
              </w:tabs>
              <w:suppressAutoHyphens w:val="0"/>
              <w:spacing w:before="12" w:after="0" w:line="259" w:lineRule="auto"/>
              <w:ind w:left="110" w:right="89"/>
              <w:jc w:val="both"/>
              <w:rPr>
                <w:rFonts w:ascii="Times New Roman" w:eastAsia="Times New Roman" w:hAnsi="Times New Roman" w:cs="Times New Roman"/>
                <w:color w:val="auto"/>
                <w:kern w:val="0"/>
                <w:sz w:val="28"/>
                <w:szCs w:val="28"/>
                <w:lang w:val="ru-RU" w:eastAsia="en-US"/>
              </w:rPr>
            </w:pPr>
            <w:r w:rsidRPr="00AF5844">
              <w:rPr>
                <w:rFonts w:ascii="Times New Roman" w:eastAsia="Times New Roman" w:hAnsi="Times New Roman" w:cs="Times New Roman"/>
                <w:color w:val="000009"/>
                <w:kern w:val="0"/>
                <w:sz w:val="28"/>
                <w:szCs w:val="28"/>
                <w:lang w:val="ru-RU" w:eastAsia="en-US"/>
              </w:rPr>
              <w:t xml:space="preserve">использовать усвоенные логические операции (сравнение, анализ, синтез, обобщение, </w:t>
            </w:r>
            <w:r w:rsidRPr="00AF5844">
              <w:rPr>
                <w:rFonts w:ascii="Times New Roman" w:eastAsia="Times New Roman" w:hAnsi="Times New Roman" w:cs="Times New Roman"/>
                <w:color w:val="000009"/>
                <w:spacing w:val="-2"/>
                <w:kern w:val="0"/>
                <w:sz w:val="28"/>
                <w:szCs w:val="28"/>
                <w:lang w:val="ru-RU" w:eastAsia="en-US"/>
              </w:rPr>
              <w:t>классификацию,</w:t>
            </w:r>
            <w:r w:rsidRPr="00AF5844">
              <w:rPr>
                <w:rFonts w:ascii="Times New Roman" w:eastAsia="Times New Roman" w:hAnsi="Times New Roman" w:cs="Times New Roman"/>
                <w:color w:val="000009"/>
                <w:kern w:val="0"/>
                <w:sz w:val="28"/>
                <w:szCs w:val="28"/>
                <w:lang w:val="ru-RU" w:eastAsia="en-US"/>
              </w:rPr>
              <w:tab/>
            </w:r>
            <w:r w:rsidRPr="00AF5844">
              <w:rPr>
                <w:rFonts w:ascii="Times New Roman" w:eastAsia="Times New Roman" w:hAnsi="Times New Roman" w:cs="Times New Roman"/>
                <w:color w:val="000009"/>
                <w:spacing w:val="-2"/>
                <w:kern w:val="0"/>
                <w:sz w:val="28"/>
                <w:szCs w:val="28"/>
                <w:lang w:val="ru-RU" w:eastAsia="en-US"/>
              </w:rPr>
              <w:t>установление</w:t>
            </w:r>
            <w:r w:rsidRPr="00AF5844">
              <w:rPr>
                <w:rFonts w:ascii="Times New Roman" w:eastAsia="Times New Roman" w:hAnsi="Times New Roman" w:cs="Times New Roman"/>
                <w:color w:val="000009"/>
                <w:kern w:val="0"/>
                <w:sz w:val="28"/>
                <w:szCs w:val="28"/>
                <w:lang w:val="ru-RU" w:eastAsia="en-US"/>
              </w:rPr>
              <w:tab/>
            </w:r>
            <w:r w:rsidRPr="00AF5844">
              <w:rPr>
                <w:rFonts w:ascii="Times New Roman" w:eastAsia="Times New Roman" w:hAnsi="Times New Roman" w:cs="Times New Roman"/>
                <w:color w:val="000009"/>
                <w:spacing w:val="-2"/>
                <w:kern w:val="0"/>
                <w:sz w:val="28"/>
                <w:szCs w:val="28"/>
                <w:lang w:val="ru-RU" w:eastAsia="en-US"/>
              </w:rPr>
              <w:t>аналогий,</w:t>
            </w:r>
          </w:p>
          <w:p w:rsidR="00AF5844" w:rsidRPr="00AF5844" w:rsidRDefault="00AF5844" w:rsidP="00AF5844">
            <w:pPr>
              <w:suppressAutoHyphens w:val="0"/>
              <w:spacing w:after="0" w:line="241" w:lineRule="exact"/>
              <w:ind w:left="110"/>
              <w:jc w:val="both"/>
              <w:rPr>
                <w:rFonts w:ascii="Times New Roman" w:eastAsia="Times New Roman" w:hAnsi="Times New Roman" w:cs="Times New Roman"/>
                <w:color w:val="auto"/>
                <w:kern w:val="0"/>
                <w:sz w:val="28"/>
                <w:szCs w:val="28"/>
                <w:lang w:val="ru-RU" w:eastAsia="en-US"/>
              </w:rPr>
            </w:pPr>
            <w:r w:rsidRPr="00AF5844">
              <w:rPr>
                <w:rFonts w:ascii="Times New Roman" w:eastAsia="Times New Roman" w:hAnsi="Times New Roman" w:cs="Times New Roman"/>
                <w:color w:val="000009"/>
                <w:kern w:val="0"/>
                <w:sz w:val="28"/>
                <w:szCs w:val="28"/>
                <w:lang w:val="ru-RU" w:eastAsia="en-US"/>
              </w:rPr>
              <w:t>закономерностей,</w:t>
            </w:r>
            <w:r w:rsidRPr="00AF5844">
              <w:rPr>
                <w:rFonts w:ascii="Times New Roman" w:eastAsia="Times New Roman" w:hAnsi="Times New Roman" w:cs="Times New Roman"/>
                <w:color w:val="000009"/>
                <w:spacing w:val="-14"/>
                <w:kern w:val="0"/>
                <w:sz w:val="28"/>
                <w:szCs w:val="28"/>
                <w:lang w:val="ru-RU" w:eastAsia="en-US"/>
              </w:rPr>
              <w:t xml:space="preserve"> </w:t>
            </w:r>
            <w:r w:rsidRPr="00AF5844">
              <w:rPr>
                <w:rFonts w:ascii="Times New Roman" w:eastAsia="Times New Roman" w:hAnsi="Times New Roman" w:cs="Times New Roman"/>
                <w:color w:val="000009"/>
                <w:kern w:val="0"/>
                <w:sz w:val="28"/>
                <w:szCs w:val="28"/>
                <w:lang w:val="ru-RU" w:eastAsia="en-US"/>
              </w:rPr>
              <w:t>причинно-следственных</w:t>
            </w:r>
            <w:r w:rsidRPr="00AF5844">
              <w:rPr>
                <w:rFonts w:ascii="Times New Roman" w:eastAsia="Times New Roman" w:hAnsi="Times New Roman" w:cs="Times New Roman"/>
                <w:color w:val="000009"/>
                <w:spacing w:val="-12"/>
                <w:kern w:val="0"/>
                <w:sz w:val="28"/>
                <w:szCs w:val="28"/>
                <w:lang w:val="ru-RU" w:eastAsia="en-US"/>
              </w:rPr>
              <w:t xml:space="preserve"> </w:t>
            </w:r>
            <w:r w:rsidRPr="00AF5844">
              <w:rPr>
                <w:rFonts w:ascii="Times New Roman" w:eastAsia="Times New Roman" w:hAnsi="Times New Roman" w:cs="Times New Roman"/>
                <w:color w:val="000009"/>
                <w:kern w:val="0"/>
                <w:sz w:val="28"/>
                <w:szCs w:val="28"/>
                <w:lang w:val="ru-RU" w:eastAsia="en-US"/>
              </w:rPr>
              <w:t>связей)</w:t>
            </w:r>
            <w:r w:rsidRPr="00AF5844">
              <w:rPr>
                <w:rFonts w:ascii="Times New Roman" w:eastAsia="Times New Roman" w:hAnsi="Times New Roman" w:cs="Times New Roman"/>
                <w:color w:val="000009"/>
                <w:spacing w:val="-12"/>
                <w:kern w:val="0"/>
                <w:sz w:val="28"/>
                <w:szCs w:val="28"/>
                <w:lang w:val="ru-RU" w:eastAsia="en-US"/>
              </w:rPr>
              <w:t xml:space="preserve"> </w:t>
            </w:r>
            <w:r w:rsidRPr="00AF5844">
              <w:rPr>
                <w:rFonts w:ascii="Times New Roman" w:eastAsia="Times New Roman" w:hAnsi="Times New Roman" w:cs="Times New Roman"/>
                <w:color w:val="000009"/>
                <w:spacing w:val="-5"/>
                <w:kern w:val="0"/>
                <w:sz w:val="28"/>
                <w:szCs w:val="28"/>
                <w:lang w:val="ru-RU" w:eastAsia="en-US"/>
              </w:rPr>
              <w:t>на</w:t>
            </w:r>
          </w:p>
        </w:tc>
        <w:tc>
          <w:tcPr>
            <w:tcW w:w="859" w:type="dxa"/>
          </w:tcPr>
          <w:p w:rsidR="00AF5844" w:rsidRPr="00AF5844" w:rsidRDefault="00AF5844" w:rsidP="00AF5844">
            <w:pPr>
              <w:suppressAutoHyphens w:val="0"/>
              <w:spacing w:after="0" w:line="240" w:lineRule="auto"/>
              <w:rPr>
                <w:rFonts w:ascii="Times New Roman" w:eastAsia="Times New Roman" w:hAnsi="Times New Roman" w:cs="Times New Roman"/>
                <w:color w:val="auto"/>
                <w:kern w:val="0"/>
                <w:sz w:val="28"/>
                <w:szCs w:val="28"/>
                <w:lang w:val="ru-RU" w:eastAsia="en-US"/>
              </w:rPr>
            </w:pPr>
          </w:p>
        </w:tc>
        <w:tc>
          <w:tcPr>
            <w:tcW w:w="921" w:type="dxa"/>
          </w:tcPr>
          <w:p w:rsidR="00AF5844" w:rsidRPr="00AF5844" w:rsidRDefault="00AF5844" w:rsidP="00AF5844">
            <w:pPr>
              <w:suppressAutoHyphens w:val="0"/>
              <w:spacing w:after="0" w:line="240" w:lineRule="auto"/>
              <w:rPr>
                <w:rFonts w:ascii="Times New Roman" w:eastAsia="Times New Roman" w:hAnsi="Times New Roman" w:cs="Times New Roman"/>
                <w:color w:val="auto"/>
                <w:kern w:val="0"/>
                <w:sz w:val="28"/>
                <w:szCs w:val="28"/>
                <w:lang w:val="ru-RU" w:eastAsia="en-US"/>
              </w:rPr>
            </w:pPr>
          </w:p>
        </w:tc>
        <w:tc>
          <w:tcPr>
            <w:tcW w:w="862" w:type="dxa"/>
          </w:tcPr>
          <w:p w:rsidR="00AF5844" w:rsidRPr="00AF5844" w:rsidRDefault="00AF5844" w:rsidP="00AF5844">
            <w:pPr>
              <w:suppressAutoHyphens w:val="0"/>
              <w:spacing w:after="0" w:line="240" w:lineRule="auto"/>
              <w:rPr>
                <w:rFonts w:ascii="Times New Roman" w:eastAsia="Times New Roman" w:hAnsi="Times New Roman" w:cs="Times New Roman"/>
                <w:color w:val="auto"/>
                <w:kern w:val="0"/>
                <w:sz w:val="28"/>
                <w:szCs w:val="28"/>
                <w:lang w:val="ru-RU" w:eastAsia="en-US"/>
              </w:rPr>
            </w:pPr>
          </w:p>
        </w:tc>
        <w:tc>
          <w:tcPr>
            <w:tcW w:w="854" w:type="dxa"/>
          </w:tcPr>
          <w:p w:rsidR="00AF5844" w:rsidRPr="00AF5844" w:rsidRDefault="00AF5844" w:rsidP="00AF5844">
            <w:pPr>
              <w:suppressAutoHyphens w:val="0"/>
              <w:spacing w:after="0" w:line="240" w:lineRule="auto"/>
              <w:rPr>
                <w:rFonts w:ascii="Times New Roman" w:eastAsia="Times New Roman" w:hAnsi="Times New Roman" w:cs="Times New Roman"/>
                <w:color w:val="auto"/>
                <w:kern w:val="0"/>
                <w:sz w:val="28"/>
                <w:szCs w:val="28"/>
                <w:lang w:val="ru-RU" w:eastAsia="en-US"/>
              </w:rPr>
            </w:pPr>
          </w:p>
        </w:tc>
        <w:tc>
          <w:tcPr>
            <w:tcW w:w="892" w:type="dxa"/>
          </w:tcPr>
          <w:p w:rsidR="00AF5844" w:rsidRPr="00AF5844" w:rsidRDefault="00AF5844" w:rsidP="00AF5844">
            <w:pPr>
              <w:suppressAutoHyphens w:val="0"/>
              <w:spacing w:after="0" w:line="240" w:lineRule="auto"/>
              <w:rPr>
                <w:rFonts w:ascii="Times New Roman" w:eastAsia="Times New Roman" w:hAnsi="Times New Roman" w:cs="Times New Roman"/>
                <w:color w:val="auto"/>
                <w:kern w:val="0"/>
                <w:sz w:val="28"/>
                <w:szCs w:val="28"/>
                <w:lang w:val="ru-RU" w:eastAsia="en-US"/>
              </w:rPr>
            </w:pPr>
          </w:p>
        </w:tc>
      </w:tr>
      <w:tr w:rsidR="00AF5844" w:rsidRPr="00AF5844" w:rsidTr="00AF5844">
        <w:trPr>
          <w:trHeight w:val="794"/>
        </w:trPr>
        <w:tc>
          <w:tcPr>
            <w:tcW w:w="653" w:type="dxa"/>
          </w:tcPr>
          <w:p w:rsidR="00AF5844" w:rsidRPr="00AF5844" w:rsidRDefault="00AF5844" w:rsidP="00AF5844">
            <w:pPr>
              <w:suppressAutoHyphens w:val="0"/>
              <w:spacing w:after="0" w:line="240" w:lineRule="auto"/>
              <w:rPr>
                <w:rFonts w:ascii="Times New Roman" w:eastAsia="Times New Roman" w:hAnsi="Times New Roman" w:cs="Times New Roman"/>
                <w:color w:val="auto"/>
                <w:kern w:val="0"/>
                <w:sz w:val="28"/>
                <w:szCs w:val="28"/>
                <w:lang w:val="ru-RU" w:eastAsia="en-US"/>
              </w:rPr>
            </w:pPr>
          </w:p>
        </w:tc>
        <w:tc>
          <w:tcPr>
            <w:tcW w:w="5101" w:type="dxa"/>
          </w:tcPr>
          <w:p w:rsidR="00AF5844" w:rsidRPr="00AF5844" w:rsidRDefault="00AF5844" w:rsidP="00AF5844">
            <w:pPr>
              <w:suppressAutoHyphens w:val="0"/>
              <w:spacing w:before="13" w:after="0" w:line="240" w:lineRule="auto"/>
              <w:ind w:left="110"/>
              <w:rPr>
                <w:rFonts w:ascii="Times New Roman" w:eastAsia="Times New Roman" w:hAnsi="Times New Roman" w:cs="Times New Roman"/>
                <w:color w:val="auto"/>
                <w:kern w:val="0"/>
                <w:sz w:val="28"/>
                <w:szCs w:val="28"/>
                <w:lang w:val="ru-RU" w:eastAsia="en-US"/>
              </w:rPr>
            </w:pPr>
            <w:r w:rsidRPr="00AF5844">
              <w:rPr>
                <w:rFonts w:ascii="Times New Roman" w:eastAsia="Times New Roman" w:hAnsi="Times New Roman" w:cs="Times New Roman"/>
                <w:color w:val="000009"/>
                <w:kern w:val="0"/>
                <w:sz w:val="28"/>
                <w:szCs w:val="28"/>
                <w:lang w:val="ru-RU" w:eastAsia="en-US"/>
              </w:rPr>
              <w:t>наглядном,</w:t>
            </w:r>
            <w:r w:rsidRPr="00AF5844">
              <w:rPr>
                <w:rFonts w:ascii="Times New Roman" w:eastAsia="Times New Roman" w:hAnsi="Times New Roman" w:cs="Times New Roman"/>
                <w:color w:val="000009"/>
                <w:spacing w:val="12"/>
                <w:kern w:val="0"/>
                <w:sz w:val="28"/>
                <w:szCs w:val="28"/>
                <w:lang w:val="ru-RU" w:eastAsia="en-US"/>
              </w:rPr>
              <w:t xml:space="preserve"> </w:t>
            </w:r>
            <w:r w:rsidRPr="00AF5844">
              <w:rPr>
                <w:rFonts w:ascii="Times New Roman" w:eastAsia="Times New Roman" w:hAnsi="Times New Roman" w:cs="Times New Roman"/>
                <w:color w:val="000009"/>
                <w:kern w:val="0"/>
                <w:sz w:val="28"/>
                <w:szCs w:val="28"/>
                <w:lang w:val="ru-RU" w:eastAsia="en-US"/>
              </w:rPr>
              <w:t>доступном</w:t>
            </w:r>
            <w:r w:rsidRPr="00AF5844">
              <w:rPr>
                <w:rFonts w:ascii="Times New Roman" w:eastAsia="Times New Roman" w:hAnsi="Times New Roman" w:cs="Times New Roman"/>
                <w:color w:val="000009"/>
                <w:spacing w:val="12"/>
                <w:kern w:val="0"/>
                <w:sz w:val="28"/>
                <w:szCs w:val="28"/>
                <w:lang w:val="ru-RU" w:eastAsia="en-US"/>
              </w:rPr>
              <w:t xml:space="preserve"> </w:t>
            </w:r>
            <w:r w:rsidRPr="00AF5844">
              <w:rPr>
                <w:rFonts w:ascii="Times New Roman" w:eastAsia="Times New Roman" w:hAnsi="Times New Roman" w:cs="Times New Roman"/>
                <w:color w:val="000009"/>
                <w:kern w:val="0"/>
                <w:sz w:val="28"/>
                <w:szCs w:val="28"/>
                <w:lang w:val="ru-RU" w:eastAsia="en-US"/>
              </w:rPr>
              <w:t>вербальном</w:t>
            </w:r>
            <w:r w:rsidRPr="00AF5844">
              <w:rPr>
                <w:rFonts w:ascii="Times New Roman" w:eastAsia="Times New Roman" w:hAnsi="Times New Roman" w:cs="Times New Roman"/>
                <w:color w:val="000009"/>
                <w:spacing w:val="12"/>
                <w:kern w:val="0"/>
                <w:sz w:val="28"/>
                <w:szCs w:val="28"/>
                <w:lang w:val="ru-RU" w:eastAsia="en-US"/>
              </w:rPr>
              <w:t xml:space="preserve"> </w:t>
            </w:r>
            <w:r w:rsidRPr="00AF5844">
              <w:rPr>
                <w:rFonts w:ascii="Times New Roman" w:eastAsia="Times New Roman" w:hAnsi="Times New Roman" w:cs="Times New Roman"/>
                <w:color w:val="000009"/>
                <w:kern w:val="0"/>
                <w:sz w:val="28"/>
                <w:szCs w:val="28"/>
                <w:lang w:val="ru-RU" w:eastAsia="en-US"/>
              </w:rPr>
              <w:t>материале,</w:t>
            </w:r>
            <w:r w:rsidRPr="00AF5844">
              <w:rPr>
                <w:rFonts w:ascii="Times New Roman" w:eastAsia="Times New Roman" w:hAnsi="Times New Roman" w:cs="Times New Roman"/>
                <w:color w:val="000009"/>
                <w:spacing w:val="13"/>
                <w:kern w:val="0"/>
                <w:sz w:val="28"/>
                <w:szCs w:val="28"/>
                <w:lang w:val="ru-RU" w:eastAsia="en-US"/>
              </w:rPr>
              <w:t xml:space="preserve"> </w:t>
            </w:r>
            <w:r w:rsidRPr="00AF5844">
              <w:rPr>
                <w:rFonts w:ascii="Times New Roman" w:eastAsia="Times New Roman" w:hAnsi="Times New Roman" w:cs="Times New Roman"/>
                <w:color w:val="000009"/>
                <w:spacing w:val="-2"/>
                <w:kern w:val="0"/>
                <w:sz w:val="28"/>
                <w:szCs w:val="28"/>
                <w:lang w:val="ru-RU" w:eastAsia="en-US"/>
              </w:rPr>
              <w:t>основе</w:t>
            </w:r>
          </w:p>
          <w:p w:rsidR="00AF5844" w:rsidRPr="00AF5844" w:rsidRDefault="00AF5844" w:rsidP="00AF5844">
            <w:pPr>
              <w:tabs>
                <w:tab w:val="left" w:pos="1610"/>
                <w:tab w:val="left" w:pos="3076"/>
                <w:tab w:val="left" w:pos="3445"/>
                <w:tab w:val="left" w:pos="4901"/>
              </w:tabs>
              <w:suppressAutoHyphens w:val="0"/>
              <w:spacing w:after="0" w:line="260" w:lineRule="atLeast"/>
              <w:ind w:left="110" w:right="93"/>
              <w:rPr>
                <w:rFonts w:ascii="Times New Roman" w:eastAsia="Times New Roman" w:hAnsi="Times New Roman" w:cs="Times New Roman"/>
                <w:color w:val="auto"/>
                <w:kern w:val="0"/>
                <w:sz w:val="28"/>
                <w:szCs w:val="28"/>
                <w:lang w:val="ru-RU" w:eastAsia="en-US"/>
              </w:rPr>
            </w:pPr>
            <w:r w:rsidRPr="00AF5844">
              <w:rPr>
                <w:rFonts w:ascii="Times New Roman" w:eastAsia="Times New Roman" w:hAnsi="Times New Roman" w:cs="Times New Roman"/>
                <w:color w:val="000009"/>
                <w:spacing w:val="-2"/>
                <w:kern w:val="0"/>
                <w:sz w:val="28"/>
                <w:szCs w:val="28"/>
                <w:lang w:val="ru-RU" w:eastAsia="en-US"/>
              </w:rPr>
              <w:t>практической</w:t>
            </w:r>
            <w:r w:rsidRPr="00AF5844">
              <w:rPr>
                <w:rFonts w:ascii="Times New Roman" w:eastAsia="Times New Roman" w:hAnsi="Times New Roman" w:cs="Times New Roman"/>
                <w:color w:val="000009"/>
                <w:kern w:val="0"/>
                <w:sz w:val="28"/>
                <w:szCs w:val="28"/>
                <w:lang w:val="ru-RU" w:eastAsia="en-US"/>
              </w:rPr>
              <w:tab/>
            </w:r>
            <w:r w:rsidRPr="00AF5844">
              <w:rPr>
                <w:rFonts w:ascii="Times New Roman" w:eastAsia="Times New Roman" w:hAnsi="Times New Roman" w:cs="Times New Roman"/>
                <w:color w:val="000009"/>
                <w:spacing w:val="-2"/>
                <w:kern w:val="0"/>
                <w:sz w:val="28"/>
                <w:szCs w:val="28"/>
                <w:lang w:val="ru-RU" w:eastAsia="en-US"/>
              </w:rPr>
              <w:t>деятельности</w:t>
            </w:r>
            <w:r w:rsidRPr="00AF5844">
              <w:rPr>
                <w:rFonts w:ascii="Times New Roman" w:eastAsia="Times New Roman" w:hAnsi="Times New Roman" w:cs="Times New Roman"/>
                <w:color w:val="000009"/>
                <w:kern w:val="0"/>
                <w:sz w:val="28"/>
                <w:szCs w:val="28"/>
                <w:lang w:val="ru-RU" w:eastAsia="en-US"/>
              </w:rPr>
              <w:tab/>
            </w:r>
            <w:r w:rsidRPr="00AF5844">
              <w:rPr>
                <w:rFonts w:ascii="Times New Roman" w:eastAsia="Times New Roman" w:hAnsi="Times New Roman" w:cs="Times New Roman"/>
                <w:color w:val="000009"/>
                <w:spacing w:val="-10"/>
                <w:kern w:val="0"/>
                <w:sz w:val="28"/>
                <w:szCs w:val="28"/>
                <w:lang w:val="ru-RU" w:eastAsia="en-US"/>
              </w:rPr>
              <w:t>в</w:t>
            </w:r>
            <w:r w:rsidRPr="00AF5844">
              <w:rPr>
                <w:rFonts w:ascii="Times New Roman" w:eastAsia="Times New Roman" w:hAnsi="Times New Roman" w:cs="Times New Roman"/>
                <w:color w:val="000009"/>
                <w:kern w:val="0"/>
                <w:sz w:val="28"/>
                <w:szCs w:val="28"/>
                <w:lang w:val="ru-RU" w:eastAsia="en-US"/>
              </w:rPr>
              <w:tab/>
            </w:r>
            <w:r w:rsidRPr="00AF5844">
              <w:rPr>
                <w:rFonts w:ascii="Times New Roman" w:eastAsia="Times New Roman" w:hAnsi="Times New Roman" w:cs="Times New Roman"/>
                <w:color w:val="000009"/>
                <w:spacing w:val="-2"/>
                <w:kern w:val="0"/>
                <w:sz w:val="28"/>
                <w:szCs w:val="28"/>
                <w:lang w:val="ru-RU" w:eastAsia="en-US"/>
              </w:rPr>
              <w:t>соответствии</w:t>
            </w:r>
            <w:r w:rsidRPr="00AF5844">
              <w:rPr>
                <w:rFonts w:ascii="Times New Roman" w:eastAsia="Times New Roman" w:hAnsi="Times New Roman" w:cs="Times New Roman"/>
                <w:color w:val="000009"/>
                <w:kern w:val="0"/>
                <w:sz w:val="28"/>
                <w:szCs w:val="28"/>
                <w:lang w:val="ru-RU" w:eastAsia="en-US"/>
              </w:rPr>
              <w:tab/>
            </w:r>
            <w:r w:rsidRPr="00AF5844">
              <w:rPr>
                <w:rFonts w:ascii="Times New Roman" w:eastAsia="Times New Roman" w:hAnsi="Times New Roman" w:cs="Times New Roman"/>
                <w:color w:val="000009"/>
                <w:spacing w:val="-10"/>
                <w:kern w:val="0"/>
                <w:sz w:val="28"/>
                <w:szCs w:val="28"/>
                <w:lang w:val="ru-RU" w:eastAsia="en-US"/>
              </w:rPr>
              <w:t xml:space="preserve">с </w:t>
            </w:r>
            <w:r w:rsidRPr="00AF5844">
              <w:rPr>
                <w:rFonts w:ascii="Times New Roman" w:eastAsia="Times New Roman" w:hAnsi="Times New Roman" w:cs="Times New Roman"/>
                <w:color w:val="000009"/>
                <w:kern w:val="0"/>
                <w:sz w:val="28"/>
                <w:szCs w:val="28"/>
                <w:lang w:val="ru-RU" w:eastAsia="en-US"/>
              </w:rPr>
              <w:t>индивидуальными возможностями;</w:t>
            </w:r>
          </w:p>
        </w:tc>
        <w:tc>
          <w:tcPr>
            <w:tcW w:w="859" w:type="dxa"/>
          </w:tcPr>
          <w:p w:rsidR="00AF5844" w:rsidRPr="00AF5844" w:rsidRDefault="00AF5844" w:rsidP="00AF5844">
            <w:pPr>
              <w:suppressAutoHyphens w:val="0"/>
              <w:spacing w:after="0" w:line="240" w:lineRule="auto"/>
              <w:rPr>
                <w:rFonts w:ascii="Times New Roman" w:eastAsia="Times New Roman" w:hAnsi="Times New Roman" w:cs="Times New Roman"/>
                <w:color w:val="auto"/>
                <w:kern w:val="0"/>
                <w:sz w:val="28"/>
                <w:szCs w:val="28"/>
                <w:lang w:val="ru-RU" w:eastAsia="en-US"/>
              </w:rPr>
            </w:pPr>
          </w:p>
        </w:tc>
        <w:tc>
          <w:tcPr>
            <w:tcW w:w="921" w:type="dxa"/>
          </w:tcPr>
          <w:p w:rsidR="00AF5844" w:rsidRPr="00AF5844" w:rsidRDefault="00AF5844" w:rsidP="00AF5844">
            <w:pPr>
              <w:suppressAutoHyphens w:val="0"/>
              <w:spacing w:after="0" w:line="240" w:lineRule="auto"/>
              <w:rPr>
                <w:rFonts w:ascii="Times New Roman" w:eastAsia="Times New Roman" w:hAnsi="Times New Roman" w:cs="Times New Roman"/>
                <w:color w:val="auto"/>
                <w:kern w:val="0"/>
                <w:sz w:val="28"/>
                <w:szCs w:val="28"/>
                <w:lang w:val="ru-RU" w:eastAsia="en-US"/>
              </w:rPr>
            </w:pPr>
          </w:p>
        </w:tc>
        <w:tc>
          <w:tcPr>
            <w:tcW w:w="862" w:type="dxa"/>
          </w:tcPr>
          <w:p w:rsidR="00AF5844" w:rsidRPr="00AF5844" w:rsidRDefault="00AF5844" w:rsidP="00AF5844">
            <w:pPr>
              <w:suppressAutoHyphens w:val="0"/>
              <w:spacing w:after="0" w:line="240" w:lineRule="auto"/>
              <w:rPr>
                <w:rFonts w:ascii="Times New Roman" w:eastAsia="Times New Roman" w:hAnsi="Times New Roman" w:cs="Times New Roman"/>
                <w:color w:val="auto"/>
                <w:kern w:val="0"/>
                <w:sz w:val="28"/>
                <w:szCs w:val="28"/>
                <w:lang w:val="ru-RU" w:eastAsia="en-US"/>
              </w:rPr>
            </w:pPr>
          </w:p>
        </w:tc>
        <w:tc>
          <w:tcPr>
            <w:tcW w:w="854" w:type="dxa"/>
          </w:tcPr>
          <w:p w:rsidR="00AF5844" w:rsidRPr="00AF5844" w:rsidRDefault="00AF5844" w:rsidP="00AF5844">
            <w:pPr>
              <w:suppressAutoHyphens w:val="0"/>
              <w:spacing w:after="0" w:line="240" w:lineRule="auto"/>
              <w:rPr>
                <w:rFonts w:ascii="Times New Roman" w:eastAsia="Times New Roman" w:hAnsi="Times New Roman" w:cs="Times New Roman"/>
                <w:color w:val="auto"/>
                <w:kern w:val="0"/>
                <w:sz w:val="28"/>
                <w:szCs w:val="28"/>
                <w:lang w:val="ru-RU" w:eastAsia="en-US"/>
              </w:rPr>
            </w:pPr>
          </w:p>
        </w:tc>
        <w:tc>
          <w:tcPr>
            <w:tcW w:w="892" w:type="dxa"/>
          </w:tcPr>
          <w:p w:rsidR="00AF5844" w:rsidRPr="00AF5844" w:rsidRDefault="00AF5844" w:rsidP="00AF5844">
            <w:pPr>
              <w:suppressAutoHyphens w:val="0"/>
              <w:spacing w:after="0" w:line="240" w:lineRule="auto"/>
              <w:rPr>
                <w:rFonts w:ascii="Times New Roman" w:eastAsia="Times New Roman" w:hAnsi="Times New Roman" w:cs="Times New Roman"/>
                <w:color w:val="auto"/>
                <w:kern w:val="0"/>
                <w:sz w:val="28"/>
                <w:szCs w:val="28"/>
                <w:lang w:val="ru-RU" w:eastAsia="en-US"/>
              </w:rPr>
            </w:pPr>
          </w:p>
        </w:tc>
      </w:tr>
      <w:tr w:rsidR="00AF5844" w:rsidRPr="00AF5844" w:rsidTr="00AF5844">
        <w:trPr>
          <w:trHeight w:val="1055"/>
        </w:trPr>
        <w:tc>
          <w:tcPr>
            <w:tcW w:w="653" w:type="dxa"/>
          </w:tcPr>
          <w:p w:rsidR="00AF5844" w:rsidRPr="00AF5844" w:rsidRDefault="00AF5844" w:rsidP="00AF5844">
            <w:pPr>
              <w:suppressAutoHyphens w:val="0"/>
              <w:spacing w:before="15" w:after="0" w:line="240" w:lineRule="auto"/>
              <w:ind w:left="110"/>
              <w:rPr>
                <w:rFonts w:ascii="Times New Roman" w:eastAsia="Times New Roman" w:hAnsi="Times New Roman" w:cs="Times New Roman"/>
                <w:b/>
                <w:color w:val="auto"/>
                <w:kern w:val="0"/>
                <w:sz w:val="28"/>
                <w:szCs w:val="28"/>
                <w:lang w:eastAsia="en-US"/>
              </w:rPr>
            </w:pPr>
            <w:r w:rsidRPr="00AF5844">
              <w:rPr>
                <w:rFonts w:ascii="Times New Roman" w:eastAsia="Times New Roman" w:hAnsi="Times New Roman" w:cs="Times New Roman"/>
                <w:b/>
                <w:color w:val="000009"/>
                <w:spacing w:val="-5"/>
                <w:kern w:val="0"/>
                <w:sz w:val="28"/>
                <w:szCs w:val="28"/>
                <w:lang w:eastAsia="en-US"/>
              </w:rPr>
              <w:t>17</w:t>
            </w:r>
          </w:p>
        </w:tc>
        <w:tc>
          <w:tcPr>
            <w:tcW w:w="5101" w:type="dxa"/>
          </w:tcPr>
          <w:p w:rsidR="00AF5844" w:rsidRPr="00AF5844" w:rsidRDefault="00AF5844" w:rsidP="00AF5844">
            <w:pPr>
              <w:suppressAutoHyphens w:val="0"/>
              <w:spacing w:before="15" w:after="0" w:line="259" w:lineRule="auto"/>
              <w:ind w:left="110" w:right="92"/>
              <w:jc w:val="both"/>
              <w:rPr>
                <w:rFonts w:ascii="Times New Roman" w:eastAsia="Times New Roman" w:hAnsi="Times New Roman" w:cs="Times New Roman"/>
                <w:color w:val="auto"/>
                <w:kern w:val="0"/>
                <w:sz w:val="28"/>
                <w:szCs w:val="28"/>
                <w:lang w:val="ru-RU" w:eastAsia="en-US"/>
              </w:rPr>
            </w:pPr>
            <w:r w:rsidRPr="00AF5844">
              <w:rPr>
                <w:rFonts w:ascii="Times New Roman" w:eastAsia="Times New Roman" w:hAnsi="Times New Roman" w:cs="Times New Roman"/>
                <w:color w:val="000009"/>
                <w:kern w:val="0"/>
                <w:sz w:val="28"/>
                <w:szCs w:val="28"/>
                <w:lang w:val="ru-RU" w:eastAsia="en-US"/>
              </w:rPr>
              <w:t>использовать в жизни и деятельности некоторые межпредметные знания, отражающие несложные, доступные</w:t>
            </w:r>
            <w:r w:rsidRPr="00AF5844">
              <w:rPr>
                <w:rFonts w:ascii="Times New Roman" w:eastAsia="Times New Roman" w:hAnsi="Times New Roman" w:cs="Times New Roman"/>
                <w:color w:val="000009"/>
                <w:spacing w:val="35"/>
                <w:kern w:val="0"/>
                <w:sz w:val="28"/>
                <w:szCs w:val="28"/>
                <w:lang w:val="ru-RU" w:eastAsia="en-US"/>
              </w:rPr>
              <w:t xml:space="preserve"> </w:t>
            </w:r>
            <w:r w:rsidRPr="00AF5844">
              <w:rPr>
                <w:rFonts w:ascii="Times New Roman" w:eastAsia="Times New Roman" w:hAnsi="Times New Roman" w:cs="Times New Roman"/>
                <w:color w:val="000009"/>
                <w:kern w:val="0"/>
                <w:sz w:val="28"/>
                <w:szCs w:val="28"/>
                <w:lang w:val="ru-RU" w:eastAsia="en-US"/>
              </w:rPr>
              <w:t>существенные</w:t>
            </w:r>
            <w:r w:rsidRPr="00AF5844">
              <w:rPr>
                <w:rFonts w:ascii="Times New Roman" w:eastAsia="Times New Roman" w:hAnsi="Times New Roman" w:cs="Times New Roman"/>
                <w:color w:val="000009"/>
                <w:spacing w:val="32"/>
                <w:kern w:val="0"/>
                <w:sz w:val="28"/>
                <w:szCs w:val="28"/>
                <w:lang w:val="ru-RU" w:eastAsia="en-US"/>
              </w:rPr>
              <w:t xml:space="preserve"> </w:t>
            </w:r>
            <w:r w:rsidRPr="00AF5844">
              <w:rPr>
                <w:rFonts w:ascii="Times New Roman" w:eastAsia="Times New Roman" w:hAnsi="Times New Roman" w:cs="Times New Roman"/>
                <w:color w:val="000009"/>
                <w:kern w:val="0"/>
                <w:sz w:val="28"/>
                <w:szCs w:val="28"/>
                <w:lang w:val="ru-RU" w:eastAsia="en-US"/>
              </w:rPr>
              <w:t>связи</w:t>
            </w:r>
            <w:r w:rsidRPr="00AF5844">
              <w:rPr>
                <w:rFonts w:ascii="Times New Roman" w:eastAsia="Times New Roman" w:hAnsi="Times New Roman" w:cs="Times New Roman"/>
                <w:color w:val="000009"/>
                <w:spacing w:val="33"/>
                <w:kern w:val="0"/>
                <w:sz w:val="28"/>
                <w:szCs w:val="28"/>
                <w:lang w:val="ru-RU" w:eastAsia="en-US"/>
              </w:rPr>
              <w:t xml:space="preserve"> </w:t>
            </w:r>
            <w:r w:rsidRPr="00AF5844">
              <w:rPr>
                <w:rFonts w:ascii="Times New Roman" w:eastAsia="Times New Roman" w:hAnsi="Times New Roman" w:cs="Times New Roman"/>
                <w:color w:val="000009"/>
                <w:kern w:val="0"/>
                <w:sz w:val="28"/>
                <w:szCs w:val="28"/>
                <w:lang w:val="ru-RU" w:eastAsia="en-US"/>
              </w:rPr>
              <w:t>и</w:t>
            </w:r>
            <w:r w:rsidRPr="00AF5844">
              <w:rPr>
                <w:rFonts w:ascii="Times New Roman" w:eastAsia="Times New Roman" w:hAnsi="Times New Roman" w:cs="Times New Roman"/>
                <w:color w:val="000009"/>
                <w:spacing w:val="34"/>
                <w:kern w:val="0"/>
                <w:sz w:val="28"/>
                <w:szCs w:val="28"/>
                <w:lang w:val="ru-RU" w:eastAsia="en-US"/>
              </w:rPr>
              <w:t xml:space="preserve"> </w:t>
            </w:r>
            <w:r w:rsidRPr="00AF5844">
              <w:rPr>
                <w:rFonts w:ascii="Times New Roman" w:eastAsia="Times New Roman" w:hAnsi="Times New Roman" w:cs="Times New Roman"/>
                <w:color w:val="000009"/>
                <w:kern w:val="0"/>
                <w:sz w:val="28"/>
                <w:szCs w:val="28"/>
                <w:lang w:val="ru-RU" w:eastAsia="en-US"/>
              </w:rPr>
              <w:t>отношения</w:t>
            </w:r>
            <w:r w:rsidRPr="00AF5844">
              <w:rPr>
                <w:rFonts w:ascii="Times New Roman" w:eastAsia="Times New Roman" w:hAnsi="Times New Roman" w:cs="Times New Roman"/>
                <w:color w:val="000009"/>
                <w:spacing w:val="32"/>
                <w:kern w:val="0"/>
                <w:sz w:val="28"/>
                <w:szCs w:val="28"/>
                <w:lang w:val="ru-RU" w:eastAsia="en-US"/>
              </w:rPr>
              <w:t xml:space="preserve"> </w:t>
            </w:r>
            <w:r w:rsidRPr="00AF5844">
              <w:rPr>
                <w:rFonts w:ascii="Times New Roman" w:eastAsia="Times New Roman" w:hAnsi="Times New Roman" w:cs="Times New Roman"/>
                <w:color w:val="000009"/>
                <w:spacing w:val="-4"/>
                <w:kern w:val="0"/>
                <w:sz w:val="28"/>
                <w:szCs w:val="28"/>
                <w:lang w:val="ru-RU" w:eastAsia="en-US"/>
              </w:rPr>
              <w:t>между</w:t>
            </w:r>
          </w:p>
          <w:p w:rsidR="00AF5844" w:rsidRPr="00AF5844" w:rsidRDefault="00AF5844" w:rsidP="00AF5844">
            <w:pPr>
              <w:suppressAutoHyphens w:val="0"/>
              <w:spacing w:after="0" w:line="238" w:lineRule="exact"/>
              <w:ind w:left="110"/>
              <w:jc w:val="both"/>
              <w:rPr>
                <w:rFonts w:ascii="Times New Roman" w:eastAsia="Times New Roman" w:hAnsi="Times New Roman" w:cs="Times New Roman"/>
                <w:color w:val="auto"/>
                <w:kern w:val="0"/>
                <w:sz w:val="28"/>
                <w:szCs w:val="28"/>
                <w:lang w:eastAsia="en-US"/>
              </w:rPr>
            </w:pPr>
            <w:r w:rsidRPr="00AF5844">
              <w:rPr>
                <w:rFonts w:ascii="Times New Roman" w:eastAsia="Times New Roman" w:hAnsi="Times New Roman" w:cs="Times New Roman"/>
                <w:color w:val="000009"/>
                <w:kern w:val="0"/>
                <w:sz w:val="28"/>
                <w:szCs w:val="28"/>
                <w:lang w:eastAsia="en-US"/>
              </w:rPr>
              <w:t>объектами</w:t>
            </w:r>
            <w:r w:rsidRPr="00AF5844">
              <w:rPr>
                <w:rFonts w:ascii="Times New Roman" w:eastAsia="Times New Roman" w:hAnsi="Times New Roman" w:cs="Times New Roman"/>
                <w:color w:val="000009"/>
                <w:spacing w:val="-4"/>
                <w:kern w:val="0"/>
                <w:sz w:val="28"/>
                <w:szCs w:val="28"/>
                <w:lang w:eastAsia="en-US"/>
              </w:rPr>
              <w:t xml:space="preserve"> </w:t>
            </w:r>
            <w:r w:rsidRPr="00AF5844">
              <w:rPr>
                <w:rFonts w:ascii="Times New Roman" w:eastAsia="Times New Roman" w:hAnsi="Times New Roman" w:cs="Times New Roman"/>
                <w:color w:val="000009"/>
                <w:kern w:val="0"/>
                <w:sz w:val="28"/>
                <w:szCs w:val="28"/>
                <w:lang w:eastAsia="en-US"/>
              </w:rPr>
              <w:t>и</w:t>
            </w:r>
            <w:r w:rsidRPr="00AF5844">
              <w:rPr>
                <w:rFonts w:ascii="Times New Roman" w:eastAsia="Times New Roman" w:hAnsi="Times New Roman" w:cs="Times New Roman"/>
                <w:color w:val="000009"/>
                <w:spacing w:val="-3"/>
                <w:kern w:val="0"/>
                <w:sz w:val="28"/>
                <w:szCs w:val="28"/>
                <w:lang w:eastAsia="en-US"/>
              </w:rPr>
              <w:t xml:space="preserve"> </w:t>
            </w:r>
            <w:r w:rsidRPr="00AF5844">
              <w:rPr>
                <w:rFonts w:ascii="Times New Roman" w:eastAsia="Times New Roman" w:hAnsi="Times New Roman" w:cs="Times New Roman"/>
                <w:color w:val="000009"/>
                <w:spacing w:val="-2"/>
                <w:kern w:val="0"/>
                <w:sz w:val="28"/>
                <w:szCs w:val="28"/>
                <w:lang w:eastAsia="en-US"/>
              </w:rPr>
              <w:t>процессами.</w:t>
            </w:r>
          </w:p>
        </w:tc>
        <w:tc>
          <w:tcPr>
            <w:tcW w:w="859" w:type="dxa"/>
          </w:tcPr>
          <w:p w:rsidR="00AF5844" w:rsidRPr="00AF5844" w:rsidRDefault="00AF5844" w:rsidP="00AF5844">
            <w:pPr>
              <w:suppressAutoHyphens w:val="0"/>
              <w:spacing w:after="0" w:line="240" w:lineRule="auto"/>
              <w:rPr>
                <w:rFonts w:ascii="Times New Roman" w:eastAsia="Times New Roman" w:hAnsi="Times New Roman" w:cs="Times New Roman"/>
                <w:color w:val="auto"/>
                <w:kern w:val="0"/>
                <w:sz w:val="28"/>
                <w:szCs w:val="28"/>
                <w:lang w:eastAsia="en-US"/>
              </w:rPr>
            </w:pPr>
          </w:p>
        </w:tc>
        <w:tc>
          <w:tcPr>
            <w:tcW w:w="921" w:type="dxa"/>
          </w:tcPr>
          <w:p w:rsidR="00AF5844" w:rsidRPr="00AF5844" w:rsidRDefault="00AF5844" w:rsidP="00AF5844">
            <w:pPr>
              <w:suppressAutoHyphens w:val="0"/>
              <w:spacing w:after="0" w:line="240" w:lineRule="auto"/>
              <w:rPr>
                <w:rFonts w:ascii="Times New Roman" w:eastAsia="Times New Roman" w:hAnsi="Times New Roman" w:cs="Times New Roman"/>
                <w:color w:val="auto"/>
                <w:kern w:val="0"/>
                <w:sz w:val="28"/>
                <w:szCs w:val="28"/>
                <w:lang w:eastAsia="en-US"/>
              </w:rPr>
            </w:pPr>
          </w:p>
        </w:tc>
        <w:tc>
          <w:tcPr>
            <w:tcW w:w="862" w:type="dxa"/>
          </w:tcPr>
          <w:p w:rsidR="00AF5844" w:rsidRPr="00AF5844" w:rsidRDefault="00AF5844" w:rsidP="00AF5844">
            <w:pPr>
              <w:suppressAutoHyphens w:val="0"/>
              <w:spacing w:after="0" w:line="240" w:lineRule="auto"/>
              <w:rPr>
                <w:rFonts w:ascii="Times New Roman" w:eastAsia="Times New Roman" w:hAnsi="Times New Roman" w:cs="Times New Roman"/>
                <w:color w:val="auto"/>
                <w:kern w:val="0"/>
                <w:sz w:val="28"/>
                <w:szCs w:val="28"/>
                <w:lang w:eastAsia="en-US"/>
              </w:rPr>
            </w:pPr>
          </w:p>
        </w:tc>
        <w:tc>
          <w:tcPr>
            <w:tcW w:w="854" w:type="dxa"/>
          </w:tcPr>
          <w:p w:rsidR="00AF5844" w:rsidRPr="00AF5844" w:rsidRDefault="00AF5844" w:rsidP="00AF5844">
            <w:pPr>
              <w:suppressAutoHyphens w:val="0"/>
              <w:spacing w:after="0" w:line="240" w:lineRule="auto"/>
              <w:rPr>
                <w:rFonts w:ascii="Times New Roman" w:eastAsia="Times New Roman" w:hAnsi="Times New Roman" w:cs="Times New Roman"/>
                <w:color w:val="auto"/>
                <w:kern w:val="0"/>
                <w:sz w:val="28"/>
                <w:szCs w:val="28"/>
                <w:lang w:eastAsia="en-US"/>
              </w:rPr>
            </w:pPr>
          </w:p>
        </w:tc>
        <w:tc>
          <w:tcPr>
            <w:tcW w:w="892" w:type="dxa"/>
          </w:tcPr>
          <w:p w:rsidR="00AF5844" w:rsidRPr="00AF5844" w:rsidRDefault="00AF5844" w:rsidP="00AF5844">
            <w:pPr>
              <w:suppressAutoHyphens w:val="0"/>
              <w:spacing w:after="0" w:line="240" w:lineRule="auto"/>
              <w:rPr>
                <w:rFonts w:ascii="Times New Roman" w:eastAsia="Times New Roman" w:hAnsi="Times New Roman" w:cs="Times New Roman"/>
                <w:color w:val="auto"/>
                <w:kern w:val="0"/>
                <w:sz w:val="28"/>
                <w:szCs w:val="28"/>
                <w:lang w:eastAsia="en-US"/>
              </w:rPr>
            </w:pPr>
          </w:p>
        </w:tc>
      </w:tr>
    </w:tbl>
    <w:p w:rsidR="00AF5844" w:rsidRPr="00AF5844" w:rsidRDefault="00AF5844" w:rsidP="00AF5844">
      <w:pPr>
        <w:widowControl w:val="0"/>
        <w:suppressAutoHyphens w:val="0"/>
        <w:autoSpaceDE w:val="0"/>
        <w:autoSpaceDN w:val="0"/>
        <w:spacing w:after="0" w:line="240" w:lineRule="auto"/>
        <w:rPr>
          <w:rFonts w:ascii="Times New Roman" w:eastAsia="Times New Roman" w:hAnsi="Times New Roman" w:cs="Times New Roman"/>
          <w:color w:val="auto"/>
          <w:kern w:val="0"/>
          <w:lang w:eastAsia="en-US"/>
        </w:rPr>
      </w:pPr>
    </w:p>
    <w:p w:rsidR="008363B5" w:rsidRDefault="008363B5" w:rsidP="00FC52CE">
      <w:pPr>
        <w:pStyle w:val="afd"/>
        <w:spacing w:line="360" w:lineRule="auto"/>
        <w:jc w:val="center"/>
        <w:rPr>
          <w:rFonts w:ascii="Times New Roman" w:hAnsi="Times New Roman"/>
          <w:b/>
          <w:sz w:val="28"/>
          <w:szCs w:val="28"/>
        </w:rPr>
      </w:pPr>
    </w:p>
    <w:p w:rsidR="008363B5" w:rsidRDefault="008363B5" w:rsidP="00FC52CE">
      <w:pPr>
        <w:pStyle w:val="afd"/>
        <w:spacing w:line="360" w:lineRule="auto"/>
        <w:jc w:val="center"/>
        <w:rPr>
          <w:rFonts w:ascii="Times New Roman" w:hAnsi="Times New Roman"/>
          <w:b/>
          <w:sz w:val="28"/>
          <w:szCs w:val="28"/>
        </w:rPr>
      </w:pPr>
    </w:p>
    <w:p w:rsidR="008363B5" w:rsidRDefault="008363B5" w:rsidP="00FC52CE">
      <w:pPr>
        <w:pStyle w:val="afd"/>
        <w:spacing w:line="360" w:lineRule="auto"/>
        <w:jc w:val="center"/>
        <w:rPr>
          <w:rFonts w:ascii="Times New Roman" w:hAnsi="Times New Roman"/>
          <w:b/>
          <w:sz w:val="28"/>
          <w:szCs w:val="28"/>
        </w:rPr>
      </w:pPr>
    </w:p>
    <w:p w:rsidR="008363B5" w:rsidRDefault="008363B5" w:rsidP="00FC52CE">
      <w:pPr>
        <w:pStyle w:val="afd"/>
        <w:spacing w:line="360" w:lineRule="auto"/>
        <w:jc w:val="center"/>
        <w:rPr>
          <w:rFonts w:ascii="Times New Roman" w:hAnsi="Times New Roman"/>
          <w:b/>
          <w:sz w:val="28"/>
          <w:szCs w:val="28"/>
        </w:rPr>
      </w:pPr>
    </w:p>
    <w:p w:rsidR="008363B5" w:rsidRDefault="008363B5" w:rsidP="00FC52CE">
      <w:pPr>
        <w:pStyle w:val="afd"/>
        <w:spacing w:line="360" w:lineRule="auto"/>
        <w:jc w:val="center"/>
        <w:rPr>
          <w:rFonts w:ascii="Times New Roman" w:hAnsi="Times New Roman"/>
          <w:b/>
          <w:sz w:val="28"/>
          <w:szCs w:val="28"/>
        </w:rPr>
      </w:pPr>
    </w:p>
    <w:p w:rsidR="00BF4A30" w:rsidRDefault="00BF4A30" w:rsidP="00F20481">
      <w:pPr>
        <w:pStyle w:val="afd"/>
        <w:spacing w:line="360" w:lineRule="auto"/>
        <w:rPr>
          <w:rFonts w:ascii="Times New Roman" w:hAnsi="Times New Roman"/>
          <w:b/>
          <w:sz w:val="28"/>
          <w:szCs w:val="28"/>
        </w:rPr>
      </w:pPr>
    </w:p>
    <w:sectPr w:rsidR="00BF4A30" w:rsidSect="0031158F">
      <w:footerReference w:type="default" r:id="rId11"/>
      <w:pgSz w:w="11906" w:h="16838"/>
      <w:pgMar w:top="1134" w:right="850" w:bottom="1135" w:left="1701" w:header="720" w:footer="0" w:gutter="0"/>
      <w:cols w:space="720"/>
      <w:titlePg/>
      <w:docGrid w:linePitch="600" w:charSpace="3686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4733" w:rsidRDefault="00AC4733">
      <w:pPr>
        <w:spacing w:after="0" w:line="240" w:lineRule="auto"/>
      </w:pPr>
      <w:r>
        <w:separator/>
      </w:r>
    </w:p>
  </w:endnote>
  <w:endnote w:type="continuationSeparator" w:id="0">
    <w:p w:rsidR="00AC4733" w:rsidRDefault="00AC4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Futuris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Minion Pro">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733" w:rsidRDefault="00AC4733">
    <w:pPr>
      <w:pStyle w:val="affa"/>
      <w:jc w:val="center"/>
    </w:pPr>
    <w:r>
      <w:rPr>
        <w:sz w:val="24"/>
        <w:szCs w:val="24"/>
      </w:rPr>
      <w:fldChar w:fldCharType="begin"/>
    </w:r>
    <w:r>
      <w:rPr>
        <w:sz w:val="24"/>
        <w:szCs w:val="24"/>
      </w:rPr>
      <w:instrText xml:space="preserve"> PAGE </w:instrText>
    </w:r>
    <w:r>
      <w:rPr>
        <w:sz w:val="24"/>
        <w:szCs w:val="24"/>
      </w:rPr>
      <w:fldChar w:fldCharType="separate"/>
    </w:r>
    <w:r>
      <w:rPr>
        <w:noProof/>
        <w:sz w:val="24"/>
        <w:szCs w:val="24"/>
      </w:rPr>
      <w:t>305</w:t>
    </w:r>
    <w:r>
      <w:rPr>
        <w:sz w:val="24"/>
        <w:szCs w:val="24"/>
      </w:rPr>
      <w:fldChar w:fldCharType="end"/>
    </w:r>
  </w:p>
  <w:p w:rsidR="00AC4733" w:rsidRDefault="00AC4733">
    <w:pPr>
      <w:pStyle w:val="affa"/>
    </w:pPr>
  </w:p>
  <w:p w:rsidR="00AC4733" w:rsidRDefault="00AC4733"/>
  <w:p w:rsidR="00AC4733" w:rsidRDefault="00AC4733"/>
  <w:p w:rsidR="00AC4733" w:rsidRDefault="00AC4733"/>
  <w:p w:rsidR="00AC4733" w:rsidRDefault="00AC473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4733" w:rsidRDefault="00AC4733">
      <w:pPr>
        <w:spacing w:after="0" w:line="240" w:lineRule="auto"/>
      </w:pPr>
      <w:r>
        <w:separator/>
      </w:r>
    </w:p>
  </w:footnote>
  <w:footnote w:type="continuationSeparator" w:id="0">
    <w:p w:rsidR="00AC4733" w:rsidRDefault="00AC4733">
      <w:pPr>
        <w:spacing w:after="0" w:line="240" w:lineRule="auto"/>
      </w:pPr>
      <w:r>
        <w:continuationSeparator/>
      </w:r>
    </w:p>
  </w:footnote>
  <w:footnote w:id="1">
    <w:p w:rsidR="00AC4733" w:rsidRDefault="00AC4733">
      <w:pPr>
        <w:spacing w:after="0" w:line="240" w:lineRule="auto"/>
        <w:ind w:firstLine="709"/>
        <w:jc w:val="both"/>
      </w:pPr>
      <w:r>
        <w:rPr>
          <w:rStyle w:val="a3"/>
          <w:rFonts w:ascii="Times New Roman" w:hAnsi="Times New Roman"/>
        </w:rPr>
        <w:footnoteRef/>
      </w:r>
      <w:r>
        <w:rPr>
          <w:sz w:val="20"/>
          <w:szCs w:val="20"/>
        </w:rPr>
        <w:tab/>
        <w:t xml:space="preserve"> </w:t>
      </w:r>
      <w:r>
        <w:rPr>
          <w:rFonts w:ascii="Times New Roman" w:hAnsi="Times New Roman" w:cs="Times New Roman"/>
          <w:sz w:val="20"/>
          <w:szCs w:val="20"/>
        </w:rPr>
        <w:t>Часть 4 ст. 79</w:t>
      </w:r>
      <w:r>
        <w:rPr>
          <w:rFonts w:ascii="Times New Roman" w:hAnsi="Times New Roman" w:cs="Times New Roman"/>
          <w:color w:val="000000"/>
          <w:sz w:val="20"/>
          <w:szCs w:val="20"/>
        </w:rPr>
        <w:t xml:space="preserve">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 № 22, ст. 2769; № 23, ст. 2933; № 26, ст. 3388; № 30, ст. 4257, ст. 4263).</w:t>
      </w:r>
    </w:p>
  </w:footnote>
  <w:footnote w:id="2">
    <w:p w:rsidR="00AC4733" w:rsidRDefault="00AC4733">
      <w:pPr>
        <w:pStyle w:val="Standard"/>
        <w:ind w:firstLine="709"/>
      </w:pPr>
      <w:r>
        <w:rPr>
          <w:rStyle w:val="a3"/>
          <w:rFonts w:ascii="Times New Roman" w:hAnsi="Times New Roman"/>
        </w:rPr>
        <w:footnoteRef/>
      </w:r>
      <w:r>
        <w:rPr>
          <w:rStyle w:val="WW-"/>
          <w:rFonts w:ascii="Times New Roman" w:hAnsi="Times New Roman" w:cs="Times New Roman"/>
          <w:sz w:val="20"/>
          <w:szCs w:val="20"/>
        </w:rPr>
        <w:tab/>
        <w:t>12</w:t>
      </w:r>
      <w:r>
        <w:rPr>
          <w:rFonts w:ascii="Times New Roman" w:hAnsi="Times New Roman" w:cs="Times New Roman"/>
          <w:color w:val="000000"/>
          <w:sz w:val="20"/>
          <w:szCs w:val="20"/>
        </w:rPr>
        <w:t>   Статья 15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 № 22, ст. 2769; № 23, ст. 2933; № 26, ст. 3388; № 30, ст. 4257, ст. 4263).</w:t>
      </w:r>
    </w:p>
  </w:footnote>
  <w:footnote w:id="3">
    <w:p w:rsidR="00AC4733" w:rsidRDefault="00AC4733">
      <w:pPr>
        <w:pStyle w:val="af8"/>
        <w:spacing w:before="0" w:after="0" w:line="240" w:lineRule="auto"/>
        <w:jc w:val="both"/>
      </w:pPr>
      <w:r>
        <w:rPr>
          <w:rStyle w:val="a3"/>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4">
    <w:p w:rsidR="00AC4733" w:rsidRDefault="00AC4733">
      <w:pPr>
        <w:pStyle w:val="afb"/>
        <w:ind w:firstLine="709"/>
        <w:jc w:val="both"/>
      </w:pPr>
      <w:r>
        <w:rPr>
          <w:rStyle w:val="a3"/>
          <w:rFonts w:ascii="Times New Roman" w:hAnsi="Times New Roman"/>
        </w:rPr>
        <w:footnoteRef/>
      </w:r>
      <w:r>
        <w:rPr>
          <w:rFonts w:ascii="Times New Roman" w:hAnsi="Times New Roman"/>
        </w:rPr>
        <w:tab/>
        <w:t xml:space="preserve"> Пункт 8 раздела </w:t>
      </w:r>
      <w:r>
        <w:rPr>
          <w:rFonts w:ascii="Times New Roman" w:hAnsi="Times New Roman"/>
          <w:lang w:val="en-US"/>
        </w:rPr>
        <w:t>II</w:t>
      </w:r>
      <w:r>
        <w:rPr>
          <w:rFonts w:ascii="Times New Roman" w:hAnsi="Times New Roman"/>
        </w:rPr>
        <w:t xml:space="preserve"> Федерального государственного образовательного стандарта образования обучающихся  с умственной отсталостью (интеллектуальными нарушениями).</w:t>
      </w:r>
    </w:p>
  </w:footnote>
  <w:footnote w:id="5">
    <w:p w:rsidR="00AC4733" w:rsidRDefault="00AC4733">
      <w:pPr>
        <w:suppressAutoHyphens w:val="0"/>
        <w:spacing w:after="280" w:line="240" w:lineRule="auto"/>
        <w:jc w:val="both"/>
      </w:pPr>
      <w:r>
        <w:rPr>
          <w:rStyle w:val="a3"/>
          <w:rFonts w:ascii="Times New Roman" w:hAnsi="Times New Roman"/>
        </w:rPr>
        <w:footnoteRef/>
      </w:r>
      <w:r>
        <w:rPr>
          <w:rFonts w:ascii="Times New Roman" w:hAnsi="Times New Roman" w:cs="Times New Roman"/>
          <w:sz w:val="20"/>
          <w:szCs w:val="20"/>
        </w:rPr>
        <w:tab/>
        <w:t xml:space="preserve"> Пункт 13, части 1 Федерального государственного образовательного стандарта образования обучающихся с умственной отсталостью (интеллектуальными нарушениями).</w:t>
      </w:r>
      <w:r>
        <w:rPr>
          <w:rFonts w:ascii="Times New Roman" w:hAnsi="Times New Roman" w:cs="Times New Roman"/>
          <w:b/>
          <w:bCs/>
          <w:color w:val="auto"/>
          <w:sz w:val="36"/>
          <w:szCs w:val="36"/>
        </w:rPr>
        <w:t xml:space="preserve"> </w:t>
      </w:r>
      <w:r>
        <w:rPr>
          <w:rFonts w:ascii="Times New Roman" w:hAnsi="Times New Roman" w:cs="Times New Roman"/>
          <w:bCs/>
          <w:color w:val="auto"/>
          <w:sz w:val="20"/>
          <w:szCs w:val="20"/>
        </w:rPr>
        <w:t>Приказ Минобрнауки РФ от 19 декабря 2014 г. № 1599 «Об утверждении федерального государственного образовательного стандарта образования обучающихся</w:t>
      </w:r>
      <w:r>
        <w:rPr>
          <w:rFonts w:ascii="Times New Roman" w:hAnsi="Times New Roman" w:cs="Times New Roman"/>
          <w:b/>
          <w:bCs/>
          <w:color w:val="auto"/>
          <w:sz w:val="36"/>
          <w:szCs w:val="36"/>
        </w:rPr>
        <w:t xml:space="preserve"> </w:t>
      </w:r>
      <w:r>
        <w:rPr>
          <w:rFonts w:ascii="Times New Roman" w:hAnsi="Times New Roman" w:cs="Times New Roman"/>
          <w:bCs/>
          <w:color w:val="auto"/>
          <w:sz w:val="20"/>
          <w:szCs w:val="20"/>
        </w:rPr>
        <w:t>с умственной отсталостью (интеллектуальными нарушениями)».</w:t>
      </w:r>
      <w:r>
        <w:rPr>
          <w:rFonts w:ascii="Times New Roman" w:hAnsi="Times New Roman" w:cs="Times New Roman"/>
          <w:color w:val="auto"/>
          <w:sz w:val="20"/>
          <w:szCs w:val="20"/>
        </w:rPr>
        <w:t xml:space="preserve"> Зарегистрировано в Минюсте РФ 3 февраля 2015 г.</w:t>
      </w:r>
    </w:p>
    <w:p w:rsidR="00AC4733" w:rsidRDefault="00AC4733">
      <w:pPr>
        <w:suppressAutoHyphens w:val="0"/>
        <w:spacing w:after="280" w:line="240" w:lineRule="auto"/>
        <w:jc w:val="both"/>
      </w:pPr>
    </w:p>
  </w:footnote>
  <w:footnote w:id="6">
    <w:p w:rsidR="00AC4733" w:rsidRDefault="00AC4733">
      <w:pPr>
        <w:pStyle w:val="afd"/>
        <w:jc w:val="both"/>
      </w:pPr>
      <w:r>
        <w:rPr>
          <w:rStyle w:val="a3"/>
          <w:rFonts w:ascii="Times New Roman" w:hAnsi="Times New Roman"/>
        </w:rPr>
        <w:footnoteRef/>
      </w:r>
      <w:r>
        <w:tab/>
        <w:t xml:space="preserve"> </w:t>
      </w:r>
      <w:r>
        <w:rPr>
          <w:rFonts w:ascii="Times New Roman" w:hAnsi="Times New Roman"/>
          <w:sz w:val="20"/>
          <w:szCs w:val="20"/>
        </w:rPr>
        <w:t>Е.Л. Гончарова, О.И. Кукушкина</w:t>
      </w:r>
      <w:r>
        <w:rPr>
          <w:rFonts w:ascii="Times New Roman" w:hAnsi="Times New Roman"/>
          <w:bCs/>
          <w:sz w:val="20"/>
          <w:szCs w:val="20"/>
        </w:rPr>
        <w:t xml:space="preserve"> «</w:t>
      </w:r>
      <w:r>
        <w:rPr>
          <w:rFonts w:ascii="Times New Roman" w:hAnsi="Times New Roman"/>
          <w:sz w:val="20"/>
          <w:szCs w:val="20"/>
        </w:rPr>
        <w:t xml:space="preserve">Ребенок с особыми образовательными потребностями» </w:t>
      </w:r>
      <w:hyperlink r:id="rId1" w:history="1">
        <w:r>
          <w:rPr>
            <w:rStyle w:val="a4"/>
            <w:rFonts w:ascii="Times New Roman" w:hAnsi="Times New Roman"/>
            <w:color w:val="auto"/>
            <w:sz w:val="20"/>
            <w:szCs w:val="20"/>
            <w:u w:val="none"/>
          </w:rPr>
          <w:t>http://almanah.ikprao.ru/articles/almanah-5/rebenok-s-osobymi-obrazovatelnymi-potrebnostjami</w:t>
        </w:r>
      </w:hyperlink>
      <w:r>
        <w:rPr>
          <w:rFonts w:ascii="Times New Roman" w:hAnsi="Times New Roman"/>
          <w:sz w:val="20"/>
          <w:szCs w:val="20"/>
        </w:rPr>
        <w:t>.</w:t>
      </w:r>
    </w:p>
    <w:p w:rsidR="00AC4733" w:rsidRDefault="00AC4733">
      <w:pPr>
        <w:pStyle w:val="afd"/>
        <w:jc w:val="both"/>
      </w:pPr>
    </w:p>
  </w:footnote>
  <w:footnote w:id="7">
    <w:p w:rsidR="00AC4733" w:rsidRDefault="00AC4733">
      <w:pPr>
        <w:suppressAutoHyphens w:val="0"/>
        <w:spacing w:after="280" w:line="240" w:lineRule="auto"/>
        <w:jc w:val="both"/>
      </w:pPr>
      <w:r>
        <w:rPr>
          <w:rStyle w:val="a3"/>
          <w:rFonts w:ascii="Times New Roman" w:hAnsi="Times New Roman"/>
        </w:rPr>
        <w:footnoteRef/>
      </w:r>
      <w:r>
        <w:rPr>
          <w:rFonts w:ascii="Times New Roman" w:hAnsi="Times New Roman" w:cs="Times New Roman"/>
          <w:sz w:val="20"/>
          <w:szCs w:val="20"/>
        </w:rPr>
        <w:tab/>
        <w:t xml:space="preserve"> Часть 4 Федерального государственного образовательного стандарта образования обучающихся с умственной отсталостью (интеллектуальными нарушениями).</w:t>
      </w:r>
      <w:r>
        <w:rPr>
          <w:rFonts w:ascii="Times New Roman" w:hAnsi="Times New Roman" w:cs="Times New Roman"/>
          <w:b/>
          <w:bCs/>
          <w:color w:val="auto"/>
          <w:sz w:val="36"/>
          <w:szCs w:val="36"/>
        </w:rPr>
        <w:t xml:space="preserve"> </w:t>
      </w:r>
      <w:r>
        <w:rPr>
          <w:rFonts w:ascii="Times New Roman" w:hAnsi="Times New Roman" w:cs="Times New Roman"/>
          <w:bCs/>
          <w:color w:val="auto"/>
          <w:sz w:val="20"/>
          <w:szCs w:val="20"/>
        </w:rPr>
        <w:t>Приказ Минобрнауки РФ от 19 декабря 2014 г. № 1599 «Об утверждении федерального государственного образовательного стандарта образования обучающихся</w:t>
      </w:r>
      <w:r>
        <w:rPr>
          <w:rFonts w:ascii="Times New Roman" w:hAnsi="Times New Roman" w:cs="Times New Roman"/>
          <w:b/>
          <w:bCs/>
          <w:color w:val="auto"/>
          <w:sz w:val="36"/>
          <w:szCs w:val="36"/>
        </w:rPr>
        <w:t xml:space="preserve"> </w:t>
      </w:r>
      <w:r>
        <w:rPr>
          <w:rFonts w:ascii="Times New Roman" w:hAnsi="Times New Roman" w:cs="Times New Roman"/>
          <w:bCs/>
          <w:color w:val="auto"/>
          <w:sz w:val="20"/>
          <w:szCs w:val="20"/>
        </w:rPr>
        <w:t>с умственной отсталостью (интеллектуальными нарушениями)».</w:t>
      </w:r>
      <w:r>
        <w:rPr>
          <w:rFonts w:ascii="Times New Roman" w:hAnsi="Times New Roman" w:cs="Times New Roman"/>
          <w:color w:val="auto"/>
          <w:sz w:val="20"/>
          <w:szCs w:val="20"/>
        </w:rPr>
        <w:t xml:space="preserve"> Зарегистрировано в Минюсте РФ 3 февраля 2015 г.</w:t>
      </w:r>
    </w:p>
    <w:p w:rsidR="00AC4733" w:rsidRDefault="00AC4733">
      <w:pPr>
        <w:suppressAutoHyphens w:val="0"/>
        <w:spacing w:after="280" w:line="240" w:lineRule="auto"/>
        <w:jc w:val="both"/>
      </w:pPr>
    </w:p>
  </w:footnote>
  <w:footnote w:id="8">
    <w:p w:rsidR="00AC4733" w:rsidRDefault="00AC4733">
      <w:r>
        <w:rPr>
          <w:rStyle w:val="a3"/>
          <w:rFonts w:ascii="Times New Roman" w:hAnsi="Times New Roman"/>
        </w:rPr>
        <w:footnoteRef/>
      </w:r>
      <w:r>
        <w:tab/>
        <w:t xml:space="preserve"> </w:t>
      </w:r>
      <w:r>
        <w:rPr>
          <w:rFonts w:ascii="Times New Roman" w:hAnsi="Times New Roman" w:cs="Times New Roman"/>
          <w:sz w:val="20"/>
          <w:szCs w:val="20"/>
        </w:rPr>
        <w:t xml:space="preserve">Программы специальных (коррекционных) образовательных учреждений </w:t>
      </w:r>
      <w:r>
        <w:rPr>
          <w:rFonts w:ascii="Times New Roman" w:hAnsi="Times New Roman" w:cs="Times New Roman"/>
          <w:sz w:val="20"/>
          <w:szCs w:val="20"/>
          <w:lang w:val="en-US"/>
        </w:rPr>
        <w:t>VIII</w:t>
      </w:r>
      <w:r>
        <w:rPr>
          <w:rFonts w:ascii="Times New Roman" w:hAnsi="Times New Roman" w:cs="Times New Roman"/>
          <w:sz w:val="20"/>
          <w:szCs w:val="20"/>
        </w:rPr>
        <w:t xml:space="preserve"> вида: 0-4 классы // Под общ. ред. И. М. Бгажноковой. – СПб.: филиал изд-ва «Просвещение», 2010. С. 8.</w:t>
      </w:r>
    </w:p>
  </w:footnote>
  <w:footnote w:id="9">
    <w:p w:rsidR="00AC4733" w:rsidRDefault="00AC4733">
      <w:pPr>
        <w:pStyle w:val="afb"/>
      </w:pPr>
      <w:r>
        <w:rPr>
          <w:rStyle w:val="a3"/>
          <w:rFonts w:ascii="Times New Roman" w:hAnsi="Times New Roman"/>
        </w:rPr>
        <w:footnoteRef/>
      </w:r>
      <w:r>
        <w:rPr>
          <w:rFonts w:ascii="Times New Roman" w:hAnsi="Times New Roman"/>
        </w:rPr>
        <w:tab/>
        <w:t>Ч. 3, ст. 79 Федерального закона Российской Федерации от 29 декабря 2012г. № 273-фз «Об образовании в Российской Федерации» (в ред. Федеральных законов от 07.05.2013 n 99-фз, от 23.07.2013 № 203-фз)</w:t>
      </w:r>
      <w:r>
        <w:rPr>
          <w:rFonts w:ascii="Times New Roman" w:hAnsi="Times New Roman"/>
          <w:caps/>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rPr>
        <w:rFonts w:cs="Times New Roman"/>
      </w:rPr>
    </w:lvl>
    <w:lvl w:ilvl="1">
      <w:start w:val="1"/>
      <w:numFmt w:val="none"/>
      <w:pStyle w:val="2"/>
      <w:suff w:val="nothing"/>
      <w:lvlText w:val=""/>
      <w:lvlJc w:val="left"/>
      <w:pPr>
        <w:tabs>
          <w:tab w:val="num" w:pos="576"/>
        </w:tabs>
        <w:ind w:left="576" w:hanging="576"/>
      </w:pPr>
      <w:rPr>
        <w:rFonts w:cs="Times New Roman"/>
      </w:rPr>
    </w:lvl>
    <w:lvl w:ilvl="2">
      <w:start w:val="1"/>
      <w:numFmt w:val="none"/>
      <w:pStyle w:val="3"/>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Times New Roman" w:hAnsi="Times New Roman"/>
      </w:rPr>
    </w:lvl>
  </w:abstractNum>
  <w:abstractNum w:abstractNumId="2" w15:restartNumberingAfterBreak="0">
    <w:nsid w:val="00000003"/>
    <w:multiLevelType w:val="singleLevel"/>
    <w:tmpl w:val="00000003"/>
    <w:name w:val="WW8Num17"/>
    <w:lvl w:ilvl="0">
      <w:start w:val="1"/>
      <w:numFmt w:val="bullet"/>
      <w:lvlText w:val=""/>
      <w:lvlJc w:val="left"/>
      <w:pPr>
        <w:tabs>
          <w:tab w:val="num" w:pos="0"/>
        </w:tabs>
        <w:ind w:left="1429" w:hanging="360"/>
      </w:pPr>
      <w:rPr>
        <w:rFonts w:ascii="Symbol" w:hAnsi="Symbol" w:hint="default"/>
        <w:sz w:val="28"/>
      </w:rPr>
    </w:lvl>
  </w:abstractNum>
  <w:abstractNum w:abstractNumId="3" w15:restartNumberingAfterBreak="0">
    <w:nsid w:val="00000004"/>
    <w:multiLevelType w:val="singleLevel"/>
    <w:tmpl w:val="00000004"/>
    <w:name w:val="WW8Num26"/>
    <w:lvl w:ilvl="0">
      <w:start w:val="1"/>
      <w:numFmt w:val="bullet"/>
      <w:lvlText w:val=""/>
      <w:lvlJc w:val="left"/>
      <w:pPr>
        <w:tabs>
          <w:tab w:val="num" w:pos="0"/>
        </w:tabs>
        <w:ind w:left="1429" w:hanging="360"/>
      </w:pPr>
      <w:rPr>
        <w:rFonts w:ascii="Symbol" w:hAnsi="Symbol" w:hint="default"/>
        <w:sz w:val="28"/>
      </w:rPr>
    </w:lvl>
  </w:abstractNum>
  <w:abstractNum w:abstractNumId="4" w15:restartNumberingAfterBreak="0">
    <w:nsid w:val="00000005"/>
    <w:multiLevelType w:val="multilevel"/>
    <w:tmpl w:val="00000005"/>
    <w:name w:val="WW8Num31"/>
    <w:lvl w:ilvl="0">
      <w:start w:val="1"/>
      <w:numFmt w:val="bullet"/>
      <w:lvlText w:val=""/>
      <w:lvlJc w:val="left"/>
      <w:pPr>
        <w:tabs>
          <w:tab w:val="num" w:pos="720"/>
        </w:tabs>
        <w:ind w:left="720" w:hanging="360"/>
      </w:pPr>
      <w:rPr>
        <w:rFonts w:ascii="Symbol" w:hAnsi="Symbol" w:hint="default"/>
        <w:color w:val="auto"/>
        <w:kern w:val="1"/>
        <w:sz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0000006"/>
    <w:multiLevelType w:val="singleLevel"/>
    <w:tmpl w:val="00000006"/>
    <w:name w:val="WW8Num70"/>
    <w:lvl w:ilvl="0">
      <w:start w:val="1"/>
      <w:numFmt w:val="bullet"/>
      <w:lvlText w:val=""/>
      <w:lvlJc w:val="left"/>
      <w:pPr>
        <w:tabs>
          <w:tab w:val="num" w:pos="0"/>
        </w:tabs>
        <w:ind w:left="720" w:hanging="360"/>
      </w:pPr>
      <w:rPr>
        <w:rFonts w:ascii="Symbol" w:hAnsi="Symbol" w:hint="default"/>
      </w:rPr>
    </w:lvl>
  </w:abstractNum>
  <w:abstractNum w:abstractNumId="6" w15:restartNumberingAfterBreak="0">
    <w:nsid w:val="00000007"/>
    <w:multiLevelType w:val="singleLevel"/>
    <w:tmpl w:val="00000007"/>
    <w:name w:val="WW8Num79"/>
    <w:lvl w:ilvl="0">
      <w:start w:val="1"/>
      <w:numFmt w:val="bullet"/>
      <w:lvlText w:val=""/>
      <w:lvlJc w:val="left"/>
      <w:pPr>
        <w:tabs>
          <w:tab w:val="num" w:pos="0"/>
        </w:tabs>
        <w:ind w:left="720" w:hanging="360"/>
      </w:pPr>
      <w:rPr>
        <w:rFonts w:ascii="Symbol" w:hAnsi="Symbol" w:hint="default"/>
        <w:sz w:val="28"/>
      </w:rPr>
    </w:lvl>
  </w:abstractNum>
  <w:abstractNum w:abstractNumId="7" w15:restartNumberingAfterBreak="0">
    <w:nsid w:val="00000008"/>
    <w:multiLevelType w:val="singleLevel"/>
    <w:tmpl w:val="00000008"/>
    <w:name w:val="WW8Num81"/>
    <w:lvl w:ilvl="0">
      <w:start w:val="1"/>
      <w:numFmt w:val="bullet"/>
      <w:lvlText w:val=""/>
      <w:lvlJc w:val="left"/>
      <w:pPr>
        <w:tabs>
          <w:tab w:val="num" w:pos="0"/>
        </w:tabs>
        <w:ind w:left="720" w:hanging="360"/>
      </w:pPr>
      <w:rPr>
        <w:rFonts w:ascii="Symbol" w:hAnsi="Symbol" w:hint="default"/>
        <w:sz w:val="28"/>
      </w:rPr>
    </w:lvl>
  </w:abstractNum>
  <w:abstractNum w:abstractNumId="8" w15:restartNumberingAfterBreak="0">
    <w:nsid w:val="00000009"/>
    <w:multiLevelType w:val="singleLevel"/>
    <w:tmpl w:val="00000009"/>
    <w:name w:val="WW8Num88"/>
    <w:lvl w:ilvl="0">
      <w:start w:val="1"/>
      <w:numFmt w:val="decimal"/>
      <w:lvlText w:val="%1."/>
      <w:lvlJc w:val="left"/>
      <w:pPr>
        <w:tabs>
          <w:tab w:val="num" w:pos="0"/>
        </w:tabs>
        <w:ind w:left="720" w:hanging="360"/>
      </w:pPr>
      <w:rPr>
        <w:rFonts w:cs="Times New Roman" w:hint="default"/>
        <w:color w:val="auto"/>
        <w:kern w:val="1"/>
        <w:sz w:val="28"/>
        <w:szCs w:val="28"/>
      </w:rPr>
    </w:lvl>
  </w:abstractNum>
  <w:abstractNum w:abstractNumId="9" w15:restartNumberingAfterBreak="0">
    <w:nsid w:val="00130B29"/>
    <w:multiLevelType w:val="hybridMultilevel"/>
    <w:tmpl w:val="BE72A9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0AD0EC3"/>
    <w:multiLevelType w:val="hybridMultilevel"/>
    <w:tmpl w:val="13200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0C5433F"/>
    <w:multiLevelType w:val="hybridMultilevel"/>
    <w:tmpl w:val="371CA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3E102D1"/>
    <w:multiLevelType w:val="hybridMultilevel"/>
    <w:tmpl w:val="5FF6E39E"/>
    <w:lvl w:ilvl="0" w:tplc="04190011">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50F3294"/>
    <w:multiLevelType w:val="hybridMultilevel"/>
    <w:tmpl w:val="255819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54E3E6C"/>
    <w:multiLevelType w:val="hybridMultilevel"/>
    <w:tmpl w:val="FFEEF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69E0E2E"/>
    <w:multiLevelType w:val="hybridMultilevel"/>
    <w:tmpl w:val="51FA4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81F3500"/>
    <w:multiLevelType w:val="hybridMultilevel"/>
    <w:tmpl w:val="13002964"/>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15:restartNumberingAfterBreak="0">
    <w:nsid w:val="086121F6"/>
    <w:multiLevelType w:val="hybridMultilevel"/>
    <w:tmpl w:val="3336E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08B36BC8"/>
    <w:multiLevelType w:val="hybridMultilevel"/>
    <w:tmpl w:val="70CA9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B795D23"/>
    <w:multiLevelType w:val="hybridMultilevel"/>
    <w:tmpl w:val="C360B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0C955AA8"/>
    <w:multiLevelType w:val="hybridMultilevel"/>
    <w:tmpl w:val="2E6A0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0CF723EB"/>
    <w:multiLevelType w:val="hybridMultilevel"/>
    <w:tmpl w:val="43DE2C26"/>
    <w:lvl w:ilvl="0" w:tplc="F3E8BEE4">
      <w:numFmt w:val="bullet"/>
      <w:lvlText w:val="-"/>
      <w:lvlJc w:val="left"/>
      <w:pPr>
        <w:ind w:left="826" w:hanging="169"/>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tplc="AFE218F0">
      <w:numFmt w:val="bullet"/>
      <w:lvlText w:val="•"/>
      <w:lvlJc w:val="left"/>
      <w:pPr>
        <w:ind w:left="1393" w:hanging="360"/>
      </w:pPr>
      <w:rPr>
        <w:rFonts w:ascii="Arial MT" w:eastAsia="Arial MT" w:hAnsi="Arial MT" w:cs="Arial MT" w:hint="default"/>
        <w:b w:val="0"/>
        <w:bCs w:val="0"/>
        <w:i w:val="0"/>
        <w:iCs w:val="0"/>
        <w:spacing w:val="0"/>
        <w:w w:val="100"/>
        <w:sz w:val="24"/>
        <w:szCs w:val="24"/>
        <w:lang w:val="ru-RU" w:eastAsia="en-US" w:bidi="ar-SA"/>
      </w:rPr>
    </w:lvl>
    <w:lvl w:ilvl="2" w:tplc="F566E69C">
      <w:numFmt w:val="bullet"/>
      <w:lvlText w:val="•"/>
      <w:lvlJc w:val="left"/>
      <w:pPr>
        <w:ind w:left="2447" w:hanging="360"/>
      </w:pPr>
      <w:rPr>
        <w:rFonts w:hint="default"/>
        <w:lang w:val="ru-RU" w:eastAsia="en-US" w:bidi="ar-SA"/>
      </w:rPr>
    </w:lvl>
    <w:lvl w:ilvl="3" w:tplc="9C1EB56C">
      <w:numFmt w:val="bullet"/>
      <w:lvlText w:val="•"/>
      <w:lvlJc w:val="left"/>
      <w:pPr>
        <w:ind w:left="3494" w:hanging="360"/>
      </w:pPr>
      <w:rPr>
        <w:rFonts w:hint="default"/>
        <w:lang w:val="ru-RU" w:eastAsia="en-US" w:bidi="ar-SA"/>
      </w:rPr>
    </w:lvl>
    <w:lvl w:ilvl="4" w:tplc="927867CC">
      <w:numFmt w:val="bullet"/>
      <w:lvlText w:val="•"/>
      <w:lvlJc w:val="left"/>
      <w:pPr>
        <w:ind w:left="4541" w:hanging="360"/>
      </w:pPr>
      <w:rPr>
        <w:rFonts w:hint="default"/>
        <w:lang w:val="ru-RU" w:eastAsia="en-US" w:bidi="ar-SA"/>
      </w:rPr>
    </w:lvl>
    <w:lvl w:ilvl="5" w:tplc="92AEC434">
      <w:numFmt w:val="bullet"/>
      <w:lvlText w:val="•"/>
      <w:lvlJc w:val="left"/>
      <w:pPr>
        <w:ind w:left="5588" w:hanging="360"/>
      </w:pPr>
      <w:rPr>
        <w:rFonts w:hint="default"/>
        <w:lang w:val="ru-RU" w:eastAsia="en-US" w:bidi="ar-SA"/>
      </w:rPr>
    </w:lvl>
    <w:lvl w:ilvl="6" w:tplc="979CAC3C">
      <w:numFmt w:val="bullet"/>
      <w:lvlText w:val="•"/>
      <w:lvlJc w:val="left"/>
      <w:pPr>
        <w:ind w:left="6635" w:hanging="360"/>
      </w:pPr>
      <w:rPr>
        <w:rFonts w:hint="default"/>
        <w:lang w:val="ru-RU" w:eastAsia="en-US" w:bidi="ar-SA"/>
      </w:rPr>
    </w:lvl>
    <w:lvl w:ilvl="7" w:tplc="E45AFE74">
      <w:numFmt w:val="bullet"/>
      <w:lvlText w:val="•"/>
      <w:lvlJc w:val="left"/>
      <w:pPr>
        <w:ind w:left="7682" w:hanging="360"/>
      </w:pPr>
      <w:rPr>
        <w:rFonts w:hint="default"/>
        <w:lang w:val="ru-RU" w:eastAsia="en-US" w:bidi="ar-SA"/>
      </w:rPr>
    </w:lvl>
    <w:lvl w:ilvl="8" w:tplc="74DE08A8">
      <w:numFmt w:val="bullet"/>
      <w:lvlText w:val="•"/>
      <w:lvlJc w:val="left"/>
      <w:pPr>
        <w:ind w:left="8729" w:hanging="360"/>
      </w:pPr>
      <w:rPr>
        <w:rFonts w:hint="default"/>
        <w:lang w:val="ru-RU" w:eastAsia="en-US" w:bidi="ar-SA"/>
      </w:rPr>
    </w:lvl>
  </w:abstractNum>
  <w:abstractNum w:abstractNumId="22" w15:restartNumberingAfterBreak="0">
    <w:nsid w:val="0D7A2193"/>
    <w:multiLevelType w:val="hybridMultilevel"/>
    <w:tmpl w:val="6BBA1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3D04574"/>
    <w:multiLevelType w:val="hybridMultilevel"/>
    <w:tmpl w:val="63564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4885548"/>
    <w:multiLevelType w:val="hybridMultilevel"/>
    <w:tmpl w:val="DDA81F86"/>
    <w:lvl w:ilvl="0" w:tplc="DBC6F034">
      <w:numFmt w:val="bullet"/>
      <w:lvlText w:val="•"/>
      <w:lvlJc w:val="left"/>
      <w:pPr>
        <w:ind w:left="672" w:hanging="360"/>
      </w:pPr>
      <w:rPr>
        <w:rFonts w:ascii="Arial MT" w:eastAsia="Arial MT" w:hAnsi="Arial MT" w:cs="Arial MT" w:hint="default"/>
        <w:b w:val="0"/>
        <w:bCs w:val="0"/>
        <w:i w:val="0"/>
        <w:iCs w:val="0"/>
        <w:spacing w:val="0"/>
        <w:w w:val="100"/>
        <w:sz w:val="24"/>
        <w:szCs w:val="24"/>
        <w:lang w:val="ru-RU" w:eastAsia="en-US" w:bidi="ar-SA"/>
      </w:rPr>
    </w:lvl>
    <w:lvl w:ilvl="1" w:tplc="9BAEFECE">
      <w:numFmt w:val="bullet"/>
      <w:lvlText w:val="•"/>
      <w:lvlJc w:val="left"/>
      <w:pPr>
        <w:ind w:left="1694" w:hanging="360"/>
      </w:pPr>
      <w:rPr>
        <w:rFonts w:hint="default"/>
        <w:lang w:val="ru-RU" w:eastAsia="en-US" w:bidi="ar-SA"/>
      </w:rPr>
    </w:lvl>
    <w:lvl w:ilvl="2" w:tplc="B082E2F0">
      <w:numFmt w:val="bullet"/>
      <w:lvlText w:val="•"/>
      <w:lvlJc w:val="left"/>
      <w:pPr>
        <w:ind w:left="2708" w:hanging="360"/>
      </w:pPr>
      <w:rPr>
        <w:rFonts w:hint="default"/>
        <w:lang w:val="ru-RU" w:eastAsia="en-US" w:bidi="ar-SA"/>
      </w:rPr>
    </w:lvl>
    <w:lvl w:ilvl="3" w:tplc="B56ED126">
      <w:numFmt w:val="bullet"/>
      <w:lvlText w:val="•"/>
      <w:lvlJc w:val="left"/>
      <w:pPr>
        <w:ind w:left="3723" w:hanging="360"/>
      </w:pPr>
      <w:rPr>
        <w:rFonts w:hint="default"/>
        <w:lang w:val="ru-RU" w:eastAsia="en-US" w:bidi="ar-SA"/>
      </w:rPr>
    </w:lvl>
    <w:lvl w:ilvl="4" w:tplc="24B0B60A">
      <w:numFmt w:val="bullet"/>
      <w:lvlText w:val="•"/>
      <w:lvlJc w:val="left"/>
      <w:pPr>
        <w:ind w:left="4737" w:hanging="360"/>
      </w:pPr>
      <w:rPr>
        <w:rFonts w:hint="default"/>
        <w:lang w:val="ru-RU" w:eastAsia="en-US" w:bidi="ar-SA"/>
      </w:rPr>
    </w:lvl>
    <w:lvl w:ilvl="5" w:tplc="4EC2E8B8">
      <w:numFmt w:val="bullet"/>
      <w:lvlText w:val="•"/>
      <w:lvlJc w:val="left"/>
      <w:pPr>
        <w:ind w:left="5752" w:hanging="360"/>
      </w:pPr>
      <w:rPr>
        <w:rFonts w:hint="default"/>
        <w:lang w:val="ru-RU" w:eastAsia="en-US" w:bidi="ar-SA"/>
      </w:rPr>
    </w:lvl>
    <w:lvl w:ilvl="6" w:tplc="89841F7E">
      <w:numFmt w:val="bullet"/>
      <w:lvlText w:val="•"/>
      <w:lvlJc w:val="left"/>
      <w:pPr>
        <w:ind w:left="6766" w:hanging="360"/>
      </w:pPr>
      <w:rPr>
        <w:rFonts w:hint="default"/>
        <w:lang w:val="ru-RU" w:eastAsia="en-US" w:bidi="ar-SA"/>
      </w:rPr>
    </w:lvl>
    <w:lvl w:ilvl="7" w:tplc="9DDEB404">
      <w:numFmt w:val="bullet"/>
      <w:lvlText w:val="•"/>
      <w:lvlJc w:val="left"/>
      <w:pPr>
        <w:ind w:left="7780" w:hanging="360"/>
      </w:pPr>
      <w:rPr>
        <w:rFonts w:hint="default"/>
        <w:lang w:val="ru-RU" w:eastAsia="en-US" w:bidi="ar-SA"/>
      </w:rPr>
    </w:lvl>
    <w:lvl w:ilvl="8" w:tplc="92D81330">
      <w:numFmt w:val="bullet"/>
      <w:lvlText w:val="•"/>
      <w:lvlJc w:val="left"/>
      <w:pPr>
        <w:ind w:left="8795" w:hanging="360"/>
      </w:pPr>
      <w:rPr>
        <w:rFonts w:hint="default"/>
        <w:lang w:val="ru-RU" w:eastAsia="en-US" w:bidi="ar-SA"/>
      </w:rPr>
    </w:lvl>
  </w:abstractNum>
  <w:abstractNum w:abstractNumId="25" w15:restartNumberingAfterBreak="0">
    <w:nsid w:val="1BD61235"/>
    <w:multiLevelType w:val="hybridMultilevel"/>
    <w:tmpl w:val="567C3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7FD4F3C"/>
    <w:multiLevelType w:val="hybridMultilevel"/>
    <w:tmpl w:val="D1B828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9376A25"/>
    <w:multiLevelType w:val="hybridMultilevel"/>
    <w:tmpl w:val="CDCA5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A326E9F"/>
    <w:multiLevelType w:val="hybridMultilevel"/>
    <w:tmpl w:val="109C9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BF22A59"/>
    <w:multiLevelType w:val="hybridMultilevel"/>
    <w:tmpl w:val="9B1E4B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FFE72FF"/>
    <w:multiLevelType w:val="hybridMultilevel"/>
    <w:tmpl w:val="FB941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30795DFB"/>
    <w:multiLevelType w:val="hybridMultilevel"/>
    <w:tmpl w:val="4AE46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318D292B"/>
    <w:multiLevelType w:val="hybridMultilevel"/>
    <w:tmpl w:val="19FEA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371D0F4E"/>
    <w:multiLevelType w:val="multilevel"/>
    <w:tmpl w:val="BF525E2E"/>
    <w:lvl w:ilvl="0">
      <w:start w:val="2"/>
      <w:numFmt w:val="decimal"/>
      <w:lvlText w:val="%1."/>
      <w:lvlJc w:val="left"/>
      <w:pPr>
        <w:ind w:left="1068" w:hanging="360"/>
      </w:pPr>
      <w:rPr>
        <w:rFonts w:cs="Times New Roman" w:hint="default"/>
      </w:rPr>
    </w:lvl>
    <w:lvl w:ilvl="1">
      <w:start w:val="3"/>
      <w:numFmt w:val="decimal"/>
      <w:isLgl/>
      <w:lvlText w:val="%1.%2."/>
      <w:lvlJc w:val="left"/>
      <w:pPr>
        <w:ind w:left="720"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34" w15:restartNumberingAfterBreak="0">
    <w:nsid w:val="397A2BD8"/>
    <w:multiLevelType w:val="hybridMultilevel"/>
    <w:tmpl w:val="8F1481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3C5079F4"/>
    <w:multiLevelType w:val="hybridMultilevel"/>
    <w:tmpl w:val="A538F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3D494F9D"/>
    <w:multiLevelType w:val="hybridMultilevel"/>
    <w:tmpl w:val="FBEAE5F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3E4B7FD5"/>
    <w:multiLevelType w:val="hybridMultilevel"/>
    <w:tmpl w:val="BEA8D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3F4D3EE6"/>
    <w:multiLevelType w:val="hybridMultilevel"/>
    <w:tmpl w:val="9FFCFC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41C30689"/>
    <w:multiLevelType w:val="hybridMultilevel"/>
    <w:tmpl w:val="E8AA634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15:restartNumberingAfterBreak="0">
    <w:nsid w:val="424B6B04"/>
    <w:multiLevelType w:val="hybridMultilevel"/>
    <w:tmpl w:val="18664E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444A140F"/>
    <w:multiLevelType w:val="hybridMultilevel"/>
    <w:tmpl w:val="70C0F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460747A3"/>
    <w:multiLevelType w:val="hybridMultilevel"/>
    <w:tmpl w:val="111A5A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 w15:restartNumberingAfterBreak="0">
    <w:nsid w:val="49D40220"/>
    <w:multiLevelType w:val="hybridMultilevel"/>
    <w:tmpl w:val="5A4A2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4C620856"/>
    <w:multiLevelType w:val="hybridMultilevel"/>
    <w:tmpl w:val="0D0841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4DF027B8"/>
    <w:multiLevelType w:val="hybridMultilevel"/>
    <w:tmpl w:val="577CB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50AB76A6"/>
    <w:multiLevelType w:val="hybridMultilevel"/>
    <w:tmpl w:val="3C2E3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50D968BD"/>
    <w:multiLevelType w:val="hybridMultilevel"/>
    <w:tmpl w:val="B96C1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5296189E"/>
    <w:multiLevelType w:val="hybridMultilevel"/>
    <w:tmpl w:val="31947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53356FDB"/>
    <w:multiLevelType w:val="hybridMultilevel"/>
    <w:tmpl w:val="FC1C4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537A2689"/>
    <w:multiLevelType w:val="hybridMultilevel"/>
    <w:tmpl w:val="15D4D6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54004548"/>
    <w:multiLevelType w:val="hybridMultilevel"/>
    <w:tmpl w:val="604A58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5751139C"/>
    <w:multiLevelType w:val="hybridMultilevel"/>
    <w:tmpl w:val="F5A2F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57A22EAF"/>
    <w:multiLevelType w:val="hybridMultilevel"/>
    <w:tmpl w:val="720EF7C4"/>
    <w:lvl w:ilvl="0" w:tplc="CB8EC260">
      <w:start w:val="3"/>
      <w:numFmt w:val="decimal"/>
      <w:lvlText w:val="%1)."/>
      <w:lvlJc w:val="left"/>
      <w:pPr>
        <w:ind w:left="992" w:hanging="320"/>
      </w:pPr>
      <w:rPr>
        <w:rFonts w:ascii="Times New Roman" w:eastAsia="Times New Roman" w:hAnsi="Times New Roman" w:cs="Times New Roman" w:hint="default"/>
        <w:b/>
        <w:bCs/>
        <w:i w:val="0"/>
        <w:iCs w:val="0"/>
        <w:color w:val="000009"/>
        <w:spacing w:val="0"/>
        <w:w w:val="100"/>
        <w:sz w:val="24"/>
        <w:szCs w:val="24"/>
        <w:lang w:val="ru-RU" w:eastAsia="en-US" w:bidi="ar-SA"/>
      </w:rPr>
    </w:lvl>
    <w:lvl w:ilvl="1" w:tplc="8A28C5DC">
      <w:numFmt w:val="bullet"/>
      <w:lvlText w:val="—"/>
      <w:lvlJc w:val="left"/>
      <w:pPr>
        <w:ind w:left="658" w:hanging="490"/>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2" w:tplc="2C82DF8A">
      <w:numFmt w:val="bullet"/>
      <w:lvlText w:val="•"/>
      <w:lvlJc w:val="left"/>
      <w:pPr>
        <w:ind w:left="2091" w:hanging="490"/>
      </w:pPr>
      <w:rPr>
        <w:rFonts w:hint="default"/>
        <w:lang w:val="ru-RU" w:eastAsia="en-US" w:bidi="ar-SA"/>
      </w:rPr>
    </w:lvl>
    <w:lvl w:ilvl="3" w:tplc="5B100D84">
      <w:numFmt w:val="bullet"/>
      <w:lvlText w:val="•"/>
      <w:lvlJc w:val="left"/>
      <w:pPr>
        <w:ind w:left="3183" w:hanging="490"/>
      </w:pPr>
      <w:rPr>
        <w:rFonts w:hint="default"/>
        <w:lang w:val="ru-RU" w:eastAsia="en-US" w:bidi="ar-SA"/>
      </w:rPr>
    </w:lvl>
    <w:lvl w:ilvl="4" w:tplc="E9ECB9D6">
      <w:numFmt w:val="bullet"/>
      <w:lvlText w:val="•"/>
      <w:lvlJc w:val="left"/>
      <w:pPr>
        <w:ind w:left="4274" w:hanging="490"/>
      </w:pPr>
      <w:rPr>
        <w:rFonts w:hint="default"/>
        <w:lang w:val="ru-RU" w:eastAsia="en-US" w:bidi="ar-SA"/>
      </w:rPr>
    </w:lvl>
    <w:lvl w:ilvl="5" w:tplc="E6BC57B0">
      <w:numFmt w:val="bullet"/>
      <w:lvlText w:val="•"/>
      <w:lvlJc w:val="left"/>
      <w:pPr>
        <w:ind w:left="5366" w:hanging="490"/>
      </w:pPr>
      <w:rPr>
        <w:rFonts w:hint="default"/>
        <w:lang w:val="ru-RU" w:eastAsia="en-US" w:bidi="ar-SA"/>
      </w:rPr>
    </w:lvl>
    <w:lvl w:ilvl="6" w:tplc="4FA24FD4">
      <w:numFmt w:val="bullet"/>
      <w:lvlText w:val="•"/>
      <w:lvlJc w:val="left"/>
      <w:pPr>
        <w:ind w:left="6457" w:hanging="490"/>
      </w:pPr>
      <w:rPr>
        <w:rFonts w:hint="default"/>
        <w:lang w:val="ru-RU" w:eastAsia="en-US" w:bidi="ar-SA"/>
      </w:rPr>
    </w:lvl>
    <w:lvl w:ilvl="7" w:tplc="F30246A8">
      <w:numFmt w:val="bullet"/>
      <w:lvlText w:val="•"/>
      <w:lvlJc w:val="left"/>
      <w:pPr>
        <w:ind w:left="7549" w:hanging="490"/>
      </w:pPr>
      <w:rPr>
        <w:rFonts w:hint="default"/>
        <w:lang w:val="ru-RU" w:eastAsia="en-US" w:bidi="ar-SA"/>
      </w:rPr>
    </w:lvl>
    <w:lvl w:ilvl="8" w:tplc="08FC1D5A">
      <w:numFmt w:val="bullet"/>
      <w:lvlText w:val="•"/>
      <w:lvlJc w:val="left"/>
      <w:pPr>
        <w:ind w:left="8640" w:hanging="490"/>
      </w:pPr>
      <w:rPr>
        <w:rFonts w:hint="default"/>
        <w:lang w:val="ru-RU" w:eastAsia="en-US" w:bidi="ar-SA"/>
      </w:rPr>
    </w:lvl>
  </w:abstractNum>
  <w:abstractNum w:abstractNumId="54" w15:restartNumberingAfterBreak="0">
    <w:nsid w:val="58266FC6"/>
    <w:multiLevelType w:val="hybridMultilevel"/>
    <w:tmpl w:val="92FC4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591C4911"/>
    <w:multiLevelType w:val="hybridMultilevel"/>
    <w:tmpl w:val="AB1AA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5B120AE1"/>
    <w:multiLevelType w:val="hybridMultilevel"/>
    <w:tmpl w:val="0428AF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5B580A83"/>
    <w:multiLevelType w:val="hybridMultilevel"/>
    <w:tmpl w:val="F27E6E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5D2D4F5A"/>
    <w:multiLevelType w:val="hybridMultilevel"/>
    <w:tmpl w:val="CC240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61D43EE9"/>
    <w:multiLevelType w:val="hybridMultilevel"/>
    <w:tmpl w:val="B3A20156"/>
    <w:lvl w:ilvl="0" w:tplc="57CC822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0" w15:restartNumberingAfterBreak="0">
    <w:nsid w:val="65083530"/>
    <w:multiLevelType w:val="hybridMultilevel"/>
    <w:tmpl w:val="8368A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661D28BB"/>
    <w:multiLevelType w:val="hybridMultilevel"/>
    <w:tmpl w:val="9E046B7C"/>
    <w:lvl w:ilvl="0" w:tplc="0526F3FA">
      <w:start w:val="1"/>
      <w:numFmt w:val="decimal"/>
      <w:lvlText w:val="%1)"/>
      <w:lvlJc w:val="left"/>
      <w:pPr>
        <w:ind w:left="672" w:hanging="360"/>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tplc="550297DC">
      <w:numFmt w:val="bullet"/>
      <w:lvlText w:val="•"/>
      <w:lvlJc w:val="left"/>
      <w:pPr>
        <w:ind w:left="1694" w:hanging="360"/>
      </w:pPr>
      <w:rPr>
        <w:rFonts w:hint="default"/>
        <w:lang w:val="ru-RU" w:eastAsia="en-US" w:bidi="ar-SA"/>
      </w:rPr>
    </w:lvl>
    <w:lvl w:ilvl="2" w:tplc="3FC611EE">
      <w:numFmt w:val="bullet"/>
      <w:lvlText w:val="•"/>
      <w:lvlJc w:val="left"/>
      <w:pPr>
        <w:ind w:left="2708" w:hanging="360"/>
      </w:pPr>
      <w:rPr>
        <w:rFonts w:hint="default"/>
        <w:lang w:val="ru-RU" w:eastAsia="en-US" w:bidi="ar-SA"/>
      </w:rPr>
    </w:lvl>
    <w:lvl w:ilvl="3" w:tplc="329A8BA6">
      <w:numFmt w:val="bullet"/>
      <w:lvlText w:val="•"/>
      <w:lvlJc w:val="left"/>
      <w:pPr>
        <w:ind w:left="3723" w:hanging="360"/>
      </w:pPr>
      <w:rPr>
        <w:rFonts w:hint="default"/>
        <w:lang w:val="ru-RU" w:eastAsia="en-US" w:bidi="ar-SA"/>
      </w:rPr>
    </w:lvl>
    <w:lvl w:ilvl="4" w:tplc="F64C670C">
      <w:numFmt w:val="bullet"/>
      <w:lvlText w:val="•"/>
      <w:lvlJc w:val="left"/>
      <w:pPr>
        <w:ind w:left="4737" w:hanging="360"/>
      </w:pPr>
      <w:rPr>
        <w:rFonts w:hint="default"/>
        <w:lang w:val="ru-RU" w:eastAsia="en-US" w:bidi="ar-SA"/>
      </w:rPr>
    </w:lvl>
    <w:lvl w:ilvl="5" w:tplc="C8B2F646">
      <w:numFmt w:val="bullet"/>
      <w:lvlText w:val="•"/>
      <w:lvlJc w:val="left"/>
      <w:pPr>
        <w:ind w:left="5752" w:hanging="360"/>
      </w:pPr>
      <w:rPr>
        <w:rFonts w:hint="default"/>
        <w:lang w:val="ru-RU" w:eastAsia="en-US" w:bidi="ar-SA"/>
      </w:rPr>
    </w:lvl>
    <w:lvl w:ilvl="6" w:tplc="86387D7A">
      <w:numFmt w:val="bullet"/>
      <w:lvlText w:val="•"/>
      <w:lvlJc w:val="left"/>
      <w:pPr>
        <w:ind w:left="6766" w:hanging="360"/>
      </w:pPr>
      <w:rPr>
        <w:rFonts w:hint="default"/>
        <w:lang w:val="ru-RU" w:eastAsia="en-US" w:bidi="ar-SA"/>
      </w:rPr>
    </w:lvl>
    <w:lvl w:ilvl="7" w:tplc="43CA30C0">
      <w:numFmt w:val="bullet"/>
      <w:lvlText w:val="•"/>
      <w:lvlJc w:val="left"/>
      <w:pPr>
        <w:ind w:left="7780" w:hanging="360"/>
      </w:pPr>
      <w:rPr>
        <w:rFonts w:hint="default"/>
        <w:lang w:val="ru-RU" w:eastAsia="en-US" w:bidi="ar-SA"/>
      </w:rPr>
    </w:lvl>
    <w:lvl w:ilvl="8" w:tplc="8C6CB5FC">
      <w:numFmt w:val="bullet"/>
      <w:lvlText w:val="•"/>
      <w:lvlJc w:val="left"/>
      <w:pPr>
        <w:ind w:left="8795" w:hanging="360"/>
      </w:pPr>
      <w:rPr>
        <w:rFonts w:hint="default"/>
        <w:lang w:val="ru-RU" w:eastAsia="en-US" w:bidi="ar-SA"/>
      </w:rPr>
    </w:lvl>
  </w:abstractNum>
  <w:abstractNum w:abstractNumId="62" w15:restartNumberingAfterBreak="0">
    <w:nsid w:val="6AFB7413"/>
    <w:multiLevelType w:val="hybridMultilevel"/>
    <w:tmpl w:val="22F69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6D0C3AC5"/>
    <w:multiLevelType w:val="hybridMultilevel"/>
    <w:tmpl w:val="99D4FE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6D581472"/>
    <w:multiLevelType w:val="hybridMultilevel"/>
    <w:tmpl w:val="A1DC1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7023390C"/>
    <w:multiLevelType w:val="hybridMultilevel"/>
    <w:tmpl w:val="A434E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732D6330"/>
    <w:multiLevelType w:val="hybridMultilevel"/>
    <w:tmpl w:val="F3522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74286CA6"/>
    <w:multiLevelType w:val="hybridMultilevel"/>
    <w:tmpl w:val="B91AC1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7C354846"/>
    <w:multiLevelType w:val="hybridMultilevel"/>
    <w:tmpl w:val="C29A26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7E29447C"/>
    <w:multiLevelType w:val="hybridMultilevel"/>
    <w:tmpl w:val="14426E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7"/>
  </w:num>
  <w:num w:numId="11">
    <w:abstractNumId w:val="57"/>
  </w:num>
  <w:num w:numId="12">
    <w:abstractNumId w:val="62"/>
  </w:num>
  <w:num w:numId="13">
    <w:abstractNumId w:val="16"/>
  </w:num>
  <w:num w:numId="14">
    <w:abstractNumId w:val="37"/>
  </w:num>
  <w:num w:numId="15">
    <w:abstractNumId w:val="30"/>
  </w:num>
  <w:num w:numId="16">
    <w:abstractNumId w:val="19"/>
  </w:num>
  <w:num w:numId="17">
    <w:abstractNumId w:val="46"/>
  </w:num>
  <w:num w:numId="18">
    <w:abstractNumId w:val="65"/>
  </w:num>
  <w:num w:numId="19">
    <w:abstractNumId w:val="25"/>
  </w:num>
  <w:num w:numId="20">
    <w:abstractNumId w:val="9"/>
  </w:num>
  <w:num w:numId="21">
    <w:abstractNumId w:val="44"/>
  </w:num>
  <w:num w:numId="22">
    <w:abstractNumId w:val="35"/>
  </w:num>
  <w:num w:numId="23">
    <w:abstractNumId w:val="27"/>
  </w:num>
  <w:num w:numId="24">
    <w:abstractNumId w:val="14"/>
  </w:num>
  <w:num w:numId="25">
    <w:abstractNumId w:val="31"/>
  </w:num>
  <w:num w:numId="26">
    <w:abstractNumId w:val="26"/>
  </w:num>
  <w:num w:numId="27">
    <w:abstractNumId w:val="55"/>
  </w:num>
  <w:num w:numId="28">
    <w:abstractNumId w:val="69"/>
  </w:num>
  <w:num w:numId="29">
    <w:abstractNumId w:val="28"/>
  </w:num>
  <w:num w:numId="30">
    <w:abstractNumId w:val="20"/>
  </w:num>
  <w:num w:numId="31">
    <w:abstractNumId w:val="13"/>
  </w:num>
  <w:num w:numId="32">
    <w:abstractNumId w:val="60"/>
  </w:num>
  <w:num w:numId="33">
    <w:abstractNumId w:val="23"/>
  </w:num>
  <w:num w:numId="34">
    <w:abstractNumId w:val="51"/>
  </w:num>
  <w:num w:numId="35">
    <w:abstractNumId w:val="68"/>
  </w:num>
  <w:num w:numId="36">
    <w:abstractNumId w:val="22"/>
  </w:num>
  <w:num w:numId="37">
    <w:abstractNumId w:val="32"/>
  </w:num>
  <w:num w:numId="38">
    <w:abstractNumId w:val="47"/>
  </w:num>
  <w:num w:numId="39">
    <w:abstractNumId w:val="15"/>
  </w:num>
  <w:num w:numId="40">
    <w:abstractNumId w:val="49"/>
  </w:num>
  <w:num w:numId="41">
    <w:abstractNumId w:val="40"/>
  </w:num>
  <w:num w:numId="42">
    <w:abstractNumId w:val="38"/>
  </w:num>
  <w:num w:numId="43">
    <w:abstractNumId w:val="36"/>
  </w:num>
  <w:num w:numId="44">
    <w:abstractNumId w:val="64"/>
  </w:num>
  <w:num w:numId="45">
    <w:abstractNumId w:val="39"/>
  </w:num>
  <w:num w:numId="46">
    <w:abstractNumId w:val="48"/>
  </w:num>
  <w:num w:numId="47">
    <w:abstractNumId w:val="67"/>
  </w:num>
  <w:num w:numId="48">
    <w:abstractNumId w:val="54"/>
  </w:num>
  <w:num w:numId="49">
    <w:abstractNumId w:val="43"/>
  </w:num>
  <w:num w:numId="50">
    <w:abstractNumId w:val="10"/>
  </w:num>
  <w:num w:numId="51">
    <w:abstractNumId w:val="29"/>
  </w:num>
  <w:num w:numId="52">
    <w:abstractNumId w:val="11"/>
  </w:num>
  <w:num w:numId="53">
    <w:abstractNumId w:val="45"/>
  </w:num>
  <w:num w:numId="54">
    <w:abstractNumId w:val="56"/>
  </w:num>
  <w:num w:numId="55">
    <w:abstractNumId w:val="66"/>
  </w:num>
  <w:num w:numId="56">
    <w:abstractNumId w:val="63"/>
  </w:num>
  <w:num w:numId="57">
    <w:abstractNumId w:val="34"/>
  </w:num>
  <w:num w:numId="58">
    <w:abstractNumId w:val="42"/>
  </w:num>
  <w:num w:numId="59">
    <w:abstractNumId w:val="58"/>
  </w:num>
  <w:num w:numId="60">
    <w:abstractNumId w:val="12"/>
  </w:num>
  <w:num w:numId="61">
    <w:abstractNumId w:val="33"/>
  </w:num>
  <w:num w:numId="62">
    <w:abstractNumId w:val="59"/>
  </w:num>
  <w:num w:numId="63">
    <w:abstractNumId w:val="50"/>
  </w:num>
  <w:num w:numId="64">
    <w:abstractNumId w:val="18"/>
  </w:num>
  <w:num w:numId="65">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3"/>
  </w:num>
  <w:num w:numId="68">
    <w:abstractNumId w:val="21"/>
  </w:num>
  <w:num w:numId="69">
    <w:abstractNumId w:val="61"/>
  </w:num>
  <w:num w:numId="70">
    <w:abstractNumId w:val="24"/>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20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C78"/>
    <w:rsid w:val="00000AC8"/>
    <w:rsid w:val="00004ADD"/>
    <w:rsid w:val="00021290"/>
    <w:rsid w:val="000229D8"/>
    <w:rsid w:val="0003286B"/>
    <w:rsid w:val="00035F57"/>
    <w:rsid w:val="00044638"/>
    <w:rsid w:val="00044EF8"/>
    <w:rsid w:val="000507FF"/>
    <w:rsid w:val="00072AEE"/>
    <w:rsid w:val="00074762"/>
    <w:rsid w:val="000A3BDE"/>
    <w:rsid w:val="000A66DD"/>
    <w:rsid w:val="000B124D"/>
    <w:rsid w:val="000D7B48"/>
    <w:rsid w:val="000E2CBA"/>
    <w:rsid w:val="000F28EF"/>
    <w:rsid w:val="000F3F7E"/>
    <w:rsid w:val="00100104"/>
    <w:rsid w:val="00114B30"/>
    <w:rsid w:val="0011797E"/>
    <w:rsid w:val="001558FD"/>
    <w:rsid w:val="001A7CFB"/>
    <w:rsid w:val="001B2946"/>
    <w:rsid w:val="001B6DD6"/>
    <w:rsid w:val="001D2C3B"/>
    <w:rsid w:val="001F26A1"/>
    <w:rsid w:val="00212F13"/>
    <w:rsid w:val="002139B8"/>
    <w:rsid w:val="002150B2"/>
    <w:rsid w:val="00223772"/>
    <w:rsid w:val="00233A04"/>
    <w:rsid w:val="00240C78"/>
    <w:rsid w:val="002678AA"/>
    <w:rsid w:val="00271DC6"/>
    <w:rsid w:val="002740EC"/>
    <w:rsid w:val="00284458"/>
    <w:rsid w:val="002A5BC7"/>
    <w:rsid w:val="002B0CA7"/>
    <w:rsid w:val="002B1D69"/>
    <w:rsid w:val="002C17A5"/>
    <w:rsid w:val="002C29C2"/>
    <w:rsid w:val="002D33FE"/>
    <w:rsid w:val="002D36F0"/>
    <w:rsid w:val="002D55CB"/>
    <w:rsid w:val="00310D31"/>
    <w:rsid w:val="0031158F"/>
    <w:rsid w:val="00311A77"/>
    <w:rsid w:val="00317985"/>
    <w:rsid w:val="00320E16"/>
    <w:rsid w:val="003268CD"/>
    <w:rsid w:val="003358EC"/>
    <w:rsid w:val="00337111"/>
    <w:rsid w:val="00347065"/>
    <w:rsid w:val="00354A4A"/>
    <w:rsid w:val="003659C8"/>
    <w:rsid w:val="003707CE"/>
    <w:rsid w:val="00373BB0"/>
    <w:rsid w:val="0038678E"/>
    <w:rsid w:val="003B5E47"/>
    <w:rsid w:val="003D0461"/>
    <w:rsid w:val="003D5BA2"/>
    <w:rsid w:val="003E4D41"/>
    <w:rsid w:val="003E7C8D"/>
    <w:rsid w:val="0040036A"/>
    <w:rsid w:val="00400E0E"/>
    <w:rsid w:val="00401A4A"/>
    <w:rsid w:val="004037B1"/>
    <w:rsid w:val="00403AD6"/>
    <w:rsid w:val="00417395"/>
    <w:rsid w:val="00440653"/>
    <w:rsid w:val="00454BAB"/>
    <w:rsid w:val="00460B15"/>
    <w:rsid w:val="004659A8"/>
    <w:rsid w:val="00491882"/>
    <w:rsid w:val="004973F1"/>
    <w:rsid w:val="004A1433"/>
    <w:rsid w:val="004A3B18"/>
    <w:rsid w:val="004A5A40"/>
    <w:rsid w:val="004B6FB1"/>
    <w:rsid w:val="004B79F9"/>
    <w:rsid w:val="004D1E4E"/>
    <w:rsid w:val="004D2EB6"/>
    <w:rsid w:val="004F2631"/>
    <w:rsid w:val="00500084"/>
    <w:rsid w:val="00507A51"/>
    <w:rsid w:val="00542FC8"/>
    <w:rsid w:val="005450A6"/>
    <w:rsid w:val="0055586C"/>
    <w:rsid w:val="00565097"/>
    <w:rsid w:val="005811CE"/>
    <w:rsid w:val="00584ED6"/>
    <w:rsid w:val="005965CC"/>
    <w:rsid w:val="005A05D0"/>
    <w:rsid w:val="005B1A70"/>
    <w:rsid w:val="005B5BE4"/>
    <w:rsid w:val="005E3236"/>
    <w:rsid w:val="00620AE2"/>
    <w:rsid w:val="00631214"/>
    <w:rsid w:val="00634070"/>
    <w:rsid w:val="006450B9"/>
    <w:rsid w:val="00651B6B"/>
    <w:rsid w:val="00666CCE"/>
    <w:rsid w:val="0068170E"/>
    <w:rsid w:val="00687AEB"/>
    <w:rsid w:val="006C455C"/>
    <w:rsid w:val="006D3AC0"/>
    <w:rsid w:val="006D55D1"/>
    <w:rsid w:val="006E5931"/>
    <w:rsid w:val="00737A37"/>
    <w:rsid w:val="00747A68"/>
    <w:rsid w:val="00756D27"/>
    <w:rsid w:val="00757A8B"/>
    <w:rsid w:val="0076472D"/>
    <w:rsid w:val="0076568B"/>
    <w:rsid w:val="007739A3"/>
    <w:rsid w:val="00787E4F"/>
    <w:rsid w:val="00791D4A"/>
    <w:rsid w:val="00796C10"/>
    <w:rsid w:val="007A02C3"/>
    <w:rsid w:val="007A7166"/>
    <w:rsid w:val="007E2D16"/>
    <w:rsid w:val="007E7ABF"/>
    <w:rsid w:val="00823465"/>
    <w:rsid w:val="00835CF0"/>
    <w:rsid w:val="008363B5"/>
    <w:rsid w:val="008438DD"/>
    <w:rsid w:val="0084483A"/>
    <w:rsid w:val="00847A11"/>
    <w:rsid w:val="00850E00"/>
    <w:rsid w:val="0085480C"/>
    <w:rsid w:val="00856085"/>
    <w:rsid w:val="00863CB1"/>
    <w:rsid w:val="00867079"/>
    <w:rsid w:val="00870754"/>
    <w:rsid w:val="008766B8"/>
    <w:rsid w:val="00893A15"/>
    <w:rsid w:val="008963CA"/>
    <w:rsid w:val="008A21D0"/>
    <w:rsid w:val="008B523F"/>
    <w:rsid w:val="008C2A02"/>
    <w:rsid w:val="008C2E48"/>
    <w:rsid w:val="008C3006"/>
    <w:rsid w:val="008D5DC5"/>
    <w:rsid w:val="008D5EE3"/>
    <w:rsid w:val="008E46AA"/>
    <w:rsid w:val="008F3BE3"/>
    <w:rsid w:val="008F4321"/>
    <w:rsid w:val="00901694"/>
    <w:rsid w:val="00902632"/>
    <w:rsid w:val="00912D8C"/>
    <w:rsid w:val="00921F1C"/>
    <w:rsid w:val="009306E4"/>
    <w:rsid w:val="0095160D"/>
    <w:rsid w:val="00957ED5"/>
    <w:rsid w:val="00963D9B"/>
    <w:rsid w:val="00970EDF"/>
    <w:rsid w:val="00985875"/>
    <w:rsid w:val="00995D5F"/>
    <w:rsid w:val="009A0D46"/>
    <w:rsid w:val="009A0EDE"/>
    <w:rsid w:val="009C5F8A"/>
    <w:rsid w:val="009C6E30"/>
    <w:rsid w:val="009D32D9"/>
    <w:rsid w:val="009D7DD4"/>
    <w:rsid w:val="00A01004"/>
    <w:rsid w:val="00A0312D"/>
    <w:rsid w:val="00A23B27"/>
    <w:rsid w:val="00A5013F"/>
    <w:rsid w:val="00A72E75"/>
    <w:rsid w:val="00A920F2"/>
    <w:rsid w:val="00A93A40"/>
    <w:rsid w:val="00AA4C52"/>
    <w:rsid w:val="00AA6B7D"/>
    <w:rsid w:val="00AB0165"/>
    <w:rsid w:val="00AB458B"/>
    <w:rsid w:val="00AC4733"/>
    <w:rsid w:val="00AC645A"/>
    <w:rsid w:val="00AD1550"/>
    <w:rsid w:val="00AD2EB7"/>
    <w:rsid w:val="00AE12BB"/>
    <w:rsid w:val="00AF5844"/>
    <w:rsid w:val="00B0048A"/>
    <w:rsid w:val="00B022E4"/>
    <w:rsid w:val="00B02BEB"/>
    <w:rsid w:val="00B345F5"/>
    <w:rsid w:val="00B37F81"/>
    <w:rsid w:val="00B52011"/>
    <w:rsid w:val="00B55523"/>
    <w:rsid w:val="00B70010"/>
    <w:rsid w:val="00B72C18"/>
    <w:rsid w:val="00B76E12"/>
    <w:rsid w:val="00B80D6C"/>
    <w:rsid w:val="00B81F57"/>
    <w:rsid w:val="00B84FF6"/>
    <w:rsid w:val="00B854BD"/>
    <w:rsid w:val="00B86D19"/>
    <w:rsid w:val="00B879B0"/>
    <w:rsid w:val="00BA507A"/>
    <w:rsid w:val="00BB0589"/>
    <w:rsid w:val="00BB75AC"/>
    <w:rsid w:val="00BC1A8E"/>
    <w:rsid w:val="00BD6DBA"/>
    <w:rsid w:val="00BE2403"/>
    <w:rsid w:val="00BE2E4D"/>
    <w:rsid w:val="00BF4A30"/>
    <w:rsid w:val="00C00896"/>
    <w:rsid w:val="00C17E8F"/>
    <w:rsid w:val="00C26946"/>
    <w:rsid w:val="00C311FB"/>
    <w:rsid w:val="00C43BF6"/>
    <w:rsid w:val="00C558CF"/>
    <w:rsid w:val="00C614D3"/>
    <w:rsid w:val="00C85C85"/>
    <w:rsid w:val="00C915D5"/>
    <w:rsid w:val="00CA3984"/>
    <w:rsid w:val="00CA5A3D"/>
    <w:rsid w:val="00CB5796"/>
    <w:rsid w:val="00CD26D4"/>
    <w:rsid w:val="00CD347D"/>
    <w:rsid w:val="00D108A0"/>
    <w:rsid w:val="00D11E50"/>
    <w:rsid w:val="00D168FB"/>
    <w:rsid w:val="00D2211E"/>
    <w:rsid w:val="00D238B4"/>
    <w:rsid w:val="00D3795C"/>
    <w:rsid w:val="00D527E3"/>
    <w:rsid w:val="00D571CA"/>
    <w:rsid w:val="00D71781"/>
    <w:rsid w:val="00D830C7"/>
    <w:rsid w:val="00D8493E"/>
    <w:rsid w:val="00D852B1"/>
    <w:rsid w:val="00D8571B"/>
    <w:rsid w:val="00D91CC2"/>
    <w:rsid w:val="00D92A92"/>
    <w:rsid w:val="00DA4904"/>
    <w:rsid w:val="00DB630D"/>
    <w:rsid w:val="00DD7525"/>
    <w:rsid w:val="00DE7DA4"/>
    <w:rsid w:val="00DF4FA1"/>
    <w:rsid w:val="00E22032"/>
    <w:rsid w:val="00E261BE"/>
    <w:rsid w:val="00E3752A"/>
    <w:rsid w:val="00E43DC3"/>
    <w:rsid w:val="00E51D4D"/>
    <w:rsid w:val="00E53CB6"/>
    <w:rsid w:val="00E553FB"/>
    <w:rsid w:val="00E64AC0"/>
    <w:rsid w:val="00E668C4"/>
    <w:rsid w:val="00E8067B"/>
    <w:rsid w:val="00E829A5"/>
    <w:rsid w:val="00E96C0A"/>
    <w:rsid w:val="00EA6ED6"/>
    <w:rsid w:val="00EB062D"/>
    <w:rsid w:val="00EB5FB8"/>
    <w:rsid w:val="00EE4365"/>
    <w:rsid w:val="00EE6AD4"/>
    <w:rsid w:val="00EE7A31"/>
    <w:rsid w:val="00EF002E"/>
    <w:rsid w:val="00EF076B"/>
    <w:rsid w:val="00EF1C44"/>
    <w:rsid w:val="00EF1C4E"/>
    <w:rsid w:val="00F20481"/>
    <w:rsid w:val="00F23A38"/>
    <w:rsid w:val="00F40B5E"/>
    <w:rsid w:val="00F43DEC"/>
    <w:rsid w:val="00F4688B"/>
    <w:rsid w:val="00F50BB6"/>
    <w:rsid w:val="00F96AD8"/>
    <w:rsid w:val="00FA4ECF"/>
    <w:rsid w:val="00FC35D6"/>
    <w:rsid w:val="00FC3F9B"/>
    <w:rsid w:val="00FC52CE"/>
    <w:rsid w:val="00FD6EE4"/>
    <w:rsid w:val="00FF76FF"/>
    <w:rsid w:val="00FF7B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E3D6FBB"/>
  <w15:docId w15:val="{38612F72-F432-46B6-8E1B-D20C6F997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3AD6"/>
    <w:pPr>
      <w:suppressAutoHyphens/>
      <w:spacing w:after="200" w:line="276" w:lineRule="auto"/>
    </w:pPr>
    <w:rPr>
      <w:rFonts w:ascii="Calibri" w:eastAsia="Arial Unicode MS" w:hAnsi="Calibri" w:cs="Calibri"/>
      <w:color w:val="00000A"/>
      <w:kern w:val="1"/>
      <w:sz w:val="22"/>
      <w:szCs w:val="22"/>
      <w:lang w:eastAsia="ar-SA"/>
    </w:rPr>
  </w:style>
  <w:style w:type="paragraph" w:styleId="1">
    <w:name w:val="heading 1"/>
    <w:basedOn w:val="a"/>
    <w:next w:val="a"/>
    <w:link w:val="10"/>
    <w:uiPriority w:val="9"/>
    <w:qFormat/>
    <w:rsid w:val="00403AD6"/>
    <w:pPr>
      <w:keepNext/>
      <w:numPr>
        <w:numId w:val="1"/>
      </w:numPr>
      <w:spacing w:before="240" w:after="60"/>
      <w:outlineLvl w:val="0"/>
    </w:pPr>
    <w:rPr>
      <w:rFonts w:ascii="Cambria" w:eastAsia="Times New Roman" w:hAnsi="Cambria" w:cs="Times New Roman"/>
      <w:b/>
      <w:sz w:val="32"/>
      <w:szCs w:val="20"/>
      <w:lang w:eastAsia="ru-RU"/>
    </w:rPr>
  </w:style>
  <w:style w:type="paragraph" w:styleId="2">
    <w:name w:val="heading 2"/>
    <w:basedOn w:val="a"/>
    <w:next w:val="a"/>
    <w:link w:val="20"/>
    <w:uiPriority w:val="9"/>
    <w:qFormat/>
    <w:rsid w:val="00403AD6"/>
    <w:pPr>
      <w:keepNext/>
      <w:keepLines/>
      <w:numPr>
        <w:ilvl w:val="1"/>
        <w:numId w:val="1"/>
      </w:numPr>
      <w:suppressAutoHyphens w:val="0"/>
      <w:spacing w:before="200" w:after="0" w:line="240" w:lineRule="auto"/>
      <w:outlineLvl w:val="1"/>
    </w:pPr>
    <w:rPr>
      <w:rFonts w:ascii="Cambria" w:eastAsia="Times New Roman" w:hAnsi="Cambria" w:cs="Times New Roman"/>
      <w:b/>
      <w:color w:val="4F81BD"/>
      <w:kern w:val="0"/>
      <w:sz w:val="26"/>
      <w:szCs w:val="20"/>
      <w:lang w:eastAsia="ru-RU"/>
    </w:rPr>
  </w:style>
  <w:style w:type="paragraph" w:styleId="3">
    <w:name w:val="heading 3"/>
    <w:basedOn w:val="a"/>
    <w:next w:val="a"/>
    <w:link w:val="30"/>
    <w:uiPriority w:val="9"/>
    <w:qFormat/>
    <w:rsid w:val="00403AD6"/>
    <w:pPr>
      <w:keepNext/>
      <w:numPr>
        <w:ilvl w:val="2"/>
        <w:numId w:val="1"/>
      </w:numPr>
      <w:suppressAutoHyphens w:val="0"/>
      <w:spacing w:before="240" w:after="60" w:line="240" w:lineRule="auto"/>
      <w:jc w:val="center"/>
      <w:outlineLvl w:val="2"/>
    </w:pPr>
    <w:rPr>
      <w:rFonts w:ascii="Times New Roman" w:eastAsia="Times New Roman" w:hAnsi="Times New Roman" w:cs="Times New Roman"/>
      <w:b/>
      <w:i/>
      <w:color w:val="auto"/>
      <w:kern w:val="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403AD6"/>
    <w:rPr>
      <w:rFonts w:ascii="Cambria" w:hAnsi="Cambria" w:cs="Times New Roman"/>
      <w:b/>
      <w:color w:val="00000A"/>
      <w:kern w:val="1"/>
      <w:sz w:val="32"/>
    </w:rPr>
  </w:style>
  <w:style w:type="character" w:customStyle="1" w:styleId="20">
    <w:name w:val="Заголовок 2 Знак"/>
    <w:basedOn w:val="a0"/>
    <w:link w:val="2"/>
    <w:uiPriority w:val="9"/>
    <w:locked/>
    <w:rsid w:val="00403AD6"/>
    <w:rPr>
      <w:rFonts w:ascii="Cambria" w:hAnsi="Cambria" w:cs="Times New Roman"/>
      <w:b/>
      <w:color w:val="4F81BD"/>
      <w:sz w:val="26"/>
    </w:rPr>
  </w:style>
  <w:style w:type="character" w:customStyle="1" w:styleId="30">
    <w:name w:val="Заголовок 3 Знак"/>
    <w:basedOn w:val="a0"/>
    <w:link w:val="3"/>
    <w:uiPriority w:val="9"/>
    <w:locked/>
    <w:rsid w:val="00403AD6"/>
    <w:rPr>
      <w:rFonts w:cs="Times New Roman"/>
      <w:b/>
      <w:i/>
      <w:sz w:val="28"/>
    </w:rPr>
  </w:style>
  <w:style w:type="character" w:customStyle="1" w:styleId="WW8Num1z0">
    <w:name w:val="WW8Num1z0"/>
    <w:rsid w:val="00403AD6"/>
  </w:style>
  <w:style w:type="character" w:customStyle="1" w:styleId="WW8Num2z0">
    <w:name w:val="WW8Num2z0"/>
    <w:rsid w:val="00403AD6"/>
  </w:style>
  <w:style w:type="character" w:customStyle="1" w:styleId="WW8Num2z1">
    <w:name w:val="WW8Num2z1"/>
    <w:rsid w:val="00403AD6"/>
  </w:style>
  <w:style w:type="character" w:customStyle="1" w:styleId="WW8Num3z0">
    <w:name w:val="WW8Num3z0"/>
    <w:rsid w:val="00403AD6"/>
    <w:rPr>
      <w:rFonts w:ascii="Symbol" w:hAnsi="Symbol"/>
    </w:rPr>
  </w:style>
  <w:style w:type="character" w:customStyle="1" w:styleId="WW8Num3z1">
    <w:name w:val="WW8Num3z1"/>
    <w:rsid w:val="00403AD6"/>
    <w:rPr>
      <w:rFonts w:ascii="Courier New" w:hAnsi="Courier New"/>
    </w:rPr>
  </w:style>
  <w:style w:type="character" w:customStyle="1" w:styleId="WW8Num3z2">
    <w:name w:val="WW8Num3z2"/>
    <w:rsid w:val="00403AD6"/>
    <w:rPr>
      <w:rFonts w:ascii="Wingdings" w:hAnsi="Wingdings"/>
    </w:rPr>
  </w:style>
  <w:style w:type="character" w:customStyle="1" w:styleId="WW8Num4z0">
    <w:name w:val="WW8Num4z0"/>
    <w:rsid w:val="00403AD6"/>
    <w:rPr>
      <w:rFonts w:ascii="Symbol" w:hAnsi="Symbol"/>
    </w:rPr>
  </w:style>
  <w:style w:type="character" w:customStyle="1" w:styleId="WW8Num4z1">
    <w:name w:val="WW8Num4z1"/>
    <w:rsid w:val="00403AD6"/>
    <w:rPr>
      <w:rFonts w:ascii="Courier New" w:hAnsi="Courier New"/>
    </w:rPr>
  </w:style>
  <w:style w:type="character" w:customStyle="1" w:styleId="WW8Num4z2">
    <w:name w:val="WW8Num4z2"/>
    <w:rsid w:val="00403AD6"/>
    <w:rPr>
      <w:rFonts w:ascii="Wingdings" w:hAnsi="Wingdings"/>
    </w:rPr>
  </w:style>
  <w:style w:type="character" w:customStyle="1" w:styleId="WW8Num5z0">
    <w:name w:val="WW8Num5z0"/>
    <w:rsid w:val="00403AD6"/>
    <w:rPr>
      <w:rFonts w:ascii="Symbol" w:hAnsi="Symbol"/>
    </w:rPr>
  </w:style>
  <w:style w:type="character" w:customStyle="1" w:styleId="WW8Num5z1">
    <w:name w:val="WW8Num5z1"/>
    <w:rsid w:val="00403AD6"/>
    <w:rPr>
      <w:rFonts w:ascii="Courier New" w:hAnsi="Courier New"/>
    </w:rPr>
  </w:style>
  <w:style w:type="character" w:customStyle="1" w:styleId="WW8Num5z2">
    <w:name w:val="WW8Num5z2"/>
    <w:rsid w:val="00403AD6"/>
    <w:rPr>
      <w:rFonts w:ascii="Wingdings" w:hAnsi="Wingdings"/>
    </w:rPr>
  </w:style>
  <w:style w:type="character" w:customStyle="1" w:styleId="WW8Num6z0">
    <w:name w:val="WW8Num6z0"/>
    <w:rsid w:val="00403AD6"/>
  </w:style>
  <w:style w:type="character" w:customStyle="1" w:styleId="WW8Num7z0">
    <w:name w:val="WW8Num7z0"/>
    <w:rsid w:val="00403AD6"/>
    <w:rPr>
      <w:rFonts w:ascii="Symbol" w:hAnsi="Symbol"/>
    </w:rPr>
  </w:style>
  <w:style w:type="character" w:customStyle="1" w:styleId="WW8Num7z1">
    <w:name w:val="WW8Num7z1"/>
    <w:rsid w:val="00403AD6"/>
    <w:rPr>
      <w:rFonts w:ascii="Courier New" w:hAnsi="Courier New"/>
    </w:rPr>
  </w:style>
  <w:style w:type="character" w:customStyle="1" w:styleId="WW8Num7z2">
    <w:name w:val="WW8Num7z2"/>
    <w:rsid w:val="00403AD6"/>
    <w:rPr>
      <w:rFonts w:ascii="Wingdings" w:hAnsi="Wingdings"/>
    </w:rPr>
  </w:style>
  <w:style w:type="character" w:customStyle="1" w:styleId="WW8Num8z0">
    <w:name w:val="WW8Num8z0"/>
    <w:rsid w:val="00403AD6"/>
  </w:style>
  <w:style w:type="character" w:customStyle="1" w:styleId="WW8Num8z1">
    <w:name w:val="WW8Num8z1"/>
    <w:rsid w:val="00403AD6"/>
    <w:rPr>
      <w:rFonts w:ascii="Courier New" w:hAnsi="Courier New"/>
    </w:rPr>
  </w:style>
  <w:style w:type="character" w:customStyle="1" w:styleId="WW8Num8z2">
    <w:name w:val="WW8Num8z2"/>
    <w:rsid w:val="00403AD6"/>
    <w:rPr>
      <w:rFonts w:ascii="Wingdings" w:hAnsi="Wingdings"/>
    </w:rPr>
  </w:style>
  <w:style w:type="character" w:customStyle="1" w:styleId="WW8Num8z3">
    <w:name w:val="WW8Num8z3"/>
    <w:rsid w:val="00403AD6"/>
    <w:rPr>
      <w:rFonts w:ascii="Symbol" w:hAnsi="Symbol"/>
    </w:rPr>
  </w:style>
  <w:style w:type="character" w:customStyle="1" w:styleId="WW8Num9z0">
    <w:name w:val="WW8Num9z0"/>
    <w:rsid w:val="00403AD6"/>
    <w:rPr>
      <w:rFonts w:ascii="Symbol" w:hAnsi="Symbol"/>
    </w:rPr>
  </w:style>
  <w:style w:type="character" w:customStyle="1" w:styleId="WW8Num9z1">
    <w:name w:val="WW8Num9z1"/>
    <w:rsid w:val="00403AD6"/>
    <w:rPr>
      <w:rFonts w:ascii="Courier New" w:hAnsi="Courier New"/>
    </w:rPr>
  </w:style>
  <w:style w:type="character" w:customStyle="1" w:styleId="WW8Num9z2">
    <w:name w:val="WW8Num9z2"/>
    <w:rsid w:val="00403AD6"/>
    <w:rPr>
      <w:rFonts w:ascii="Wingdings" w:hAnsi="Wingdings"/>
    </w:rPr>
  </w:style>
  <w:style w:type="character" w:customStyle="1" w:styleId="WW8Num10z0">
    <w:name w:val="WW8Num10z0"/>
    <w:rsid w:val="00403AD6"/>
    <w:rPr>
      <w:rFonts w:ascii="Symbol" w:hAnsi="Symbol"/>
    </w:rPr>
  </w:style>
  <w:style w:type="character" w:customStyle="1" w:styleId="WW8Num10z1">
    <w:name w:val="WW8Num10z1"/>
    <w:rsid w:val="00403AD6"/>
    <w:rPr>
      <w:rFonts w:ascii="Courier New" w:hAnsi="Courier New"/>
    </w:rPr>
  </w:style>
  <w:style w:type="character" w:customStyle="1" w:styleId="WW8Num10z2">
    <w:name w:val="WW8Num10z2"/>
    <w:rsid w:val="00403AD6"/>
    <w:rPr>
      <w:rFonts w:ascii="Wingdings" w:hAnsi="Wingdings"/>
    </w:rPr>
  </w:style>
  <w:style w:type="character" w:customStyle="1" w:styleId="WW8Num11z0">
    <w:name w:val="WW8Num11z0"/>
    <w:rsid w:val="00403AD6"/>
    <w:rPr>
      <w:rFonts w:ascii="Symbol" w:hAnsi="Symbol"/>
    </w:rPr>
  </w:style>
  <w:style w:type="character" w:customStyle="1" w:styleId="WW8Num11z1">
    <w:name w:val="WW8Num11z1"/>
    <w:rsid w:val="00403AD6"/>
    <w:rPr>
      <w:rFonts w:ascii="Courier New" w:hAnsi="Courier New"/>
    </w:rPr>
  </w:style>
  <w:style w:type="character" w:customStyle="1" w:styleId="WW8Num11z2">
    <w:name w:val="WW8Num11z2"/>
    <w:rsid w:val="00403AD6"/>
    <w:rPr>
      <w:rFonts w:ascii="Wingdings" w:hAnsi="Wingdings"/>
    </w:rPr>
  </w:style>
  <w:style w:type="character" w:customStyle="1" w:styleId="WW8Num12z0">
    <w:name w:val="WW8Num12z0"/>
    <w:rsid w:val="00403AD6"/>
    <w:rPr>
      <w:rFonts w:ascii="Symbol" w:hAnsi="Symbol"/>
    </w:rPr>
  </w:style>
  <w:style w:type="character" w:customStyle="1" w:styleId="WW8Num12z1">
    <w:name w:val="WW8Num12z1"/>
    <w:rsid w:val="00403AD6"/>
    <w:rPr>
      <w:rFonts w:ascii="Courier New" w:hAnsi="Courier New"/>
    </w:rPr>
  </w:style>
  <w:style w:type="character" w:customStyle="1" w:styleId="WW8Num12z2">
    <w:name w:val="WW8Num12z2"/>
    <w:rsid w:val="00403AD6"/>
    <w:rPr>
      <w:rFonts w:ascii="Wingdings" w:hAnsi="Wingdings"/>
    </w:rPr>
  </w:style>
  <w:style w:type="character" w:customStyle="1" w:styleId="WW8Num13z0">
    <w:name w:val="WW8Num13z0"/>
    <w:rsid w:val="00403AD6"/>
    <w:rPr>
      <w:rFonts w:ascii="Wingdings" w:hAnsi="Wingdings"/>
    </w:rPr>
  </w:style>
  <w:style w:type="character" w:customStyle="1" w:styleId="WW8Num13z1">
    <w:name w:val="WW8Num13z1"/>
    <w:rsid w:val="00403AD6"/>
    <w:rPr>
      <w:rFonts w:ascii="Courier New" w:hAnsi="Courier New"/>
    </w:rPr>
  </w:style>
  <w:style w:type="character" w:customStyle="1" w:styleId="WW8Num13z3">
    <w:name w:val="WW8Num13z3"/>
    <w:rsid w:val="00403AD6"/>
    <w:rPr>
      <w:rFonts w:ascii="Symbol" w:hAnsi="Symbol"/>
    </w:rPr>
  </w:style>
  <w:style w:type="character" w:customStyle="1" w:styleId="WW8Num14z0">
    <w:name w:val="WW8Num14z0"/>
    <w:rsid w:val="00403AD6"/>
    <w:rPr>
      <w:rFonts w:ascii="Symbol" w:hAnsi="Symbol"/>
    </w:rPr>
  </w:style>
  <w:style w:type="character" w:customStyle="1" w:styleId="WW8Num14z1">
    <w:name w:val="WW8Num14z1"/>
    <w:rsid w:val="00403AD6"/>
    <w:rPr>
      <w:rFonts w:ascii="Courier New" w:hAnsi="Courier New"/>
    </w:rPr>
  </w:style>
  <w:style w:type="character" w:customStyle="1" w:styleId="WW8Num14z2">
    <w:name w:val="WW8Num14z2"/>
    <w:rsid w:val="00403AD6"/>
    <w:rPr>
      <w:rFonts w:ascii="Wingdings" w:hAnsi="Wingdings"/>
    </w:rPr>
  </w:style>
  <w:style w:type="character" w:customStyle="1" w:styleId="WW8Num15z0">
    <w:name w:val="WW8Num15z0"/>
    <w:rsid w:val="00403AD6"/>
    <w:rPr>
      <w:rFonts w:ascii="Symbol" w:hAnsi="Symbol"/>
    </w:rPr>
  </w:style>
  <w:style w:type="character" w:customStyle="1" w:styleId="WW8Num15z1">
    <w:name w:val="WW8Num15z1"/>
    <w:rsid w:val="00403AD6"/>
    <w:rPr>
      <w:rFonts w:ascii="Courier New" w:hAnsi="Courier New"/>
    </w:rPr>
  </w:style>
  <w:style w:type="character" w:customStyle="1" w:styleId="WW8Num15z2">
    <w:name w:val="WW8Num15z2"/>
    <w:rsid w:val="00403AD6"/>
    <w:rPr>
      <w:rFonts w:ascii="Wingdings" w:hAnsi="Wingdings"/>
    </w:rPr>
  </w:style>
  <w:style w:type="character" w:customStyle="1" w:styleId="WW8Num16z0">
    <w:name w:val="WW8Num16z0"/>
    <w:rsid w:val="00403AD6"/>
    <w:rPr>
      <w:rFonts w:ascii="Symbol" w:hAnsi="Symbol"/>
    </w:rPr>
  </w:style>
  <w:style w:type="character" w:customStyle="1" w:styleId="WW8Num16z1">
    <w:name w:val="WW8Num16z1"/>
    <w:rsid w:val="00403AD6"/>
    <w:rPr>
      <w:rFonts w:ascii="Courier New" w:hAnsi="Courier New"/>
    </w:rPr>
  </w:style>
  <w:style w:type="character" w:customStyle="1" w:styleId="WW8Num16z2">
    <w:name w:val="WW8Num16z2"/>
    <w:rsid w:val="00403AD6"/>
    <w:rPr>
      <w:rFonts w:ascii="Wingdings" w:hAnsi="Wingdings"/>
    </w:rPr>
  </w:style>
  <w:style w:type="character" w:customStyle="1" w:styleId="WW8Num17z0">
    <w:name w:val="WW8Num17z0"/>
    <w:rsid w:val="00403AD6"/>
    <w:rPr>
      <w:rFonts w:ascii="Symbol" w:hAnsi="Symbol"/>
      <w:sz w:val="28"/>
    </w:rPr>
  </w:style>
  <w:style w:type="character" w:customStyle="1" w:styleId="WW8Num17z1">
    <w:name w:val="WW8Num17z1"/>
    <w:rsid w:val="00403AD6"/>
    <w:rPr>
      <w:rFonts w:ascii="Courier New" w:hAnsi="Courier New"/>
    </w:rPr>
  </w:style>
  <w:style w:type="character" w:customStyle="1" w:styleId="WW8Num17z2">
    <w:name w:val="WW8Num17z2"/>
    <w:rsid w:val="00403AD6"/>
    <w:rPr>
      <w:rFonts w:ascii="Wingdings" w:hAnsi="Wingdings"/>
    </w:rPr>
  </w:style>
  <w:style w:type="character" w:customStyle="1" w:styleId="WW8Num18z0">
    <w:name w:val="WW8Num18z0"/>
    <w:rsid w:val="00403AD6"/>
    <w:rPr>
      <w:rFonts w:ascii="Symbol" w:hAnsi="Symbol"/>
    </w:rPr>
  </w:style>
  <w:style w:type="character" w:customStyle="1" w:styleId="WW8Num18z1">
    <w:name w:val="WW8Num18z1"/>
    <w:rsid w:val="00403AD6"/>
    <w:rPr>
      <w:rFonts w:ascii="Courier New" w:hAnsi="Courier New"/>
    </w:rPr>
  </w:style>
  <w:style w:type="character" w:customStyle="1" w:styleId="WW8Num18z2">
    <w:name w:val="WW8Num18z2"/>
    <w:rsid w:val="00403AD6"/>
    <w:rPr>
      <w:rFonts w:ascii="Wingdings" w:hAnsi="Wingdings"/>
    </w:rPr>
  </w:style>
  <w:style w:type="character" w:customStyle="1" w:styleId="WW8Num19z0">
    <w:name w:val="WW8Num19z0"/>
    <w:rsid w:val="00403AD6"/>
    <w:rPr>
      <w:rFonts w:ascii="Symbol" w:hAnsi="Symbol"/>
    </w:rPr>
  </w:style>
  <w:style w:type="character" w:customStyle="1" w:styleId="WW8Num19z1">
    <w:name w:val="WW8Num19z1"/>
    <w:rsid w:val="00403AD6"/>
    <w:rPr>
      <w:rFonts w:ascii="Courier New" w:hAnsi="Courier New"/>
    </w:rPr>
  </w:style>
  <w:style w:type="character" w:customStyle="1" w:styleId="WW8Num19z2">
    <w:name w:val="WW8Num19z2"/>
    <w:rsid w:val="00403AD6"/>
    <w:rPr>
      <w:rFonts w:ascii="Wingdings" w:hAnsi="Wingdings"/>
    </w:rPr>
  </w:style>
  <w:style w:type="character" w:customStyle="1" w:styleId="WW8Num20z0">
    <w:name w:val="WW8Num20z0"/>
    <w:rsid w:val="00403AD6"/>
    <w:rPr>
      <w:rFonts w:ascii="Symbol" w:hAnsi="Symbol"/>
    </w:rPr>
  </w:style>
  <w:style w:type="character" w:customStyle="1" w:styleId="WW8Num20z1">
    <w:name w:val="WW8Num20z1"/>
    <w:rsid w:val="00403AD6"/>
    <w:rPr>
      <w:rFonts w:ascii="Courier New" w:hAnsi="Courier New"/>
    </w:rPr>
  </w:style>
  <w:style w:type="character" w:customStyle="1" w:styleId="WW8Num20z2">
    <w:name w:val="WW8Num20z2"/>
    <w:rsid w:val="00403AD6"/>
    <w:rPr>
      <w:rFonts w:ascii="Wingdings" w:hAnsi="Wingdings"/>
    </w:rPr>
  </w:style>
  <w:style w:type="character" w:customStyle="1" w:styleId="WW8Num21z0">
    <w:name w:val="WW8Num21z0"/>
    <w:rsid w:val="00403AD6"/>
    <w:rPr>
      <w:rFonts w:ascii="Symbol" w:hAnsi="Symbol"/>
    </w:rPr>
  </w:style>
  <w:style w:type="character" w:customStyle="1" w:styleId="WW8Num21z1">
    <w:name w:val="WW8Num21z1"/>
    <w:rsid w:val="00403AD6"/>
    <w:rPr>
      <w:rFonts w:ascii="Courier New" w:hAnsi="Courier New"/>
    </w:rPr>
  </w:style>
  <w:style w:type="character" w:customStyle="1" w:styleId="WW8Num21z2">
    <w:name w:val="WW8Num21z2"/>
    <w:rsid w:val="00403AD6"/>
    <w:rPr>
      <w:rFonts w:ascii="Wingdings" w:hAnsi="Wingdings"/>
    </w:rPr>
  </w:style>
  <w:style w:type="character" w:customStyle="1" w:styleId="WW8Num22z0">
    <w:name w:val="WW8Num22z0"/>
    <w:rsid w:val="00403AD6"/>
  </w:style>
  <w:style w:type="character" w:customStyle="1" w:styleId="WW8Num23z0">
    <w:name w:val="WW8Num23z0"/>
    <w:rsid w:val="00403AD6"/>
    <w:rPr>
      <w:rFonts w:ascii="Symbol" w:hAnsi="Symbol"/>
    </w:rPr>
  </w:style>
  <w:style w:type="character" w:customStyle="1" w:styleId="WW8Num23z1">
    <w:name w:val="WW8Num23z1"/>
    <w:rsid w:val="00403AD6"/>
    <w:rPr>
      <w:rFonts w:ascii="Courier New" w:hAnsi="Courier New"/>
    </w:rPr>
  </w:style>
  <w:style w:type="character" w:customStyle="1" w:styleId="WW8Num23z2">
    <w:name w:val="WW8Num23z2"/>
    <w:rsid w:val="00403AD6"/>
    <w:rPr>
      <w:rFonts w:ascii="Wingdings" w:hAnsi="Wingdings"/>
    </w:rPr>
  </w:style>
  <w:style w:type="character" w:customStyle="1" w:styleId="WW8Num24z0">
    <w:name w:val="WW8Num24z0"/>
    <w:rsid w:val="00403AD6"/>
  </w:style>
  <w:style w:type="character" w:customStyle="1" w:styleId="WW8Num25z0">
    <w:name w:val="WW8Num25z0"/>
    <w:rsid w:val="00403AD6"/>
    <w:rPr>
      <w:rFonts w:ascii="Symbol" w:hAnsi="Symbol"/>
    </w:rPr>
  </w:style>
  <w:style w:type="character" w:customStyle="1" w:styleId="WW8Num25z1">
    <w:name w:val="WW8Num25z1"/>
    <w:rsid w:val="00403AD6"/>
    <w:rPr>
      <w:rFonts w:ascii="Courier New" w:hAnsi="Courier New"/>
    </w:rPr>
  </w:style>
  <w:style w:type="character" w:customStyle="1" w:styleId="WW8Num25z2">
    <w:name w:val="WW8Num25z2"/>
    <w:rsid w:val="00403AD6"/>
    <w:rPr>
      <w:rFonts w:ascii="Wingdings" w:hAnsi="Wingdings"/>
    </w:rPr>
  </w:style>
  <w:style w:type="character" w:customStyle="1" w:styleId="WW8Num26z0">
    <w:name w:val="WW8Num26z0"/>
    <w:rsid w:val="00403AD6"/>
    <w:rPr>
      <w:rFonts w:ascii="Symbol" w:hAnsi="Symbol"/>
      <w:sz w:val="28"/>
    </w:rPr>
  </w:style>
  <w:style w:type="character" w:customStyle="1" w:styleId="WW8Num26z1">
    <w:name w:val="WW8Num26z1"/>
    <w:rsid w:val="00403AD6"/>
    <w:rPr>
      <w:rFonts w:ascii="Courier New" w:hAnsi="Courier New"/>
    </w:rPr>
  </w:style>
  <w:style w:type="character" w:customStyle="1" w:styleId="WW8Num26z2">
    <w:name w:val="WW8Num26z2"/>
    <w:rsid w:val="00403AD6"/>
    <w:rPr>
      <w:rFonts w:ascii="Wingdings" w:hAnsi="Wingdings"/>
    </w:rPr>
  </w:style>
  <w:style w:type="character" w:customStyle="1" w:styleId="WW8Num27z0">
    <w:name w:val="WW8Num27z0"/>
    <w:rsid w:val="00403AD6"/>
    <w:rPr>
      <w:rFonts w:ascii="Symbol" w:hAnsi="Symbol"/>
    </w:rPr>
  </w:style>
  <w:style w:type="character" w:customStyle="1" w:styleId="WW8Num27z1">
    <w:name w:val="WW8Num27z1"/>
    <w:rsid w:val="00403AD6"/>
    <w:rPr>
      <w:rFonts w:ascii="Courier New" w:hAnsi="Courier New"/>
    </w:rPr>
  </w:style>
  <w:style w:type="character" w:customStyle="1" w:styleId="WW8Num27z2">
    <w:name w:val="WW8Num27z2"/>
    <w:rsid w:val="00403AD6"/>
    <w:rPr>
      <w:rFonts w:ascii="Wingdings" w:hAnsi="Wingdings"/>
    </w:rPr>
  </w:style>
  <w:style w:type="character" w:customStyle="1" w:styleId="WW8Num28z0">
    <w:name w:val="WW8Num28z0"/>
    <w:rsid w:val="00403AD6"/>
    <w:rPr>
      <w:rFonts w:ascii="Symbol" w:hAnsi="Symbol"/>
    </w:rPr>
  </w:style>
  <w:style w:type="character" w:customStyle="1" w:styleId="WW8Num28z1">
    <w:name w:val="WW8Num28z1"/>
    <w:rsid w:val="00403AD6"/>
    <w:rPr>
      <w:rFonts w:ascii="Courier New" w:hAnsi="Courier New"/>
    </w:rPr>
  </w:style>
  <w:style w:type="character" w:customStyle="1" w:styleId="WW8Num28z2">
    <w:name w:val="WW8Num28z2"/>
    <w:rsid w:val="00403AD6"/>
    <w:rPr>
      <w:rFonts w:ascii="Wingdings" w:hAnsi="Wingdings"/>
    </w:rPr>
  </w:style>
  <w:style w:type="character" w:customStyle="1" w:styleId="WW8Num29z0">
    <w:name w:val="WW8Num29z0"/>
    <w:rsid w:val="00403AD6"/>
    <w:rPr>
      <w:rFonts w:ascii="Symbol" w:hAnsi="Symbol"/>
    </w:rPr>
  </w:style>
  <w:style w:type="character" w:customStyle="1" w:styleId="WW8Num29z1">
    <w:name w:val="WW8Num29z1"/>
    <w:rsid w:val="00403AD6"/>
    <w:rPr>
      <w:rFonts w:ascii="Courier New" w:hAnsi="Courier New"/>
    </w:rPr>
  </w:style>
  <w:style w:type="character" w:customStyle="1" w:styleId="WW8Num29z2">
    <w:name w:val="WW8Num29z2"/>
    <w:rsid w:val="00403AD6"/>
    <w:rPr>
      <w:rFonts w:ascii="Wingdings" w:hAnsi="Wingdings"/>
    </w:rPr>
  </w:style>
  <w:style w:type="character" w:customStyle="1" w:styleId="WW8Num30z0">
    <w:name w:val="WW8Num30z0"/>
    <w:rsid w:val="00403AD6"/>
    <w:rPr>
      <w:rFonts w:ascii="Symbol" w:hAnsi="Symbol"/>
    </w:rPr>
  </w:style>
  <w:style w:type="character" w:customStyle="1" w:styleId="WW8Num30z1">
    <w:name w:val="WW8Num30z1"/>
    <w:rsid w:val="00403AD6"/>
    <w:rPr>
      <w:rFonts w:ascii="Courier New" w:hAnsi="Courier New"/>
    </w:rPr>
  </w:style>
  <w:style w:type="character" w:customStyle="1" w:styleId="WW8Num30z2">
    <w:name w:val="WW8Num30z2"/>
    <w:rsid w:val="00403AD6"/>
    <w:rPr>
      <w:rFonts w:ascii="Wingdings" w:hAnsi="Wingdings"/>
    </w:rPr>
  </w:style>
  <w:style w:type="character" w:customStyle="1" w:styleId="WW8Num31z0">
    <w:name w:val="WW8Num31z0"/>
    <w:rsid w:val="00403AD6"/>
    <w:rPr>
      <w:rFonts w:ascii="Symbol" w:hAnsi="Symbol"/>
      <w:color w:val="auto"/>
      <w:kern w:val="1"/>
      <w:sz w:val="28"/>
    </w:rPr>
  </w:style>
  <w:style w:type="character" w:customStyle="1" w:styleId="WW8Num31z1">
    <w:name w:val="WW8Num31z1"/>
    <w:rsid w:val="00403AD6"/>
    <w:rPr>
      <w:rFonts w:ascii="Courier New" w:hAnsi="Courier New"/>
      <w:sz w:val="20"/>
    </w:rPr>
  </w:style>
  <w:style w:type="character" w:customStyle="1" w:styleId="WW8Num31z2">
    <w:name w:val="WW8Num31z2"/>
    <w:rsid w:val="00403AD6"/>
    <w:rPr>
      <w:rFonts w:ascii="Wingdings" w:hAnsi="Wingdings"/>
      <w:sz w:val="20"/>
    </w:rPr>
  </w:style>
  <w:style w:type="character" w:customStyle="1" w:styleId="WW8Num32z0">
    <w:name w:val="WW8Num32z0"/>
    <w:rsid w:val="00403AD6"/>
  </w:style>
  <w:style w:type="character" w:customStyle="1" w:styleId="WW8Num33z0">
    <w:name w:val="WW8Num33z0"/>
    <w:rsid w:val="00403AD6"/>
    <w:rPr>
      <w:rFonts w:ascii="Symbol" w:hAnsi="Symbol"/>
    </w:rPr>
  </w:style>
  <w:style w:type="character" w:customStyle="1" w:styleId="WW8Num33z1">
    <w:name w:val="WW8Num33z1"/>
    <w:rsid w:val="00403AD6"/>
    <w:rPr>
      <w:rFonts w:ascii="Courier New" w:hAnsi="Courier New"/>
    </w:rPr>
  </w:style>
  <w:style w:type="character" w:customStyle="1" w:styleId="WW8Num33z2">
    <w:name w:val="WW8Num33z2"/>
    <w:rsid w:val="00403AD6"/>
    <w:rPr>
      <w:rFonts w:ascii="Wingdings" w:hAnsi="Wingdings"/>
    </w:rPr>
  </w:style>
  <w:style w:type="character" w:customStyle="1" w:styleId="WW8Num34z0">
    <w:name w:val="WW8Num34z0"/>
    <w:rsid w:val="00403AD6"/>
    <w:rPr>
      <w:rFonts w:ascii="Symbol" w:hAnsi="Symbol"/>
    </w:rPr>
  </w:style>
  <w:style w:type="character" w:customStyle="1" w:styleId="WW8Num34z1">
    <w:name w:val="WW8Num34z1"/>
    <w:rsid w:val="00403AD6"/>
    <w:rPr>
      <w:rFonts w:ascii="Courier New" w:hAnsi="Courier New"/>
    </w:rPr>
  </w:style>
  <w:style w:type="character" w:customStyle="1" w:styleId="WW8Num34z2">
    <w:name w:val="WW8Num34z2"/>
    <w:rsid w:val="00403AD6"/>
    <w:rPr>
      <w:rFonts w:ascii="Wingdings" w:hAnsi="Wingdings"/>
    </w:rPr>
  </w:style>
  <w:style w:type="character" w:customStyle="1" w:styleId="WW8Num35z0">
    <w:name w:val="WW8Num35z0"/>
    <w:rsid w:val="00403AD6"/>
    <w:rPr>
      <w:rFonts w:ascii="Symbol" w:hAnsi="Symbol"/>
    </w:rPr>
  </w:style>
  <w:style w:type="character" w:customStyle="1" w:styleId="WW8Num35z1">
    <w:name w:val="WW8Num35z1"/>
    <w:rsid w:val="00403AD6"/>
    <w:rPr>
      <w:rFonts w:ascii="Courier New" w:hAnsi="Courier New"/>
    </w:rPr>
  </w:style>
  <w:style w:type="character" w:customStyle="1" w:styleId="WW8Num35z2">
    <w:name w:val="WW8Num35z2"/>
    <w:rsid w:val="00403AD6"/>
    <w:rPr>
      <w:rFonts w:ascii="Wingdings" w:hAnsi="Wingdings"/>
    </w:rPr>
  </w:style>
  <w:style w:type="character" w:customStyle="1" w:styleId="WW8Num36z0">
    <w:name w:val="WW8Num36z0"/>
    <w:rsid w:val="00403AD6"/>
    <w:rPr>
      <w:rFonts w:ascii="Symbol" w:hAnsi="Symbol"/>
    </w:rPr>
  </w:style>
  <w:style w:type="character" w:customStyle="1" w:styleId="WW8Num36z1">
    <w:name w:val="WW8Num36z1"/>
    <w:rsid w:val="00403AD6"/>
    <w:rPr>
      <w:rFonts w:ascii="Courier New" w:hAnsi="Courier New"/>
    </w:rPr>
  </w:style>
  <w:style w:type="character" w:customStyle="1" w:styleId="WW8Num36z2">
    <w:name w:val="WW8Num36z2"/>
    <w:rsid w:val="00403AD6"/>
    <w:rPr>
      <w:rFonts w:ascii="Wingdings" w:hAnsi="Wingdings"/>
    </w:rPr>
  </w:style>
  <w:style w:type="character" w:customStyle="1" w:styleId="WW8Num37z0">
    <w:name w:val="WW8Num37z0"/>
    <w:rsid w:val="00403AD6"/>
    <w:rPr>
      <w:rFonts w:ascii="Symbol" w:hAnsi="Symbol"/>
    </w:rPr>
  </w:style>
  <w:style w:type="character" w:customStyle="1" w:styleId="WW8Num37z1">
    <w:name w:val="WW8Num37z1"/>
    <w:rsid w:val="00403AD6"/>
    <w:rPr>
      <w:rFonts w:ascii="Courier New" w:hAnsi="Courier New"/>
    </w:rPr>
  </w:style>
  <w:style w:type="character" w:customStyle="1" w:styleId="WW8Num37z2">
    <w:name w:val="WW8Num37z2"/>
    <w:rsid w:val="00403AD6"/>
    <w:rPr>
      <w:rFonts w:ascii="Wingdings" w:hAnsi="Wingdings"/>
    </w:rPr>
  </w:style>
  <w:style w:type="character" w:customStyle="1" w:styleId="WW8Num38z0">
    <w:name w:val="WW8Num38z0"/>
    <w:rsid w:val="00403AD6"/>
    <w:rPr>
      <w:rFonts w:ascii="Symbol" w:hAnsi="Symbol"/>
    </w:rPr>
  </w:style>
  <w:style w:type="character" w:customStyle="1" w:styleId="WW8Num38z1">
    <w:name w:val="WW8Num38z1"/>
    <w:rsid w:val="00403AD6"/>
    <w:rPr>
      <w:rFonts w:ascii="Courier New" w:hAnsi="Courier New"/>
    </w:rPr>
  </w:style>
  <w:style w:type="character" w:customStyle="1" w:styleId="WW8Num38z2">
    <w:name w:val="WW8Num38z2"/>
    <w:rsid w:val="00403AD6"/>
    <w:rPr>
      <w:rFonts w:ascii="Wingdings" w:hAnsi="Wingdings"/>
    </w:rPr>
  </w:style>
  <w:style w:type="character" w:customStyle="1" w:styleId="WW8Num39z0">
    <w:name w:val="WW8Num39z0"/>
    <w:rsid w:val="00403AD6"/>
    <w:rPr>
      <w:rFonts w:ascii="Symbol" w:hAnsi="Symbol"/>
    </w:rPr>
  </w:style>
  <w:style w:type="character" w:customStyle="1" w:styleId="WW8Num39z1">
    <w:name w:val="WW8Num39z1"/>
    <w:rsid w:val="00403AD6"/>
    <w:rPr>
      <w:rFonts w:ascii="Courier New" w:hAnsi="Courier New"/>
    </w:rPr>
  </w:style>
  <w:style w:type="character" w:customStyle="1" w:styleId="WW8Num39z2">
    <w:name w:val="WW8Num39z2"/>
    <w:rsid w:val="00403AD6"/>
    <w:rPr>
      <w:rFonts w:ascii="Wingdings" w:hAnsi="Wingdings"/>
    </w:rPr>
  </w:style>
  <w:style w:type="character" w:customStyle="1" w:styleId="WW8Num40z0">
    <w:name w:val="WW8Num40z0"/>
    <w:rsid w:val="00403AD6"/>
    <w:rPr>
      <w:rFonts w:ascii="Symbol" w:hAnsi="Symbol"/>
      <w:color w:val="auto"/>
      <w:sz w:val="28"/>
    </w:rPr>
  </w:style>
  <w:style w:type="character" w:customStyle="1" w:styleId="WW8Num40z1">
    <w:name w:val="WW8Num40z1"/>
    <w:rsid w:val="00403AD6"/>
    <w:rPr>
      <w:rFonts w:ascii="Courier New" w:hAnsi="Courier New"/>
    </w:rPr>
  </w:style>
  <w:style w:type="character" w:customStyle="1" w:styleId="WW8Num40z2">
    <w:name w:val="WW8Num40z2"/>
    <w:rsid w:val="00403AD6"/>
    <w:rPr>
      <w:rFonts w:ascii="Wingdings" w:hAnsi="Wingdings"/>
    </w:rPr>
  </w:style>
  <w:style w:type="character" w:customStyle="1" w:styleId="WW8Num41z0">
    <w:name w:val="WW8Num41z0"/>
    <w:rsid w:val="00403AD6"/>
    <w:rPr>
      <w:rFonts w:ascii="Times New Roman" w:hAnsi="Times New Roman"/>
    </w:rPr>
  </w:style>
  <w:style w:type="character" w:customStyle="1" w:styleId="WW8Num42z0">
    <w:name w:val="WW8Num42z0"/>
    <w:rsid w:val="00403AD6"/>
    <w:rPr>
      <w:rFonts w:ascii="Symbol" w:hAnsi="Symbol"/>
    </w:rPr>
  </w:style>
  <w:style w:type="character" w:customStyle="1" w:styleId="WW8Num42z1">
    <w:name w:val="WW8Num42z1"/>
    <w:rsid w:val="00403AD6"/>
    <w:rPr>
      <w:rFonts w:ascii="Courier New" w:hAnsi="Courier New"/>
    </w:rPr>
  </w:style>
  <w:style w:type="character" w:customStyle="1" w:styleId="WW8Num42z2">
    <w:name w:val="WW8Num42z2"/>
    <w:rsid w:val="00403AD6"/>
    <w:rPr>
      <w:rFonts w:ascii="Wingdings" w:hAnsi="Wingdings"/>
    </w:rPr>
  </w:style>
  <w:style w:type="character" w:customStyle="1" w:styleId="WW8Num43z0">
    <w:name w:val="WW8Num43z0"/>
    <w:rsid w:val="00403AD6"/>
    <w:rPr>
      <w:rFonts w:ascii="Symbol" w:hAnsi="Symbol"/>
    </w:rPr>
  </w:style>
  <w:style w:type="character" w:customStyle="1" w:styleId="WW8Num43z1">
    <w:name w:val="WW8Num43z1"/>
    <w:rsid w:val="00403AD6"/>
    <w:rPr>
      <w:rFonts w:ascii="Courier New" w:hAnsi="Courier New"/>
    </w:rPr>
  </w:style>
  <w:style w:type="character" w:customStyle="1" w:styleId="WW8Num43z2">
    <w:name w:val="WW8Num43z2"/>
    <w:rsid w:val="00403AD6"/>
    <w:rPr>
      <w:rFonts w:ascii="Wingdings" w:hAnsi="Wingdings"/>
    </w:rPr>
  </w:style>
  <w:style w:type="character" w:customStyle="1" w:styleId="WW8Num44z0">
    <w:name w:val="WW8Num44z0"/>
    <w:rsid w:val="00403AD6"/>
  </w:style>
  <w:style w:type="character" w:customStyle="1" w:styleId="WW8Num45z0">
    <w:name w:val="WW8Num45z0"/>
    <w:rsid w:val="00403AD6"/>
  </w:style>
  <w:style w:type="character" w:customStyle="1" w:styleId="WW8Num45z1">
    <w:name w:val="WW8Num45z1"/>
    <w:rsid w:val="00403AD6"/>
    <w:rPr>
      <w:rFonts w:ascii="Courier New" w:hAnsi="Courier New"/>
    </w:rPr>
  </w:style>
  <w:style w:type="character" w:customStyle="1" w:styleId="WW8Num45z2">
    <w:name w:val="WW8Num45z2"/>
    <w:rsid w:val="00403AD6"/>
    <w:rPr>
      <w:rFonts w:ascii="Wingdings" w:hAnsi="Wingdings"/>
    </w:rPr>
  </w:style>
  <w:style w:type="character" w:customStyle="1" w:styleId="WW8Num45z3">
    <w:name w:val="WW8Num45z3"/>
    <w:rsid w:val="00403AD6"/>
    <w:rPr>
      <w:rFonts w:ascii="Symbol" w:hAnsi="Symbol"/>
    </w:rPr>
  </w:style>
  <w:style w:type="character" w:customStyle="1" w:styleId="WW8Num46z0">
    <w:name w:val="WW8Num46z0"/>
    <w:rsid w:val="00403AD6"/>
  </w:style>
  <w:style w:type="character" w:customStyle="1" w:styleId="WW8Num46z1">
    <w:name w:val="WW8Num46z1"/>
    <w:rsid w:val="00403AD6"/>
  </w:style>
  <w:style w:type="character" w:customStyle="1" w:styleId="WW8Num47z0">
    <w:name w:val="WW8Num47z0"/>
    <w:rsid w:val="00403AD6"/>
    <w:rPr>
      <w:rFonts w:ascii="Symbol" w:hAnsi="Symbol"/>
    </w:rPr>
  </w:style>
  <w:style w:type="character" w:customStyle="1" w:styleId="WW8Num47z1">
    <w:name w:val="WW8Num47z1"/>
    <w:rsid w:val="00403AD6"/>
    <w:rPr>
      <w:rFonts w:ascii="Courier New" w:hAnsi="Courier New"/>
    </w:rPr>
  </w:style>
  <w:style w:type="character" w:customStyle="1" w:styleId="WW8Num47z2">
    <w:name w:val="WW8Num47z2"/>
    <w:rsid w:val="00403AD6"/>
    <w:rPr>
      <w:rFonts w:ascii="Wingdings" w:hAnsi="Wingdings"/>
    </w:rPr>
  </w:style>
  <w:style w:type="character" w:customStyle="1" w:styleId="WW8Num48z0">
    <w:name w:val="WW8Num48z0"/>
    <w:rsid w:val="00403AD6"/>
  </w:style>
  <w:style w:type="character" w:customStyle="1" w:styleId="WW8Num49z0">
    <w:name w:val="WW8Num49z0"/>
    <w:rsid w:val="00403AD6"/>
    <w:rPr>
      <w:rFonts w:ascii="Symbol" w:hAnsi="Symbol"/>
    </w:rPr>
  </w:style>
  <w:style w:type="character" w:customStyle="1" w:styleId="WW8Num49z1">
    <w:name w:val="WW8Num49z1"/>
    <w:rsid w:val="00403AD6"/>
    <w:rPr>
      <w:rFonts w:ascii="Courier New" w:hAnsi="Courier New"/>
    </w:rPr>
  </w:style>
  <w:style w:type="character" w:customStyle="1" w:styleId="WW8Num49z2">
    <w:name w:val="WW8Num49z2"/>
    <w:rsid w:val="00403AD6"/>
    <w:rPr>
      <w:rFonts w:ascii="Wingdings" w:hAnsi="Wingdings"/>
    </w:rPr>
  </w:style>
  <w:style w:type="character" w:customStyle="1" w:styleId="WW8Num50z0">
    <w:name w:val="WW8Num50z0"/>
    <w:rsid w:val="00403AD6"/>
    <w:rPr>
      <w:rFonts w:ascii="Symbol" w:hAnsi="Symbol"/>
    </w:rPr>
  </w:style>
  <w:style w:type="character" w:customStyle="1" w:styleId="WW8Num50z1">
    <w:name w:val="WW8Num50z1"/>
    <w:rsid w:val="00403AD6"/>
    <w:rPr>
      <w:rFonts w:ascii="Courier New" w:hAnsi="Courier New"/>
    </w:rPr>
  </w:style>
  <w:style w:type="character" w:customStyle="1" w:styleId="WW8Num50z2">
    <w:name w:val="WW8Num50z2"/>
    <w:rsid w:val="00403AD6"/>
    <w:rPr>
      <w:rFonts w:ascii="Wingdings" w:hAnsi="Wingdings"/>
    </w:rPr>
  </w:style>
  <w:style w:type="character" w:customStyle="1" w:styleId="WW8Num51z0">
    <w:name w:val="WW8Num51z0"/>
    <w:rsid w:val="00403AD6"/>
  </w:style>
  <w:style w:type="character" w:customStyle="1" w:styleId="WW8Num52z0">
    <w:name w:val="WW8Num52z0"/>
    <w:rsid w:val="00403AD6"/>
    <w:rPr>
      <w:rFonts w:ascii="Symbol" w:hAnsi="Symbol"/>
    </w:rPr>
  </w:style>
  <w:style w:type="character" w:customStyle="1" w:styleId="WW8Num52z1">
    <w:name w:val="WW8Num52z1"/>
    <w:rsid w:val="00403AD6"/>
    <w:rPr>
      <w:rFonts w:ascii="Courier New" w:hAnsi="Courier New"/>
    </w:rPr>
  </w:style>
  <w:style w:type="character" w:customStyle="1" w:styleId="WW8Num52z2">
    <w:name w:val="WW8Num52z2"/>
    <w:rsid w:val="00403AD6"/>
    <w:rPr>
      <w:rFonts w:ascii="Wingdings" w:hAnsi="Wingdings"/>
    </w:rPr>
  </w:style>
  <w:style w:type="character" w:customStyle="1" w:styleId="WW8Num53z0">
    <w:name w:val="WW8Num53z0"/>
    <w:rsid w:val="00403AD6"/>
    <w:rPr>
      <w:rFonts w:ascii="Symbol" w:hAnsi="Symbol"/>
    </w:rPr>
  </w:style>
  <w:style w:type="character" w:customStyle="1" w:styleId="WW8Num53z1">
    <w:name w:val="WW8Num53z1"/>
    <w:rsid w:val="00403AD6"/>
    <w:rPr>
      <w:rFonts w:ascii="Courier New" w:hAnsi="Courier New"/>
    </w:rPr>
  </w:style>
  <w:style w:type="character" w:customStyle="1" w:styleId="WW8Num53z2">
    <w:name w:val="WW8Num53z2"/>
    <w:rsid w:val="00403AD6"/>
    <w:rPr>
      <w:rFonts w:ascii="Wingdings" w:hAnsi="Wingdings"/>
    </w:rPr>
  </w:style>
  <w:style w:type="character" w:customStyle="1" w:styleId="WW8Num54z0">
    <w:name w:val="WW8Num54z0"/>
    <w:rsid w:val="00403AD6"/>
    <w:rPr>
      <w:rFonts w:ascii="Symbol" w:hAnsi="Symbol"/>
    </w:rPr>
  </w:style>
  <w:style w:type="character" w:customStyle="1" w:styleId="WW8Num54z1">
    <w:name w:val="WW8Num54z1"/>
    <w:rsid w:val="00403AD6"/>
    <w:rPr>
      <w:rFonts w:ascii="Courier New" w:hAnsi="Courier New"/>
    </w:rPr>
  </w:style>
  <w:style w:type="character" w:customStyle="1" w:styleId="WW8Num54z2">
    <w:name w:val="WW8Num54z2"/>
    <w:rsid w:val="00403AD6"/>
    <w:rPr>
      <w:rFonts w:ascii="Wingdings" w:hAnsi="Wingdings"/>
    </w:rPr>
  </w:style>
  <w:style w:type="character" w:customStyle="1" w:styleId="WW8Num55z0">
    <w:name w:val="WW8Num55z0"/>
    <w:rsid w:val="00403AD6"/>
    <w:rPr>
      <w:rFonts w:ascii="Symbol" w:hAnsi="Symbol"/>
    </w:rPr>
  </w:style>
  <w:style w:type="character" w:customStyle="1" w:styleId="WW8Num55z1">
    <w:name w:val="WW8Num55z1"/>
    <w:rsid w:val="00403AD6"/>
    <w:rPr>
      <w:rFonts w:ascii="Courier New" w:hAnsi="Courier New"/>
    </w:rPr>
  </w:style>
  <w:style w:type="character" w:customStyle="1" w:styleId="WW8Num55z2">
    <w:name w:val="WW8Num55z2"/>
    <w:rsid w:val="00403AD6"/>
    <w:rPr>
      <w:rFonts w:ascii="Wingdings" w:hAnsi="Wingdings"/>
    </w:rPr>
  </w:style>
  <w:style w:type="character" w:customStyle="1" w:styleId="WW8Num56z0">
    <w:name w:val="WW8Num56z0"/>
    <w:rsid w:val="00403AD6"/>
    <w:rPr>
      <w:rFonts w:ascii="Times New Roman" w:hAnsi="Times New Roman"/>
    </w:rPr>
  </w:style>
  <w:style w:type="character" w:customStyle="1" w:styleId="WW8Num56z1">
    <w:name w:val="WW8Num56z1"/>
    <w:rsid w:val="00403AD6"/>
    <w:rPr>
      <w:rFonts w:ascii="Courier New" w:hAnsi="Courier New"/>
    </w:rPr>
  </w:style>
  <w:style w:type="character" w:customStyle="1" w:styleId="WW8Num56z2">
    <w:name w:val="WW8Num56z2"/>
    <w:rsid w:val="00403AD6"/>
    <w:rPr>
      <w:rFonts w:ascii="Wingdings" w:hAnsi="Wingdings"/>
    </w:rPr>
  </w:style>
  <w:style w:type="character" w:customStyle="1" w:styleId="WW8Num56z3">
    <w:name w:val="WW8Num56z3"/>
    <w:rsid w:val="00403AD6"/>
    <w:rPr>
      <w:rFonts w:ascii="Symbol" w:hAnsi="Symbol"/>
    </w:rPr>
  </w:style>
  <w:style w:type="character" w:customStyle="1" w:styleId="WW8Num57z0">
    <w:name w:val="WW8Num57z0"/>
    <w:rsid w:val="00403AD6"/>
    <w:rPr>
      <w:rFonts w:ascii="Symbol" w:hAnsi="Symbol"/>
    </w:rPr>
  </w:style>
  <w:style w:type="character" w:customStyle="1" w:styleId="WW8Num57z1">
    <w:name w:val="WW8Num57z1"/>
    <w:rsid w:val="00403AD6"/>
    <w:rPr>
      <w:rFonts w:ascii="Courier New" w:hAnsi="Courier New"/>
    </w:rPr>
  </w:style>
  <w:style w:type="character" w:customStyle="1" w:styleId="WW8Num57z2">
    <w:name w:val="WW8Num57z2"/>
    <w:rsid w:val="00403AD6"/>
    <w:rPr>
      <w:rFonts w:ascii="Wingdings" w:hAnsi="Wingdings"/>
    </w:rPr>
  </w:style>
  <w:style w:type="character" w:customStyle="1" w:styleId="WW8Num58z0">
    <w:name w:val="WW8Num58z0"/>
    <w:rsid w:val="00403AD6"/>
    <w:rPr>
      <w:rFonts w:ascii="Symbol" w:hAnsi="Symbol"/>
    </w:rPr>
  </w:style>
  <w:style w:type="character" w:customStyle="1" w:styleId="WW8Num58z1">
    <w:name w:val="WW8Num58z1"/>
    <w:rsid w:val="00403AD6"/>
    <w:rPr>
      <w:rFonts w:ascii="Courier New" w:hAnsi="Courier New"/>
    </w:rPr>
  </w:style>
  <w:style w:type="character" w:customStyle="1" w:styleId="WW8Num58z2">
    <w:name w:val="WW8Num58z2"/>
    <w:rsid w:val="00403AD6"/>
    <w:rPr>
      <w:rFonts w:ascii="Wingdings" w:hAnsi="Wingdings"/>
    </w:rPr>
  </w:style>
  <w:style w:type="character" w:customStyle="1" w:styleId="WW8Num59z0">
    <w:name w:val="WW8Num59z0"/>
    <w:rsid w:val="00403AD6"/>
    <w:rPr>
      <w:rFonts w:ascii="Symbol" w:hAnsi="Symbol"/>
    </w:rPr>
  </w:style>
  <w:style w:type="character" w:customStyle="1" w:styleId="WW8Num59z1">
    <w:name w:val="WW8Num59z1"/>
    <w:rsid w:val="00403AD6"/>
    <w:rPr>
      <w:rFonts w:ascii="Courier New" w:hAnsi="Courier New"/>
    </w:rPr>
  </w:style>
  <w:style w:type="character" w:customStyle="1" w:styleId="WW8Num59z2">
    <w:name w:val="WW8Num59z2"/>
    <w:rsid w:val="00403AD6"/>
    <w:rPr>
      <w:rFonts w:ascii="Wingdings" w:hAnsi="Wingdings"/>
    </w:rPr>
  </w:style>
  <w:style w:type="character" w:customStyle="1" w:styleId="WW8Num60z0">
    <w:name w:val="WW8Num60z0"/>
    <w:rsid w:val="00403AD6"/>
    <w:rPr>
      <w:rFonts w:ascii="Symbol" w:hAnsi="Symbol"/>
    </w:rPr>
  </w:style>
  <w:style w:type="character" w:customStyle="1" w:styleId="WW8Num60z1">
    <w:name w:val="WW8Num60z1"/>
    <w:rsid w:val="00403AD6"/>
    <w:rPr>
      <w:rFonts w:ascii="Courier New" w:hAnsi="Courier New"/>
    </w:rPr>
  </w:style>
  <w:style w:type="character" w:customStyle="1" w:styleId="WW8Num60z2">
    <w:name w:val="WW8Num60z2"/>
    <w:rsid w:val="00403AD6"/>
    <w:rPr>
      <w:rFonts w:ascii="Wingdings" w:hAnsi="Wingdings"/>
    </w:rPr>
  </w:style>
  <w:style w:type="character" w:customStyle="1" w:styleId="WW8Num61z0">
    <w:name w:val="WW8Num61z0"/>
    <w:rsid w:val="00403AD6"/>
    <w:rPr>
      <w:rFonts w:ascii="Symbol" w:hAnsi="Symbol"/>
    </w:rPr>
  </w:style>
  <w:style w:type="character" w:customStyle="1" w:styleId="WW8Num61z1">
    <w:name w:val="WW8Num61z1"/>
    <w:rsid w:val="00403AD6"/>
    <w:rPr>
      <w:rFonts w:ascii="Courier New" w:hAnsi="Courier New"/>
    </w:rPr>
  </w:style>
  <w:style w:type="character" w:customStyle="1" w:styleId="WW8Num61z2">
    <w:name w:val="WW8Num61z2"/>
    <w:rsid w:val="00403AD6"/>
    <w:rPr>
      <w:rFonts w:ascii="Wingdings" w:hAnsi="Wingdings"/>
    </w:rPr>
  </w:style>
  <w:style w:type="character" w:customStyle="1" w:styleId="WW8Num62z0">
    <w:name w:val="WW8Num62z0"/>
    <w:rsid w:val="00403AD6"/>
    <w:rPr>
      <w:rFonts w:ascii="Times New Roman" w:hAnsi="Times New Roman"/>
      <w:color w:val="44423F"/>
      <w:w w:val="132"/>
      <w:sz w:val="22"/>
    </w:rPr>
  </w:style>
  <w:style w:type="character" w:customStyle="1" w:styleId="WW8Num62z1">
    <w:name w:val="WW8Num62z1"/>
    <w:rsid w:val="00403AD6"/>
  </w:style>
  <w:style w:type="character" w:customStyle="1" w:styleId="WW8Num62z2">
    <w:name w:val="WW8Num62z2"/>
    <w:rsid w:val="00403AD6"/>
  </w:style>
  <w:style w:type="character" w:customStyle="1" w:styleId="WW8Num62z3">
    <w:name w:val="WW8Num62z3"/>
    <w:rsid w:val="00403AD6"/>
  </w:style>
  <w:style w:type="character" w:customStyle="1" w:styleId="WW8Num62z4">
    <w:name w:val="WW8Num62z4"/>
    <w:rsid w:val="00403AD6"/>
  </w:style>
  <w:style w:type="character" w:customStyle="1" w:styleId="WW8Num62z5">
    <w:name w:val="WW8Num62z5"/>
    <w:rsid w:val="00403AD6"/>
  </w:style>
  <w:style w:type="character" w:customStyle="1" w:styleId="WW8Num62z6">
    <w:name w:val="WW8Num62z6"/>
    <w:rsid w:val="00403AD6"/>
  </w:style>
  <w:style w:type="character" w:customStyle="1" w:styleId="WW8Num62z7">
    <w:name w:val="WW8Num62z7"/>
    <w:rsid w:val="00403AD6"/>
  </w:style>
  <w:style w:type="character" w:customStyle="1" w:styleId="WW8Num62z8">
    <w:name w:val="WW8Num62z8"/>
    <w:rsid w:val="00403AD6"/>
  </w:style>
  <w:style w:type="character" w:customStyle="1" w:styleId="WW8Num63z0">
    <w:name w:val="WW8Num63z0"/>
    <w:rsid w:val="00403AD6"/>
    <w:rPr>
      <w:rFonts w:ascii="Symbol" w:hAnsi="Symbol"/>
    </w:rPr>
  </w:style>
  <w:style w:type="character" w:customStyle="1" w:styleId="WW8Num63z1">
    <w:name w:val="WW8Num63z1"/>
    <w:rsid w:val="00403AD6"/>
    <w:rPr>
      <w:rFonts w:ascii="Courier New" w:hAnsi="Courier New"/>
    </w:rPr>
  </w:style>
  <w:style w:type="character" w:customStyle="1" w:styleId="WW8Num63z2">
    <w:name w:val="WW8Num63z2"/>
    <w:rsid w:val="00403AD6"/>
    <w:rPr>
      <w:rFonts w:ascii="Wingdings" w:hAnsi="Wingdings"/>
    </w:rPr>
  </w:style>
  <w:style w:type="character" w:customStyle="1" w:styleId="WW8Num64z0">
    <w:name w:val="WW8Num64z0"/>
    <w:rsid w:val="00403AD6"/>
    <w:rPr>
      <w:rFonts w:ascii="Symbol" w:hAnsi="Symbol"/>
    </w:rPr>
  </w:style>
  <w:style w:type="character" w:customStyle="1" w:styleId="WW8Num64z1">
    <w:name w:val="WW8Num64z1"/>
    <w:rsid w:val="00403AD6"/>
    <w:rPr>
      <w:rFonts w:ascii="Courier New" w:hAnsi="Courier New"/>
    </w:rPr>
  </w:style>
  <w:style w:type="character" w:customStyle="1" w:styleId="WW8Num64z2">
    <w:name w:val="WW8Num64z2"/>
    <w:rsid w:val="00403AD6"/>
    <w:rPr>
      <w:rFonts w:ascii="Wingdings" w:hAnsi="Wingdings"/>
    </w:rPr>
  </w:style>
  <w:style w:type="character" w:customStyle="1" w:styleId="WW8Num65z0">
    <w:name w:val="WW8Num65z0"/>
    <w:rsid w:val="00403AD6"/>
    <w:rPr>
      <w:rFonts w:ascii="Symbol" w:hAnsi="Symbol"/>
    </w:rPr>
  </w:style>
  <w:style w:type="character" w:customStyle="1" w:styleId="WW8Num65z1">
    <w:name w:val="WW8Num65z1"/>
    <w:rsid w:val="00403AD6"/>
    <w:rPr>
      <w:rFonts w:ascii="Courier New" w:hAnsi="Courier New"/>
    </w:rPr>
  </w:style>
  <w:style w:type="character" w:customStyle="1" w:styleId="WW8Num65z2">
    <w:name w:val="WW8Num65z2"/>
    <w:rsid w:val="00403AD6"/>
    <w:rPr>
      <w:rFonts w:ascii="Wingdings" w:hAnsi="Wingdings"/>
    </w:rPr>
  </w:style>
  <w:style w:type="character" w:customStyle="1" w:styleId="WW8Num66z0">
    <w:name w:val="WW8Num66z0"/>
    <w:rsid w:val="00403AD6"/>
  </w:style>
  <w:style w:type="character" w:customStyle="1" w:styleId="WW8Num66z1">
    <w:name w:val="WW8Num66z1"/>
    <w:rsid w:val="00403AD6"/>
  </w:style>
  <w:style w:type="character" w:customStyle="1" w:styleId="WW8Num67z0">
    <w:name w:val="WW8Num67z0"/>
    <w:rsid w:val="00403AD6"/>
    <w:rPr>
      <w:rFonts w:ascii="Symbol" w:hAnsi="Symbol"/>
    </w:rPr>
  </w:style>
  <w:style w:type="character" w:customStyle="1" w:styleId="WW8Num67z1">
    <w:name w:val="WW8Num67z1"/>
    <w:rsid w:val="00403AD6"/>
    <w:rPr>
      <w:rFonts w:ascii="Courier New" w:hAnsi="Courier New"/>
    </w:rPr>
  </w:style>
  <w:style w:type="character" w:customStyle="1" w:styleId="WW8Num67z2">
    <w:name w:val="WW8Num67z2"/>
    <w:rsid w:val="00403AD6"/>
    <w:rPr>
      <w:rFonts w:ascii="Wingdings" w:hAnsi="Wingdings"/>
    </w:rPr>
  </w:style>
  <w:style w:type="character" w:customStyle="1" w:styleId="WW8Num68z0">
    <w:name w:val="WW8Num68z0"/>
    <w:rsid w:val="00403AD6"/>
    <w:rPr>
      <w:rFonts w:ascii="Symbol" w:hAnsi="Symbol"/>
    </w:rPr>
  </w:style>
  <w:style w:type="character" w:customStyle="1" w:styleId="WW8Num68z1">
    <w:name w:val="WW8Num68z1"/>
    <w:rsid w:val="00403AD6"/>
    <w:rPr>
      <w:rFonts w:ascii="Courier New" w:hAnsi="Courier New"/>
    </w:rPr>
  </w:style>
  <w:style w:type="character" w:customStyle="1" w:styleId="WW8Num68z2">
    <w:name w:val="WW8Num68z2"/>
    <w:rsid w:val="00403AD6"/>
    <w:rPr>
      <w:rFonts w:ascii="Wingdings" w:hAnsi="Wingdings"/>
    </w:rPr>
  </w:style>
  <w:style w:type="character" w:customStyle="1" w:styleId="WW8Num69z0">
    <w:name w:val="WW8Num69z0"/>
    <w:rsid w:val="00403AD6"/>
    <w:rPr>
      <w:rFonts w:ascii="Symbol" w:hAnsi="Symbol"/>
    </w:rPr>
  </w:style>
  <w:style w:type="character" w:customStyle="1" w:styleId="WW8Num69z1">
    <w:name w:val="WW8Num69z1"/>
    <w:rsid w:val="00403AD6"/>
    <w:rPr>
      <w:rFonts w:ascii="Courier New" w:hAnsi="Courier New"/>
    </w:rPr>
  </w:style>
  <w:style w:type="character" w:customStyle="1" w:styleId="WW8Num69z2">
    <w:name w:val="WW8Num69z2"/>
    <w:rsid w:val="00403AD6"/>
    <w:rPr>
      <w:rFonts w:ascii="Wingdings" w:hAnsi="Wingdings"/>
    </w:rPr>
  </w:style>
  <w:style w:type="character" w:customStyle="1" w:styleId="WW8Num70z0">
    <w:name w:val="WW8Num70z0"/>
    <w:rsid w:val="00403AD6"/>
    <w:rPr>
      <w:rFonts w:ascii="Symbol" w:hAnsi="Symbol"/>
    </w:rPr>
  </w:style>
  <w:style w:type="character" w:customStyle="1" w:styleId="WW8Num70z1">
    <w:name w:val="WW8Num70z1"/>
    <w:rsid w:val="00403AD6"/>
    <w:rPr>
      <w:rFonts w:ascii="Courier New" w:hAnsi="Courier New"/>
    </w:rPr>
  </w:style>
  <w:style w:type="character" w:customStyle="1" w:styleId="WW8Num70z2">
    <w:name w:val="WW8Num70z2"/>
    <w:rsid w:val="00403AD6"/>
    <w:rPr>
      <w:rFonts w:ascii="Wingdings" w:hAnsi="Wingdings"/>
    </w:rPr>
  </w:style>
  <w:style w:type="character" w:customStyle="1" w:styleId="WW8Num71z0">
    <w:name w:val="WW8Num71z0"/>
    <w:rsid w:val="00403AD6"/>
    <w:rPr>
      <w:rFonts w:ascii="Symbol" w:hAnsi="Symbol"/>
    </w:rPr>
  </w:style>
  <w:style w:type="character" w:customStyle="1" w:styleId="WW8Num71z1">
    <w:name w:val="WW8Num71z1"/>
    <w:rsid w:val="00403AD6"/>
    <w:rPr>
      <w:rFonts w:ascii="Courier New" w:hAnsi="Courier New"/>
    </w:rPr>
  </w:style>
  <w:style w:type="character" w:customStyle="1" w:styleId="WW8Num71z2">
    <w:name w:val="WW8Num71z2"/>
    <w:rsid w:val="00403AD6"/>
    <w:rPr>
      <w:rFonts w:ascii="Wingdings" w:hAnsi="Wingdings"/>
    </w:rPr>
  </w:style>
  <w:style w:type="character" w:customStyle="1" w:styleId="WW8Num72z0">
    <w:name w:val="WW8Num72z0"/>
    <w:rsid w:val="00403AD6"/>
    <w:rPr>
      <w:rFonts w:ascii="Symbol" w:hAnsi="Symbol"/>
    </w:rPr>
  </w:style>
  <w:style w:type="character" w:customStyle="1" w:styleId="WW8Num72z1">
    <w:name w:val="WW8Num72z1"/>
    <w:rsid w:val="00403AD6"/>
    <w:rPr>
      <w:rFonts w:ascii="Courier New" w:hAnsi="Courier New"/>
    </w:rPr>
  </w:style>
  <w:style w:type="character" w:customStyle="1" w:styleId="WW8Num72z2">
    <w:name w:val="WW8Num72z2"/>
    <w:rsid w:val="00403AD6"/>
    <w:rPr>
      <w:rFonts w:ascii="Wingdings" w:hAnsi="Wingdings"/>
    </w:rPr>
  </w:style>
  <w:style w:type="character" w:customStyle="1" w:styleId="WW8Num73z0">
    <w:name w:val="WW8Num73z0"/>
    <w:rsid w:val="00403AD6"/>
    <w:rPr>
      <w:rFonts w:ascii="Symbol" w:hAnsi="Symbol"/>
    </w:rPr>
  </w:style>
  <w:style w:type="character" w:customStyle="1" w:styleId="WW8Num73z1">
    <w:name w:val="WW8Num73z1"/>
    <w:rsid w:val="00403AD6"/>
    <w:rPr>
      <w:rFonts w:ascii="Courier New" w:hAnsi="Courier New"/>
    </w:rPr>
  </w:style>
  <w:style w:type="character" w:customStyle="1" w:styleId="WW8Num73z2">
    <w:name w:val="WW8Num73z2"/>
    <w:rsid w:val="00403AD6"/>
    <w:rPr>
      <w:rFonts w:ascii="Wingdings" w:hAnsi="Wingdings"/>
    </w:rPr>
  </w:style>
  <w:style w:type="character" w:customStyle="1" w:styleId="WW8Num74z0">
    <w:name w:val="WW8Num74z0"/>
    <w:rsid w:val="00403AD6"/>
    <w:rPr>
      <w:rFonts w:ascii="Symbol" w:hAnsi="Symbol"/>
    </w:rPr>
  </w:style>
  <w:style w:type="character" w:customStyle="1" w:styleId="WW8Num74z1">
    <w:name w:val="WW8Num74z1"/>
    <w:rsid w:val="00403AD6"/>
    <w:rPr>
      <w:rFonts w:ascii="Courier New" w:hAnsi="Courier New"/>
    </w:rPr>
  </w:style>
  <w:style w:type="character" w:customStyle="1" w:styleId="WW8Num74z2">
    <w:name w:val="WW8Num74z2"/>
    <w:rsid w:val="00403AD6"/>
    <w:rPr>
      <w:rFonts w:ascii="Wingdings" w:hAnsi="Wingdings"/>
    </w:rPr>
  </w:style>
  <w:style w:type="character" w:customStyle="1" w:styleId="WW8Num75z0">
    <w:name w:val="WW8Num75z0"/>
    <w:rsid w:val="00403AD6"/>
    <w:rPr>
      <w:rFonts w:ascii="Symbol" w:hAnsi="Symbol"/>
    </w:rPr>
  </w:style>
  <w:style w:type="character" w:customStyle="1" w:styleId="WW8Num75z1">
    <w:name w:val="WW8Num75z1"/>
    <w:rsid w:val="00403AD6"/>
    <w:rPr>
      <w:rFonts w:ascii="Courier New" w:hAnsi="Courier New"/>
    </w:rPr>
  </w:style>
  <w:style w:type="character" w:customStyle="1" w:styleId="WW8Num75z2">
    <w:name w:val="WW8Num75z2"/>
    <w:rsid w:val="00403AD6"/>
    <w:rPr>
      <w:rFonts w:ascii="Wingdings" w:hAnsi="Wingdings"/>
    </w:rPr>
  </w:style>
  <w:style w:type="character" w:customStyle="1" w:styleId="WW8Num76z0">
    <w:name w:val="WW8Num76z0"/>
    <w:rsid w:val="00403AD6"/>
    <w:rPr>
      <w:rFonts w:ascii="Symbol" w:hAnsi="Symbol"/>
    </w:rPr>
  </w:style>
  <w:style w:type="character" w:customStyle="1" w:styleId="WW8Num76z1">
    <w:name w:val="WW8Num76z1"/>
    <w:rsid w:val="00403AD6"/>
    <w:rPr>
      <w:rFonts w:ascii="Courier New" w:hAnsi="Courier New"/>
    </w:rPr>
  </w:style>
  <w:style w:type="character" w:customStyle="1" w:styleId="WW8Num76z2">
    <w:name w:val="WW8Num76z2"/>
    <w:rsid w:val="00403AD6"/>
    <w:rPr>
      <w:rFonts w:ascii="Wingdings" w:hAnsi="Wingdings"/>
    </w:rPr>
  </w:style>
  <w:style w:type="character" w:customStyle="1" w:styleId="WW8Num77z0">
    <w:name w:val="WW8Num77z0"/>
    <w:rsid w:val="00403AD6"/>
    <w:rPr>
      <w:rFonts w:ascii="Symbol" w:hAnsi="Symbol"/>
    </w:rPr>
  </w:style>
  <w:style w:type="character" w:customStyle="1" w:styleId="WW8Num77z1">
    <w:name w:val="WW8Num77z1"/>
    <w:rsid w:val="00403AD6"/>
    <w:rPr>
      <w:rFonts w:ascii="Courier New" w:hAnsi="Courier New"/>
    </w:rPr>
  </w:style>
  <w:style w:type="character" w:customStyle="1" w:styleId="WW8Num77z2">
    <w:name w:val="WW8Num77z2"/>
    <w:rsid w:val="00403AD6"/>
    <w:rPr>
      <w:rFonts w:ascii="Wingdings" w:hAnsi="Wingdings"/>
    </w:rPr>
  </w:style>
  <w:style w:type="character" w:customStyle="1" w:styleId="WW8Num78z0">
    <w:name w:val="WW8Num78z0"/>
    <w:rsid w:val="00403AD6"/>
    <w:rPr>
      <w:rFonts w:ascii="Symbol" w:hAnsi="Symbol"/>
    </w:rPr>
  </w:style>
  <w:style w:type="character" w:customStyle="1" w:styleId="WW8Num78z1">
    <w:name w:val="WW8Num78z1"/>
    <w:rsid w:val="00403AD6"/>
    <w:rPr>
      <w:rFonts w:ascii="Courier New" w:hAnsi="Courier New"/>
    </w:rPr>
  </w:style>
  <w:style w:type="character" w:customStyle="1" w:styleId="WW8Num78z2">
    <w:name w:val="WW8Num78z2"/>
    <w:rsid w:val="00403AD6"/>
    <w:rPr>
      <w:rFonts w:ascii="Wingdings" w:hAnsi="Wingdings"/>
    </w:rPr>
  </w:style>
  <w:style w:type="character" w:customStyle="1" w:styleId="WW8Num79z0">
    <w:name w:val="WW8Num79z0"/>
    <w:rsid w:val="00403AD6"/>
    <w:rPr>
      <w:rFonts w:ascii="Symbol" w:hAnsi="Symbol"/>
      <w:sz w:val="28"/>
      <w:shd w:val="clear" w:color="auto" w:fill="FFFFFF"/>
    </w:rPr>
  </w:style>
  <w:style w:type="character" w:customStyle="1" w:styleId="WW8Num79z1">
    <w:name w:val="WW8Num79z1"/>
    <w:rsid w:val="00403AD6"/>
    <w:rPr>
      <w:rFonts w:ascii="Courier New" w:hAnsi="Courier New"/>
    </w:rPr>
  </w:style>
  <w:style w:type="character" w:customStyle="1" w:styleId="WW8Num79z2">
    <w:name w:val="WW8Num79z2"/>
    <w:rsid w:val="00403AD6"/>
    <w:rPr>
      <w:rFonts w:ascii="Wingdings" w:hAnsi="Wingdings"/>
    </w:rPr>
  </w:style>
  <w:style w:type="character" w:customStyle="1" w:styleId="WW8Num80z0">
    <w:name w:val="WW8Num80z0"/>
    <w:rsid w:val="00403AD6"/>
    <w:rPr>
      <w:rFonts w:ascii="Symbol" w:hAnsi="Symbol"/>
    </w:rPr>
  </w:style>
  <w:style w:type="character" w:customStyle="1" w:styleId="WW8Num80z1">
    <w:name w:val="WW8Num80z1"/>
    <w:rsid w:val="00403AD6"/>
    <w:rPr>
      <w:rFonts w:ascii="Courier New" w:hAnsi="Courier New"/>
    </w:rPr>
  </w:style>
  <w:style w:type="character" w:customStyle="1" w:styleId="WW8Num80z2">
    <w:name w:val="WW8Num80z2"/>
    <w:rsid w:val="00403AD6"/>
    <w:rPr>
      <w:rFonts w:ascii="Wingdings" w:hAnsi="Wingdings"/>
    </w:rPr>
  </w:style>
  <w:style w:type="character" w:customStyle="1" w:styleId="WW8Num81z0">
    <w:name w:val="WW8Num81z0"/>
    <w:rsid w:val="00403AD6"/>
    <w:rPr>
      <w:rFonts w:ascii="Symbol" w:hAnsi="Symbol"/>
      <w:sz w:val="28"/>
    </w:rPr>
  </w:style>
  <w:style w:type="character" w:customStyle="1" w:styleId="WW8Num81z1">
    <w:name w:val="WW8Num81z1"/>
    <w:rsid w:val="00403AD6"/>
    <w:rPr>
      <w:rFonts w:ascii="Courier New" w:hAnsi="Courier New"/>
    </w:rPr>
  </w:style>
  <w:style w:type="character" w:customStyle="1" w:styleId="WW8Num81z2">
    <w:name w:val="WW8Num81z2"/>
    <w:rsid w:val="00403AD6"/>
    <w:rPr>
      <w:rFonts w:ascii="Wingdings" w:hAnsi="Wingdings"/>
    </w:rPr>
  </w:style>
  <w:style w:type="character" w:customStyle="1" w:styleId="WW8Num82z0">
    <w:name w:val="WW8Num82z0"/>
    <w:rsid w:val="00403AD6"/>
    <w:rPr>
      <w:rFonts w:ascii="Symbol" w:hAnsi="Symbol"/>
    </w:rPr>
  </w:style>
  <w:style w:type="character" w:customStyle="1" w:styleId="WW8Num82z1">
    <w:name w:val="WW8Num82z1"/>
    <w:rsid w:val="00403AD6"/>
    <w:rPr>
      <w:rFonts w:ascii="Courier New" w:hAnsi="Courier New"/>
    </w:rPr>
  </w:style>
  <w:style w:type="character" w:customStyle="1" w:styleId="WW8Num82z2">
    <w:name w:val="WW8Num82z2"/>
    <w:rsid w:val="00403AD6"/>
    <w:rPr>
      <w:rFonts w:ascii="Wingdings" w:hAnsi="Wingdings"/>
    </w:rPr>
  </w:style>
  <w:style w:type="character" w:customStyle="1" w:styleId="WW8Num83z0">
    <w:name w:val="WW8Num83z0"/>
    <w:rsid w:val="00403AD6"/>
    <w:rPr>
      <w:rFonts w:ascii="Symbol" w:hAnsi="Symbol"/>
    </w:rPr>
  </w:style>
  <w:style w:type="character" w:customStyle="1" w:styleId="WW8Num83z1">
    <w:name w:val="WW8Num83z1"/>
    <w:rsid w:val="00403AD6"/>
    <w:rPr>
      <w:rFonts w:ascii="Courier New" w:hAnsi="Courier New"/>
    </w:rPr>
  </w:style>
  <w:style w:type="character" w:customStyle="1" w:styleId="WW8Num83z2">
    <w:name w:val="WW8Num83z2"/>
    <w:rsid w:val="00403AD6"/>
    <w:rPr>
      <w:rFonts w:ascii="Wingdings" w:hAnsi="Wingdings"/>
    </w:rPr>
  </w:style>
  <w:style w:type="character" w:customStyle="1" w:styleId="WW8Num84z0">
    <w:name w:val="WW8Num84z0"/>
    <w:rsid w:val="00403AD6"/>
    <w:rPr>
      <w:rFonts w:ascii="Symbol" w:hAnsi="Symbol"/>
    </w:rPr>
  </w:style>
  <w:style w:type="character" w:customStyle="1" w:styleId="WW8Num84z1">
    <w:name w:val="WW8Num84z1"/>
    <w:rsid w:val="00403AD6"/>
    <w:rPr>
      <w:rFonts w:ascii="Courier New" w:hAnsi="Courier New"/>
    </w:rPr>
  </w:style>
  <w:style w:type="character" w:customStyle="1" w:styleId="WW8Num84z2">
    <w:name w:val="WW8Num84z2"/>
    <w:rsid w:val="00403AD6"/>
    <w:rPr>
      <w:rFonts w:ascii="Wingdings" w:hAnsi="Wingdings"/>
    </w:rPr>
  </w:style>
  <w:style w:type="character" w:customStyle="1" w:styleId="WW8Num85z0">
    <w:name w:val="WW8Num85z0"/>
    <w:rsid w:val="00403AD6"/>
    <w:rPr>
      <w:rFonts w:ascii="Symbol" w:hAnsi="Symbol"/>
    </w:rPr>
  </w:style>
  <w:style w:type="character" w:customStyle="1" w:styleId="WW8Num86z0">
    <w:name w:val="WW8Num86z0"/>
    <w:rsid w:val="00403AD6"/>
    <w:rPr>
      <w:rFonts w:ascii="Symbol" w:hAnsi="Symbol"/>
    </w:rPr>
  </w:style>
  <w:style w:type="character" w:customStyle="1" w:styleId="WW8Num86z1">
    <w:name w:val="WW8Num86z1"/>
    <w:rsid w:val="00403AD6"/>
    <w:rPr>
      <w:rFonts w:ascii="Courier New" w:hAnsi="Courier New"/>
    </w:rPr>
  </w:style>
  <w:style w:type="character" w:customStyle="1" w:styleId="WW8Num86z2">
    <w:name w:val="WW8Num86z2"/>
    <w:rsid w:val="00403AD6"/>
    <w:rPr>
      <w:rFonts w:ascii="Wingdings" w:hAnsi="Wingdings"/>
    </w:rPr>
  </w:style>
  <w:style w:type="character" w:customStyle="1" w:styleId="WW8Num87z0">
    <w:name w:val="WW8Num87z0"/>
    <w:rsid w:val="00403AD6"/>
    <w:rPr>
      <w:rFonts w:ascii="Symbol" w:hAnsi="Symbol"/>
    </w:rPr>
  </w:style>
  <w:style w:type="character" w:customStyle="1" w:styleId="WW8Num87z1">
    <w:name w:val="WW8Num87z1"/>
    <w:rsid w:val="00403AD6"/>
    <w:rPr>
      <w:rFonts w:ascii="Courier New" w:hAnsi="Courier New"/>
    </w:rPr>
  </w:style>
  <w:style w:type="character" w:customStyle="1" w:styleId="WW8Num87z2">
    <w:name w:val="WW8Num87z2"/>
    <w:rsid w:val="00403AD6"/>
    <w:rPr>
      <w:rFonts w:ascii="Wingdings" w:hAnsi="Wingdings"/>
    </w:rPr>
  </w:style>
  <w:style w:type="character" w:customStyle="1" w:styleId="WW8Num88z0">
    <w:name w:val="WW8Num88z0"/>
    <w:rsid w:val="00403AD6"/>
    <w:rPr>
      <w:color w:val="auto"/>
      <w:kern w:val="1"/>
      <w:sz w:val="28"/>
    </w:rPr>
  </w:style>
  <w:style w:type="character" w:customStyle="1" w:styleId="WW8Num88z1">
    <w:name w:val="WW8Num88z1"/>
    <w:rsid w:val="00403AD6"/>
    <w:rPr>
      <w:rFonts w:ascii="Courier New" w:hAnsi="Courier New"/>
    </w:rPr>
  </w:style>
  <w:style w:type="character" w:customStyle="1" w:styleId="WW8Num88z2">
    <w:name w:val="WW8Num88z2"/>
    <w:rsid w:val="00403AD6"/>
    <w:rPr>
      <w:rFonts w:ascii="Wingdings" w:hAnsi="Wingdings"/>
    </w:rPr>
  </w:style>
  <w:style w:type="character" w:customStyle="1" w:styleId="WW8Num88z3">
    <w:name w:val="WW8Num88z3"/>
    <w:rsid w:val="00403AD6"/>
    <w:rPr>
      <w:rFonts w:ascii="Symbol" w:hAnsi="Symbol"/>
    </w:rPr>
  </w:style>
  <w:style w:type="character" w:customStyle="1" w:styleId="WW8Num89z0">
    <w:name w:val="WW8Num89z0"/>
    <w:rsid w:val="00403AD6"/>
    <w:rPr>
      <w:rFonts w:ascii="Symbol" w:hAnsi="Symbol"/>
    </w:rPr>
  </w:style>
  <w:style w:type="character" w:customStyle="1" w:styleId="WW8Num89z1">
    <w:name w:val="WW8Num89z1"/>
    <w:rsid w:val="00403AD6"/>
    <w:rPr>
      <w:rFonts w:ascii="Courier New" w:hAnsi="Courier New"/>
    </w:rPr>
  </w:style>
  <w:style w:type="character" w:customStyle="1" w:styleId="WW8Num89z2">
    <w:name w:val="WW8Num89z2"/>
    <w:rsid w:val="00403AD6"/>
    <w:rPr>
      <w:rFonts w:ascii="Wingdings" w:hAnsi="Wingdings"/>
    </w:rPr>
  </w:style>
  <w:style w:type="character" w:customStyle="1" w:styleId="WW8Num90z0">
    <w:name w:val="WW8Num90z0"/>
    <w:rsid w:val="00403AD6"/>
    <w:rPr>
      <w:rFonts w:ascii="Symbol" w:hAnsi="Symbol"/>
    </w:rPr>
  </w:style>
  <w:style w:type="character" w:customStyle="1" w:styleId="WW8Num90z1">
    <w:name w:val="WW8Num90z1"/>
    <w:rsid w:val="00403AD6"/>
    <w:rPr>
      <w:rFonts w:ascii="Courier New" w:hAnsi="Courier New"/>
    </w:rPr>
  </w:style>
  <w:style w:type="character" w:customStyle="1" w:styleId="WW8Num90z2">
    <w:name w:val="WW8Num90z2"/>
    <w:rsid w:val="00403AD6"/>
    <w:rPr>
      <w:rFonts w:ascii="Wingdings" w:hAnsi="Wingdings"/>
    </w:rPr>
  </w:style>
  <w:style w:type="character" w:customStyle="1" w:styleId="WW8NumSt80z0">
    <w:name w:val="WW8NumSt80z0"/>
    <w:rsid w:val="00403AD6"/>
    <w:rPr>
      <w:rFonts w:ascii="Times New Roman" w:hAnsi="Times New Roman"/>
    </w:rPr>
  </w:style>
  <w:style w:type="character" w:customStyle="1" w:styleId="WW8NumSt84z0">
    <w:name w:val="WW8NumSt84z0"/>
    <w:rsid w:val="00403AD6"/>
    <w:rPr>
      <w:rFonts w:ascii="Times New Roman" w:hAnsi="Times New Roman"/>
    </w:rPr>
  </w:style>
  <w:style w:type="character" w:customStyle="1" w:styleId="a3">
    <w:name w:val="Символ сноски"/>
    <w:rsid w:val="00403AD6"/>
    <w:rPr>
      <w:vertAlign w:val="superscript"/>
    </w:rPr>
  </w:style>
  <w:style w:type="character" w:customStyle="1" w:styleId="WW-">
    <w:name w:val="WW-Символ сноски"/>
    <w:rsid w:val="00403AD6"/>
    <w:rPr>
      <w:vertAlign w:val="superscript"/>
    </w:rPr>
  </w:style>
  <w:style w:type="character" w:customStyle="1" w:styleId="11">
    <w:name w:val="Знак сноски1"/>
    <w:rsid w:val="00403AD6"/>
    <w:rPr>
      <w:vertAlign w:val="superscript"/>
    </w:rPr>
  </w:style>
  <w:style w:type="character" w:customStyle="1" w:styleId="BodyTextIndentChar">
    <w:name w:val="Body Text Indent Char"/>
    <w:rsid w:val="00403AD6"/>
    <w:rPr>
      <w:rFonts w:ascii="Calibri" w:eastAsia="Arial Unicode MS" w:hAnsi="Calibri"/>
      <w:color w:val="00000A"/>
      <w:kern w:val="1"/>
      <w:sz w:val="24"/>
    </w:rPr>
  </w:style>
  <w:style w:type="character" w:customStyle="1" w:styleId="FootnoteTextChar">
    <w:name w:val="Footnote Text Char"/>
    <w:rsid w:val="00403AD6"/>
    <w:rPr>
      <w:rFonts w:ascii="Calibri" w:eastAsia="Arial Unicode MS" w:hAnsi="Calibri"/>
      <w:color w:val="00000A"/>
      <w:kern w:val="1"/>
      <w:sz w:val="24"/>
    </w:rPr>
  </w:style>
  <w:style w:type="character" w:styleId="a4">
    <w:name w:val="Hyperlink"/>
    <w:basedOn w:val="a0"/>
    <w:uiPriority w:val="99"/>
    <w:rsid w:val="00403AD6"/>
    <w:rPr>
      <w:rFonts w:cs="Times New Roman"/>
      <w:color w:val="0000FF"/>
      <w:u w:val="single"/>
    </w:rPr>
  </w:style>
  <w:style w:type="character" w:customStyle="1" w:styleId="s1">
    <w:name w:val="s1"/>
    <w:rsid w:val="00403AD6"/>
  </w:style>
  <w:style w:type="character" w:customStyle="1" w:styleId="apple-converted-space">
    <w:name w:val="apple-converted-space"/>
    <w:rsid w:val="00403AD6"/>
  </w:style>
  <w:style w:type="character" w:customStyle="1" w:styleId="BodyTextChar">
    <w:name w:val="Body Text Char"/>
    <w:rsid w:val="00403AD6"/>
    <w:rPr>
      <w:rFonts w:ascii="Calibri" w:eastAsia="Arial Unicode MS" w:hAnsi="Calibri"/>
      <w:color w:val="00000A"/>
      <w:kern w:val="1"/>
    </w:rPr>
  </w:style>
  <w:style w:type="character" w:customStyle="1" w:styleId="HeaderChar">
    <w:name w:val="Header Char"/>
    <w:rsid w:val="00403AD6"/>
    <w:rPr>
      <w:rFonts w:ascii="Calibri" w:hAnsi="Calibri"/>
    </w:rPr>
  </w:style>
  <w:style w:type="character" w:customStyle="1" w:styleId="apple-style-span">
    <w:name w:val="apple-style-span"/>
    <w:rsid w:val="00403AD6"/>
  </w:style>
  <w:style w:type="character" w:customStyle="1" w:styleId="BodyTextIndent2Char">
    <w:name w:val="Body Text Indent 2 Char"/>
    <w:rsid w:val="00403AD6"/>
    <w:rPr>
      <w:rFonts w:ascii="Calibri" w:eastAsia="Arial Unicode MS" w:hAnsi="Calibri"/>
      <w:color w:val="00000A"/>
      <w:kern w:val="1"/>
    </w:rPr>
  </w:style>
  <w:style w:type="character" w:customStyle="1" w:styleId="BodyText3Char">
    <w:name w:val="Body Text 3 Char"/>
    <w:rsid w:val="00403AD6"/>
    <w:rPr>
      <w:rFonts w:ascii="Calibri" w:hAnsi="Calibri"/>
      <w:sz w:val="16"/>
    </w:rPr>
  </w:style>
  <w:style w:type="character" w:customStyle="1" w:styleId="HTMLPreformattedChar">
    <w:name w:val="HTML Preformatted Char"/>
    <w:rsid w:val="00403AD6"/>
    <w:rPr>
      <w:rFonts w:ascii="Courier New" w:hAnsi="Courier New"/>
      <w:sz w:val="20"/>
    </w:rPr>
  </w:style>
  <w:style w:type="character" w:customStyle="1" w:styleId="Arial">
    <w:name w:val="Основной текст + Arial"/>
    <w:rsid w:val="00403AD6"/>
    <w:rPr>
      <w:rFonts w:ascii="Arial" w:hAnsi="Arial"/>
      <w:i/>
      <w:spacing w:val="0"/>
      <w:sz w:val="15"/>
      <w:shd w:val="clear" w:color="auto" w:fill="FFFFFF"/>
    </w:rPr>
  </w:style>
  <w:style w:type="character" w:customStyle="1" w:styleId="a5">
    <w:name w:val="Основной текст + Полужирный"/>
    <w:rsid w:val="00403AD6"/>
    <w:rPr>
      <w:rFonts w:ascii="Arial" w:hAnsi="Arial"/>
      <w:b/>
      <w:spacing w:val="0"/>
      <w:sz w:val="16"/>
    </w:rPr>
  </w:style>
  <w:style w:type="character" w:customStyle="1" w:styleId="1pt">
    <w:name w:val="Основной текст + Интервал 1 pt"/>
    <w:rsid w:val="00403AD6"/>
    <w:rPr>
      <w:rFonts w:ascii="Times New Roman" w:hAnsi="Times New Roman"/>
      <w:spacing w:val="30"/>
      <w:sz w:val="17"/>
      <w:shd w:val="clear" w:color="auto" w:fill="FFFFFF"/>
    </w:rPr>
  </w:style>
  <w:style w:type="character" w:customStyle="1" w:styleId="6pt">
    <w:name w:val="Основной текст + Интервал 6 pt"/>
    <w:rsid w:val="00403AD6"/>
    <w:rPr>
      <w:rFonts w:ascii="Times New Roman" w:hAnsi="Times New Roman"/>
      <w:spacing w:val="120"/>
      <w:sz w:val="17"/>
      <w:shd w:val="clear" w:color="auto" w:fill="FFFFFF"/>
    </w:rPr>
  </w:style>
  <w:style w:type="character" w:customStyle="1" w:styleId="3pt">
    <w:name w:val="Основной текст + Интервал 3 pt"/>
    <w:rsid w:val="00403AD6"/>
    <w:rPr>
      <w:rFonts w:ascii="Times New Roman" w:hAnsi="Times New Roman"/>
      <w:spacing w:val="60"/>
      <w:sz w:val="17"/>
      <w:shd w:val="clear" w:color="auto" w:fill="FFFFFF"/>
    </w:rPr>
  </w:style>
  <w:style w:type="character" w:customStyle="1" w:styleId="a6">
    <w:name w:val="Основной текст + Курсив"/>
    <w:rsid w:val="00403AD6"/>
    <w:rPr>
      <w:rFonts w:ascii="Times New Roman" w:hAnsi="Times New Roman"/>
      <w:i/>
      <w:spacing w:val="0"/>
      <w:sz w:val="17"/>
      <w:shd w:val="clear" w:color="auto" w:fill="FFFFFF"/>
    </w:rPr>
  </w:style>
  <w:style w:type="character" w:customStyle="1" w:styleId="a7">
    <w:name w:val="А ОСН ТЕКСТ Знак"/>
    <w:rsid w:val="00403AD6"/>
    <w:rPr>
      <w:rFonts w:ascii="Times New Roman" w:eastAsia="Arial Unicode MS" w:hAnsi="Times New Roman"/>
      <w:caps/>
      <w:color w:val="000000"/>
      <w:kern w:val="1"/>
      <w:sz w:val="28"/>
    </w:rPr>
  </w:style>
  <w:style w:type="character" w:customStyle="1" w:styleId="12">
    <w:name w:val="Основной текст + Курсив1"/>
    <w:rsid w:val="00403AD6"/>
    <w:rPr>
      <w:rFonts w:ascii="Times New Roman" w:eastAsia="Arial Unicode MS" w:hAnsi="Times New Roman"/>
      <w:i/>
      <w:caps/>
      <w:color w:val="00000A"/>
      <w:spacing w:val="0"/>
      <w:kern w:val="1"/>
      <w:sz w:val="22"/>
      <w:lang w:val="ru-RU"/>
    </w:rPr>
  </w:style>
  <w:style w:type="character" w:customStyle="1" w:styleId="s2">
    <w:name w:val="s2"/>
    <w:rsid w:val="00403AD6"/>
  </w:style>
  <w:style w:type="character" w:customStyle="1" w:styleId="BalloonTextChar">
    <w:name w:val="Balloon Text Char"/>
    <w:rsid w:val="00403AD6"/>
    <w:rPr>
      <w:rFonts w:ascii="Tahoma" w:eastAsia="Arial Unicode MS" w:hAnsi="Tahoma"/>
      <w:color w:val="00000A"/>
      <w:kern w:val="1"/>
      <w:sz w:val="16"/>
    </w:rPr>
  </w:style>
  <w:style w:type="character" w:customStyle="1" w:styleId="BalloonTextChar1">
    <w:name w:val="Balloon Text Char1"/>
    <w:rsid w:val="00403AD6"/>
    <w:rPr>
      <w:rFonts w:ascii="Times New Roman" w:eastAsia="Arial Unicode MS" w:hAnsi="Times New Roman"/>
      <w:color w:val="00000A"/>
      <w:kern w:val="1"/>
      <w:sz w:val="2"/>
    </w:rPr>
  </w:style>
  <w:style w:type="character" w:customStyle="1" w:styleId="BalloonTextChar17">
    <w:name w:val="Balloon Text Char17"/>
    <w:rsid w:val="00403AD6"/>
    <w:rPr>
      <w:rFonts w:ascii="Times New Roman" w:eastAsia="Arial Unicode MS" w:hAnsi="Times New Roman"/>
      <w:color w:val="00000A"/>
      <w:kern w:val="1"/>
      <w:sz w:val="2"/>
    </w:rPr>
  </w:style>
  <w:style w:type="character" w:customStyle="1" w:styleId="BalloonTextChar16">
    <w:name w:val="Balloon Text Char16"/>
    <w:rsid w:val="00403AD6"/>
    <w:rPr>
      <w:rFonts w:ascii="Times New Roman" w:eastAsia="Arial Unicode MS" w:hAnsi="Times New Roman"/>
      <w:color w:val="00000A"/>
      <w:kern w:val="1"/>
      <w:sz w:val="2"/>
    </w:rPr>
  </w:style>
  <w:style w:type="character" w:customStyle="1" w:styleId="BalloonTextChar15">
    <w:name w:val="Balloon Text Char15"/>
    <w:rsid w:val="00403AD6"/>
    <w:rPr>
      <w:rFonts w:ascii="Times New Roman" w:eastAsia="Arial Unicode MS" w:hAnsi="Times New Roman"/>
      <w:color w:val="00000A"/>
      <w:kern w:val="1"/>
      <w:sz w:val="2"/>
    </w:rPr>
  </w:style>
  <w:style w:type="character" w:customStyle="1" w:styleId="BalloonTextChar14">
    <w:name w:val="Balloon Text Char14"/>
    <w:rsid w:val="00403AD6"/>
    <w:rPr>
      <w:rFonts w:ascii="Times New Roman" w:eastAsia="Arial Unicode MS" w:hAnsi="Times New Roman"/>
      <w:color w:val="00000A"/>
      <w:kern w:val="1"/>
      <w:sz w:val="2"/>
    </w:rPr>
  </w:style>
  <w:style w:type="character" w:customStyle="1" w:styleId="BalloonTextChar13">
    <w:name w:val="Balloon Text Char13"/>
    <w:rsid w:val="00403AD6"/>
    <w:rPr>
      <w:rFonts w:ascii="Times New Roman" w:eastAsia="Arial Unicode MS" w:hAnsi="Times New Roman"/>
      <w:color w:val="00000A"/>
      <w:kern w:val="1"/>
      <w:sz w:val="2"/>
    </w:rPr>
  </w:style>
  <w:style w:type="character" w:customStyle="1" w:styleId="BalloonTextChar12">
    <w:name w:val="Balloon Text Char12"/>
    <w:rsid w:val="00403AD6"/>
    <w:rPr>
      <w:rFonts w:ascii="Times New Roman" w:eastAsia="Arial Unicode MS" w:hAnsi="Times New Roman"/>
      <w:color w:val="00000A"/>
      <w:kern w:val="1"/>
      <w:sz w:val="2"/>
    </w:rPr>
  </w:style>
  <w:style w:type="character" w:customStyle="1" w:styleId="BalloonTextChar11">
    <w:name w:val="Balloon Text Char11"/>
    <w:rsid w:val="00403AD6"/>
    <w:rPr>
      <w:rFonts w:ascii="Times New Roman" w:eastAsia="Arial Unicode MS" w:hAnsi="Times New Roman"/>
      <w:color w:val="00000A"/>
      <w:kern w:val="1"/>
      <w:sz w:val="2"/>
    </w:rPr>
  </w:style>
  <w:style w:type="character" w:customStyle="1" w:styleId="EndnoteTextChar">
    <w:name w:val="Endnote Text Char"/>
    <w:rsid w:val="00403AD6"/>
    <w:rPr>
      <w:rFonts w:ascii="Calibri" w:eastAsia="Arial Unicode MS" w:hAnsi="Calibri"/>
      <w:color w:val="00000A"/>
      <w:kern w:val="1"/>
      <w:sz w:val="20"/>
    </w:rPr>
  </w:style>
  <w:style w:type="character" w:customStyle="1" w:styleId="EndnoteTextChar1">
    <w:name w:val="Endnote Text Char1"/>
    <w:rsid w:val="00403AD6"/>
    <w:rPr>
      <w:rFonts w:eastAsia="Arial Unicode MS"/>
      <w:color w:val="00000A"/>
      <w:kern w:val="1"/>
    </w:rPr>
  </w:style>
  <w:style w:type="character" w:customStyle="1" w:styleId="EndnoteTextChar17">
    <w:name w:val="Endnote Text Char17"/>
    <w:rsid w:val="00403AD6"/>
    <w:rPr>
      <w:rFonts w:eastAsia="Arial Unicode MS"/>
      <w:color w:val="00000A"/>
      <w:kern w:val="1"/>
    </w:rPr>
  </w:style>
  <w:style w:type="character" w:customStyle="1" w:styleId="EndnoteTextChar16">
    <w:name w:val="Endnote Text Char16"/>
    <w:rsid w:val="00403AD6"/>
    <w:rPr>
      <w:rFonts w:eastAsia="Arial Unicode MS"/>
      <w:color w:val="00000A"/>
      <w:kern w:val="1"/>
    </w:rPr>
  </w:style>
  <w:style w:type="character" w:customStyle="1" w:styleId="EndnoteTextChar15">
    <w:name w:val="Endnote Text Char15"/>
    <w:rsid w:val="00403AD6"/>
    <w:rPr>
      <w:rFonts w:eastAsia="Arial Unicode MS"/>
      <w:color w:val="00000A"/>
      <w:kern w:val="1"/>
    </w:rPr>
  </w:style>
  <w:style w:type="character" w:customStyle="1" w:styleId="EndnoteTextChar14">
    <w:name w:val="Endnote Text Char14"/>
    <w:rsid w:val="00403AD6"/>
    <w:rPr>
      <w:rFonts w:eastAsia="Arial Unicode MS"/>
      <w:color w:val="00000A"/>
      <w:kern w:val="1"/>
    </w:rPr>
  </w:style>
  <w:style w:type="character" w:customStyle="1" w:styleId="EndnoteTextChar13">
    <w:name w:val="Endnote Text Char13"/>
    <w:rsid w:val="00403AD6"/>
    <w:rPr>
      <w:rFonts w:eastAsia="Arial Unicode MS"/>
      <w:color w:val="00000A"/>
      <w:kern w:val="1"/>
    </w:rPr>
  </w:style>
  <w:style w:type="character" w:customStyle="1" w:styleId="EndnoteTextChar12">
    <w:name w:val="Endnote Text Char12"/>
    <w:rsid w:val="00403AD6"/>
    <w:rPr>
      <w:rFonts w:eastAsia="Arial Unicode MS"/>
      <w:color w:val="00000A"/>
      <w:kern w:val="1"/>
    </w:rPr>
  </w:style>
  <w:style w:type="character" w:customStyle="1" w:styleId="EndnoteTextChar11">
    <w:name w:val="Endnote Text Char11"/>
    <w:rsid w:val="00403AD6"/>
    <w:rPr>
      <w:rFonts w:eastAsia="Arial Unicode MS"/>
      <w:color w:val="00000A"/>
      <w:kern w:val="1"/>
    </w:rPr>
  </w:style>
  <w:style w:type="character" w:customStyle="1" w:styleId="a8">
    <w:name w:val="А_основной Знак"/>
    <w:rsid w:val="00403AD6"/>
    <w:rPr>
      <w:rFonts w:ascii="Times New Roman" w:hAnsi="Times New Roman"/>
      <w:sz w:val="28"/>
    </w:rPr>
  </w:style>
  <w:style w:type="character" w:customStyle="1" w:styleId="s4">
    <w:name w:val="s4"/>
    <w:rsid w:val="00403AD6"/>
  </w:style>
  <w:style w:type="character" w:customStyle="1" w:styleId="s5">
    <w:name w:val="s5"/>
    <w:rsid w:val="00403AD6"/>
  </w:style>
  <w:style w:type="character" w:customStyle="1" w:styleId="FooterChar">
    <w:name w:val="Footer Char"/>
    <w:rsid w:val="00403AD6"/>
    <w:rPr>
      <w:rFonts w:ascii="Calibri" w:eastAsia="Arial Unicode MS" w:hAnsi="Calibri"/>
      <w:color w:val="00000A"/>
      <w:kern w:val="1"/>
    </w:rPr>
  </w:style>
  <w:style w:type="character" w:customStyle="1" w:styleId="13">
    <w:name w:val="Сноска1"/>
    <w:rsid w:val="00403AD6"/>
    <w:rPr>
      <w:rFonts w:ascii="Times New Roman" w:hAnsi="Times New Roman"/>
      <w:vertAlign w:val="superscript"/>
    </w:rPr>
  </w:style>
  <w:style w:type="character" w:customStyle="1" w:styleId="BodyText2Char">
    <w:name w:val="Body Text 2 Char"/>
    <w:rsid w:val="00403AD6"/>
    <w:rPr>
      <w:rFonts w:ascii="Calibri" w:hAnsi="Calibri"/>
    </w:rPr>
  </w:style>
  <w:style w:type="character" w:customStyle="1" w:styleId="21">
    <w:name w:val="Знак сноски2"/>
    <w:rsid w:val="00403AD6"/>
    <w:rPr>
      <w:vertAlign w:val="superscript"/>
    </w:rPr>
  </w:style>
  <w:style w:type="character" w:styleId="a9">
    <w:name w:val="Emphasis"/>
    <w:basedOn w:val="a0"/>
    <w:uiPriority w:val="20"/>
    <w:qFormat/>
    <w:rsid w:val="00403AD6"/>
    <w:rPr>
      <w:rFonts w:cs="Times New Roman"/>
      <w:i/>
    </w:rPr>
  </w:style>
  <w:style w:type="character" w:customStyle="1" w:styleId="c0">
    <w:name w:val="c0"/>
    <w:rsid w:val="00403AD6"/>
  </w:style>
  <w:style w:type="character" w:customStyle="1" w:styleId="s8">
    <w:name w:val="s8"/>
    <w:rsid w:val="00403AD6"/>
  </w:style>
  <w:style w:type="character" w:customStyle="1" w:styleId="s13">
    <w:name w:val="s13"/>
    <w:rsid w:val="00403AD6"/>
  </w:style>
  <w:style w:type="character" w:customStyle="1" w:styleId="s12">
    <w:name w:val="s12"/>
    <w:rsid w:val="00403AD6"/>
  </w:style>
  <w:style w:type="character" w:customStyle="1" w:styleId="s7">
    <w:name w:val="s7"/>
    <w:rsid w:val="00403AD6"/>
  </w:style>
  <w:style w:type="character" w:customStyle="1" w:styleId="s11">
    <w:name w:val="s11"/>
    <w:rsid w:val="00403AD6"/>
  </w:style>
  <w:style w:type="character" w:customStyle="1" w:styleId="s15">
    <w:name w:val="s15"/>
    <w:rsid w:val="00403AD6"/>
  </w:style>
  <w:style w:type="character" w:customStyle="1" w:styleId="comments">
    <w:name w:val="comments"/>
    <w:rsid w:val="00403AD6"/>
  </w:style>
  <w:style w:type="character" w:styleId="aa">
    <w:name w:val="line number"/>
    <w:basedOn w:val="a0"/>
    <w:uiPriority w:val="99"/>
    <w:rsid w:val="00403AD6"/>
    <w:rPr>
      <w:rFonts w:cs="Times New Roman"/>
    </w:rPr>
  </w:style>
  <w:style w:type="character" w:customStyle="1" w:styleId="ab">
    <w:name w:val="Подзаголовок Знак"/>
    <w:rsid w:val="00403AD6"/>
    <w:rPr>
      <w:rFonts w:ascii="Arial" w:hAnsi="Arial"/>
      <w:i/>
      <w:sz w:val="28"/>
    </w:rPr>
  </w:style>
  <w:style w:type="character" w:customStyle="1" w:styleId="ac">
    <w:name w:val="Отступ основного текста Знак"/>
    <w:rsid w:val="00403AD6"/>
    <w:rPr>
      <w:rFonts w:ascii="Times New Roman" w:hAnsi="Times New Roman"/>
      <w:sz w:val="24"/>
      <w:lang w:eastAsia="ar-SA" w:bidi="ar-SA"/>
    </w:rPr>
  </w:style>
  <w:style w:type="character" w:customStyle="1" w:styleId="c1">
    <w:name w:val="c1"/>
    <w:rsid w:val="00403AD6"/>
  </w:style>
  <w:style w:type="character" w:customStyle="1" w:styleId="WW--">
    <w:name w:val="WW-Интернет-ссылка"/>
    <w:rsid w:val="00403AD6"/>
    <w:rPr>
      <w:color w:val="0000FF"/>
      <w:u w:val="single"/>
      <w:lang w:val="uz-Cyrl-UZ"/>
    </w:rPr>
  </w:style>
  <w:style w:type="character" w:styleId="ad">
    <w:name w:val="Strong"/>
    <w:basedOn w:val="a0"/>
    <w:uiPriority w:val="22"/>
    <w:qFormat/>
    <w:rsid w:val="00403AD6"/>
    <w:rPr>
      <w:rFonts w:cs="Times New Roman"/>
      <w:b/>
    </w:rPr>
  </w:style>
  <w:style w:type="character" w:customStyle="1" w:styleId="c7">
    <w:name w:val="c7"/>
    <w:rsid w:val="00403AD6"/>
  </w:style>
  <w:style w:type="character" w:customStyle="1" w:styleId="ListLabel1">
    <w:name w:val="ListLabel 1"/>
    <w:rsid w:val="00403AD6"/>
  </w:style>
  <w:style w:type="character" w:styleId="ae">
    <w:name w:val="footnote reference"/>
    <w:basedOn w:val="a0"/>
    <w:uiPriority w:val="99"/>
    <w:rsid w:val="00403AD6"/>
    <w:rPr>
      <w:rFonts w:cs="Times New Roman"/>
      <w:vertAlign w:val="superscript"/>
    </w:rPr>
  </w:style>
  <w:style w:type="character" w:styleId="af">
    <w:name w:val="endnote reference"/>
    <w:basedOn w:val="a0"/>
    <w:uiPriority w:val="99"/>
    <w:rsid w:val="00403AD6"/>
    <w:rPr>
      <w:rFonts w:cs="Times New Roman"/>
      <w:vertAlign w:val="superscript"/>
    </w:rPr>
  </w:style>
  <w:style w:type="character" w:customStyle="1" w:styleId="ListLabel2">
    <w:name w:val="ListLabel 2"/>
    <w:rsid w:val="00403AD6"/>
  </w:style>
  <w:style w:type="character" w:customStyle="1" w:styleId="ListLabel3">
    <w:name w:val="ListLabel 3"/>
    <w:rsid w:val="00403AD6"/>
  </w:style>
  <w:style w:type="character" w:customStyle="1" w:styleId="ListLabel4">
    <w:name w:val="ListLabel 4"/>
    <w:rsid w:val="00403AD6"/>
  </w:style>
  <w:style w:type="character" w:customStyle="1" w:styleId="ListLabel5">
    <w:name w:val="ListLabel 5"/>
    <w:rsid w:val="00403AD6"/>
  </w:style>
  <w:style w:type="character" w:customStyle="1" w:styleId="ListLabel6">
    <w:name w:val="ListLabel 6"/>
    <w:rsid w:val="00403AD6"/>
  </w:style>
  <w:style w:type="character" w:customStyle="1" w:styleId="ListLabel7">
    <w:name w:val="ListLabel 7"/>
    <w:rsid w:val="00403AD6"/>
  </w:style>
  <w:style w:type="character" w:customStyle="1" w:styleId="ListLabel8">
    <w:name w:val="ListLabel 8"/>
    <w:rsid w:val="00403AD6"/>
  </w:style>
  <w:style w:type="character" w:customStyle="1" w:styleId="ListLabel9">
    <w:name w:val="ListLabel 9"/>
    <w:rsid w:val="00403AD6"/>
  </w:style>
  <w:style w:type="character" w:customStyle="1" w:styleId="ListLabel10">
    <w:name w:val="ListLabel 10"/>
    <w:rsid w:val="00403AD6"/>
  </w:style>
  <w:style w:type="character" w:customStyle="1" w:styleId="ListLabel11">
    <w:name w:val="ListLabel 11"/>
    <w:rsid w:val="00403AD6"/>
  </w:style>
  <w:style w:type="character" w:customStyle="1" w:styleId="ListLabel12">
    <w:name w:val="ListLabel 12"/>
    <w:rsid w:val="00403AD6"/>
  </w:style>
  <w:style w:type="character" w:customStyle="1" w:styleId="ListLabel13">
    <w:name w:val="ListLabel 13"/>
    <w:rsid w:val="00403AD6"/>
  </w:style>
  <w:style w:type="character" w:customStyle="1" w:styleId="ListLabel14">
    <w:name w:val="ListLabel 14"/>
    <w:rsid w:val="00403AD6"/>
  </w:style>
  <w:style w:type="character" w:customStyle="1" w:styleId="ListLabel15">
    <w:name w:val="ListLabel 15"/>
    <w:rsid w:val="00403AD6"/>
  </w:style>
  <w:style w:type="character" w:customStyle="1" w:styleId="ListLabel16">
    <w:name w:val="ListLabel 16"/>
    <w:rsid w:val="00403AD6"/>
  </w:style>
  <w:style w:type="character" w:customStyle="1" w:styleId="ListLabel17">
    <w:name w:val="ListLabel 17"/>
    <w:rsid w:val="00403AD6"/>
  </w:style>
  <w:style w:type="character" w:customStyle="1" w:styleId="ListLabel18">
    <w:name w:val="ListLabel 18"/>
    <w:rsid w:val="00403AD6"/>
  </w:style>
  <w:style w:type="character" w:customStyle="1" w:styleId="ListLabel19">
    <w:name w:val="ListLabel 19"/>
    <w:rsid w:val="00403AD6"/>
  </w:style>
  <w:style w:type="character" w:customStyle="1" w:styleId="af0">
    <w:name w:val="Символы концевой сноски"/>
    <w:rsid w:val="00403AD6"/>
  </w:style>
  <w:style w:type="character" w:customStyle="1" w:styleId="14">
    <w:name w:val="Основной текст Знак1"/>
    <w:rsid w:val="00403AD6"/>
    <w:rPr>
      <w:rFonts w:ascii="Times New Roman" w:hAnsi="Times New Roman"/>
      <w:color w:val="00000A"/>
      <w:sz w:val="20"/>
    </w:rPr>
  </w:style>
  <w:style w:type="character" w:customStyle="1" w:styleId="TitleChar">
    <w:name w:val="Title Char"/>
    <w:rsid w:val="00403AD6"/>
    <w:rPr>
      <w:rFonts w:ascii="Times New Roman" w:hAnsi="Times New Roman"/>
      <w:i/>
      <w:color w:val="00000A"/>
      <w:sz w:val="24"/>
      <w:lang w:val="de-DE" w:eastAsia="fa-IR" w:bidi="fa-IR"/>
    </w:rPr>
  </w:style>
  <w:style w:type="character" w:customStyle="1" w:styleId="SubtitleChar">
    <w:name w:val="Subtitle Char"/>
    <w:rsid w:val="00403AD6"/>
    <w:rPr>
      <w:rFonts w:ascii="Arial" w:hAnsi="Arial"/>
      <w:i/>
      <w:color w:val="00000A"/>
      <w:sz w:val="28"/>
      <w:lang w:val="de-DE" w:eastAsia="fa-IR" w:bidi="fa-IR"/>
    </w:rPr>
  </w:style>
  <w:style w:type="character" w:customStyle="1" w:styleId="15">
    <w:name w:val="Текст выноски Знак1"/>
    <w:rsid w:val="00403AD6"/>
    <w:rPr>
      <w:rFonts w:ascii="Tahoma" w:hAnsi="Tahoma"/>
      <w:color w:val="00000A"/>
      <w:sz w:val="16"/>
      <w:lang w:val="de-DE" w:eastAsia="fa-IR" w:bidi="fa-IR"/>
    </w:rPr>
  </w:style>
  <w:style w:type="character" w:customStyle="1" w:styleId="210">
    <w:name w:val="Основной текст с отступом 2 Знак1"/>
    <w:rsid w:val="00403AD6"/>
    <w:rPr>
      <w:rFonts w:ascii="Times New Roman" w:hAnsi="Times New Roman"/>
      <w:color w:val="00000A"/>
      <w:lang w:val="de-DE" w:eastAsia="fa-IR" w:bidi="fa-IR"/>
    </w:rPr>
  </w:style>
  <w:style w:type="character" w:customStyle="1" w:styleId="16">
    <w:name w:val="Текст сноски Знак1"/>
    <w:uiPriority w:val="99"/>
    <w:rsid w:val="00403AD6"/>
    <w:rPr>
      <w:rFonts w:ascii="Times New Roman" w:hAnsi="Times New Roman"/>
      <w:color w:val="00000A"/>
      <w:sz w:val="20"/>
      <w:lang w:val="de-DE" w:eastAsia="fa-IR" w:bidi="fa-IR"/>
    </w:rPr>
  </w:style>
  <w:style w:type="character" w:customStyle="1" w:styleId="17">
    <w:name w:val="Верхний колонтитул Знак1"/>
    <w:rsid w:val="00403AD6"/>
    <w:rPr>
      <w:rFonts w:ascii="Times New Roman" w:hAnsi="Times New Roman"/>
      <w:color w:val="00000A"/>
      <w:lang w:val="de-DE" w:eastAsia="fa-IR" w:bidi="fa-IR"/>
    </w:rPr>
  </w:style>
  <w:style w:type="character" w:customStyle="1" w:styleId="18">
    <w:name w:val="Нижний колонтитул Знак1"/>
    <w:rsid w:val="00403AD6"/>
    <w:rPr>
      <w:rFonts w:ascii="Times New Roman" w:hAnsi="Times New Roman"/>
      <w:color w:val="00000A"/>
      <w:lang w:val="de-DE" w:eastAsia="fa-IR" w:bidi="fa-IR"/>
    </w:rPr>
  </w:style>
  <w:style w:type="character" w:customStyle="1" w:styleId="1423">
    <w:name w:val="Основной текст (14)23"/>
    <w:rsid w:val="00403AD6"/>
    <w:rPr>
      <w:rFonts w:ascii="Times New Roman" w:hAnsi="Times New Roman"/>
      <w:spacing w:val="0"/>
      <w:sz w:val="20"/>
    </w:rPr>
  </w:style>
  <w:style w:type="character" w:customStyle="1" w:styleId="1416pt">
    <w:name w:val="Основной текст (14) + Интервал 16 pt"/>
    <w:rsid w:val="00403AD6"/>
    <w:rPr>
      <w:rFonts w:ascii="Times New Roman" w:hAnsi="Times New Roman"/>
      <w:spacing w:val="320"/>
      <w:sz w:val="20"/>
    </w:rPr>
  </w:style>
  <w:style w:type="character" w:customStyle="1" w:styleId="727">
    <w:name w:val="Основной текст (7)27"/>
    <w:rsid w:val="00403AD6"/>
    <w:rPr>
      <w:rFonts w:ascii="Times New Roman" w:hAnsi="Times New Roman"/>
      <w:spacing w:val="0"/>
      <w:sz w:val="19"/>
    </w:rPr>
  </w:style>
  <w:style w:type="character" w:customStyle="1" w:styleId="158">
    <w:name w:val="Основной текст (15)8"/>
    <w:rsid w:val="00403AD6"/>
    <w:rPr>
      <w:rFonts w:ascii="Times New Roman" w:hAnsi="Times New Roman"/>
      <w:i/>
      <w:spacing w:val="0"/>
      <w:sz w:val="19"/>
    </w:rPr>
  </w:style>
  <w:style w:type="character" w:customStyle="1" w:styleId="s6">
    <w:name w:val="s6"/>
    <w:rsid w:val="00403AD6"/>
  </w:style>
  <w:style w:type="character" w:styleId="af1">
    <w:name w:val="FollowedHyperlink"/>
    <w:basedOn w:val="a0"/>
    <w:uiPriority w:val="99"/>
    <w:rsid w:val="00403AD6"/>
    <w:rPr>
      <w:rFonts w:cs="Times New Roman"/>
      <w:color w:val="800080"/>
      <w:u w:val="single"/>
    </w:rPr>
  </w:style>
  <w:style w:type="character" w:styleId="af2">
    <w:name w:val="Placeholder Text"/>
    <w:basedOn w:val="a0"/>
    <w:uiPriority w:val="99"/>
    <w:rsid w:val="00403AD6"/>
    <w:rPr>
      <w:rFonts w:cs="Times New Roman"/>
      <w:color w:val="808080"/>
    </w:rPr>
  </w:style>
  <w:style w:type="character" w:customStyle="1" w:styleId="WW-0">
    <w:name w:val="WW-Символы концевой сноски"/>
    <w:rsid w:val="00403AD6"/>
  </w:style>
  <w:style w:type="character" w:customStyle="1" w:styleId="Standard1">
    <w:name w:val="Standard Знак1"/>
    <w:rsid w:val="00403AD6"/>
    <w:rPr>
      <w:rFonts w:ascii="Arial" w:eastAsia="SimSun" w:hAnsi="Arial"/>
      <w:kern w:val="1"/>
      <w:sz w:val="24"/>
    </w:rPr>
  </w:style>
  <w:style w:type="character" w:customStyle="1" w:styleId="af3">
    <w:name w:val="Осн_текст Знак"/>
    <w:rsid w:val="00403AD6"/>
    <w:rPr>
      <w:rFonts w:ascii="Courier New" w:hAnsi="Courier New"/>
      <w:spacing w:val="-14"/>
      <w:sz w:val="24"/>
    </w:rPr>
  </w:style>
  <w:style w:type="paragraph" w:customStyle="1" w:styleId="19">
    <w:name w:val="Заголовок1"/>
    <w:basedOn w:val="a"/>
    <w:next w:val="af4"/>
    <w:rsid w:val="00403AD6"/>
    <w:pPr>
      <w:keepNext/>
      <w:spacing w:before="240" w:after="0" w:line="100" w:lineRule="atLeast"/>
      <w:textAlignment w:val="baseline"/>
    </w:pPr>
    <w:rPr>
      <w:rFonts w:ascii="Arial" w:eastAsia="Times New Roman" w:hAnsi="Arial" w:cs="Arial"/>
      <w:b/>
      <w:bCs/>
      <w:sz w:val="24"/>
      <w:szCs w:val="24"/>
      <w:lang w:val="de-DE"/>
    </w:rPr>
  </w:style>
  <w:style w:type="paragraph" w:styleId="af4">
    <w:name w:val="Body Text"/>
    <w:basedOn w:val="a"/>
    <w:link w:val="af5"/>
    <w:uiPriority w:val="99"/>
    <w:rsid w:val="00403AD6"/>
    <w:pPr>
      <w:spacing w:after="120"/>
    </w:pPr>
    <w:rPr>
      <w:rFonts w:cs="Times New Roman"/>
      <w:szCs w:val="20"/>
    </w:rPr>
  </w:style>
  <w:style w:type="character" w:customStyle="1" w:styleId="af5">
    <w:name w:val="Основной текст Знак"/>
    <w:basedOn w:val="a0"/>
    <w:link w:val="af4"/>
    <w:uiPriority w:val="99"/>
    <w:locked/>
    <w:rsid w:val="00240C78"/>
    <w:rPr>
      <w:rFonts w:ascii="Calibri" w:eastAsia="Arial Unicode MS" w:hAnsi="Calibri" w:cs="Times New Roman"/>
      <w:color w:val="00000A"/>
      <w:kern w:val="1"/>
      <w:sz w:val="22"/>
      <w:lang w:eastAsia="ar-SA" w:bidi="ar-SA"/>
    </w:rPr>
  </w:style>
  <w:style w:type="paragraph" w:styleId="af6">
    <w:name w:val="List"/>
    <w:basedOn w:val="af4"/>
    <w:uiPriority w:val="99"/>
    <w:rsid w:val="00403AD6"/>
    <w:pPr>
      <w:widowControl w:val="0"/>
      <w:spacing w:line="100" w:lineRule="atLeast"/>
      <w:textAlignment w:val="baseline"/>
    </w:pPr>
    <w:rPr>
      <w:rFonts w:ascii="Times New Roman" w:eastAsia="Times New Roman" w:hAnsi="Times New Roman" w:cs="Mangal"/>
      <w:sz w:val="24"/>
      <w:lang w:eastAsia="hi-IN" w:bidi="hi-IN"/>
    </w:rPr>
  </w:style>
  <w:style w:type="paragraph" w:customStyle="1" w:styleId="1a">
    <w:name w:val="Название1"/>
    <w:basedOn w:val="a"/>
    <w:rsid w:val="00403AD6"/>
    <w:pPr>
      <w:suppressLineNumbers/>
      <w:spacing w:before="120" w:after="120"/>
    </w:pPr>
    <w:rPr>
      <w:rFonts w:cs="Mangal"/>
      <w:i/>
      <w:iCs/>
      <w:sz w:val="24"/>
      <w:szCs w:val="24"/>
    </w:rPr>
  </w:style>
  <w:style w:type="paragraph" w:customStyle="1" w:styleId="22">
    <w:name w:val="Указатель2"/>
    <w:basedOn w:val="a"/>
    <w:rsid w:val="00403AD6"/>
    <w:pPr>
      <w:suppressLineNumbers/>
    </w:pPr>
    <w:rPr>
      <w:rFonts w:cs="Mangal"/>
    </w:rPr>
  </w:style>
  <w:style w:type="paragraph" w:customStyle="1" w:styleId="1b">
    <w:name w:val="Абзац списка1"/>
    <w:basedOn w:val="a"/>
    <w:rsid w:val="00403AD6"/>
    <w:pPr>
      <w:spacing w:after="0" w:line="360" w:lineRule="auto"/>
      <w:ind w:left="720"/>
    </w:pPr>
    <w:rPr>
      <w:rFonts w:ascii="Times New Roman" w:eastAsia="Times New Roman" w:hAnsi="Times New Roman" w:cs="Times New Roman"/>
      <w:color w:val="auto"/>
      <w:sz w:val="24"/>
      <w:szCs w:val="24"/>
    </w:rPr>
  </w:style>
  <w:style w:type="paragraph" w:customStyle="1" w:styleId="ConsPlusNormal">
    <w:name w:val="ConsPlusNormal"/>
    <w:rsid w:val="00403AD6"/>
    <w:pPr>
      <w:widowControl w:val="0"/>
      <w:suppressAutoHyphens/>
      <w:autoSpaceDE w:val="0"/>
    </w:pPr>
    <w:rPr>
      <w:rFonts w:ascii="Arial" w:hAnsi="Arial" w:cs="Arial"/>
      <w:lang w:eastAsia="ar-SA"/>
    </w:rPr>
  </w:style>
  <w:style w:type="paragraph" w:customStyle="1" w:styleId="af7">
    <w:name w:val="Абзац"/>
    <w:basedOn w:val="a"/>
    <w:rsid w:val="00403AD6"/>
    <w:pPr>
      <w:suppressAutoHyphens w:val="0"/>
      <w:spacing w:after="0" w:line="312" w:lineRule="auto"/>
      <w:ind w:firstLine="567"/>
      <w:jc w:val="both"/>
    </w:pPr>
    <w:rPr>
      <w:rFonts w:ascii="Times New Roman" w:eastAsia="Times New Roman" w:hAnsi="Times New Roman" w:cs="Times New Roman"/>
      <w:color w:val="auto"/>
      <w:sz w:val="24"/>
      <w:szCs w:val="20"/>
    </w:rPr>
  </w:style>
  <w:style w:type="paragraph" w:styleId="af8">
    <w:name w:val="Normal (Web)"/>
    <w:basedOn w:val="a"/>
    <w:uiPriority w:val="99"/>
    <w:rsid w:val="00403AD6"/>
    <w:pPr>
      <w:suppressAutoHyphens w:val="0"/>
      <w:autoSpaceDE w:val="0"/>
      <w:spacing w:before="130" w:after="130" w:line="360" w:lineRule="auto"/>
    </w:pPr>
    <w:rPr>
      <w:rFonts w:ascii="Times New Roman" w:eastAsia="Times New Roman" w:hAnsi="Times New Roman" w:cs="Times New Roman"/>
      <w:color w:val="auto"/>
      <w:sz w:val="24"/>
      <w:szCs w:val="24"/>
    </w:rPr>
  </w:style>
  <w:style w:type="paragraph" w:customStyle="1" w:styleId="14TexstOSNOVA1012">
    <w:name w:val="14TexstOSNOVA_10/12"/>
    <w:basedOn w:val="a"/>
    <w:rsid w:val="00403AD6"/>
    <w:pPr>
      <w:suppressAutoHyphens w:val="0"/>
      <w:autoSpaceDE w:val="0"/>
      <w:spacing w:after="0" w:line="240" w:lineRule="atLeast"/>
      <w:ind w:firstLine="340"/>
      <w:jc w:val="both"/>
      <w:textAlignment w:val="center"/>
    </w:pPr>
    <w:rPr>
      <w:rFonts w:ascii="PragmaticaC" w:eastAsia="Times New Roman" w:hAnsi="PragmaticaC" w:cs="PragmaticaC"/>
      <w:color w:val="000000"/>
      <w:sz w:val="20"/>
      <w:szCs w:val="20"/>
    </w:rPr>
  </w:style>
  <w:style w:type="paragraph" w:styleId="af9">
    <w:name w:val="Body Text Indent"/>
    <w:basedOn w:val="a"/>
    <w:link w:val="afa"/>
    <w:uiPriority w:val="99"/>
    <w:rsid w:val="00403AD6"/>
    <w:pPr>
      <w:suppressAutoHyphens w:val="0"/>
      <w:spacing w:after="0" w:line="240" w:lineRule="auto"/>
      <w:ind w:firstLine="340"/>
    </w:pPr>
    <w:rPr>
      <w:rFonts w:cs="Times New Roman"/>
      <w:szCs w:val="20"/>
    </w:rPr>
  </w:style>
  <w:style w:type="character" w:customStyle="1" w:styleId="afa">
    <w:name w:val="Основной текст с отступом Знак"/>
    <w:basedOn w:val="a0"/>
    <w:link w:val="af9"/>
    <w:uiPriority w:val="99"/>
    <w:locked/>
    <w:rsid w:val="00240C78"/>
    <w:rPr>
      <w:rFonts w:ascii="Calibri" w:eastAsia="Arial Unicode MS" w:hAnsi="Calibri" w:cs="Times New Roman"/>
      <w:color w:val="00000A"/>
      <w:kern w:val="1"/>
      <w:sz w:val="22"/>
      <w:lang w:eastAsia="ar-SA" w:bidi="ar-SA"/>
    </w:rPr>
  </w:style>
  <w:style w:type="paragraph" w:styleId="afb">
    <w:name w:val="footnote text"/>
    <w:basedOn w:val="a"/>
    <w:link w:val="afc"/>
    <w:uiPriority w:val="99"/>
    <w:rsid w:val="00403AD6"/>
    <w:pPr>
      <w:suppressAutoHyphens w:val="0"/>
      <w:spacing w:after="0" w:line="240" w:lineRule="auto"/>
    </w:pPr>
    <w:rPr>
      <w:rFonts w:cs="Times New Roman"/>
      <w:sz w:val="20"/>
      <w:szCs w:val="20"/>
    </w:rPr>
  </w:style>
  <w:style w:type="character" w:customStyle="1" w:styleId="afc">
    <w:name w:val="Текст сноски Знак"/>
    <w:basedOn w:val="a0"/>
    <w:link w:val="afb"/>
    <w:uiPriority w:val="99"/>
    <w:locked/>
    <w:rsid w:val="00240C78"/>
    <w:rPr>
      <w:rFonts w:ascii="Calibri" w:eastAsia="Arial Unicode MS" w:hAnsi="Calibri" w:cs="Times New Roman"/>
      <w:color w:val="00000A"/>
      <w:kern w:val="1"/>
      <w:lang w:eastAsia="ar-SA" w:bidi="ar-SA"/>
    </w:rPr>
  </w:style>
  <w:style w:type="paragraph" w:customStyle="1" w:styleId="western">
    <w:name w:val="western"/>
    <w:basedOn w:val="a"/>
    <w:rsid w:val="00403AD6"/>
    <w:pPr>
      <w:suppressAutoHyphens w:val="0"/>
      <w:spacing w:before="280" w:after="0" w:line="240" w:lineRule="auto"/>
    </w:pPr>
    <w:rPr>
      <w:rFonts w:ascii="Times New Roman" w:eastAsia="Times New Roman" w:hAnsi="Times New Roman" w:cs="Times New Roman"/>
      <w:color w:val="000000"/>
      <w:sz w:val="24"/>
      <w:szCs w:val="24"/>
    </w:rPr>
  </w:style>
  <w:style w:type="paragraph" w:customStyle="1" w:styleId="09PodZAG">
    <w:name w:val="09PodZAG_п/ж"/>
    <w:basedOn w:val="a"/>
    <w:rsid w:val="00403AD6"/>
    <w:pPr>
      <w:suppressAutoHyphens w:val="0"/>
      <w:autoSpaceDE w:val="0"/>
      <w:spacing w:after="113" w:line="240" w:lineRule="atLeast"/>
      <w:jc w:val="center"/>
      <w:textAlignment w:val="center"/>
    </w:pPr>
    <w:rPr>
      <w:rFonts w:ascii="FuturisC" w:eastAsia="Times New Roman" w:hAnsi="FuturisC" w:cs="FuturisC"/>
      <w:b/>
      <w:bCs/>
      <w:caps/>
      <w:color w:val="000000"/>
    </w:rPr>
  </w:style>
  <w:style w:type="paragraph" w:styleId="afd">
    <w:name w:val="No Spacing"/>
    <w:uiPriority w:val="1"/>
    <w:qFormat/>
    <w:rsid w:val="00403AD6"/>
    <w:pPr>
      <w:suppressAutoHyphens/>
    </w:pPr>
    <w:rPr>
      <w:rFonts w:ascii="Calibri" w:hAnsi="Calibri"/>
      <w:sz w:val="22"/>
      <w:szCs w:val="22"/>
      <w:lang w:eastAsia="ar-SA"/>
    </w:rPr>
  </w:style>
  <w:style w:type="paragraph" w:customStyle="1" w:styleId="p4">
    <w:name w:val="p4"/>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afe">
    <w:name w:val="Основной"/>
    <w:basedOn w:val="a"/>
    <w:rsid w:val="00403AD6"/>
    <w:pPr>
      <w:suppressAutoHyphens w:val="0"/>
      <w:autoSpaceDE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ff">
    <w:name w:val="Буллит"/>
    <w:basedOn w:val="afe"/>
    <w:rsid w:val="00403AD6"/>
    <w:pPr>
      <w:ind w:firstLine="244"/>
    </w:pPr>
  </w:style>
  <w:style w:type="paragraph" w:customStyle="1" w:styleId="23">
    <w:name w:val="Заг 2"/>
    <w:basedOn w:val="a"/>
    <w:rsid w:val="00403AD6"/>
    <w:pPr>
      <w:keepNext/>
      <w:suppressAutoHyphens w:val="0"/>
      <w:autoSpaceDE w:val="0"/>
      <w:spacing w:before="283" w:after="170" w:line="296" w:lineRule="atLeast"/>
      <w:jc w:val="center"/>
      <w:textAlignment w:val="center"/>
    </w:pPr>
    <w:rPr>
      <w:rFonts w:ascii="PragmaticaC" w:eastAsia="Times New Roman" w:hAnsi="PragmaticaC" w:cs="PragmaticaC"/>
      <w:b/>
      <w:bCs/>
      <w:color w:val="000000"/>
      <w:sz w:val="26"/>
      <w:szCs w:val="26"/>
    </w:rPr>
  </w:style>
  <w:style w:type="paragraph" w:customStyle="1" w:styleId="msolistparagraph0">
    <w:name w:val="msolistparagraph"/>
    <w:basedOn w:val="a"/>
    <w:rsid w:val="00403AD6"/>
    <w:pPr>
      <w:suppressAutoHyphens w:val="0"/>
      <w:ind w:left="720"/>
    </w:pPr>
    <w:rPr>
      <w:rFonts w:eastAsia="Times New Roman" w:cs="Times New Roman"/>
      <w:color w:val="auto"/>
    </w:rPr>
  </w:style>
  <w:style w:type="paragraph" w:customStyle="1" w:styleId="Default">
    <w:name w:val="Default"/>
    <w:rsid w:val="00403AD6"/>
    <w:pPr>
      <w:suppressAutoHyphens/>
      <w:autoSpaceDE w:val="0"/>
    </w:pPr>
    <w:rPr>
      <w:color w:val="000000"/>
      <w:sz w:val="24"/>
      <w:szCs w:val="24"/>
      <w:lang w:eastAsia="ar-SA"/>
    </w:rPr>
  </w:style>
  <w:style w:type="paragraph" w:customStyle="1" w:styleId="aff0">
    <w:name w:val="Таблица"/>
    <w:basedOn w:val="afe"/>
    <w:rsid w:val="00403AD6"/>
    <w:pPr>
      <w:tabs>
        <w:tab w:val="left" w:pos="4500"/>
        <w:tab w:val="left" w:pos="9180"/>
        <w:tab w:val="left" w:pos="9360"/>
      </w:tabs>
      <w:spacing w:line="194" w:lineRule="atLeast"/>
      <w:ind w:firstLine="0"/>
      <w:jc w:val="left"/>
    </w:pPr>
    <w:rPr>
      <w:sz w:val="19"/>
      <w:szCs w:val="19"/>
    </w:rPr>
  </w:style>
  <w:style w:type="paragraph" w:customStyle="1" w:styleId="31">
    <w:name w:val="Заг 3"/>
    <w:basedOn w:val="23"/>
    <w:rsid w:val="00403AD6"/>
    <w:pPr>
      <w:spacing w:before="255" w:after="113" w:line="240" w:lineRule="atLeast"/>
    </w:pPr>
    <w:rPr>
      <w:i/>
      <w:iCs/>
      <w:sz w:val="23"/>
      <w:szCs w:val="23"/>
    </w:rPr>
  </w:style>
  <w:style w:type="paragraph" w:styleId="aff1">
    <w:name w:val="List Paragraph"/>
    <w:basedOn w:val="a"/>
    <w:uiPriority w:val="34"/>
    <w:qFormat/>
    <w:rsid w:val="00403AD6"/>
    <w:pPr>
      <w:suppressAutoHyphens w:val="0"/>
      <w:ind w:left="720"/>
    </w:pPr>
    <w:rPr>
      <w:rFonts w:eastAsia="Times New Roman" w:cs="Times New Roman"/>
      <w:color w:val="auto"/>
    </w:rPr>
  </w:style>
  <w:style w:type="paragraph" w:styleId="aff2">
    <w:name w:val="header"/>
    <w:basedOn w:val="a"/>
    <w:link w:val="aff3"/>
    <w:uiPriority w:val="99"/>
    <w:rsid w:val="00403AD6"/>
    <w:pPr>
      <w:tabs>
        <w:tab w:val="center" w:pos="4677"/>
        <w:tab w:val="right" w:pos="9355"/>
      </w:tabs>
      <w:suppressAutoHyphens w:val="0"/>
      <w:spacing w:after="0" w:line="240" w:lineRule="auto"/>
    </w:pPr>
    <w:rPr>
      <w:rFonts w:cs="Times New Roman"/>
      <w:szCs w:val="20"/>
    </w:rPr>
  </w:style>
  <w:style w:type="character" w:customStyle="1" w:styleId="aff3">
    <w:name w:val="Верхний колонтитул Знак"/>
    <w:basedOn w:val="a0"/>
    <w:link w:val="aff2"/>
    <w:uiPriority w:val="99"/>
    <w:locked/>
    <w:rsid w:val="00240C78"/>
    <w:rPr>
      <w:rFonts w:ascii="Calibri" w:eastAsia="Arial Unicode MS" w:hAnsi="Calibri" w:cs="Times New Roman"/>
      <w:color w:val="00000A"/>
      <w:kern w:val="1"/>
      <w:sz w:val="22"/>
      <w:lang w:eastAsia="ar-SA" w:bidi="ar-SA"/>
    </w:rPr>
  </w:style>
  <w:style w:type="paragraph" w:styleId="24">
    <w:name w:val="Body Text Indent 2"/>
    <w:basedOn w:val="a"/>
    <w:link w:val="25"/>
    <w:uiPriority w:val="99"/>
    <w:rsid w:val="00403AD6"/>
    <w:pPr>
      <w:spacing w:after="120" w:line="480" w:lineRule="auto"/>
      <w:ind w:left="283"/>
    </w:pPr>
    <w:rPr>
      <w:rFonts w:cs="Times New Roman"/>
      <w:szCs w:val="20"/>
    </w:rPr>
  </w:style>
  <w:style w:type="character" w:customStyle="1" w:styleId="25">
    <w:name w:val="Основной текст с отступом 2 Знак"/>
    <w:basedOn w:val="a0"/>
    <w:link w:val="24"/>
    <w:uiPriority w:val="99"/>
    <w:locked/>
    <w:rsid w:val="00240C78"/>
    <w:rPr>
      <w:rFonts w:ascii="Calibri" w:eastAsia="Arial Unicode MS" w:hAnsi="Calibri" w:cs="Times New Roman"/>
      <w:color w:val="00000A"/>
      <w:kern w:val="1"/>
      <w:sz w:val="22"/>
      <w:lang w:eastAsia="ar-SA" w:bidi="ar-SA"/>
    </w:rPr>
  </w:style>
  <w:style w:type="paragraph" w:styleId="32">
    <w:name w:val="Body Text 3"/>
    <w:basedOn w:val="a"/>
    <w:link w:val="33"/>
    <w:uiPriority w:val="99"/>
    <w:rsid w:val="00403AD6"/>
    <w:pPr>
      <w:suppressAutoHyphens w:val="0"/>
      <w:spacing w:after="120" w:line="360" w:lineRule="auto"/>
      <w:jc w:val="both"/>
    </w:pPr>
    <w:rPr>
      <w:rFonts w:cs="Times New Roman"/>
      <w:sz w:val="16"/>
      <w:szCs w:val="20"/>
    </w:rPr>
  </w:style>
  <w:style w:type="character" w:customStyle="1" w:styleId="33">
    <w:name w:val="Основной текст 3 Знак"/>
    <w:basedOn w:val="a0"/>
    <w:link w:val="32"/>
    <w:uiPriority w:val="99"/>
    <w:locked/>
    <w:rsid w:val="00240C78"/>
    <w:rPr>
      <w:rFonts w:ascii="Calibri" w:eastAsia="Arial Unicode MS" w:hAnsi="Calibri" w:cs="Times New Roman"/>
      <w:color w:val="00000A"/>
      <w:kern w:val="1"/>
      <w:sz w:val="16"/>
      <w:lang w:eastAsia="ar-SA" w:bidi="ar-SA"/>
    </w:rPr>
  </w:style>
  <w:style w:type="paragraph" w:customStyle="1" w:styleId="26">
    <w:name w:val="Абзац списка2"/>
    <w:basedOn w:val="a"/>
    <w:rsid w:val="00403AD6"/>
    <w:pPr>
      <w:suppressAutoHyphens w:val="0"/>
      <w:ind w:left="720"/>
    </w:pPr>
    <w:rPr>
      <w:rFonts w:eastAsia="Times New Roman" w:cs="Times New Roman"/>
      <w:color w:val="auto"/>
    </w:rPr>
  </w:style>
  <w:style w:type="paragraph" w:styleId="HTML">
    <w:name w:val="HTML Preformatted"/>
    <w:basedOn w:val="a"/>
    <w:link w:val="HTML0"/>
    <w:uiPriority w:val="99"/>
    <w:rsid w:val="00403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Times New Roman"/>
      <w:sz w:val="20"/>
      <w:szCs w:val="20"/>
    </w:rPr>
  </w:style>
  <w:style w:type="character" w:customStyle="1" w:styleId="HTML0">
    <w:name w:val="Стандартный HTML Знак"/>
    <w:basedOn w:val="a0"/>
    <w:link w:val="HTML"/>
    <w:uiPriority w:val="99"/>
    <w:locked/>
    <w:rsid w:val="00240C78"/>
    <w:rPr>
      <w:rFonts w:ascii="Courier New" w:eastAsia="Arial Unicode MS" w:hAnsi="Courier New" w:cs="Times New Roman"/>
      <w:color w:val="00000A"/>
      <w:kern w:val="1"/>
      <w:lang w:eastAsia="ar-SA" w:bidi="ar-SA"/>
    </w:rPr>
  </w:style>
  <w:style w:type="paragraph" w:customStyle="1" w:styleId="27">
    <w:name w:val="Основной текст (2)"/>
    <w:basedOn w:val="a"/>
    <w:rsid w:val="00403AD6"/>
    <w:pPr>
      <w:widowControl w:val="0"/>
      <w:shd w:val="clear" w:color="auto" w:fill="FFFFFF"/>
      <w:spacing w:after="0" w:line="240" w:lineRule="atLeast"/>
    </w:pPr>
    <w:rPr>
      <w:rFonts w:ascii="Times New Roman" w:eastAsia="Times New Roman" w:hAnsi="Times New Roman" w:cs="Mangal"/>
      <w:color w:val="auto"/>
      <w:sz w:val="17"/>
      <w:szCs w:val="17"/>
      <w:lang w:eastAsia="hi-IN" w:bidi="hi-IN"/>
    </w:rPr>
  </w:style>
  <w:style w:type="paragraph" w:customStyle="1" w:styleId="aff4">
    <w:name w:val="А ОСН ТЕКСТ"/>
    <w:basedOn w:val="a"/>
    <w:rsid w:val="00403AD6"/>
    <w:pPr>
      <w:suppressAutoHyphens w:val="0"/>
      <w:spacing w:after="0" w:line="360" w:lineRule="auto"/>
      <w:ind w:firstLine="454"/>
      <w:jc w:val="both"/>
    </w:pPr>
    <w:rPr>
      <w:rFonts w:ascii="Times New Roman" w:hAnsi="Times New Roman" w:cs="Times New Roman"/>
      <w:caps/>
      <w:color w:val="000000"/>
      <w:sz w:val="28"/>
      <w:szCs w:val="28"/>
    </w:rPr>
  </w:style>
  <w:style w:type="paragraph" w:customStyle="1" w:styleId="dash041e005f0431005f044b005f0447005f043d005f044b005f0439">
    <w:name w:val="dash041e_005f0431_005f044b_005f0447_005f043d_005f044b_005f0439"/>
    <w:basedOn w:val="a"/>
    <w:rsid w:val="00403AD6"/>
    <w:pPr>
      <w:suppressAutoHyphens w:val="0"/>
      <w:spacing w:after="0" w:line="240" w:lineRule="auto"/>
    </w:pPr>
    <w:rPr>
      <w:rFonts w:ascii="Times New Roman" w:eastAsia="Times New Roman" w:hAnsi="Times New Roman" w:cs="Times New Roman"/>
      <w:color w:val="auto"/>
      <w:sz w:val="24"/>
      <w:szCs w:val="24"/>
    </w:rPr>
  </w:style>
  <w:style w:type="paragraph" w:customStyle="1" w:styleId="p2">
    <w:name w:val="p2"/>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5">
    <w:name w:val="Balloon Text"/>
    <w:basedOn w:val="a"/>
    <w:link w:val="aff6"/>
    <w:uiPriority w:val="99"/>
    <w:rsid w:val="00403AD6"/>
    <w:pPr>
      <w:spacing w:after="0" w:line="240" w:lineRule="auto"/>
    </w:pPr>
    <w:rPr>
      <w:rFonts w:ascii="Times New Roman" w:hAnsi="Times New Roman" w:cs="Times New Roman"/>
      <w:sz w:val="2"/>
      <w:szCs w:val="20"/>
    </w:rPr>
  </w:style>
  <w:style w:type="character" w:customStyle="1" w:styleId="aff6">
    <w:name w:val="Текст выноски Знак"/>
    <w:basedOn w:val="a0"/>
    <w:link w:val="aff5"/>
    <w:uiPriority w:val="99"/>
    <w:locked/>
    <w:rsid w:val="00240C78"/>
    <w:rPr>
      <w:rFonts w:eastAsia="Arial Unicode MS" w:cs="Times New Roman"/>
      <w:color w:val="00000A"/>
      <w:kern w:val="1"/>
      <w:sz w:val="2"/>
      <w:lang w:eastAsia="ar-SA" w:bidi="ar-SA"/>
    </w:rPr>
  </w:style>
  <w:style w:type="paragraph" w:styleId="aff7">
    <w:name w:val="endnote text"/>
    <w:basedOn w:val="a"/>
    <w:link w:val="aff8"/>
    <w:uiPriority w:val="99"/>
    <w:rsid w:val="00403AD6"/>
    <w:rPr>
      <w:rFonts w:cs="Times New Roman"/>
      <w:sz w:val="20"/>
      <w:szCs w:val="20"/>
    </w:rPr>
  </w:style>
  <w:style w:type="character" w:customStyle="1" w:styleId="aff8">
    <w:name w:val="Текст концевой сноски Знак"/>
    <w:basedOn w:val="a0"/>
    <w:link w:val="aff7"/>
    <w:uiPriority w:val="99"/>
    <w:semiHidden/>
    <w:locked/>
    <w:rsid w:val="00240C78"/>
    <w:rPr>
      <w:rFonts w:ascii="Calibri" w:eastAsia="Arial Unicode MS" w:hAnsi="Calibri" w:cs="Times New Roman"/>
      <w:color w:val="00000A"/>
      <w:kern w:val="1"/>
      <w:lang w:eastAsia="ar-SA" w:bidi="ar-SA"/>
    </w:rPr>
  </w:style>
  <w:style w:type="paragraph" w:customStyle="1" w:styleId="1c">
    <w:name w:val="Без интервала1"/>
    <w:rsid w:val="00403AD6"/>
    <w:pPr>
      <w:suppressAutoHyphens/>
    </w:pPr>
    <w:rPr>
      <w:rFonts w:ascii="Calibri" w:hAnsi="Calibri"/>
      <w:sz w:val="22"/>
      <w:szCs w:val="22"/>
      <w:lang w:eastAsia="ar-SA"/>
    </w:rPr>
  </w:style>
  <w:style w:type="paragraph" w:customStyle="1" w:styleId="WW-1">
    <w:name w:val="WW-Базовый"/>
    <w:rsid w:val="00403AD6"/>
    <w:pPr>
      <w:tabs>
        <w:tab w:val="left" w:pos="709"/>
      </w:tabs>
      <w:suppressAutoHyphens/>
      <w:spacing w:line="100" w:lineRule="atLeast"/>
    </w:pPr>
    <w:rPr>
      <w:rFonts w:ascii="Arial" w:eastAsia="Arial Unicode MS" w:hAnsi="Arial" w:cs="Mangal"/>
      <w:color w:val="00000A"/>
      <w:szCs w:val="24"/>
      <w:lang w:eastAsia="hi-IN" w:bidi="hi-IN"/>
    </w:rPr>
  </w:style>
  <w:style w:type="paragraph" w:customStyle="1" w:styleId="aff9">
    <w:name w:val="А_основной"/>
    <w:basedOn w:val="a"/>
    <w:qFormat/>
    <w:rsid w:val="00403AD6"/>
    <w:pPr>
      <w:suppressAutoHyphens w:val="0"/>
      <w:spacing w:after="0" w:line="360" w:lineRule="auto"/>
      <w:ind w:firstLine="454"/>
      <w:jc w:val="both"/>
    </w:pPr>
    <w:rPr>
      <w:rFonts w:ascii="Times New Roman" w:eastAsia="Times New Roman" w:hAnsi="Times New Roman" w:cs="Times New Roman"/>
      <w:color w:val="auto"/>
      <w:sz w:val="28"/>
      <w:szCs w:val="28"/>
    </w:rPr>
  </w:style>
  <w:style w:type="paragraph" w:customStyle="1" w:styleId="Pa7">
    <w:name w:val="Pa7"/>
    <w:basedOn w:val="a"/>
    <w:next w:val="a"/>
    <w:rsid w:val="00403AD6"/>
    <w:pPr>
      <w:suppressAutoHyphens w:val="0"/>
      <w:autoSpaceDE w:val="0"/>
      <w:spacing w:after="0" w:line="241" w:lineRule="atLeast"/>
    </w:pPr>
    <w:rPr>
      <w:rFonts w:ascii="Times New Roman" w:eastAsia="Times New Roman" w:hAnsi="Times New Roman" w:cs="Times New Roman"/>
      <w:color w:val="auto"/>
      <w:sz w:val="24"/>
      <w:szCs w:val="24"/>
    </w:rPr>
  </w:style>
  <w:style w:type="paragraph" w:customStyle="1" w:styleId="p3">
    <w:name w:val="p3"/>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a">
    <w:name w:val="footer"/>
    <w:basedOn w:val="a"/>
    <w:link w:val="affb"/>
    <w:uiPriority w:val="99"/>
    <w:rsid w:val="00403AD6"/>
    <w:pPr>
      <w:tabs>
        <w:tab w:val="center" w:pos="4677"/>
        <w:tab w:val="right" w:pos="9355"/>
      </w:tabs>
    </w:pPr>
    <w:rPr>
      <w:rFonts w:cs="Times New Roman"/>
      <w:szCs w:val="20"/>
    </w:rPr>
  </w:style>
  <w:style w:type="character" w:customStyle="1" w:styleId="affb">
    <w:name w:val="Нижний колонтитул Знак"/>
    <w:basedOn w:val="a0"/>
    <w:link w:val="affa"/>
    <w:uiPriority w:val="99"/>
    <w:locked/>
    <w:rsid w:val="00240C78"/>
    <w:rPr>
      <w:rFonts w:ascii="Calibri" w:eastAsia="Arial Unicode MS" w:hAnsi="Calibri" w:cs="Times New Roman"/>
      <w:color w:val="00000A"/>
      <w:kern w:val="1"/>
      <w:sz w:val="22"/>
      <w:lang w:eastAsia="ar-SA" w:bidi="ar-SA"/>
    </w:rPr>
  </w:style>
  <w:style w:type="paragraph" w:customStyle="1" w:styleId="18TexstSPISOK1">
    <w:name w:val="18TexstSPISOK_1"/>
    <w:aliases w:val="1"/>
    <w:basedOn w:val="a"/>
    <w:rsid w:val="00403AD6"/>
    <w:pPr>
      <w:tabs>
        <w:tab w:val="left" w:pos="360"/>
        <w:tab w:val="left" w:pos="640"/>
      </w:tabs>
      <w:suppressAutoHyphens w:val="0"/>
      <w:autoSpaceDE w:val="0"/>
      <w:spacing w:after="0" w:line="240" w:lineRule="atLeast"/>
      <w:ind w:left="640" w:hanging="300"/>
      <w:jc w:val="both"/>
      <w:textAlignment w:val="center"/>
    </w:pPr>
    <w:rPr>
      <w:rFonts w:ascii="PragmaticaC" w:eastAsia="Times New Roman" w:hAnsi="PragmaticaC" w:cs="PragmaticaC"/>
      <w:caps/>
      <w:color w:val="000000"/>
      <w:sz w:val="20"/>
      <w:szCs w:val="20"/>
    </w:rPr>
  </w:style>
  <w:style w:type="paragraph" w:customStyle="1" w:styleId="WW-2">
    <w:name w:val="WW-Сноска"/>
    <w:basedOn w:val="afe"/>
    <w:rsid w:val="00403AD6"/>
    <w:pPr>
      <w:spacing w:line="174" w:lineRule="atLeast"/>
    </w:pPr>
    <w:rPr>
      <w:sz w:val="17"/>
      <w:szCs w:val="17"/>
    </w:rPr>
  </w:style>
  <w:style w:type="paragraph" w:customStyle="1" w:styleId="NoParagraphStyle">
    <w:name w:val="[No Paragraph Style]"/>
    <w:rsid w:val="00403AD6"/>
    <w:pPr>
      <w:suppressAutoHyphens/>
      <w:autoSpaceDE w:val="0"/>
      <w:spacing w:line="288" w:lineRule="auto"/>
      <w:textAlignment w:val="center"/>
    </w:pPr>
    <w:rPr>
      <w:rFonts w:ascii="Minion Pro" w:hAnsi="Minion Pro" w:cs="Minion Pro"/>
      <w:color w:val="000000"/>
      <w:sz w:val="24"/>
      <w:szCs w:val="24"/>
      <w:lang w:val="en-GB" w:eastAsia="ar-SA"/>
    </w:rPr>
  </w:style>
  <w:style w:type="paragraph" w:customStyle="1" w:styleId="Standard">
    <w:name w:val="Standard"/>
    <w:rsid w:val="00403AD6"/>
    <w:pPr>
      <w:widowControl w:val="0"/>
      <w:suppressAutoHyphens/>
      <w:textAlignment w:val="baseline"/>
    </w:pPr>
    <w:rPr>
      <w:rFonts w:ascii="Arial" w:eastAsia="SimSun" w:hAnsi="Arial" w:cs="Mangal"/>
      <w:kern w:val="1"/>
      <w:sz w:val="24"/>
      <w:szCs w:val="24"/>
      <w:lang w:eastAsia="hi-IN" w:bidi="hi-IN"/>
    </w:rPr>
  </w:style>
  <w:style w:type="paragraph" w:customStyle="1" w:styleId="Textbody">
    <w:name w:val="Text body"/>
    <w:basedOn w:val="Standard"/>
    <w:rsid w:val="00403AD6"/>
    <w:pPr>
      <w:spacing w:after="120"/>
    </w:pPr>
  </w:style>
  <w:style w:type="paragraph" w:styleId="28">
    <w:name w:val="Body Text 2"/>
    <w:basedOn w:val="a"/>
    <w:link w:val="29"/>
    <w:uiPriority w:val="99"/>
    <w:rsid w:val="00403AD6"/>
    <w:pPr>
      <w:suppressAutoHyphens w:val="0"/>
      <w:spacing w:after="120" w:line="480" w:lineRule="auto"/>
    </w:pPr>
    <w:rPr>
      <w:rFonts w:cs="Times New Roman"/>
      <w:szCs w:val="20"/>
    </w:rPr>
  </w:style>
  <w:style w:type="character" w:customStyle="1" w:styleId="29">
    <w:name w:val="Основной текст 2 Знак"/>
    <w:basedOn w:val="a0"/>
    <w:link w:val="28"/>
    <w:uiPriority w:val="99"/>
    <w:locked/>
    <w:rsid w:val="00240C78"/>
    <w:rPr>
      <w:rFonts w:ascii="Calibri" w:eastAsia="Arial Unicode MS" w:hAnsi="Calibri" w:cs="Times New Roman"/>
      <w:color w:val="00000A"/>
      <w:kern w:val="1"/>
      <w:sz w:val="22"/>
      <w:lang w:eastAsia="ar-SA" w:bidi="ar-SA"/>
    </w:rPr>
  </w:style>
  <w:style w:type="paragraph" w:customStyle="1" w:styleId="1d">
    <w:name w:val="Текст сноски1"/>
    <w:basedOn w:val="a"/>
    <w:rsid w:val="00403AD6"/>
    <w:pPr>
      <w:suppressAutoHyphens w:val="0"/>
      <w:spacing w:after="0" w:line="240" w:lineRule="auto"/>
    </w:pPr>
    <w:rPr>
      <w:sz w:val="24"/>
      <w:szCs w:val="24"/>
    </w:rPr>
  </w:style>
  <w:style w:type="paragraph" w:customStyle="1" w:styleId="Heading">
    <w:name w:val="Heading"/>
    <w:rsid w:val="00403AD6"/>
    <w:pPr>
      <w:suppressAutoHyphens/>
    </w:pPr>
    <w:rPr>
      <w:rFonts w:ascii="Arial" w:hAnsi="Arial" w:cs="Arial"/>
      <w:b/>
      <w:bCs/>
      <w:sz w:val="24"/>
      <w:szCs w:val="24"/>
      <w:lang w:eastAsia="ar-SA"/>
    </w:rPr>
  </w:style>
  <w:style w:type="paragraph" w:customStyle="1" w:styleId="211">
    <w:name w:val="Основной текст с отступом 21"/>
    <w:basedOn w:val="a"/>
    <w:rsid w:val="00403AD6"/>
    <w:pPr>
      <w:spacing w:after="0" w:line="240" w:lineRule="auto"/>
      <w:ind w:left="540" w:hanging="540"/>
    </w:pPr>
    <w:rPr>
      <w:rFonts w:ascii="Times New Roman" w:eastAsia="Times New Roman" w:hAnsi="Times New Roman" w:cs="Times New Roman"/>
      <w:color w:val="auto"/>
      <w:sz w:val="24"/>
      <w:szCs w:val="24"/>
    </w:rPr>
  </w:style>
  <w:style w:type="paragraph" w:customStyle="1" w:styleId="p16">
    <w:name w:val="p16"/>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5">
    <w:name w:val="p15"/>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3">
    <w:name w:val="p23"/>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2">
    <w:name w:val="p22"/>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8">
    <w:name w:val="p28"/>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4">
    <w:name w:val="p14"/>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p20">
    <w:name w:val="p20"/>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9">
    <w:name w:val="p1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9">
    <w:name w:val="p2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37">
    <w:name w:val="p37"/>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Footnote">
    <w:name w:val="Footnote"/>
    <w:basedOn w:val="Standard"/>
    <w:rsid w:val="00403AD6"/>
    <w:pPr>
      <w:widowControl/>
      <w:suppressLineNumbers/>
      <w:spacing w:line="360" w:lineRule="auto"/>
      <w:ind w:left="283" w:hanging="283"/>
      <w:jc w:val="both"/>
    </w:pPr>
    <w:rPr>
      <w:rFonts w:ascii="Times New Roman" w:eastAsia="Times New Roman" w:hAnsi="Times New Roman" w:cs="Times New Roman"/>
      <w:sz w:val="20"/>
      <w:szCs w:val="20"/>
      <w:lang w:eastAsia="ar-SA" w:bidi="ar-SA"/>
    </w:rPr>
  </w:style>
  <w:style w:type="paragraph" w:styleId="affc">
    <w:name w:val="Title"/>
    <w:basedOn w:val="a"/>
    <w:next w:val="affd"/>
    <w:link w:val="affe"/>
    <w:uiPriority w:val="99"/>
    <w:qFormat/>
    <w:rsid w:val="00403AD6"/>
    <w:pPr>
      <w:widowControl w:val="0"/>
      <w:suppressLineNumbers/>
      <w:spacing w:before="120" w:after="120" w:line="100" w:lineRule="atLeast"/>
      <w:textAlignment w:val="baseline"/>
    </w:pPr>
    <w:rPr>
      <w:rFonts w:ascii="Cambria" w:eastAsia="Times New Roman" w:hAnsi="Cambria" w:cs="Times New Roman"/>
      <w:b/>
      <w:kern w:val="28"/>
      <w:sz w:val="32"/>
      <w:szCs w:val="20"/>
    </w:rPr>
  </w:style>
  <w:style w:type="character" w:customStyle="1" w:styleId="affe">
    <w:name w:val="Заголовок Знак"/>
    <w:basedOn w:val="a0"/>
    <w:link w:val="affc"/>
    <w:uiPriority w:val="99"/>
    <w:locked/>
    <w:rsid w:val="00240C78"/>
    <w:rPr>
      <w:rFonts w:ascii="Cambria" w:hAnsi="Cambria" w:cs="Times New Roman"/>
      <w:b/>
      <w:color w:val="00000A"/>
      <w:kern w:val="28"/>
      <w:sz w:val="32"/>
      <w:lang w:eastAsia="ar-SA" w:bidi="ar-SA"/>
    </w:rPr>
  </w:style>
  <w:style w:type="paragraph" w:styleId="affd">
    <w:name w:val="Subtitle"/>
    <w:basedOn w:val="a"/>
    <w:next w:val="af4"/>
    <w:link w:val="1e"/>
    <w:uiPriority w:val="11"/>
    <w:qFormat/>
    <w:rsid w:val="00403AD6"/>
    <w:pPr>
      <w:keepNext/>
      <w:widowControl w:val="0"/>
      <w:spacing w:before="240" w:after="120" w:line="100" w:lineRule="atLeast"/>
      <w:jc w:val="center"/>
      <w:textAlignment w:val="baseline"/>
    </w:pPr>
    <w:rPr>
      <w:rFonts w:ascii="Cambria" w:eastAsia="Times New Roman" w:hAnsi="Cambria" w:cs="Times New Roman"/>
      <w:sz w:val="24"/>
      <w:szCs w:val="20"/>
    </w:rPr>
  </w:style>
  <w:style w:type="character" w:customStyle="1" w:styleId="1e">
    <w:name w:val="Подзаголовок Знак1"/>
    <w:basedOn w:val="a0"/>
    <w:link w:val="affd"/>
    <w:uiPriority w:val="11"/>
    <w:locked/>
    <w:rsid w:val="00240C78"/>
    <w:rPr>
      <w:rFonts w:ascii="Cambria" w:hAnsi="Cambria" w:cs="Times New Roman"/>
      <w:color w:val="00000A"/>
      <w:kern w:val="1"/>
      <w:sz w:val="24"/>
      <w:lang w:eastAsia="ar-SA" w:bidi="ar-SA"/>
    </w:rPr>
  </w:style>
  <w:style w:type="paragraph" w:customStyle="1" w:styleId="1f">
    <w:name w:val="Указатель1"/>
    <w:basedOn w:val="a"/>
    <w:rsid w:val="00403AD6"/>
    <w:pPr>
      <w:widowControl w:val="0"/>
      <w:suppressLineNumbers/>
      <w:spacing w:after="0" w:line="100" w:lineRule="atLeast"/>
      <w:textAlignment w:val="baseline"/>
    </w:pPr>
    <w:rPr>
      <w:rFonts w:ascii="Times New Roman" w:eastAsia="Times New Roman" w:hAnsi="Times New Roman" w:cs="Mangal"/>
      <w:sz w:val="24"/>
      <w:szCs w:val="24"/>
      <w:lang w:val="de-DE" w:eastAsia="fa-IR" w:bidi="fa-IR"/>
    </w:rPr>
  </w:style>
  <w:style w:type="paragraph" w:customStyle="1" w:styleId="afff">
    <w:name w:val="Содержимое таблицы"/>
    <w:basedOn w:val="a"/>
    <w:rsid w:val="00403AD6"/>
    <w:pPr>
      <w:widowControl w:val="0"/>
      <w:suppressLineNumbers/>
      <w:spacing w:after="0" w:line="100" w:lineRule="atLeast"/>
      <w:textAlignment w:val="baseline"/>
    </w:pPr>
    <w:rPr>
      <w:rFonts w:ascii="Times New Roman" w:eastAsia="Times New Roman" w:hAnsi="Times New Roman" w:cs="Times New Roman"/>
      <w:sz w:val="20"/>
      <w:szCs w:val="20"/>
      <w:lang w:val="de-DE"/>
    </w:rPr>
  </w:style>
  <w:style w:type="paragraph" w:customStyle="1" w:styleId="1f0">
    <w:name w:val="Основной текст с отступом1"/>
    <w:basedOn w:val="a"/>
    <w:rsid w:val="00403AD6"/>
    <w:pPr>
      <w:widowControl w:val="0"/>
      <w:spacing w:after="120" w:line="100" w:lineRule="atLeast"/>
      <w:ind w:left="283"/>
      <w:textAlignment w:val="baseline"/>
    </w:pPr>
    <w:rPr>
      <w:rFonts w:ascii="Times New Roman" w:eastAsia="Times New Roman" w:hAnsi="Times New Roman" w:cs="Times New Roman"/>
      <w:sz w:val="24"/>
      <w:szCs w:val="24"/>
      <w:lang w:val="de-DE"/>
    </w:rPr>
  </w:style>
  <w:style w:type="paragraph" w:customStyle="1" w:styleId="212">
    <w:name w:val="Основной текст 21"/>
    <w:basedOn w:val="a"/>
    <w:rsid w:val="00403AD6"/>
    <w:pPr>
      <w:widowControl w:val="0"/>
      <w:spacing w:after="0" w:line="100" w:lineRule="atLeast"/>
      <w:textAlignment w:val="baseline"/>
    </w:pPr>
    <w:rPr>
      <w:rFonts w:ascii="Times New Roman" w:eastAsia="Times New Roman" w:hAnsi="Times New Roman" w:cs="Times New Roman"/>
      <w:sz w:val="28"/>
      <w:szCs w:val="24"/>
      <w:lang w:val="de-DE" w:eastAsia="fa-IR" w:bidi="fa-IR"/>
    </w:rPr>
  </w:style>
  <w:style w:type="paragraph" w:customStyle="1" w:styleId="213">
    <w:name w:val="Список 21"/>
    <w:basedOn w:val="a"/>
    <w:rsid w:val="00403AD6"/>
    <w:pPr>
      <w:widowControl w:val="0"/>
      <w:spacing w:after="0" w:line="100" w:lineRule="atLeast"/>
      <w:ind w:left="566" w:hanging="283"/>
      <w:textAlignment w:val="baseline"/>
    </w:pPr>
    <w:rPr>
      <w:rFonts w:ascii="Times New Roman" w:eastAsia="Times New Roman" w:hAnsi="Times New Roman" w:cs="Times New Roman"/>
      <w:sz w:val="24"/>
      <w:szCs w:val="24"/>
      <w:lang w:val="de-DE"/>
    </w:rPr>
  </w:style>
  <w:style w:type="paragraph" w:customStyle="1" w:styleId="afff0">
    <w:name w:val="Текст в заданном формате"/>
    <w:basedOn w:val="a"/>
    <w:rsid w:val="00403AD6"/>
    <w:pPr>
      <w:widowControl w:val="0"/>
      <w:spacing w:after="0" w:line="100" w:lineRule="atLeast"/>
      <w:textAlignment w:val="baseline"/>
    </w:pPr>
    <w:rPr>
      <w:rFonts w:ascii="Courier New" w:eastAsia="Times New Roman" w:hAnsi="Courier New" w:cs="Courier New"/>
      <w:sz w:val="20"/>
      <w:szCs w:val="20"/>
      <w:lang w:eastAsia="hi-IN" w:bidi="hi-IN"/>
    </w:rPr>
  </w:style>
  <w:style w:type="paragraph" w:customStyle="1" w:styleId="LTGliederung1">
    <w:name w:val="???????~LT~Gliederung 1"/>
    <w:rsid w:val="00403AD6"/>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line="100" w:lineRule="atLeast"/>
      <w:ind w:left="540"/>
      <w:textAlignment w:val="baseline"/>
    </w:pPr>
    <w:rPr>
      <w:rFonts w:ascii="Tahoma" w:hAnsi="Tahoma"/>
      <w:color w:val="FFFFFF"/>
      <w:sz w:val="64"/>
      <w:szCs w:val="64"/>
      <w:lang w:eastAsia="ar-SA"/>
    </w:rPr>
  </w:style>
  <w:style w:type="paragraph" w:customStyle="1" w:styleId="c3">
    <w:name w:val="c3"/>
    <w:basedOn w:val="a"/>
    <w:rsid w:val="00403AD6"/>
    <w:pPr>
      <w:widowControl w:val="0"/>
      <w:spacing w:before="280" w:after="280" w:line="100" w:lineRule="atLeast"/>
      <w:textAlignment w:val="baseline"/>
    </w:pPr>
    <w:rPr>
      <w:rFonts w:ascii="Times New Roman" w:eastAsia="Times New Roman" w:hAnsi="Times New Roman" w:cs="Times New Roman"/>
      <w:sz w:val="24"/>
      <w:szCs w:val="24"/>
      <w:lang w:val="de-DE" w:eastAsia="fa-IR" w:bidi="fa-IR"/>
    </w:rPr>
  </w:style>
  <w:style w:type="paragraph" w:customStyle="1" w:styleId="310">
    <w:name w:val="Основной текст с отступом 31"/>
    <w:basedOn w:val="a"/>
    <w:rsid w:val="00403AD6"/>
    <w:pPr>
      <w:widowControl w:val="0"/>
      <w:spacing w:after="0" w:line="100" w:lineRule="atLeast"/>
      <w:ind w:firstLine="720"/>
      <w:jc w:val="center"/>
      <w:textAlignment w:val="baseline"/>
    </w:pPr>
    <w:rPr>
      <w:rFonts w:ascii="Arial" w:eastAsia="Times New Roman" w:hAnsi="Arial" w:cs="Arial"/>
      <w:b/>
      <w:bCs/>
      <w:sz w:val="20"/>
      <w:szCs w:val="20"/>
      <w:lang w:val="de-DE"/>
    </w:rPr>
  </w:style>
  <w:style w:type="paragraph" w:styleId="1f1">
    <w:name w:val="toc 1"/>
    <w:basedOn w:val="a"/>
    <w:next w:val="a"/>
    <w:uiPriority w:val="39"/>
    <w:rsid w:val="00403AD6"/>
    <w:pPr>
      <w:tabs>
        <w:tab w:val="right" w:leader="dot" w:pos="9628"/>
      </w:tabs>
      <w:spacing w:before="120" w:after="0" w:line="240" w:lineRule="auto"/>
      <w:jc w:val="both"/>
    </w:pPr>
    <w:rPr>
      <w:rFonts w:ascii="Times New Roman" w:hAnsi="Times New Roman" w:cs="Times New Roman"/>
      <w:b/>
      <w:sz w:val="24"/>
      <w:szCs w:val="24"/>
    </w:rPr>
  </w:style>
  <w:style w:type="paragraph" w:styleId="2a">
    <w:name w:val="toc 2"/>
    <w:basedOn w:val="a"/>
    <w:next w:val="a"/>
    <w:uiPriority w:val="39"/>
    <w:rsid w:val="00403AD6"/>
    <w:pPr>
      <w:tabs>
        <w:tab w:val="right" w:leader="dot" w:pos="9628"/>
      </w:tabs>
      <w:spacing w:after="0" w:line="240" w:lineRule="auto"/>
      <w:jc w:val="both"/>
    </w:pPr>
  </w:style>
  <w:style w:type="paragraph" w:styleId="34">
    <w:name w:val="toc 3"/>
    <w:basedOn w:val="a"/>
    <w:next w:val="a"/>
    <w:uiPriority w:val="39"/>
    <w:rsid w:val="00403AD6"/>
    <w:pPr>
      <w:tabs>
        <w:tab w:val="right" w:leader="dot" w:pos="9628"/>
      </w:tabs>
      <w:spacing w:before="120" w:after="0" w:line="240" w:lineRule="auto"/>
      <w:jc w:val="both"/>
    </w:pPr>
  </w:style>
  <w:style w:type="paragraph" w:customStyle="1" w:styleId="ListParagraph1">
    <w:name w:val="List Paragraph1"/>
    <w:basedOn w:val="a"/>
    <w:rsid w:val="00403AD6"/>
    <w:pPr>
      <w:suppressAutoHyphens w:val="0"/>
      <w:ind w:left="720"/>
    </w:pPr>
    <w:rPr>
      <w:rFonts w:eastAsia="Times New Roman" w:cs="Times New Roman"/>
      <w:color w:val="auto"/>
    </w:rPr>
  </w:style>
  <w:style w:type="paragraph" w:customStyle="1" w:styleId="p6">
    <w:name w:val="p6"/>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7">
    <w:name w:val="p7"/>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5">
    <w:name w:val="p5"/>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35">
    <w:name w:val="Абзац списка3"/>
    <w:basedOn w:val="a"/>
    <w:rsid w:val="00403AD6"/>
    <w:pPr>
      <w:widowControl w:val="0"/>
      <w:spacing w:line="240" w:lineRule="auto"/>
      <w:ind w:left="720"/>
    </w:pPr>
    <w:rPr>
      <w:rFonts w:ascii="Times New Roman" w:eastAsia="SimSun" w:hAnsi="Times New Roman" w:cs="Mangal"/>
      <w:color w:val="auto"/>
      <w:sz w:val="24"/>
      <w:szCs w:val="24"/>
      <w:lang w:eastAsia="hi-IN" w:bidi="hi-IN"/>
    </w:rPr>
  </w:style>
  <w:style w:type="paragraph" w:customStyle="1" w:styleId="30Snoska">
    <w:name w:val="30Snoska"/>
    <w:basedOn w:val="Standard"/>
    <w:rsid w:val="00403AD6"/>
    <w:pPr>
      <w:widowControl/>
      <w:pBdr>
        <w:top w:val="single" w:sz="4" w:space="8" w:color="000080"/>
      </w:pBdr>
      <w:spacing w:line="180" w:lineRule="atLeast"/>
      <w:ind w:firstLine="709"/>
      <w:jc w:val="both"/>
    </w:pPr>
    <w:rPr>
      <w:rFonts w:ascii="PragmaticaC" w:hAnsi="PragmaticaC" w:cs="PragmaticaC"/>
      <w:caps/>
      <w:color w:val="000000"/>
      <w:sz w:val="16"/>
      <w:szCs w:val="16"/>
      <w:lang w:eastAsia="ar-SA" w:bidi="ar-SA"/>
    </w:rPr>
  </w:style>
  <w:style w:type="paragraph" w:customStyle="1" w:styleId="afff1">
    <w:name w:val="Осн_текст"/>
    <w:basedOn w:val="a"/>
    <w:rsid w:val="00403AD6"/>
    <w:pPr>
      <w:suppressAutoHyphens w:val="0"/>
      <w:spacing w:after="0" w:line="360" w:lineRule="auto"/>
      <w:ind w:firstLine="737"/>
      <w:jc w:val="both"/>
    </w:pPr>
    <w:rPr>
      <w:rFonts w:ascii="Courier New" w:eastAsia="Times New Roman" w:hAnsi="Courier New" w:cs="Courier New"/>
      <w:color w:val="auto"/>
      <w:spacing w:val="-14"/>
      <w:sz w:val="28"/>
      <w:szCs w:val="24"/>
    </w:rPr>
  </w:style>
  <w:style w:type="paragraph" w:customStyle="1" w:styleId="2b">
    <w:name w:val="??? 2"/>
    <w:basedOn w:val="a"/>
    <w:rsid w:val="00403AD6"/>
    <w:pPr>
      <w:keepNext/>
      <w:widowControl w:val="0"/>
      <w:suppressAutoHyphens w:val="0"/>
      <w:overflowPunct w:val="0"/>
      <w:autoSpaceDE w:val="0"/>
      <w:spacing w:before="283" w:after="170" w:line="296" w:lineRule="atLeast"/>
      <w:jc w:val="center"/>
    </w:pPr>
    <w:rPr>
      <w:rFonts w:ascii="PragmaticaC" w:eastAsia="Times New Roman" w:hAnsi="PragmaticaC" w:cs="Times New Roman"/>
      <w:b/>
      <w:color w:val="000000"/>
      <w:sz w:val="26"/>
      <w:szCs w:val="20"/>
    </w:rPr>
  </w:style>
  <w:style w:type="paragraph" w:customStyle="1" w:styleId="afff2">
    <w:name w:val="??????? (???)"/>
    <w:basedOn w:val="a"/>
    <w:rsid w:val="00403AD6"/>
    <w:pPr>
      <w:widowControl w:val="0"/>
      <w:suppressAutoHyphens w:val="0"/>
      <w:overflowPunct w:val="0"/>
      <w:autoSpaceDE w:val="0"/>
      <w:spacing w:before="130" w:after="130" w:line="360" w:lineRule="auto"/>
    </w:pPr>
    <w:rPr>
      <w:rFonts w:ascii="Times New Roman" w:eastAsia="Times New Roman" w:hAnsi="Times New Roman" w:cs="Times New Roman"/>
      <w:color w:val="000000"/>
      <w:sz w:val="24"/>
      <w:szCs w:val="20"/>
    </w:rPr>
  </w:style>
  <w:style w:type="paragraph" w:customStyle="1" w:styleId="afff3">
    <w:name w:val="????? ??????"/>
    <w:basedOn w:val="a"/>
    <w:rsid w:val="00403AD6"/>
    <w:pPr>
      <w:widowControl w:val="0"/>
      <w:suppressAutoHyphens w:val="0"/>
      <w:overflowPunct w:val="0"/>
      <w:autoSpaceDE w:val="0"/>
      <w:spacing w:after="0" w:line="240" w:lineRule="auto"/>
      <w:ind w:left="720"/>
    </w:pPr>
    <w:rPr>
      <w:rFonts w:ascii="Times New Roman" w:eastAsia="Times New Roman" w:hAnsi="Times New Roman" w:cs="Times New Roman"/>
      <w:color w:val="000000"/>
      <w:sz w:val="24"/>
      <w:szCs w:val="20"/>
    </w:rPr>
  </w:style>
  <w:style w:type="paragraph" w:customStyle="1" w:styleId="afff4">
    <w:name w:val="Заголовок таблицы"/>
    <w:basedOn w:val="afff"/>
    <w:rsid w:val="00403AD6"/>
    <w:pPr>
      <w:jc w:val="center"/>
    </w:pPr>
    <w:rPr>
      <w:b/>
      <w:bCs/>
    </w:rPr>
  </w:style>
  <w:style w:type="paragraph" w:customStyle="1" w:styleId="afff5">
    <w:name w:val="Базовый"/>
    <w:rsid w:val="00BC1A8E"/>
    <w:pPr>
      <w:tabs>
        <w:tab w:val="left" w:pos="709"/>
      </w:tabs>
      <w:suppressAutoHyphens/>
      <w:spacing w:line="100" w:lineRule="atLeast"/>
    </w:pPr>
    <w:rPr>
      <w:rFonts w:ascii="Arial" w:eastAsia="Arial Unicode MS" w:hAnsi="Arial" w:cs="Mangal"/>
      <w:color w:val="00000A"/>
      <w:szCs w:val="24"/>
      <w:lang w:eastAsia="zh-CN" w:bidi="hi-IN"/>
    </w:rPr>
  </w:style>
  <w:style w:type="paragraph" w:customStyle="1" w:styleId="afff6">
    <w:name w:val="Сноска"/>
    <w:basedOn w:val="afe"/>
    <w:rsid w:val="00BC1A8E"/>
  </w:style>
  <w:style w:type="character" w:customStyle="1" w:styleId="-">
    <w:name w:val="Интернет-ссылка"/>
    <w:basedOn w:val="a0"/>
    <w:rsid w:val="00BC1A8E"/>
    <w:rPr>
      <w:rFonts w:cs="Times New Roman"/>
      <w:color w:val="0000FF"/>
      <w:u w:val="single"/>
      <w:lang w:val="uz-Cyrl-UZ" w:eastAsia="uz-Cyrl-UZ"/>
    </w:rPr>
  </w:style>
  <w:style w:type="character" w:customStyle="1" w:styleId="afff7">
    <w:name w:val="Выделение жирным"/>
    <w:basedOn w:val="a0"/>
    <w:rsid w:val="00BC1A8E"/>
    <w:rPr>
      <w:rFonts w:cs="Times New Roman"/>
      <w:b/>
      <w:bCs/>
    </w:rPr>
  </w:style>
  <w:style w:type="character" w:customStyle="1" w:styleId="afff8">
    <w:name w:val="Привязка сноски"/>
    <w:rsid w:val="00BC1A8E"/>
    <w:rPr>
      <w:vertAlign w:val="superscript"/>
    </w:rPr>
  </w:style>
  <w:style w:type="character" w:customStyle="1" w:styleId="afff9">
    <w:name w:val="Привязка концевой сноски"/>
    <w:rsid w:val="00BC1A8E"/>
    <w:rPr>
      <w:vertAlign w:val="superscript"/>
    </w:rPr>
  </w:style>
  <w:style w:type="table" w:styleId="afffa">
    <w:name w:val="Table Grid"/>
    <w:basedOn w:val="a1"/>
    <w:uiPriority w:val="59"/>
    <w:rsid w:val="00BC1A8E"/>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b">
    <w:name w:val="annotation text"/>
    <w:basedOn w:val="a"/>
    <w:link w:val="afffc"/>
    <w:uiPriority w:val="99"/>
    <w:semiHidden/>
    <w:unhideWhenUsed/>
    <w:rsid w:val="00BC1A8E"/>
    <w:pPr>
      <w:spacing w:line="240" w:lineRule="auto"/>
    </w:pPr>
    <w:rPr>
      <w:sz w:val="20"/>
      <w:szCs w:val="20"/>
      <w:lang w:eastAsia="en-US"/>
    </w:rPr>
  </w:style>
  <w:style w:type="character" w:customStyle="1" w:styleId="afffc">
    <w:name w:val="Текст примечания Знак"/>
    <w:basedOn w:val="a0"/>
    <w:link w:val="afffb"/>
    <w:uiPriority w:val="99"/>
    <w:semiHidden/>
    <w:locked/>
    <w:rsid w:val="00BC1A8E"/>
    <w:rPr>
      <w:rFonts w:ascii="Calibri" w:eastAsia="Arial Unicode MS" w:hAnsi="Calibri" w:cs="Calibri"/>
      <w:color w:val="00000A"/>
      <w:kern w:val="1"/>
      <w:lang w:eastAsia="en-US"/>
    </w:rPr>
  </w:style>
  <w:style w:type="paragraph" w:styleId="afffd">
    <w:name w:val="annotation subject"/>
    <w:basedOn w:val="afffb"/>
    <w:next w:val="afffb"/>
    <w:link w:val="afffe"/>
    <w:uiPriority w:val="99"/>
    <w:semiHidden/>
    <w:unhideWhenUsed/>
    <w:rsid w:val="00BC1A8E"/>
    <w:rPr>
      <w:b/>
      <w:bCs/>
    </w:rPr>
  </w:style>
  <w:style w:type="character" w:customStyle="1" w:styleId="afffe">
    <w:name w:val="Тема примечания Знак"/>
    <w:basedOn w:val="afffc"/>
    <w:link w:val="afffd"/>
    <w:uiPriority w:val="99"/>
    <w:semiHidden/>
    <w:locked/>
    <w:rsid w:val="00BC1A8E"/>
    <w:rPr>
      <w:rFonts w:ascii="Calibri" w:eastAsia="Arial Unicode MS" w:hAnsi="Calibri" w:cs="Calibri"/>
      <w:b/>
      <w:bCs/>
      <w:color w:val="00000A"/>
      <w:kern w:val="1"/>
      <w:lang w:eastAsia="en-US"/>
    </w:rPr>
  </w:style>
  <w:style w:type="table" w:customStyle="1" w:styleId="TableNormal">
    <w:name w:val="Table Normal"/>
    <w:uiPriority w:val="2"/>
    <w:semiHidden/>
    <w:unhideWhenUsed/>
    <w:qFormat/>
    <w:rsid w:val="00620AE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20AE2"/>
    <w:pPr>
      <w:widowControl w:val="0"/>
      <w:suppressAutoHyphens w:val="0"/>
      <w:autoSpaceDE w:val="0"/>
      <w:autoSpaceDN w:val="0"/>
      <w:spacing w:before="11" w:after="0" w:line="240" w:lineRule="auto"/>
      <w:ind w:left="110"/>
    </w:pPr>
    <w:rPr>
      <w:rFonts w:ascii="Times New Roman" w:eastAsia="Times New Roman" w:hAnsi="Times New Roman" w:cs="Times New Roman"/>
      <w:color w:val="auto"/>
      <w:kern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20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s>
</file>

<file path=word/_rels/footnotes.xml.rels><?xml version="1.0" encoding="UTF-8" standalone="yes"?>
<Relationships xmlns="http://schemas.openxmlformats.org/package/2006/relationships"><Relationship Id="rId1" Type="http://schemas.openxmlformats.org/officeDocument/2006/relationships/hyperlink" Target="http://almanah.ikprao.ru/articles/almanah-5/rebenok-s-osobymi-obrazovatelnymi-potrebnostjam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D3C3A-6072-44E9-B2BE-996B338C7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244</Pages>
  <Words>62177</Words>
  <Characters>354414</Characters>
  <Application>Microsoft Office Word</Application>
  <DocSecurity>0</DocSecurity>
  <Lines>2953</Lines>
  <Paragraphs>831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Админ</cp:lastModifiedBy>
  <cp:revision>19</cp:revision>
  <cp:lastPrinted>2015-10-19T09:35:00Z</cp:lastPrinted>
  <dcterms:created xsi:type="dcterms:W3CDTF">2023-10-22T17:03:00Z</dcterms:created>
  <dcterms:modified xsi:type="dcterms:W3CDTF">2024-02-16T06:45:00Z</dcterms:modified>
</cp:coreProperties>
</file>