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243" w:rsidRDefault="009C7688"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r>
        <w:rPr>
          <w:rFonts w:ascii="Times New Roman" w:eastAsia="SimSun" w:hAnsi="Times New Roman" w:cs="Times New Roman"/>
          <w:b/>
          <w:bCs/>
          <w:noProof/>
          <w:kern w:val="1"/>
          <w:sz w:val="28"/>
          <w:szCs w:val="28"/>
          <w:lang w:eastAsia="ru-RU"/>
        </w:rPr>
        <w:drawing>
          <wp:inline distT="0" distB="0" distL="0" distR="0" wp14:anchorId="135A5A4D">
            <wp:extent cx="6099571" cy="94036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1" cy="9403605"/>
                    </a:xfrm>
                    <a:prstGeom prst="rect">
                      <a:avLst/>
                    </a:prstGeom>
                    <a:noFill/>
                  </pic:spPr>
                </pic:pic>
              </a:graphicData>
            </a:graphic>
          </wp:inline>
        </w:drawing>
      </w:r>
    </w:p>
    <w:p w:rsidR="00E76243" w:rsidRPr="00E76243" w:rsidRDefault="00E76243" w:rsidP="00E76243">
      <w:pPr>
        <w:jc w:val="center"/>
        <w:rPr>
          <w:rFonts w:ascii="Times New Roman" w:hAnsi="Times New Roman" w:cs="Times New Roman"/>
          <w:b/>
          <w:sz w:val="28"/>
          <w:szCs w:val="28"/>
        </w:rPr>
      </w:pPr>
      <w:r w:rsidRPr="00E76243">
        <w:rPr>
          <w:rFonts w:ascii="Times New Roman" w:hAnsi="Times New Roman" w:cs="Times New Roman"/>
          <w:b/>
          <w:sz w:val="28"/>
          <w:szCs w:val="28"/>
        </w:rPr>
        <w:lastRenderedPageBreak/>
        <w:t>Содержание</w:t>
      </w:r>
    </w:p>
    <w:p w:rsidR="00E76243" w:rsidRPr="00E76243" w:rsidRDefault="00E76243" w:rsidP="00E76243">
      <w:pPr>
        <w:rPr>
          <w:rFonts w:ascii="Times New Roman" w:hAnsi="Times New Roman" w:cs="Times New Roman"/>
          <w:b/>
          <w:sz w:val="28"/>
          <w:szCs w:val="28"/>
        </w:rPr>
      </w:pPr>
      <w:r w:rsidRPr="00E76243">
        <w:rPr>
          <w:rFonts w:ascii="Times New Roman" w:hAnsi="Times New Roman" w:cs="Times New Roman"/>
          <w:b/>
          <w:sz w:val="28"/>
          <w:szCs w:val="28"/>
        </w:rPr>
        <w:t>1 Целевой раздел</w:t>
      </w:r>
    </w:p>
    <w:p w:rsidR="00E76243" w:rsidRPr="00E76243" w:rsidRDefault="00E76243" w:rsidP="00857A51">
      <w:pPr>
        <w:numPr>
          <w:ilvl w:val="1"/>
          <w:numId w:val="60"/>
        </w:numPr>
        <w:contextualSpacing/>
        <w:rPr>
          <w:rFonts w:ascii="Times New Roman" w:hAnsi="Times New Roman" w:cs="Times New Roman"/>
          <w:sz w:val="28"/>
          <w:szCs w:val="28"/>
        </w:rPr>
      </w:pPr>
      <w:r w:rsidRPr="00E76243">
        <w:rPr>
          <w:rFonts w:ascii="Times New Roman" w:hAnsi="Times New Roman" w:cs="Times New Roman"/>
          <w:sz w:val="28"/>
          <w:szCs w:val="28"/>
        </w:rPr>
        <w:t xml:space="preserve">Пояснительная записка основной образовательной программы начального общего </w:t>
      </w:r>
      <w:r>
        <w:rPr>
          <w:rFonts w:ascii="Times New Roman" w:hAnsi="Times New Roman" w:cs="Times New Roman"/>
          <w:sz w:val="28"/>
          <w:szCs w:val="28"/>
        </w:rPr>
        <w:t>образования …………………………………………………</w:t>
      </w:r>
      <w:proofErr w:type="spellStart"/>
      <w:proofErr w:type="gramStart"/>
      <w:r w:rsidRPr="00E76243">
        <w:rPr>
          <w:rFonts w:ascii="Times New Roman" w:hAnsi="Times New Roman" w:cs="Times New Roman"/>
          <w:sz w:val="28"/>
          <w:szCs w:val="28"/>
        </w:rPr>
        <w:t>стр</w:t>
      </w:r>
      <w:proofErr w:type="spellEnd"/>
      <w:proofErr w:type="gramEnd"/>
      <w:r w:rsidRPr="00E76243">
        <w:rPr>
          <w:rFonts w:ascii="Times New Roman" w:hAnsi="Times New Roman" w:cs="Times New Roman"/>
          <w:sz w:val="28"/>
          <w:szCs w:val="28"/>
        </w:rPr>
        <w:t xml:space="preserve"> </w:t>
      </w:r>
      <w:r w:rsidR="001D2B3C">
        <w:rPr>
          <w:rFonts w:ascii="Times New Roman" w:hAnsi="Times New Roman" w:cs="Times New Roman"/>
          <w:sz w:val="28"/>
          <w:szCs w:val="28"/>
        </w:rPr>
        <w:t>5</w:t>
      </w:r>
    </w:p>
    <w:p w:rsidR="00E76243" w:rsidRDefault="00E76243" w:rsidP="00857A51">
      <w:pPr>
        <w:numPr>
          <w:ilvl w:val="1"/>
          <w:numId w:val="60"/>
        </w:numPr>
        <w:contextualSpacing/>
        <w:rPr>
          <w:rFonts w:ascii="Times New Roman" w:hAnsi="Times New Roman" w:cs="Times New Roman"/>
          <w:sz w:val="28"/>
          <w:szCs w:val="28"/>
        </w:rPr>
      </w:pPr>
      <w:r w:rsidRPr="00E76243">
        <w:rPr>
          <w:rFonts w:ascii="Times New Roman" w:hAnsi="Times New Roman" w:cs="Times New Roman"/>
          <w:sz w:val="28"/>
          <w:szCs w:val="28"/>
        </w:rPr>
        <w:t>Планируемые результаты освоения обучающимися основной образовательной программы начального общего образования……</w:t>
      </w:r>
      <w:r>
        <w:rPr>
          <w:rFonts w:ascii="Times New Roman" w:hAnsi="Times New Roman" w:cs="Times New Roman"/>
          <w:sz w:val="28"/>
          <w:szCs w:val="28"/>
        </w:rPr>
        <w:t>стр</w:t>
      </w:r>
      <w:proofErr w:type="gramStart"/>
      <w:r w:rsidR="001D2B3C">
        <w:rPr>
          <w:rFonts w:ascii="Times New Roman" w:hAnsi="Times New Roman" w:cs="Times New Roman"/>
          <w:sz w:val="28"/>
          <w:szCs w:val="28"/>
        </w:rPr>
        <w:t>9</w:t>
      </w:r>
      <w:proofErr w:type="gramEnd"/>
      <w:r>
        <w:rPr>
          <w:rFonts w:ascii="Times New Roman" w:hAnsi="Times New Roman" w:cs="Times New Roman"/>
          <w:sz w:val="28"/>
          <w:szCs w:val="28"/>
        </w:rPr>
        <w:t xml:space="preserve"> </w:t>
      </w:r>
    </w:p>
    <w:p w:rsidR="008B0E30" w:rsidRPr="00E76243" w:rsidRDefault="008B0E30" w:rsidP="008B0E30">
      <w:pPr>
        <w:ind w:left="420"/>
        <w:contextualSpacing/>
        <w:rPr>
          <w:rFonts w:ascii="Times New Roman" w:hAnsi="Times New Roman" w:cs="Times New Roman"/>
          <w:sz w:val="28"/>
          <w:szCs w:val="28"/>
        </w:rPr>
      </w:pPr>
      <w:r>
        <w:rPr>
          <w:rFonts w:ascii="Times New Roman" w:hAnsi="Times New Roman" w:cs="Times New Roman"/>
          <w:sz w:val="28"/>
          <w:szCs w:val="28"/>
        </w:rPr>
        <w:t>1.2.1 Формирование универсальных учебных действий</w:t>
      </w:r>
      <w:proofErr w:type="gramStart"/>
      <w:r>
        <w:rPr>
          <w:rFonts w:ascii="Times New Roman" w:hAnsi="Times New Roman" w:cs="Times New Roman"/>
          <w:sz w:val="28"/>
          <w:szCs w:val="28"/>
        </w:rPr>
        <w:t xml:space="preserve"> </w:t>
      </w:r>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стр11</w:t>
      </w:r>
    </w:p>
    <w:p w:rsidR="00E76243"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1.2.1.1. Чтение. Работа с текстом (</w:t>
      </w: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roofErr w:type="gramStart"/>
      <w:r>
        <w:rPr>
          <w:rFonts w:ascii="Times New Roman" w:hAnsi="Times New Roman" w:cs="Times New Roman"/>
          <w:sz w:val="28"/>
          <w:szCs w:val="28"/>
        </w:rPr>
        <w:t>)</w:t>
      </w:r>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стр16</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 xml:space="preserve">1.2.1.2. Формирование ИКТ-компетентности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r w:rsidR="001D2B3C">
        <w:rPr>
          <w:rFonts w:ascii="Times New Roman" w:hAnsi="Times New Roman" w:cs="Times New Roman"/>
          <w:sz w:val="28"/>
          <w:szCs w:val="28"/>
        </w:rPr>
        <w:t>………………………………………</w:t>
      </w:r>
      <w:r w:rsidR="004F36A4">
        <w:rPr>
          <w:rFonts w:ascii="Times New Roman" w:hAnsi="Times New Roman" w:cs="Times New Roman"/>
          <w:sz w:val="28"/>
          <w:szCs w:val="28"/>
        </w:rPr>
        <w:t>.</w:t>
      </w:r>
      <w:r w:rsidR="00E94A15">
        <w:rPr>
          <w:rFonts w:ascii="Times New Roman" w:hAnsi="Times New Roman" w:cs="Times New Roman"/>
          <w:sz w:val="28"/>
          <w:szCs w:val="28"/>
        </w:rPr>
        <w:t>.</w:t>
      </w:r>
      <w:r w:rsidR="001D2B3C">
        <w:rPr>
          <w:rFonts w:ascii="Times New Roman" w:hAnsi="Times New Roman" w:cs="Times New Roman"/>
          <w:sz w:val="28"/>
          <w:szCs w:val="28"/>
        </w:rPr>
        <w:t>стр18</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1.2.2.Русский язык</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r w:rsidR="00F72903">
        <w:rPr>
          <w:rFonts w:ascii="Times New Roman" w:hAnsi="Times New Roman" w:cs="Times New Roman"/>
          <w:sz w:val="28"/>
          <w:szCs w:val="28"/>
        </w:rPr>
        <w:t>.</w:t>
      </w:r>
      <w:r w:rsidR="00E94A15">
        <w:rPr>
          <w:rFonts w:ascii="Times New Roman" w:hAnsi="Times New Roman" w:cs="Times New Roman"/>
          <w:sz w:val="28"/>
          <w:szCs w:val="28"/>
        </w:rPr>
        <w:t>.</w:t>
      </w:r>
      <w:proofErr w:type="gramEnd"/>
      <w:r w:rsidR="001D2B3C">
        <w:rPr>
          <w:rFonts w:ascii="Times New Roman" w:hAnsi="Times New Roman" w:cs="Times New Roman"/>
          <w:sz w:val="28"/>
          <w:szCs w:val="28"/>
        </w:rPr>
        <w:t>стр21</w:t>
      </w:r>
    </w:p>
    <w:p w:rsidR="00F72903" w:rsidRDefault="00F72903" w:rsidP="00E76243">
      <w:pPr>
        <w:ind w:left="420"/>
        <w:contextualSpacing/>
        <w:rPr>
          <w:rFonts w:ascii="Times New Roman" w:hAnsi="Times New Roman" w:cs="Times New Roman"/>
          <w:sz w:val="28"/>
          <w:szCs w:val="28"/>
        </w:rPr>
      </w:pPr>
      <w:r>
        <w:rPr>
          <w:rFonts w:ascii="Times New Roman" w:hAnsi="Times New Roman" w:cs="Times New Roman"/>
          <w:sz w:val="28"/>
          <w:szCs w:val="28"/>
        </w:rPr>
        <w:t>1.2.3 Русский родной язык</w:t>
      </w:r>
      <w:proofErr w:type="gramStart"/>
      <w:r>
        <w:rPr>
          <w:rFonts w:ascii="Times New Roman" w:hAnsi="Times New Roman" w:cs="Times New Roman"/>
          <w:sz w:val="28"/>
          <w:szCs w:val="28"/>
        </w:rPr>
        <w:t>……………………………………………</w:t>
      </w:r>
      <w:r w:rsidR="00E94A15">
        <w:rPr>
          <w:rFonts w:ascii="Times New Roman" w:hAnsi="Times New Roman" w:cs="Times New Roman"/>
          <w:sz w:val="28"/>
          <w:szCs w:val="28"/>
        </w:rPr>
        <w:t>.</w:t>
      </w:r>
      <w:proofErr w:type="gramEnd"/>
      <w:r>
        <w:rPr>
          <w:rFonts w:ascii="Times New Roman" w:hAnsi="Times New Roman" w:cs="Times New Roman"/>
          <w:sz w:val="28"/>
          <w:szCs w:val="28"/>
        </w:rPr>
        <w:t xml:space="preserve">стр25 </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w:t>
      </w:r>
      <w:r w:rsidR="00F72903">
        <w:rPr>
          <w:rFonts w:ascii="Times New Roman" w:hAnsi="Times New Roman" w:cs="Times New Roman"/>
          <w:sz w:val="28"/>
          <w:szCs w:val="28"/>
        </w:rPr>
        <w:t>4</w:t>
      </w:r>
      <w:r>
        <w:rPr>
          <w:rFonts w:ascii="Times New Roman" w:hAnsi="Times New Roman" w:cs="Times New Roman"/>
          <w:sz w:val="28"/>
          <w:szCs w:val="28"/>
        </w:rPr>
        <w:t>.Литературное чтение</w:t>
      </w:r>
      <w:proofErr w:type="gramStart"/>
      <w:r w:rsidR="001D2B3C">
        <w:rPr>
          <w:rFonts w:ascii="Times New Roman" w:hAnsi="Times New Roman" w:cs="Times New Roman"/>
          <w:sz w:val="28"/>
          <w:szCs w:val="28"/>
        </w:rPr>
        <w:t>…………………………………………</w:t>
      </w:r>
      <w:r w:rsidR="00F72903">
        <w:rPr>
          <w:rFonts w:ascii="Times New Roman" w:hAnsi="Times New Roman" w:cs="Times New Roman"/>
          <w:sz w:val="28"/>
          <w:szCs w:val="28"/>
        </w:rPr>
        <w:t>…</w:t>
      </w:r>
      <w:r w:rsidR="00E94A15">
        <w:rPr>
          <w:rFonts w:ascii="Times New Roman" w:hAnsi="Times New Roman" w:cs="Times New Roman"/>
          <w:sz w:val="28"/>
          <w:szCs w:val="28"/>
        </w:rPr>
        <w:t>.</w:t>
      </w:r>
      <w:proofErr w:type="gramEnd"/>
      <w:r w:rsidR="001D2B3C">
        <w:rPr>
          <w:rFonts w:ascii="Times New Roman" w:hAnsi="Times New Roman" w:cs="Times New Roman"/>
          <w:sz w:val="28"/>
          <w:szCs w:val="28"/>
        </w:rPr>
        <w:t>стр</w:t>
      </w:r>
      <w:r w:rsidR="00F72903">
        <w:rPr>
          <w:rFonts w:ascii="Times New Roman" w:hAnsi="Times New Roman" w:cs="Times New Roman"/>
          <w:sz w:val="28"/>
          <w:szCs w:val="28"/>
        </w:rPr>
        <w:t>29</w:t>
      </w:r>
    </w:p>
    <w:p w:rsidR="00F72903" w:rsidRDefault="00F72903" w:rsidP="00E76243">
      <w:pPr>
        <w:ind w:left="420"/>
        <w:contextualSpacing/>
        <w:rPr>
          <w:rFonts w:ascii="Times New Roman" w:hAnsi="Times New Roman" w:cs="Times New Roman"/>
          <w:sz w:val="28"/>
          <w:szCs w:val="28"/>
        </w:rPr>
      </w:pPr>
      <w:r>
        <w:rPr>
          <w:rFonts w:ascii="Times New Roman" w:hAnsi="Times New Roman" w:cs="Times New Roman"/>
          <w:sz w:val="28"/>
          <w:szCs w:val="28"/>
        </w:rPr>
        <w:t>1.2.5 Литературное чтение на родном языке………………………</w:t>
      </w:r>
      <w:r w:rsidR="00E94A15">
        <w:rPr>
          <w:rFonts w:ascii="Times New Roman" w:hAnsi="Times New Roman" w:cs="Times New Roman"/>
          <w:sz w:val="28"/>
          <w:szCs w:val="28"/>
        </w:rPr>
        <w:t>…</w:t>
      </w:r>
      <w:r>
        <w:rPr>
          <w:rFonts w:ascii="Times New Roman" w:hAnsi="Times New Roman" w:cs="Times New Roman"/>
          <w:sz w:val="28"/>
          <w:szCs w:val="28"/>
        </w:rPr>
        <w:t>стр33</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w:t>
      </w:r>
      <w:r w:rsidR="00F72903">
        <w:rPr>
          <w:rFonts w:ascii="Times New Roman" w:hAnsi="Times New Roman" w:cs="Times New Roman"/>
          <w:sz w:val="28"/>
          <w:szCs w:val="28"/>
        </w:rPr>
        <w:t>6</w:t>
      </w:r>
      <w:r>
        <w:rPr>
          <w:rFonts w:ascii="Times New Roman" w:hAnsi="Times New Roman" w:cs="Times New Roman"/>
          <w:sz w:val="28"/>
          <w:szCs w:val="28"/>
        </w:rPr>
        <w:t>.Иностранный язык</w:t>
      </w:r>
      <w:proofErr w:type="gramStart"/>
      <w:r w:rsidR="001D2B3C">
        <w:rPr>
          <w:rFonts w:ascii="Times New Roman" w:hAnsi="Times New Roman" w:cs="Times New Roman"/>
          <w:sz w:val="28"/>
          <w:szCs w:val="28"/>
        </w:rPr>
        <w:t>……………………………………………</w:t>
      </w:r>
      <w:r w:rsidR="00F72903">
        <w:rPr>
          <w:rFonts w:ascii="Times New Roman" w:hAnsi="Times New Roman" w:cs="Times New Roman"/>
          <w:sz w:val="28"/>
          <w:szCs w:val="28"/>
        </w:rPr>
        <w:t>…</w:t>
      </w:r>
      <w:r w:rsidR="00E94A15">
        <w:rPr>
          <w:rFonts w:ascii="Times New Roman" w:hAnsi="Times New Roman" w:cs="Times New Roman"/>
          <w:sz w:val="28"/>
          <w:szCs w:val="28"/>
        </w:rPr>
        <w:t>.</w:t>
      </w:r>
      <w:proofErr w:type="gramEnd"/>
      <w:r w:rsidR="001D2B3C">
        <w:rPr>
          <w:rFonts w:ascii="Times New Roman" w:hAnsi="Times New Roman" w:cs="Times New Roman"/>
          <w:sz w:val="28"/>
          <w:szCs w:val="28"/>
        </w:rPr>
        <w:t>стр3</w:t>
      </w:r>
      <w:r w:rsidR="00F72903">
        <w:rPr>
          <w:rFonts w:ascii="Times New Roman" w:hAnsi="Times New Roman" w:cs="Times New Roman"/>
          <w:sz w:val="28"/>
          <w:szCs w:val="28"/>
        </w:rPr>
        <w:t>6</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w:t>
      </w:r>
      <w:r w:rsidR="00F72903">
        <w:rPr>
          <w:rFonts w:ascii="Times New Roman" w:hAnsi="Times New Roman" w:cs="Times New Roman"/>
          <w:sz w:val="28"/>
          <w:szCs w:val="28"/>
        </w:rPr>
        <w:t>7</w:t>
      </w:r>
      <w:r>
        <w:rPr>
          <w:rFonts w:ascii="Times New Roman" w:hAnsi="Times New Roman" w:cs="Times New Roman"/>
          <w:sz w:val="28"/>
          <w:szCs w:val="28"/>
        </w:rPr>
        <w:t>.Математика и информатика</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r w:rsidR="00E94A15">
        <w:rPr>
          <w:rFonts w:ascii="Times New Roman" w:hAnsi="Times New Roman" w:cs="Times New Roman"/>
          <w:sz w:val="28"/>
          <w:szCs w:val="28"/>
        </w:rPr>
        <w:t>.</w:t>
      </w:r>
      <w:proofErr w:type="gramEnd"/>
      <w:r w:rsidR="001D2B3C">
        <w:rPr>
          <w:rFonts w:ascii="Times New Roman" w:hAnsi="Times New Roman" w:cs="Times New Roman"/>
          <w:sz w:val="28"/>
          <w:szCs w:val="28"/>
        </w:rPr>
        <w:t>стр4</w:t>
      </w:r>
      <w:r w:rsidR="00F72903">
        <w:rPr>
          <w:rFonts w:ascii="Times New Roman" w:hAnsi="Times New Roman" w:cs="Times New Roman"/>
          <w:sz w:val="28"/>
          <w:szCs w:val="28"/>
        </w:rPr>
        <w:t>0</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w:t>
      </w:r>
      <w:r w:rsidR="00F72903">
        <w:rPr>
          <w:rFonts w:ascii="Times New Roman" w:hAnsi="Times New Roman" w:cs="Times New Roman"/>
          <w:sz w:val="28"/>
          <w:szCs w:val="28"/>
        </w:rPr>
        <w:t>8</w:t>
      </w:r>
      <w:r>
        <w:rPr>
          <w:rFonts w:ascii="Times New Roman" w:hAnsi="Times New Roman" w:cs="Times New Roman"/>
          <w:sz w:val="28"/>
          <w:szCs w:val="28"/>
        </w:rPr>
        <w:t>.Основы религиозных культур и светской этики</w:t>
      </w:r>
      <w:r w:rsidR="001D2B3C">
        <w:rPr>
          <w:rFonts w:ascii="Times New Roman" w:hAnsi="Times New Roman" w:cs="Times New Roman"/>
          <w:sz w:val="28"/>
          <w:szCs w:val="28"/>
        </w:rPr>
        <w:t>……………</w:t>
      </w:r>
      <w:r w:rsidR="00E94A15">
        <w:rPr>
          <w:rFonts w:ascii="Times New Roman" w:hAnsi="Times New Roman" w:cs="Times New Roman"/>
          <w:sz w:val="28"/>
          <w:szCs w:val="28"/>
        </w:rPr>
        <w:t>…</w:t>
      </w:r>
      <w:r w:rsidR="001D2B3C">
        <w:rPr>
          <w:rFonts w:ascii="Times New Roman" w:hAnsi="Times New Roman" w:cs="Times New Roman"/>
          <w:sz w:val="28"/>
          <w:szCs w:val="28"/>
        </w:rPr>
        <w:t>стр43</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w:t>
      </w:r>
      <w:r w:rsidR="00F72903">
        <w:rPr>
          <w:rFonts w:ascii="Times New Roman" w:hAnsi="Times New Roman" w:cs="Times New Roman"/>
          <w:sz w:val="28"/>
          <w:szCs w:val="28"/>
        </w:rPr>
        <w:t>9</w:t>
      </w:r>
      <w:r>
        <w:rPr>
          <w:rFonts w:ascii="Times New Roman" w:hAnsi="Times New Roman" w:cs="Times New Roman"/>
          <w:sz w:val="28"/>
          <w:szCs w:val="28"/>
        </w:rPr>
        <w:t>.Окружающий мир</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r w:rsidR="00E94A15">
        <w:rPr>
          <w:rFonts w:ascii="Times New Roman" w:hAnsi="Times New Roman" w:cs="Times New Roman"/>
          <w:sz w:val="28"/>
          <w:szCs w:val="28"/>
        </w:rPr>
        <w:t>..</w:t>
      </w:r>
      <w:proofErr w:type="gramEnd"/>
      <w:r w:rsidR="001D2B3C">
        <w:rPr>
          <w:rFonts w:ascii="Times New Roman" w:hAnsi="Times New Roman" w:cs="Times New Roman"/>
          <w:sz w:val="28"/>
          <w:szCs w:val="28"/>
        </w:rPr>
        <w:t>стр48</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w:t>
      </w:r>
      <w:r w:rsidR="00F72903">
        <w:rPr>
          <w:rFonts w:ascii="Times New Roman" w:hAnsi="Times New Roman" w:cs="Times New Roman"/>
          <w:sz w:val="28"/>
          <w:szCs w:val="28"/>
        </w:rPr>
        <w:t>10</w:t>
      </w:r>
      <w:r>
        <w:rPr>
          <w:rFonts w:ascii="Times New Roman" w:hAnsi="Times New Roman" w:cs="Times New Roman"/>
          <w:sz w:val="28"/>
          <w:szCs w:val="28"/>
        </w:rPr>
        <w:t>.</w:t>
      </w:r>
      <w:r w:rsidR="00D73B26">
        <w:rPr>
          <w:rFonts w:ascii="Times New Roman" w:hAnsi="Times New Roman" w:cs="Times New Roman"/>
          <w:sz w:val="28"/>
          <w:szCs w:val="28"/>
        </w:rPr>
        <w:t>Музыка</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стр5</w:t>
      </w:r>
      <w:r w:rsidR="00E94A15">
        <w:rPr>
          <w:rFonts w:ascii="Times New Roman" w:hAnsi="Times New Roman" w:cs="Times New Roman"/>
          <w:sz w:val="28"/>
          <w:szCs w:val="28"/>
        </w:rPr>
        <w:t>1</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w:t>
      </w:r>
      <w:r w:rsidR="00F72903">
        <w:rPr>
          <w:rFonts w:ascii="Times New Roman" w:hAnsi="Times New Roman" w:cs="Times New Roman"/>
          <w:sz w:val="28"/>
          <w:szCs w:val="28"/>
        </w:rPr>
        <w:t>11</w:t>
      </w:r>
      <w:r>
        <w:rPr>
          <w:rFonts w:ascii="Times New Roman" w:hAnsi="Times New Roman" w:cs="Times New Roman"/>
          <w:sz w:val="28"/>
          <w:szCs w:val="28"/>
        </w:rPr>
        <w:t>.</w:t>
      </w:r>
      <w:r w:rsidR="00D73B26">
        <w:rPr>
          <w:rFonts w:ascii="Times New Roman" w:hAnsi="Times New Roman" w:cs="Times New Roman"/>
          <w:sz w:val="28"/>
          <w:szCs w:val="28"/>
        </w:rPr>
        <w:t>Изобразительное искусство</w:t>
      </w:r>
      <w:r w:rsidR="001D2B3C">
        <w:rPr>
          <w:rFonts w:ascii="Times New Roman" w:hAnsi="Times New Roman" w:cs="Times New Roman"/>
          <w:sz w:val="28"/>
          <w:szCs w:val="28"/>
        </w:rPr>
        <w:t>……………………………………стр5</w:t>
      </w:r>
      <w:r w:rsidR="00E94A15">
        <w:rPr>
          <w:rFonts w:ascii="Times New Roman" w:hAnsi="Times New Roman" w:cs="Times New Roman"/>
          <w:sz w:val="28"/>
          <w:szCs w:val="28"/>
        </w:rPr>
        <w:t>3</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1.2.1</w:t>
      </w:r>
      <w:r w:rsidR="00F72903">
        <w:rPr>
          <w:rFonts w:ascii="Times New Roman" w:hAnsi="Times New Roman" w:cs="Times New Roman"/>
          <w:sz w:val="28"/>
          <w:szCs w:val="28"/>
        </w:rPr>
        <w:t>2</w:t>
      </w:r>
      <w:r>
        <w:rPr>
          <w:rFonts w:ascii="Times New Roman" w:hAnsi="Times New Roman" w:cs="Times New Roman"/>
          <w:sz w:val="28"/>
          <w:szCs w:val="28"/>
        </w:rPr>
        <w:t>.Технология</w:t>
      </w:r>
      <w:r w:rsidR="001D2B3C">
        <w:rPr>
          <w:rFonts w:ascii="Times New Roman" w:hAnsi="Times New Roman" w:cs="Times New Roman"/>
          <w:sz w:val="28"/>
          <w:szCs w:val="28"/>
        </w:rPr>
        <w:t>……………………………………………………</w:t>
      </w:r>
      <w:r w:rsidR="00E94A15">
        <w:rPr>
          <w:rFonts w:ascii="Times New Roman" w:hAnsi="Times New Roman" w:cs="Times New Roman"/>
          <w:sz w:val="28"/>
          <w:szCs w:val="28"/>
        </w:rPr>
        <w:t>…</w:t>
      </w:r>
      <w:r w:rsidR="001D2B3C">
        <w:rPr>
          <w:rFonts w:ascii="Times New Roman" w:hAnsi="Times New Roman" w:cs="Times New Roman"/>
          <w:sz w:val="28"/>
          <w:szCs w:val="28"/>
        </w:rPr>
        <w:t>стр5</w:t>
      </w:r>
      <w:r w:rsidR="00E94A15">
        <w:rPr>
          <w:rFonts w:ascii="Times New Roman" w:hAnsi="Times New Roman" w:cs="Times New Roman"/>
          <w:sz w:val="28"/>
          <w:szCs w:val="28"/>
        </w:rPr>
        <w:t>7</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1.2.1</w:t>
      </w:r>
      <w:r w:rsidR="00F72903">
        <w:rPr>
          <w:rFonts w:ascii="Times New Roman" w:hAnsi="Times New Roman" w:cs="Times New Roman"/>
          <w:sz w:val="28"/>
          <w:szCs w:val="28"/>
        </w:rPr>
        <w:t>3</w:t>
      </w:r>
      <w:r>
        <w:rPr>
          <w:rFonts w:ascii="Times New Roman" w:hAnsi="Times New Roman" w:cs="Times New Roman"/>
          <w:sz w:val="28"/>
          <w:szCs w:val="28"/>
        </w:rPr>
        <w:t>.Физическая культура</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стр6</w:t>
      </w:r>
      <w:r w:rsidR="00E94A15">
        <w:rPr>
          <w:rFonts w:ascii="Times New Roman" w:hAnsi="Times New Roman" w:cs="Times New Roman"/>
          <w:sz w:val="28"/>
          <w:szCs w:val="28"/>
        </w:rPr>
        <w:t>0</w:t>
      </w:r>
    </w:p>
    <w:p w:rsidR="008B0E30" w:rsidRDefault="008B0E30" w:rsidP="00E76243">
      <w:pPr>
        <w:ind w:left="420"/>
        <w:contextualSpacing/>
        <w:rPr>
          <w:rFonts w:ascii="Times New Roman" w:hAnsi="Times New Roman" w:cs="Times New Roman"/>
          <w:sz w:val="28"/>
          <w:szCs w:val="28"/>
        </w:rPr>
      </w:pPr>
      <w:r>
        <w:rPr>
          <w:rFonts w:ascii="Times New Roman" w:hAnsi="Times New Roman" w:cs="Times New Roman"/>
          <w:sz w:val="28"/>
          <w:szCs w:val="28"/>
        </w:rPr>
        <w:t>1.3.</w:t>
      </w:r>
      <w:r w:rsidR="00F03A95">
        <w:rPr>
          <w:rFonts w:ascii="Times New Roman" w:hAnsi="Times New Roman" w:cs="Times New Roman"/>
          <w:sz w:val="28"/>
          <w:szCs w:val="28"/>
        </w:rPr>
        <w:t xml:space="preserve">Система </w:t>
      </w:r>
      <w:proofErr w:type="gramStart"/>
      <w:r w:rsidR="00F03A95">
        <w:rPr>
          <w:rFonts w:ascii="Times New Roman" w:hAnsi="Times New Roman" w:cs="Times New Roman"/>
          <w:sz w:val="28"/>
          <w:szCs w:val="28"/>
        </w:rPr>
        <w:t>оценки достижения планируемых результатов освоения основной образовательной программы</w:t>
      </w:r>
      <w:proofErr w:type="gramEnd"/>
      <w:r w:rsidR="001D2B3C">
        <w:rPr>
          <w:rFonts w:ascii="Times New Roman" w:hAnsi="Times New Roman" w:cs="Times New Roman"/>
          <w:sz w:val="28"/>
          <w:szCs w:val="28"/>
        </w:rPr>
        <w:t>……………………………</w:t>
      </w:r>
      <w:r w:rsidR="004F36A4">
        <w:rPr>
          <w:rFonts w:ascii="Times New Roman" w:hAnsi="Times New Roman" w:cs="Times New Roman"/>
          <w:sz w:val="28"/>
          <w:szCs w:val="28"/>
        </w:rPr>
        <w:t>…</w:t>
      </w:r>
      <w:r w:rsidR="001D2B3C">
        <w:rPr>
          <w:rFonts w:ascii="Times New Roman" w:hAnsi="Times New Roman" w:cs="Times New Roman"/>
          <w:sz w:val="28"/>
          <w:szCs w:val="28"/>
        </w:rPr>
        <w:t>стр67</w:t>
      </w:r>
    </w:p>
    <w:p w:rsidR="00F03A95" w:rsidRDefault="00F03A95" w:rsidP="00E76243">
      <w:pPr>
        <w:ind w:left="420"/>
        <w:contextualSpacing/>
        <w:rPr>
          <w:rFonts w:ascii="Times New Roman" w:hAnsi="Times New Roman" w:cs="Times New Roman"/>
          <w:sz w:val="28"/>
          <w:szCs w:val="28"/>
        </w:rPr>
      </w:pPr>
      <w:r>
        <w:rPr>
          <w:rFonts w:ascii="Times New Roman" w:hAnsi="Times New Roman" w:cs="Times New Roman"/>
          <w:sz w:val="28"/>
          <w:szCs w:val="28"/>
        </w:rPr>
        <w:t>1.3.1.Общие положения</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стр67</w:t>
      </w:r>
    </w:p>
    <w:p w:rsidR="00F03A95" w:rsidRDefault="00F03A95" w:rsidP="00E76243">
      <w:pPr>
        <w:ind w:left="420"/>
        <w:contextualSpacing/>
        <w:rPr>
          <w:rFonts w:ascii="Times New Roman" w:hAnsi="Times New Roman" w:cs="Times New Roman"/>
          <w:sz w:val="28"/>
          <w:szCs w:val="28"/>
        </w:rPr>
      </w:pPr>
      <w:r>
        <w:rPr>
          <w:rFonts w:ascii="Times New Roman" w:hAnsi="Times New Roman" w:cs="Times New Roman"/>
          <w:sz w:val="28"/>
          <w:szCs w:val="28"/>
        </w:rPr>
        <w:t xml:space="preserve">1.3.2.Особенности оценки личностных, </w:t>
      </w:r>
      <w:proofErr w:type="spellStart"/>
      <w:r>
        <w:rPr>
          <w:rFonts w:ascii="Times New Roman" w:hAnsi="Times New Roman" w:cs="Times New Roman"/>
          <w:sz w:val="28"/>
          <w:szCs w:val="28"/>
        </w:rPr>
        <w:t>метапредметных</w:t>
      </w:r>
      <w:proofErr w:type="spellEnd"/>
      <w:r>
        <w:rPr>
          <w:rFonts w:ascii="Times New Roman" w:hAnsi="Times New Roman" w:cs="Times New Roman"/>
          <w:sz w:val="28"/>
          <w:szCs w:val="28"/>
        </w:rPr>
        <w:t xml:space="preserve"> и предметных результатов</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стр69</w:t>
      </w:r>
    </w:p>
    <w:p w:rsidR="00F03A95" w:rsidRDefault="00F03A95" w:rsidP="00E76243">
      <w:pPr>
        <w:ind w:left="420"/>
        <w:contextualSpacing/>
        <w:rPr>
          <w:rFonts w:ascii="Times New Roman" w:hAnsi="Times New Roman" w:cs="Times New Roman"/>
          <w:sz w:val="28"/>
          <w:szCs w:val="28"/>
        </w:rPr>
      </w:pPr>
      <w:r>
        <w:rPr>
          <w:rFonts w:ascii="Times New Roman" w:hAnsi="Times New Roman" w:cs="Times New Roman"/>
          <w:sz w:val="28"/>
          <w:szCs w:val="28"/>
        </w:rPr>
        <w:t>1.3.3.Портфель достижений как инструмент оценки динамики индивидуальных образовательных достижений</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стр75</w:t>
      </w:r>
    </w:p>
    <w:p w:rsidR="00F03A95" w:rsidRPr="00E76243" w:rsidRDefault="00F03A95" w:rsidP="00E76243">
      <w:pPr>
        <w:ind w:left="420"/>
        <w:contextualSpacing/>
        <w:rPr>
          <w:rFonts w:ascii="Times New Roman" w:hAnsi="Times New Roman" w:cs="Times New Roman"/>
          <w:sz w:val="28"/>
          <w:szCs w:val="28"/>
        </w:rPr>
      </w:pPr>
      <w:r>
        <w:rPr>
          <w:rFonts w:ascii="Times New Roman" w:hAnsi="Times New Roman" w:cs="Times New Roman"/>
          <w:sz w:val="28"/>
          <w:szCs w:val="28"/>
        </w:rPr>
        <w:t>1.3.4.Итоговая оценка выпускника</w:t>
      </w:r>
      <w:r w:rsidR="001D2B3C">
        <w:rPr>
          <w:rFonts w:ascii="Times New Roman" w:hAnsi="Times New Roman" w:cs="Times New Roman"/>
          <w:sz w:val="28"/>
          <w:szCs w:val="28"/>
        </w:rPr>
        <w:t>…………………………………</w:t>
      </w:r>
      <w:r w:rsidR="004F36A4">
        <w:rPr>
          <w:rFonts w:ascii="Times New Roman" w:hAnsi="Times New Roman" w:cs="Times New Roman"/>
          <w:sz w:val="28"/>
          <w:szCs w:val="28"/>
        </w:rPr>
        <w:t>...</w:t>
      </w:r>
      <w:r w:rsidR="001D2B3C">
        <w:rPr>
          <w:rFonts w:ascii="Times New Roman" w:hAnsi="Times New Roman" w:cs="Times New Roman"/>
          <w:sz w:val="28"/>
          <w:szCs w:val="28"/>
        </w:rPr>
        <w:t>стр78</w:t>
      </w:r>
    </w:p>
    <w:p w:rsidR="00E76243" w:rsidRPr="00E76243" w:rsidRDefault="00E76243" w:rsidP="00857A51">
      <w:pPr>
        <w:numPr>
          <w:ilvl w:val="0"/>
          <w:numId w:val="60"/>
        </w:numPr>
        <w:contextualSpacing/>
        <w:rPr>
          <w:rFonts w:ascii="Times New Roman" w:hAnsi="Times New Roman" w:cs="Times New Roman"/>
          <w:b/>
          <w:sz w:val="28"/>
          <w:szCs w:val="28"/>
        </w:rPr>
      </w:pPr>
      <w:r w:rsidRPr="00E76243">
        <w:rPr>
          <w:rFonts w:ascii="Times New Roman" w:hAnsi="Times New Roman" w:cs="Times New Roman"/>
          <w:b/>
          <w:sz w:val="28"/>
          <w:szCs w:val="28"/>
        </w:rPr>
        <w:t>Содержательный раздел</w:t>
      </w:r>
    </w:p>
    <w:p w:rsidR="00E76243" w:rsidRDefault="00E76243" w:rsidP="00857A51">
      <w:pPr>
        <w:numPr>
          <w:ilvl w:val="1"/>
          <w:numId w:val="60"/>
        </w:numPr>
        <w:contextualSpacing/>
        <w:rPr>
          <w:rFonts w:ascii="Times New Roman" w:hAnsi="Times New Roman" w:cs="Times New Roman"/>
          <w:sz w:val="28"/>
          <w:szCs w:val="28"/>
        </w:rPr>
      </w:pPr>
      <w:proofErr w:type="gramStart"/>
      <w:r w:rsidRPr="00E76243">
        <w:rPr>
          <w:rFonts w:ascii="Times New Roman" w:hAnsi="Times New Roman" w:cs="Times New Roman"/>
          <w:sz w:val="28"/>
          <w:szCs w:val="28"/>
        </w:rPr>
        <w:t>Программа формирования универсальных учебных действий у обучающихся на ступени начального общего образования</w:t>
      </w:r>
      <w:r>
        <w:rPr>
          <w:rFonts w:ascii="Times New Roman" w:hAnsi="Times New Roman" w:cs="Times New Roman"/>
          <w:sz w:val="28"/>
          <w:szCs w:val="28"/>
        </w:rPr>
        <w:t>………</w:t>
      </w:r>
      <w:r w:rsidR="004F36A4">
        <w:rPr>
          <w:rFonts w:ascii="Times New Roman" w:hAnsi="Times New Roman" w:cs="Times New Roman"/>
          <w:sz w:val="28"/>
          <w:szCs w:val="28"/>
        </w:rPr>
        <w:t>…</w:t>
      </w:r>
      <w:r>
        <w:rPr>
          <w:rFonts w:ascii="Times New Roman" w:hAnsi="Times New Roman" w:cs="Times New Roman"/>
          <w:sz w:val="28"/>
          <w:szCs w:val="28"/>
        </w:rPr>
        <w:t>стр</w:t>
      </w:r>
      <w:r w:rsidR="001D2B3C">
        <w:rPr>
          <w:rFonts w:ascii="Times New Roman" w:hAnsi="Times New Roman" w:cs="Times New Roman"/>
          <w:sz w:val="28"/>
          <w:szCs w:val="28"/>
        </w:rPr>
        <w:t>81</w:t>
      </w:r>
      <w:r>
        <w:rPr>
          <w:rFonts w:ascii="Times New Roman" w:hAnsi="Times New Roman" w:cs="Times New Roman"/>
          <w:sz w:val="28"/>
          <w:szCs w:val="28"/>
        </w:rPr>
        <w:t xml:space="preserve"> </w:t>
      </w:r>
      <w:proofErr w:type="gramEnd"/>
    </w:p>
    <w:p w:rsidR="00941B26" w:rsidRDefault="00941B26" w:rsidP="00941B26">
      <w:pPr>
        <w:ind w:left="420"/>
        <w:contextualSpacing/>
        <w:rPr>
          <w:rFonts w:ascii="Times New Roman" w:hAnsi="Times New Roman" w:cs="Times New Roman"/>
          <w:sz w:val="28"/>
          <w:szCs w:val="28"/>
        </w:rPr>
      </w:pPr>
      <w:r>
        <w:rPr>
          <w:rFonts w:ascii="Times New Roman" w:hAnsi="Times New Roman" w:cs="Times New Roman"/>
          <w:sz w:val="28"/>
          <w:szCs w:val="28"/>
        </w:rPr>
        <w:t>2.1.1.Ценностные ориентиры начального общего образования</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стр83</w:t>
      </w:r>
    </w:p>
    <w:p w:rsidR="00941B26" w:rsidRDefault="00941B26" w:rsidP="00941B26">
      <w:pPr>
        <w:ind w:left="420"/>
        <w:contextualSpacing/>
        <w:rPr>
          <w:rFonts w:ascii="Times New Roman" w:hAnsi="Times New Roman" w:cs="Times New Roman"/>
          <w:sz w:val="28"/>
          <w:szCs w:val="28"/>
        </w:rPr>
      </w:pPr>
      <w:r>
        <w:rPr>
          <w:rFonts w:ascii="Times New Roman" w:hAnsi="Times New Roman" w:cs="Times New Roman"/>
          <w:sz w:val="28"/>
          <w:szCs w:val="28"/>
        </w:rPr>
        <w:t>2.1.2.Характеристика универсальных учебных действий при получении начального общего образования</w:t>
      </w:r>
      <w:r w:rsidR="001D2B3C">
        <w:rPr>
          <w:rFonts w:ascii="Times New Roman" w:hAnsi="Times New Roman" w:cs="Times New Roman"/>
          <w:sz w:val="28"/>
          <w:szCs w:val="28"/>
        </w:rPr>
        <w:t>………………………………………стр84</w:t>
      </w:r>
    </w:p>
    <w:p w:rsidR="00941B26" w:rsidRDefault="00941B26" w:rsidP="00941B26">
      <w:pPr>
        <w:ind w:left="420"/>
        <w:contextualSpacing/>
        <w:rPr>
          <w:rFonts w:ascii="Times New Roman" w:hAnsi="Times New Roman" w:cs="Times New Roman"/>
          <w:sz w:val="28"/>
          <w:szCs w:val="28"/>
        </w:rPr>
      </w:pPr>
      <w:r>
        <w:rPr>
          <w:rFonts w:ascii="Times New Roman" w:hAnsi="Times New Roman" w:cs="Times New Roman"/>
          <w:sz w:val="28"/>
          <w:szCs w:val="28"/>
        </w:rPr>
        <w:t>2.1.3.Связь универсальных учебных действий с содержанием учебных предметов</w:t>
      </w:r>
      <w:proofErr w:type="gramStart"/>
      <w:r w:rsidR="001D2B3C">
        <w:rPr>
          <w:rFonts w:ascii="Times New Roman" w:hAnsi="Times New Roman" w:cs="Times New Roman"/>
          <w:sz w:val="28"/>
          <w:szCs w:val="28"/>
        </w:rPr>
        <w:t>………………………………………………………………..</w:t>
      </w:r>
      <w:proofErr w:type="gramEnd"/>
      <w:r w:rsidR="001D2B3C">
        <w:rPr>
          <w:rFonts w:ascii="Times New Roman" w:hAnsi="Times New Roman" w:cs="Times New Roman"/>
          <w:sz w:val="28"/>
          <w:szCs w:val="28"/>
        </w:rPr>
        <w:t>стр92</w:t>
      </w:r>
    </w:p>
    <w:p w:rsidR="00941B26" w:rsidRDefault="00941B26" w:rsidP="00941B26">
      <w:pPr>
        <w:ind w:left="420"/>
        <w:contextualSpacing/>
        <w:rPr>
          <w:rFonts w:ascii="Times New Roman" w:hAnsi="Times New Roman" w:cs="Times New Roman"/>
          <w:sz w:val="28"/>
          <w:szCs w:val="28"/>
        </w:rPr>
      </w:pPr>
      <w:proofErr w:type="gramStart"/>
      <w:r>
        <w:rPr>
          <w:rFonts w:ascii="Times New Roman" w:hAnsi="Times New Roman" w:cs="Times New Roman"/>
          <w:sz w:val="28"/>
          <w:szCs w:val="28"/>
        </w:rPr>
        <w:lastRenderedPageBreak/>
        <w:t>2.1.4.Особенности,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001D2B3C">
        <w:rPr>
          <w:rFonts w:ascii="Times New Roman" w:hAnsi="Times New Roman" w:cs="Times New Roman"/>
          <w:sz w:val="28"/>
          <w:szCs w:val="28"/>
        </w:rPr>
        <w:t>…………………………………………………………..стр101</w:t>
      </w:r>
      <w:proofErr w:type="gramEnd"/>
    </w:p>
    <w:p w:rsidR="00941B26" w:rsidRDefault="00941B26" w:rsidP="00941B26">
      <w:pPr>
        <w:ind w:left="420"/>
        <w:contextualSpacing/>
        <w:rPr>
          <w:rFonts w:ascii="Times New Roman" w:hAnsi="Times New Roman" w:cs="Times New Roman"/>
          <w:sz w:val="28"/>
          <w:szCs w:val="28"/>
        </w:rPr>
      </w:pPr>
      <w:r>
        <w:rPr>
          <w:rFonts w:ascii="Times New Roman" w:hAnsi="Times New Roman" w:cs="Times New Roman"/>
          <w:sz w:val="28"/>
          <w:szCs w:val="28"/>
        </w:rPr>
        <w:t xml:space="preserve">2.1.5.Условия, обеспечивающие развитие универсальных учебных действий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w:t>
      </w:r>
      <w:r w:rsidR="001D2B3C">
        <w:rPr>
          <w:rFonts w:ascii="Times New Roman" w:hAnsi="Times New Roman" w:cs="Times New Roman"/>
          <w:sz w:val="28"/>
          <w:szCs w:val="28"/>
        </w:rPr>
        <w:t>……………………………………………стр102</w:t>
      </w:r>
    </w:p>
    <w:p w:rsidR="00941B26" w:rsidRPr="00E76243" w:rsidRDefault="00941B26" w:rsidP="00941B26">
      <w:pPr>
        <w:ind w:left="420"/>
        <w:contextualSpacing/>
        <w:rPr>
          <w:rFonts w:ascii="Times New Roman" w:hAnsi="Times New Roman" w:cs="Times New Roman"/>
          <w:sz w:val="28"/>
          <w:szCs w:val="28"/>
        </w:rPr>
      </w:pPr>
      <w:r>
        <w:rPr>
          <w:rFonts w:ascii="Times New Roman" w:hAnsi="Times New Roman" w:cs="Times New Roman"/>
          <w:sz w:val="28"/>
          <w:szCs w:val="28"/>
        </w:rPr>
        <w:t xml:space="preserve">2.1.6.Условия, обеспечивающие преемственность программы формирования у обучающихся универсальных учебных действий при переходе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дошкольного к начальному и от начального к основному общему образованию</w:t>
      </w:r>
      <w:r w:rsidR="001D2B3C">
        <w:rPr>
          <w:rFonts w:ascii="Times New Roman" w:hAnsi="Times New Roman" w:cs="Times New Roman"/>
          <w:sz w:val="28"/>
          <w:szCs w:val="28"/>
        </w:rPr>
        <w:t>………………………………………………</w:t>
      </w:r>
      <w:r w:rsidR="004F36A4">
        <w:rPr>
          <w:rFonts w:ascii="Times New Roman" w:hAnsi="Times New Roman" w:cs="Times New Roman"/>
          <w:sz w:val="28"/>
          <w:szCs w:val="28"/>
        </w:rPr>
        <w:t>…</w:t>
      </w:r>
      <w:r w:rsidR="001D2B3C">
        <w:rPr>
          <w:rFonts w:ascii="Times New Roman" w:hAnsi="Times New Roman" w:cs="Times New Roman"/>
          <w:sz w:val="28"/>
          <w:szCs w:val="28"/>
        </w:rPr>
        <w:t>стр104</w:t>
      </w:r>
    </w:p>
    <w:p w:rsidR="00E76243" w:rsidRDefault="00E76243" w:rsidP="00857A51">
      <w:pPr>
        <w:numPr>
          <w:ilvl w:val="1"/>
          <w:numId w:val="60"/>
        </w:numPr>
        <w:contextualSpacing/>
        <w:rPr>
          <w:rFonts w:ascii="Times New Roman" w:hAnsi="Times New Roman" w:cs="Times New Roman"/>
          <w:sz w:val="28"/>
          <w:szCs w:val="28"/>
        </w:rPr>
      </w:pPr>
      <w:r w:rsidRPr="00E76243">
        <w:rPr>
          <w:rFonts w:ascii="Times New Roman" w:hAnsi="Times New Roman" w:cs="Times New Roman"/>
          <w:sz w:val="28"/>
          <w:szCs w:val="28"/>
        </w:rPr>
        <w:t>Программы отдельных уче</w:t>
      </w:r>
      <w:r>
        <w:rPr>
          <w:rFonts w:ascii="Times New Roman" w:hAnsi="Times New Roman" w:cs="Times New Roman"/>
          <w:sz w:val="28"/>
          <w:szCs w:val="28"/>
        </w:rPr>
        <w:t>бных предметов</w:t>
      </w:r>
      <w:r w:rsidR="00F03A95">
        <w:rPr>
          <w:rFonts w:ascii="Times New Roman" w:hAnsi="Times New Roman" w:cs="Times New Roman"/>
          <w:sz w:val="28"/>
          <w:szCs w:val="28"/>
        </w:rPr>
        <w:t>, курсов</w:t>
      </w:r>
      <w:proofErr w:type="gramStart"/>
      <w:r w:rsidR="00F03A95">
        <w:rPr>
          <w:rFonts w:ascii="Times New Roman" w:hAnsi="Times New Roman" w:cs="Times New Roman"/>
          <w:sz w:val="28"/>
          <w:szCs w:val="28"/>
        </w:rPr>
        <w:t>………………</w:t>
      </w:r>
      <w:r w:rsidR="004F36A4">
        <w:rPr>
          <w:rFonts w:ascii="Times New Roman" w:hAnsi="Times New Roman" w:cs="Times New Roman"/>
          <w:sz w:val="28"/>
          <w:szCs w:val="28"/>
        </w:rPr>
        <w:t>.</w:t>
      </w:r>
      <w:proofErr w:type="gramEnd"/>
      <w:r>
        <w:rPr>
          <w:rFonts w:ascii="Times New Roman" w:hAnsi="Times New Roman" w:cs="Times New Roman"/>
          <w:sz w:val="28"/>
          <w:szCs w:val="28"/>
        </w:rPr>
        <w:t>ст</w:t>
      </w:r>
      <w:r w:rsidR="001D2B3C">
        <w:rPr>
          <w:rFonts w:ascii="Times New Roman" w:hAnsi="Times New Roman" w:cs="Times New Roman"/>
          <w:sz w:val="28"/>
          <w:szCs w:val="28"/>
        </w:rPr>
        <w:t>р107</w:t>
      </w:r>
      <w:r>
        <w:rPr>
          <w:rFonts w:ascii="Times New Roman" w:hAnsi="Times New Roman" w:cs="Times New Roman"/>
          <w:sz w:val="28"/>
          <w:szCs w:val="28"/>
        </w:rPr>
        <w:t xml:space="preserve"> </w:t>
      </w:r>
    </w:p>
    <w:p w:rsidR="00F03A95" w:rsidRDefault="00F03A95" w:rsidP="00F03A95">
      <w:pPr>
        <w:ind w:left="420"/>
        <w:contextualSpacing/>
        <w:rPr>
          <w:rFonts w:ascii="Times New Roman" w:hAnsi="Times New Roman" w:cs="Times New Roman"/>
          <w:sz w:val="28"/>
          <w:szCs w:val="28"/>
        </w:rPr>
      </w:pPr>
      <w:r>
        <w:rPr>
          <w:rFonts w:ascii="Times New Roman" w:hAnsi="Times New Roman" w:cs="Times New Roman"/>
          <w:sz w:val="28"/>
          <w:szCs w:val="28"/>
        </w:rPr>
        <w:t>2.2.1. Общие положения</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стр107</w:t>
      </w:r>
    </w:p>
    <w:p w:rsidR="00F03A95" w:rsidRDefault="00F03A95" w:rsidP="00F03A95">
      <w:pPr>
        <w:ind w:left="420"/>
        <w:contextualSpacing/>
        <w:rPr>
          <w:rFonts w:ascii="Times New Roman" w:hAnsi="Times New Roman" w:cs="Times New Roman"/>
          <w:sz w:val="28"/>
          <w:szCs w:val="28"/>
        </w:rPr>
      </w:pPr>
      <w:r>
        <w:rPr>
          <w:rFonts w:ascii="Times New Roman" w:hAnsi="Times New Roman" w:cs="Times New Roman"/>
          <w:sz w:val="28"/>
          <w:szCs w:val="28"/>
        </w:rPr>
        <w:t>2.2.2.Основное содержание учебных предметов</w:t>
      </w:r>
      <w:r w:rsidR="001D2B3C">
        <w:rPr>
          <w:rFonts w:ascii="Times New Roman" w:hAnsi="Times New Roman" w:cs="Times New Roman"/>
          <w:sz w:val="28"/>
          <w:szCs w:val="28"/>
        </w:rPr>
        <w:t>…………………</w:t>
      </w:r>
      <w:r w:rsidR="004F36A4">
        <w:rPr>
          <w:rFonts w:ascii="Times New Roman" w:hAnsi="Times New Roman" w:cs="Times New Roman"/>
          <w:sz w:val="28"/>
          <w:szCs w:val="28"/>
        </w:rPr>
        <w:t>…</w:t>
      </w:r>
      <w:r w:rsidR="001D2B3C">
        <w:rPr>
          <w:rFonts w:ascii="Times New Roman" w:hAnsi="Times New Roman" w:cs="Times New Roman"/>
          <w:sz w:val="28"/>
          <w:szCs w:val="28"/>
        </w:rPr>
        <w:t>стр110</w:t>
      </w:r>
    </w:p>
    <w:p w:rsidR="00F03A95" w:rsidRDefault="00F03A95" w:rsidP="00F03A95">
      <w:pPr>
        <w:ind w:left="420"/>
        <w:contextualSpacing/>
        <w:rPr>
          <w:rFonts w:ascii="Times New Roman" w:hAnsi="Times New Roman" w:cs="Times New Roman"/>
          <w:sz w:val="28"/>
          <w:szCs w:val="28"/>
        </w:rPr>
      </w:pPr>
      <w:r>
        <w:rPr>
          <w:rFonts w:ascii="Times New Roman" w:hAnsi="Times New Roman" w:cs="Times New Roman"/>
          <w:sz w:val="28"/>
          <w:szCs w:val="28"/>
        </w:rPr>
        <w:t>2.2.2.1. Русский язык</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стр110</w:t>
      </w:r>
    </w:p>
    <w:p w:rsidR="00F03A95" w:rsidRDefault="00F03A95" w:rsidP="00F03A95">
      <w:pPr>
        <w:ind w:left="420"/>
        <w:contextualSpacing/>
        <w:rPr>
          <w:rFonts w:ascii="Times New Roman" w:hAnsi="Times New Roman" w:cs="Times New Roman"/>
          <w:sz w:val="28"/>
          <w:szCs w:val="28"/>
        </w:rPr>
      </w:pPr>
      <w:r>
        <w:rPr>
          <w:rFonts w:ascii="Times New Roman" w:hAnsi="Times New Roman" w:cs="Times New Roman"/>
          <w:sz w:val="28"/>
          <w:szCs w:val="28"/>
        </w:rPr>
        <w:t>2.2.2.2.Литературное чтение</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стр116</w:t>
      </w:r>
    </w:p>
    <w:p w:rsidR="00F03A95" w:rsidRDefault="00F03A95" w:rsidP="00F03A95">
      <w:pPr>
        <w:ind w:left="420"/>
        <w:contextualSpacing/>
        <w:rPr>
          <w:rFonts w:ascii="Times New Roman" w:hAnsi="Times New Roman" w:cs="Times New Roman"/>
          <w:sz w:val="28"/>
          <w:szCs w:val="28"/>
        </w:rPr>
      </w:pPr>
      <w:r>
        <w:rPr>
          <w:rFonts w:ascii="Times New Roman" w:hAnsi="Times New Roman" w:cs="Times New Roman"/>
          <w:sz w:val="28"/>
          <w:szCs w:val="28"/>
        </w:rPr>
        <w:t>2.2.2.3.Иностранный язык</w:t>
      </w:r>
      <w:r w:rsidR="001D2B3C">
        <w:rPr>
          <w:rFonts w:ascii="Times New Roman" w:hAnsi="Times New Roman" w:cs="Times New Roman"/>
          <w:sz w:val="28"/>
          <w:szCs w:val="28"/>
        </w:rPr>
        <w:t>…………………………………………</w:t>
      </w:r>
      <w:r w:rsidR="004F36A4">
        <w:rPr>
          <w:rFonts w:ascii="Times New Roman" w:hAnsi="Times New Roman" w:cs="Times New Roman"/>
          <w:sz w:val="28"/>
          <w:szCs w:val="28"/>
        </w:rPr>
        <w:t>…</w:t>
      </w:r>
      <w:r w:rsidR="001D2B3C">
        <w:rPr>
          <w:rFonts w:ascii="Times New Roman" w:hAnsi="Times New Roman" w:cs="Times New Roman"/>
          <w:sz w:val="28"/>
          <w:szCs w:val="28"/>
        </w:rPr>
        <w:t>стр121</w:t>
      </w:r>
    </w:p>
    <w:p w:rsidR="00F03A95" w:rsidRDefault="00F03A95" w:rsidP="00F03A95">
      <w:pPr>
        <w:ind w:left="420"/>
        <w:contextualSpacing/>
        <w:rPr>
          <w:rFonts w:ascii="Times New Roman" w:hAnsi="Times New Roman" w:cs="Times New Roman"/>
          <w:sz w:val="28"/>
          <w:szCs w:val="28"/>
        </w:rPr>
      </w:pPr>
      <w:r>
        <w:rPr>
          <w:rFonts w:ascii="Times New Roman" w:hAnsi="Times New Roman" w:cs="Times New Roman"/>
          <w:sz w:val="28"/>
          <w:szCs w:val="28"/>
        </w:rPr>
        <w:t>2.2.2.4.Математика и информатика</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стр124</w:t>
      </w:r>
    </w:p>
    <w:p w:rsidR="00F03A95" w:rsidRDefault="00F03A95" w:rsidP="00F03A95">
      <w:pPr>
        <w:ind w:left="420"/>
        <w:contextualSpacing/>
        <w:rPr>
          <w:rFonts w:ascii="Times New Roman" w:hAnsi="Times New Roman" w:cs="Times New Roman"/>
          <w:sz w:val="28"/>
          <w:szCs w:val="28"/>
        </w:rPr>
      </w:pPr>
      <w:r>
        <w:rPr>
          <w:rFonts w:ascii="Times New Roman" w:hAnsi="Times New Roman" w:cs="Times New Roman"/>
          <w:sz w:val="28"/>
          <w:szCs w:val="28"/>
        </w:rPr>
        <w:t>2.2.2.5.Окружающий мир</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стр126</w:t>
      </w:r>
    </w:p>
    <w:p w:rsidR="00F03A95" w:rsidRDefault="00F03A95" w:rsidP="00F03A95">
      <w:pPr>
        <w:ind w:left="420"/>
        <w:contextualSpacing/>
        <w:rPr>
          <w:rFonts w:ascii="Times New Roman" w:hAnsi="Times New Roman" w:cs="Times New Roman"/>
          <w:sz w:val="28"/>
          <w:szCs w:val="28"/>
        </w:rPr>
      </w:pPr>
      <w:r>
        <w:rPr>
          <w:rFonts w:ascii="Times New Roman" w:hAnsi="Times New Roman" w:cs="Times New Roman"/>
          <w:sz w:val="28"/>
          <w:szCs w:val="28"/>
        </w:rPr>
        <w:t>2.2.2.6.Основы религиозных культур и светской этики</w:t>
      </w:r>
      <w:r w:rsidR="001D2B3C">
        <w:rPr>
          <w:rFonts w:ascii="Times New Roman" w:hAnsi="Times New Roman" w:cs="Times New Roman"/>
          <w:sz w:val="28"/>
          <w:szCs w:val="28"/>
        </w:rPr>
        <w:t>…………</w:t>
      </w:r>
      <w:r w:rsidR="004F36A4">
        <w:rPr>
          <w:rFonts w:ascii="Times New Roman" w:hAnsi="Times New Roman" w:cs="Times New Roman"/>
          <w:sz w:val="28"/>
          <w:szCs w:val="28"/>
        </w:rPr>
        <w:t>…</w:t>
      </w:r>
      <w:r w:rsidR="001D2B3C">
        <w:rPr>
          <w:rFonts w:ascii="Times New Roman" w:hAnsi="Times New Roman" w:cs="Times New Roman"/>
          <w:sz w:val="28"/>
          <w:szCs w:val="28"/>
        </w:rPr>
        <w:t>стр130</w:t>
      </w:r>
    </w:p>
    <w:p w:rsidR="00F03A95" w:rsidRDefault="00F03A95" w:rsidP="00F03A95">
      <w:pPr>
        <w:ind w:left="420"/>
        <w:contextualSpacing/>
        <w:rPr>
          <w:rFonts w:ascii="Times New Roman" w:hAnsi="Times New Roman" w:cs="Times New Roman"/>
          <w:sz w:val="28"/>
          <w:szCs w:val="28"/>
        </w:rPr>
      </w:pPr>
      <w:r>
        <w:rPr>
          <w:rFonts w:ascii="Times New Roman" w:hAnsi="Times New Roman" w:cs="Times New Roman"/>
          <w:sz w:val="28"/>
          <w:szCs w:val="28"/>
        </w:rPr>
        <w:t>2.2.2.7.Изобразительное искусство</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стр131</w:t>
      </w:r>
    </w:p>
    <w:p w:rsidR="00F03A95" w:rsidRDefault="0064668C" w:rsidP="00F03A95">
      <w:pPr>
        <w:ind w:left="420"/>
        <w:contextualSpacing/>
        <w:rPr>
          <w:rFonts w:ascii="Times New Roman" w:hAnsi="Times New Roman" w:cs="Times New Roman"/>
          <w:sz w:val="28"/>
          <w:szCs w:val="28"/>
        </w:rPr>
      </w:pPr>
      <w:r>
        <w:rPr>
          <w:rFonts w:ascii="Times New Roman" w:hAnsi="Times New Roman" w:cs="Times New Roman"/>
          <w:sz w:val="28"/>
          <w:szCs w:val="28"/>
        </w:rPr>
        <w:t>2.2.2.8.Музыка</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стр134</w:t>
      </w:r>
    </w:p>
    <w:p w:rsidR="0064668C" w:rsidRDefault="0064668C" w:rsidP="00F03A95">
      <w:pPr>
        <w:ind w:left="420"/>
        <w:contextualSpacing/>
        <w:rPr>
          <w:rFonts w:ascii="Times New Roman" w:hAnsi="Times New Roman" w:cs="Times New Roman"/>
          <w:sz w:val="28"/>
          <w:szCs w:val="28"/>
        </w:rPr>
      </w:pPr>
      <w:r>
        <w:rPr>
          <w:rFonts w:ascii="Times New Roman" w:hAnsi="Times New Roman" w:cs="Times New Roman"/>
          <w:sz w:val="28"/>
          <w:szCs w:val="28"/>
        </w:rPr>
        <w:t>2.2.2.9.Технолоия</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стр147</w:t>
      </w:r>
    </w:p>
    <w:p w:rsidR="0064668C" w:rsidRPr="00E76243" w:rsidRDefault="0064668C" w:rsidP="00F03A95">
      <w:pPr>
        <w:ind w:left="420"/>
        <w:contextualSpacing/>
        <w:rPr>
          <w:rFonts w:ascii="Times New Roman" w:hAnsi="Times New Roman" w:cs="Times New Roman"/>
          <w:sz w:val="28"/>
          <w:szCs w:val="28"/>
        </w:rPr>
      </w:pPr>
      <w:r>
        <w:rPr>
          <w:rFonts w:ascii="Times New Roman" w:hAnsi="Times New Roman" w:cs="Times New Roman"/>
          <w:sz w:val="28"/>
          <w:szCs w:val="28"/>
        </w:rPr>
        <w:t>2.2.2.10.Физическая культура</w:t>
      </w:r>
      <w:proofErr w:type="gramStart"/>
      <w:r w:rsidR="001D2B3C">
        <w:rPr>
          <w:rFonts w:ascii="Times New Roman" w:hAnsi="Times New Roman" w:cs="Times New Roman"/>
          <w:sz w:val="28"/>
          <w:szCs w:val="28"/>
        </w:rPr>
        <w:t>……………………………………</w:t>
      </w:r>
      <w:r w:rsidR="004F36A4">
        <w:rPr>
          <w:rFonts w:ascii="Times New Roman" w:hAnsi="Times New Roman" w:cs="Times New Roman"/>
          <w:sz w:val="28"/>
          <w:szCs w:val="28"/>
        </w:rPr>
        <w:t>….</w:t>
      </w:r>
      <w:proofErr w:type="gramEnd"/>
      <w:r w:rsidR="001D2B3C">
        <w:rPr>
          <w:rFonts w:ascii="Times New Roman" w:hAnsi="Times New Roman" w:cs="Times New Roman"/>
          <w:sz w:val="28"/>
          <w:szCs w:val="28"/>
        </w:rPr>
        <w:t>стр149</w:t>
      </w:r>
    </w:p>
    <w:p w:rsidR="00E76243" w:rsidRPr="00E76243" w:rsidRDefault="00B6253B" w:rsidP="00857A51">
      <w:pPr>
        <w:numPr>
          <w:ilvl w:val="1"/>
          <w:numId w:val="60"/>
        </w:numPr>
        <w:contextualSpacing/>
        <w:rPr>
          <w:rFonts w:ascii="Times New Roman" w:hAnsi="Times New Roman" w:cs="Times New Roman"/>
          <w:sz w:val="28"/>
          <w:szCs w:val="28"/>
        </w:rPr>
      </w:pPr>
      <w:r>
        <w:rPr>
          <w:rFonts w:ascii="Times New Roman" w:hAnsi="Times New Roman" w:cs="Times New Roman"/>
          <w:sz w:val="28"/>
          <w:szCs w:val="28"/>
        </w:rPr>
        <w:t>Рабочая программа воспитания</w:t>
      </w:r>
      <w:proofErr w:type="gramStart"/>
      <w:r w:rsidR="00E76243">
        <w:rPr>
          <w:rFonts w:ascii="Times New Roman" w:hAnsi="Times New Roman" w:cs="Times New Roman"/>
          <w:sz w:val="28"/>
          <w:szCs w:val="28"/>
        </w:rPr>
        <w:t>……………………………………</w:t>
      </w:r>
      <w:r w:rsidR="004F36A4">
        <w:rPr>
          <w:rFonts w:ascii="Times New Roman" w:hAnsi="Times New Roman" w:cs="Times New Roman"/>
          <w:sz w:val="28"/>
          <w:szCs w:val="28"/>
        </w:rPr>
        <w:t>.</w:t>
      </w:r>
      <w:proofErr w:type="gramEnd"/>
      <w:r w:rsidR="00E76243">
        <w:rPr>
          <w:rFonts w:ascii="Times New Roman" w:hAnsi="Times New Roman" w:cs="Times New Roman"/>
          <w:sz w:val="28"/>
          <w:szCs w:val="28"/>
        </w:rPr>
        <w:t>стр</w:t>
      </w:r>
      <w:r w:rsidR="00343ACC">
        <w:rPr>
          <w:rFonts w:ascii="Times New Roman" w:hAnsi="Times New Roman" w:cs="Times New Roman"/>
          <w:sz w:val="28"/>
          <w:szCs w:val="28"/>
        </w:rPr>
        <w:t>155</w:t>
      </w:r>
      <w:r w:rsidR="00E76243">
        <w:rPr>
          <w:rFonts w:ascii="Times New Roman" w:hAnsi="Times New Roman" w:cs="Times New Roman"/>
          <w:sz w:val="28"/>
          <w:szCs w:val="28"/>
        </w:rPr>
        <w:t xml:space="preserve"> </w:t>
      </w:r>
    </w:p>
    <w:p w:rsidR="00E76243" w:rsidRPr="00E76243" w:rsidRDefault="00E76243" w:rsidP="00857A51">
      <w:pPr>
        <w:numPr>
          <w:ilvl w:val="1"/>
          <w:numId w:val="60"/>
        </w:numPr>
        <w:contextualSpacing/>
        <w:rPr>
          <w:rFonts w:ascii="Times New Roman" w:hAnsi="Times New Roman" w:cs="Times New Roman"/>
          <w:sz w:val="28"/>
          <w:szCs w:val="28"/>
        </w:rPr>
      </w:pPr>
      <w:r w:rsidRPr="00E76243">
        <w:rPr>
          <w:rFonts w:ascii="Times New Roman" w:hAnsi="Times New Roman" w:cs="Times New Roman"/>
          <w:sz w:val="28"/>
          <w:szCs w:val="28"/>
        </w:rPr>
        <w:t>Программа коррекционн</w:t>
      </w:r>
      <w:r>
        <w:rPr>
          <w:rFonts w:ascii="Times New Roman" w:hAnsi="Times New Roman" w:cs="Times New Roman"/>
          <w:sz w:val="28"/>
          <w:szCs w:val="28"/>
        </w:rPr>
        <w:t>ой работы…………………………………стр</w:t>
      </w:r>
      <w:r w:rsidR="004F36A4">
        <w:rPr>
          <w:rFonts w:ascii="Times New Roman" w:hAnsi="Times New Roman" w:cs="Times New Roman"/>
          <w:sz w:val="28"/>
          <w:szCs w:val="28"/>
        </w:rPr>
        <w:t>2</w:t>
      </w:r>
      <w:r w:rsidR="00B90ECA">
        <w:rPr>
          <w:rFonts w:ascii="Times New Roman" w:hAnsi="Times New Roman" w:cs="Times New Roman"/>
          <w:sz w:val="28"/>
          <w:szCs w:val="28"/>
        </w:rPr>
        <w:t>22</w:t>
      </w:r>
      <w:r>
        <w:rPr>
          <w:rFonts w:ascii="Times New Roman" w:hAnsi="Times New Roman" w:cs="Times New Roman"/>
          <w:sz w:val="28"/>
          <w:szCs w:val="28"/>
        </w:rPr>
        <w:t xml:space="preserve"> </w:t>
      </w:r>
    </w:p>
    <w:p w:rsidR="00E76243" w:rsidRPr="00E76243" w:rsidRDefault="00E76243" w:rsidP="00E76243">
      <w:pPr>
        <w:ind w:left="420"/>
        <w:contextualSpacing/>
        <w:rPr>
          <w:rFonts w:ascii="Times New Roman" w:hAnsi="Times New Roman" w:cs="Times New Roman"/>
          <w:sz w:val="28"/>
          <w:szCs w:val="28"/>
        </w:rPr>
      </w:pPr>
    </w:p>
    <w:p w:rsidR="00E76243" w:rsidRPr="00E76243" w:rsidRDefault="00E76243" w:rsidP="00857A51">
      <w:pPr>
        <w:numPr>
          <w:ilvl w:val="0"/>
          <w:numId w:val="60"/>
        </w:numPr>
        <w:contextualSpacing/>
        <w:rPr>
          <w:rFonts w:ascii="Times New Roman" w:hAnsi="Times New Roman" w:cs="Times New Roman"/>
          <w:b/>
          <w:sz w:val="28"/>
          <w:szCs w:val="28"/>
        </w:rPr>
      </w:pPr>
      <w:r w:rsidRPr="00E76243">
        <w:rPr>
          <w:rFonts w:ascii="Times New Roman" w:hAnsi="Times New Roman" w:cs="Times New Roman"/>
          <w:b/>
          <w:sz w:val="28"/>
          <w:szCs w:val="28"/>
        </w:rPr>
        <w:t>Организационный раздел</w:t>
      </w:r>
    </w:p>
    <w:p w:rsidR="00F03A95" w:rsidRDefault="00E76243" w:rsidP="00857A51">
      <w:pPr>
        <w:numPr>
          <w:ilvl w:val="1"/>
          <w:numId w:val="60"/>
        </w:numPr>
        <w:contextualSpacing/>
        <w:rPr>
          <w:rFonts w:ascii="Times New Roman" w:hAnsi="Times New Roman" w:cs="Times New Roman"/>
          <w:sz w:val="28"/>
          <w:szCs w:val="28"/>
        </w:rPr>
      </w:pPr>
      <w:r w:rsidRPr="00F03A95">
        <w:rPr>
          <w:rFonts w:ascii="Times New Roman" w:hAnsi="Times New Roman" w:cs="Times New Roman"/>
          <w:sz w:val="28"/>
          <w:szCs w:val="28"/>
        </w:rPr>
        <w:t>Учебный план начального общего образования…………………</w:t>
      </w:r>
      <w:r w:rsidR="004F36A4">
        <w:rPr>
          <w:rFonts w:ascii="Times New Roman" w:hAnsi="Times New Roman" w:cs="Times New Roman"/>
          <w:sz w:val="28"/>
          <w:szCs w:val="28"/>
        </w:rPr>
        <w:t>…</w:t>
      </w:r>
      <w:r w:rsidRPr="00F03A95">
        <w:rPr>
          <w:rFonts w:ascii="Times New Roman" w:hAnsi="Times New Roman" w:cs="Times New Roman"/>
          <w:sz w:val="28"/>
          <w:szCs w:val="28"/>
        </w:rPr>
        <w:t>стр</w:t>
      </w:r>
      <w:r w:rsidR="004F36A4">
        <w:rPr>
          <w:rFonts w:ascii="Times New Roman" w:hAnsi="Times New Roman" w:cs="Times New Roman"/>
          <w:sz w:val="28"/>
          <w:szCs w:val="28"/>
        </w:rPr>
        <w:t>2</w:t>
      </w:r>
      <w:r w:rsidR="001C7048">
        <w:rPr>
          <w:rFonts w:ascii="Times New Roman" w:hAnsi="Times New Roman" w:cs="Times New Roman"/>
          <w:sz w:val="28"/>
          <w:szCs w:val="28"/>
        </w:rPr>
        <w:t>29</w:t>
      </w:r>
      <w:r w:rsidRPr="00F03A95">
        <w:rPr>
          <w:rFonts w:ascii="Times New Roman" w:hAnsi="Times New Roman" w:cs="Times New Roman"/>
          <w:sz w:val="28"/>
          <w:szCs w:val="28"/>
        </w:rPr>
        <w:t xml:space="preserve"> </w:t>
      </w:r>
    </w:p>
    <w:p w:rsidR="00343ACC" w:rsidRDefault="00343ACC" w:rsidP="00857A51">
      <w:pPr>
        <w:numPr>
          <w:ilvl w:val="1"/>
          <w:numId w:val="60"/>
        </w:numPr>
        <w:contextualSpacing/>
        <w:rPr>
          <w:rFonts w:ascii="Times New Roman" w:hAnsi="Times New Roman" w:cs="Times New Roman"/>
          <w:sz w:val="28"/>
          <w:szCs w:val="28"/>
        </w:rPr>
      </w:pPr>
      <w:r>
        <w:rPr>
          <w:rFonts w:ascii="Times New Roman" w:hAnsi="Times New Roman" w:cs="Times New Roman"/>
          <w:sz w:val="28"/>
          <w:szCs w:val="28"/>
        </w:rPr>
        <w:t>Календарный учебный график………………………………………</w:t>
      </w:r>
      <w:r w:rsidR="00234380">
        <w:rPr>
          <w:rFonts w:ascii="Times New Roman" w:hAnsi="Times New Roman" w:cs="Times New Roman"/>
          <w:sz w:val="28"/>
          <w:szCs w:val="28"/>
        </w:rPr>
        <w:t>.</w:t>
      </w:r>
      <w:proofErr w:type="spellStart"/>
      <w:proofErr w:type="gramStart"/>
      <w:r>
        <w:rPr>
          <w:rFonts w:ascii="Times New Roman" w:hAnsi="Times New Roman" w:cs="Times New Roman"/>
          <w:sz w:val="28"/>
          <w:szCs w:val="28"/>
        </w:rPr>
        <w:t>стр</w:t>
      </w:r>
      <w:proofErr w:type="spellEnd"/>
      <w:proofErr w:type="gramEnd"/>
      <w:r w:rsidR="001C7048">
        <w:rPr>
          <w:rFonts w:ascii="Times New Roman" w:hAnsi="Times New Roman" w:cs="Times New Roman"/>
          <w:sz w:val="28"/>
          <w:szCs w:val="28"/>
        </w:rPr>
        <w:t xml:space="preserve"> 237</w:t>
      </w:r>
    </w:p>
    <w:p w:rsidR="00E76243" w:rsidRDefault="00E76243" w:rsidP="00857A51">
      <w:pPr>
        <w:numPr>
          <w:ilvl w:val="1"/>
          <w:numId w:val="60"/>
        </w:numPr>
        <w:contextualSpacing/>
        <w:rPr>
          <w:rFonts w:ascii="Times New Roman" w:hAnsi="Times New Roman" w:cs="Times New Roman"/>
          <w:sz w:val="28"/>
          <w:szCs w:val="28"/>
        </w:rPr>
      </w:pPr>
      <w:r w:rsidRPr="00F03A95">
        <w:rPr>
          <w:rFonts w:ascii="Times New Roman" w:hAnsi="Times New Roman" w:cs="Times New Roman"/>
          <w:sz w:val="28"/>
          <w:szCs w:val="28"/>
        </w:rPr>
        <w:t>План внеурочной деятельности……………………………………</w:t>
      </w:r>
      <w:r w:rsidR="005B4A28">
        <w:rPr>
          <w:rFonts w:ascii="Times New Roman" w:hAnsi="Times New Roman" w:cs="Times New Roman"/>
          <w:sz w:val="28"/>
          <w:szCs w:val="28"/>
        </w:rPr>
        <w:t>…</w:t>
      </w:r>
      <w:r w:rsidRPr="00F03A95">
        <w:rPr>
          <w:rFonts w:ascii="Times New Roman" w:hAnsi="Times New Roman" w:cs="Times New Roman"/>
          <w:sz w:val="28"/>
          <w:szCs w:val="28"/>
        </w:rPr>
        <w:t>стр</w:t>
      </w:r>
      <w:r w:rsidR="004F36A4">
        <w:rPr>
          <w:rFonts w:ascii="Times New Roman" w:hAnsi="Times New Roman" w:cs="Times New Roman"/>
          <w:sz w:val="28"/>
          <w:szCs w:val="28"/>
        </w:rPr>
        <w:t>2</w:t>
      </w:r>
      <w:r w:rsidR="00234380">
        <w:rPr>
          <w:rFonts w:ascii="Times New Roman" w:hAnsi="Times New Roman" w:cs="Times New Roman"/>
          <w:sz w:val="28"/>
          <w:szCs w:val="28"/>
        </w:rPr>
        <w:t>38</w:t>
      </w:r>
      <w:r w:rsidRPr="00F03A95">
        <w:rPr>
          <w:rFonts w:ascii="Times New Roman" w:hAnsi="Times New Roman" w:cs="Times New Roman"/>
          <w:sz w:val="28"/>
          <w:szCs w:val="28"/>
        </w:rPr>
        <w:t xml:space="preserve"> </w:t>
      </w:r>
    </w:p>
    <w:p w:rsidR="00CA75F0" w:rsidRDefault="00CA75F0" w:rsidP="00857A51">
      <w:pPr>
        <w:numPr>
          <w:ilvl w:val="1"/>
          <w:numId w:val="60"/>
        </w:numPr>
        <w:contextualSpacing/>
        <w:rPr>
          <w:rFonts w:ascii="Times New Roman" w:hAnsi="Times New Roman" w:cs="Times New Roman"/>
          <w:sz w:val="28"/>
          <w:szCs w:val="28"/>
        </w:rPr>
      </w:pPr>
      <w:r>
        <w:rPr>
          <w:rFonts w:ascii="Times New Roman" w:hAnsi="Times New Roman" w:cs="Times New Roman"/>
          <w:sz w:val="28"/>
          <w:szCs w:val="28"/>
        </w:rPr>
        <w:t>Календарный план воспитательной работы………………………</w:t>
      </w:r>
      <w:r w:rsidR="00234380">
        <w:rPr>
          <w:rFonts w:ascii="Times New Roman" w:hAnsi="Times New Roman" w:cs="Times New Roman"/>
          <w:sz w:val="28"/>
          <w:szCs w:val="28"/>
        </w:rPr>
        <w:t>…</w:t>
      </w:r>
      <w:r>
        <w:rPr>
          <w:rFonts w:ascii="Times New Roman" w:hAnsi="Times New Roman" w:cs="Times New Roman"/>
          <w:sz w:val="28"/>
          <w:szCs w:val="28"/>
        </w:rPr>
        <w:t>стр</w:t>
      </w:r>
      <w:r w:rsidR="00A146FB">
        <w:rPr>
          <w:rFonts w:ascii="Times New Roman" w:hAnsi="Times New Roman" w:cs="Times New Roman"/>
          <w:sz w:val="28"/>
          <w:szCs w:val="28"/>
        </w:rPr>
        <w:t>24</w:t>
      </w:r>
      <w:r w:rsidR="00234380">
        <w:rPr>
          <w:rFonts w:ascii="Times New Roman" w:hAnsi="Times New Roman" w:cs="Times New Roman"/>
          <w:sz w:val="28"/>
          <w:szCs w:val="28"/>
        </w:rPr>
        <w:t>5</w:t>
      </w:r>
    </w:p>
    <w:p w:rsidR="004F36A4" w:rsidRDefault="00A36F3C" w:rsidP="00857A51">
      <w:pPr>
        <w:numPr>
          <w:ilvl w:val="1"/>
          <w:numId w:val="60"/>
        </w:numPr>
        <w:contextualSpacing/>
        <w:rPr>
          <w:rFonts w:ascii="Times New Roman" w:hAnsi="Times New Roman" w:cs="Times New Roman"/>
          <w:sz w:val="28"/>
          <w:szCs w:val="28"/>
        </w:rPr>
      </w:pPr>
      <w:r>
        <w:rPr>
          <w:rFonts w:ascii="Times New Roman" w:hAnsi="Times New Roman" w:cs="Times New Roman"/>
          <w:sz w:val="28"/>
          <w:szCs w:val="28"/>
        </w:rPr>
        <w:t>Система условий реализации основной образовательной</w:t>
      </w:r>
    </w:p>
    <w:p w:rsidR="00A36F3C" w:rsidRDefault="004F36A4" w:rsidP="004F36A4">
      <w:pPr>
        <w:ind w:left="420"/>
        <w:contextualSpacing/>
        <w:rPr>
          <w:rFonts w:ascii="Times New Roman" w:hAnsi="Times New Roman" w:cs="Times New Roman"/>
          <w:sz w:val="28"/>
          <w:szCs w:val="28"/>
        </w:rPr>
      </w:pPr>
      <w:r>
        <w:rPr>
          <w:rFonts w:ascii="Times New Roman" w:hAnsi="Times New Roman" w:cs="Times New Roman"/>
          <w:sz w:val="28"/>
          <w:szCs w:val="28"/>
        </w:rPr>
        <w:t>……………………………………………………………</w:t>
      </w:r>
      <w:r w:rsidR="00974FFE">
        <w:rPr>
          <w:rFonts w:ascii="Times New Roman" w:hAnsi="Times New Roman" w:cs="Times New Roman"/>
          <w:sz w:val="28"/>
          <w:szCs w:val="28"/>
        </w:rPr>
        <w:t>.</w:t>
      </w:r>
      <w:r w:rsidR="00A36F3C">
        <w:rPr>
          <w:rFonts w:ascii="Times New Roman" w:hAnsi="Times New Roman" w:cs="Times New Roman"/>
          <w:sz w:val="28"/>
          <w:szCs w:val="28"/>
        </w:rPr>
        <w:t xml:space="preserve"> программы</w:t>
      </w:r>
      <w:r>
        <w:rPr>
          <w:rFonts w:ascii="Times New Roman" w:hAnsi="Times New Roman" w:cs="Times New Roman"/>
          <w:sz w:val="28"/>
          <w:szCs w:val="28"/>
        </w:rPr>
        <w:t xml:space="preserve">  стр2</w:t>
      </w:r>
      <w:r w:rsidR="00A146FB">
        <w:rPr>
          <w:rFonts w:ascii="Times New Roman" w:hAnsi="Times New Roman" w:cs="Times New Roman"/>
          <w:sz w:val="28"/>
          <w:szCs w:val="28"/>
        </w:rPr>
        <w:t>5</w:t>
      </w:r>
      <w:r w:rsidR="00234380">
        <w:rPr>
          <w:rFonts w:ascii="Times New Roman" w:hAnsi="Times New Roman" w:cs="Times New Roman"/>
          <w:sz w:val="28"/>
          <w:szCs w:val="28"/>
        </w:rPr>
        <w:t>1</w:t>
      </w:r>
    </w:p>
    <w:p w:rsidR="0064668C" w:rsidRDefault="00A36F3C" w:rsidP="00A36F3C">
      <w:pPr>
        <w:ind w:left="420"/>
        <w:contextualSpacing/>
        <w:rPr>
          <w:rFonts w:ascii="Times New Roman" w:hAnsi="Times New Roman" w:cs="Times New Roman"/>
          <w:sz w:val="28"/>
          <w:szCs w:val="28"/>
        </w:rPr>
      </w:pPr>
      <w:r>
        <w:rPr>
          <w:rFonts w:ascii="Times New Roman" w:hAnsi="Times New Roman" w:cs="Times New Roman"/>
          <w:sz w:val="28"/>
          <w:szCs w:val="28"/>
        </w:rPr>
        <w:t>3.</w:t>
      </w:r>
      <w:r w:rsidR="00234380">
        <w:rPr>
          <w:rFonts w:ascii="Times New Roman" w:hAnsi="Times New Roman" w:cs="Times New Roman"/>
          <w:sz w:val="28"/>
          <w:szCs w:val="28"/>
        </w:rPr>
        <w:t>5</w:t>
      </w:r>
      <w:r>
        <w:rPr>
          <w:rFonts w:ascii="Times New Roman" w:hAnsi="Times New Roman" w:cs="Times New Roman"/>
          <w:sz w:val="28"/>
          <w:szCs w:val="28"/>
        </w:rPr>
        <w:t>.1.</w:t>
      </w:r>
      <w:r w:rsidR="0064668C">
        <w:rPr>
          <w:rFonts w:ascii="Times New Roman" w:hAnsi="Times New Roman" w:cs="Times New Roman"/>
          <w:sz w:val="28"/>
          <w:szCs w:val="28"/>
        </w:rPr>
        <w:t>Кадровые условия реализации основной образовательной программы</w:t>
      </w:r>
      <w:proofErr w:type="gramStart"/>
      <w:r w:rsidR="004F36A4">
        <w:rPr>
          <w:rFonts w:ascii="Times New Roman" w:hAnsi="Times New Roman" w:cs="Times New Roman"/>
          <w:sz w:val="28"/>
          <w:szCs w:val="28"/>
        </w:rPr>
        <w:t>……………………………………………………………..</w:t>
      </w:r>
      <w:proofErr w:type="gramEnd"/>
      <w:r w:rsidR="004F36A4">
        <w:rPr>
          <w:rFonts w:ascii="Times New Roman" w:hAnsi="Times New Roman" w:cs="Times New Roman"/>
          <w:sz w:val="28"/>
          <w:szCs w:val="28"/>
        </w:rPr>
        <w:t>стр2</w:t>
      </w:r>
      <w:r w:rsidR="00234380">
        <w:rPr>
          <w:rFonts w:ascii="Times New Roman" w:hAnsi="Times New Roman" w:cs="Times New Roman"/>
          <w:sz w:val="28"/>
          <w:szCs w:val="28"/>
        </w:rPr>
        <w:t>51</w:t>
      </w:r>
    </w:p>
    <w:p w:rsidR="0064668C" w:rsidRDefault="00A36F3C" w:rsidP="00A36F3C">
      <w:pPr>
        <w:ind w:left="420"/>
        <w:contextualSpacing/>
        <w:rPr>
          <w:rFonts w:ascii="Times New Roman" w:hAnsi="Times New Roman" w:cs="Times New Roman"/>
          <w:sz w:val="28"/>
          <w:szCs w:val="28"/>
        </w:rPr>
      </w:pPr>
      <w:r>
        <w:rPr>
          <w:rFonts w:ascii="Times New Roman" w:hAnsi="Times New Roman" w:cs="Times New Roman"/>
          <w:sz w:val="28"/>
          <w:szCs w:val="28"/>
        </w:rPr>
        <w:t>3.</w:t>
      </w:r>
      <w:r w:rsidR="00234380">
        <w:rPr>
          <w:rFonts w:ascii="Times New Roman" w:hAnsi="Times New Roman" w:cs="Times New Roman"/>
          <w:sz w:val="28"/>
          <w:szCs w:val="28"/>
        </w:rPr>
        <w:t>5</w:t>
      </w:r>
      <w:r>
        <w:rPr>
          <w:rFonts w:ascii="Times New Roman" w:hAnsi="Times New Roman" w:cs="Times New Roman"/>
          <w:sz w:val="28"/>
          <w:szCs w:val="28"/>
        </w:rPr>
        <w:t>.2.</w:t>
      </w:r>
      <w:r w:rsidR="0064668C">
        <w:rPr>
          <w:rFonts w:ascii="Times New Roman" w:hAnsi="Times New Roman" w:cs="Times New Roman"/>
          <w:sz w:val="28"/>
          <w:szCs w:val="28"/>
        </w:rPr>
        <w:t>Психолого-педагогические условия реализации основной образовательной программы</w:t>
      </w:r>
      <w:r w:rsidR="004F36A4">
        <w:rPr>
          <w:rFonts w:ascii="Times New Roman" w:hAnsi="Times New Roman" w:cs="Times New Roman"/>
          <w:sz w:val="28"/>
          <w:szCs w:val="28"/>
        </w:rPr>
        <w:t>………………………………………</w:t>
      </w:r>
      <w:r w:rsidR="00234380">
        <w:rPr>
          <w:rFonts w:ascii="Times New Roman" w:hAnsi="Times New Roman" w:cs="Times New Roman"/>
          <w:sz w:val="28"/>
          <w:szCs w:val="28"/>
        </w:rPr>
        <w:t>…</w:t>
      </w:r>
      <w:r w:rsidR="004F36A4">
        <w:rPr>
          <w:rFonts w:ascii="Times New Roman" w:hAnsi="Times New Roman" w:cs="Times New Roman"/>
          <w:sz w:val="28"/>
          <w:szCs w:val="28"/>
        </w:rPr>
        <w:t>стр2</w:t>
      </w:r>
      <w:r w:rsidR="00234380">
        <w:rPr>
          <w:rFonts w:ascii="Times New Roman" w:hAnsi="Times New Roman" w:cs="Times New Roman"/>
          <w:sz w:val="28"/>
          <w:szCs w:val="28"/>
        </w:rPr>
        <w:t>59</w:t>
      </w:r>
    </w:p>
    <w:p w:rsidR="0064668C" w:rsidRDefault="00A36F3C" w:rsidP="00A36F3C">
      <w:pPr>
        <w:ind w:left="420"/>
        <w:contextualSpacing/>
        <w:rPr>
          <w:rFonts w:ascii="Times New Roman" w:hAnsi="Times New Roman" w:cs="Times New Roman"/>
          <w:sz w:val="28"/>
          <w:szCs w:val="28"/>
        </w:rPr>
      </w:pPr>
      <w:r>
        <w:rPr>
          <w:rFonts w:ascii="Times New Roman" w:hAnsi="Times New Roman" w:cs="Times New Roman"/>
          <w:sz w:val="28"/>
          <w:szCs w:val="28"/>
        </w:rPr>
        <w:t>3.</w:t>
      </w:r>
      <w:r w:rsidR="00234380">
        <w:rPr>
          <w:rFonts w:ascii="Times New Roman" w:hAnsi="Times New Roman" w:cs="Times New Roman"/>
          <w:sz w:val="28"/>
          <w:szCs w:val="28"/>
        </w:rPr>
        <w:t>5</w:t>
      </w:r>
      <w:r>
        <w:rPr>
          <w:rFonts w:ascii="Times New Roman" w:hAnsi="Times New Roman" w:cs="Times New Roman"/>
          <w:sz w:val="28"/>
          <w:szCs w:val="28"/>
        </w:rPr>
        <w:t>.3.</w:t>
      </w:r>
      <w:r w:rsidR="0064668C">
        <w:rPr>
          <w:rFonts w:ascii="Times New Roman" w:hAnsi="Times New Roman" w:cs="Times New Roman"/>
          <w:sz w:val="28"/>
          <w:szCs w:val="28"/>
        </w:rPr>
        <w:t>Финансовое обеспечение реализации основной образовательной программы</w:t>
      </w:r>
      <w:proofErr w:type="gramStart"/>
      <w:r w:rsidR="004F36A4">
        <w:rPr>
          <w:rFonts w:ascii="Times New Roman" w:hAnsi="Times New Roman" w:cs="Times New Roman"/>
          <w:sz w:val="28"/>
          <w:szCs w:val="28"/>
        </w:rPr>
        <w:t>…………………………………………………………</w:t>
      </w:r>
      <w:r w:rsidR="00234380">
        <w:rPr>
          <w:rFonts w:ascii="Times New Roman" w:hAnsi="Times New Roman" w:cs="Times New Roman"/>
          <w:sz w:val="28"/>
          <w:szCs w:val="28"/>
        </w:rPr>
        <w:t>….</w:t>
      </w:r>
      <w:proofErr w:type="gramEnd"/>
      <w:r w:rsidR="004F36A4">
        <w:rPr>
          <w:rFonts w:ascii="Times New Roman" w:hAnsi="Times New Roman" w:cs="Times New Roman"/>
          <w:sz w:val="28"/>
          <w:szCs w:val="28"/>
        </w:rPr>
        <w:t>стр2</w:t>
      </w:r>
      <w:r w:rsidR="00234380">
        <w:rPr>
          <w:rFonts w:ascii="Times New Roman" w:hAnsi="Times New Roman" w:cs="Times New Roman"/>
          <w:sz w:val="28"/>
          <w:szCs w:val="28"/>
        </w:rPr>
        <w:t>68</w:t>
      </w:r>
    </w:p>
    <w:p w:rsidR="0064668C" w:rsidRDefault="00A36F3C" w:rsidP="00A36F3C">
      <w:pPr>
        <w:ind w:left="420"/>
        <w:contextualSpacing/>
        <w:rPr>
          <w:rFonts w:ascii="Times New Roman" w:hAnsi="Times New Roman" w:cs="Times New Roman"/>
          <w:sz w:val="28"/>
          <w:szCs w:val="28"/>
        </w:rPr>
      </w:pPr>
      <w:r>
        <w:rPr>
          <w:rFonts w:ascii="Times New Roman" w:hAnsi="Times New Roman" w:cs="Times New Roman"/>
          <w:sz w:val="28"/>
          <w:szCs w:val="28"/>
        </w:rPr>
        <w:lastRenderedPageBreak/>
        <w:t>3.</w:t>
      </w:r>
      <w:r w:rsidR="00234380">
        <w:rPr>
          <w:rFonts w:ascii="Times New Roman" w:hAnsi="Times New Roman" w:cs="Times New Roman"/>
          <w:sz w:val="28"/>
          <w:szCs w:val="28"/>
        </w:rPr>
        <w:t>5</w:t>
      </w:r>
      <w:r>
        <w:rPr>
          <w:rFonts w:ascii="Times New Roman" w:hAnsi="Times New Roman" w:cs="Times New Roman"/>
          <w:sz w:val="28"/>
          <w:szCs w:val="28"/>
        </w:rPr>
        <w:t>.4.</w:t>
      </w:r>
      <w:r w:rsidR="0064668C">
        <w:rPr>
          <w:rFonts w:ascii="Times New Roman" w:hAnsi="Times New Roman" w:cs="Times New Roman"/>
          <w:sz w:val="28"/>
          <w:szCs w:val="28"/>
        </w:rPr>
        <w:t>Материально-технические условия реализации основной образовательной программы</w:t>
      </w:r>
      <w:r w:rsidR="004F36A4">
        <w:rPr>
          <w:rFonts w:ascii="Times New Roman" w:hAnsi="Times New Roman" w:cs="Times New Roman"/>
          <w:sz w:val="28"/>
          <w:szCs w:val="28"/>
        </w:rPr>
        <w:t>………………………………………стр2</w:t>
      </w:r>
      <w:r w:rsidR="00234380">
        <w:rPr>
          <w:rFonts w:ascii="Times New Roman" w:hAnsi="Times New Roman" w:cs="Times New Roman"/>
          <w:sz w:val="28"/>
          <w:szCs w:val="28"/>
        </w:rPr>
        <w:t>70</w:t>
      </w:r>
    </w:p>
    <w:p w:rsidR="0064668C" w:rsidRPr="00F03A95" w:rsidRDefault="00A36F3C" w:rsidP="00A36F3C">
      <w:pPr>
        <w:ind w:left="420"/>
        <w:contextualSpacing/>
        <w:rPr>
          <w:rFonts w:ascii="Times New Roman" w:hAnsi="Times New Roman" w:cs="Times New Roman"/>
          <w:sz w:val="28"/>
          <w:szCs w:val="28"/>
        </w:rPr>
      </w:pPr>
      <w:r>
        <w:rPr>
          <w:rFonts w:ascii="Times New Roman" w:hAnsi="Times New Roman" w:cs="Times New Roman"/>
          <w:sz w:val="28"/>
          <w:szCs w:val="28"/>
        </w:rPr>
        <w:t>3.</w:t>
      </w:r>
      <w:r w:rsidR="00234380">
        <w:rPr>
          <w:rFonts w:ascii="Times New Roman" w:hAnsi="Times New Roman" w:cs="Times New Roman"/>
          <w:sz w:val="28"/>
          <w:szCs w:val="28"/>
        </w:rPr>
        <w:t>5</w:t>
      </w:r>
      <w:r>
        <w:rPr>
          <w:rFonts w:ascii="Times New Roman" w:hAnsi="Times New Roman" w:cs="Times New Roman"/>
          <w:sz w:val="28"/>
          <w:szCs w:val="28"/>
        </w:rPr>
        <w:t>.5.</w:t>
      </w:r>
      <w:r w:rsidR="0064668C">
        <w:rPr>
          <w:rFonts w:ascii="Times New Roman" w:hAnsi="Times New Roman" w:cs="Times New Roman"/>
          <w:sz w:val="28"/>
          <w:szCs w:val="28"/>
        </w:rPr>
        <w:t>Информационно-методические условия реализации основной образовательной программы</w:t>
      </w:r>
      <w:r w:rsidR="004F36A4">
        <w:rPr>
          <w:rFonts w:ascii="Times New Roman" w:hAnsi="Times New Roman" w:cs="Times New Roman"/>
          <w:sz w:val="28"/>
          <w:szCs w:val="28"/>
        </w:rPr>
        <w:t>………………………………………стр2</w:t>
      </w:r>
      <w:r w:rsidR="00234380">
        <w:rPr>
          <w:rFonts w:ascii="Times New Roman" w:hAnsi="Times New Roman" w:cs="Times New Roman"/>
          <w:sz w:val="28"/>
          <w:szCs w:val="28"/>
        </w:rPr>
        <w:t>71</w:t>
      </w:r>
    </w:p>
    <w:p w:rsidR="004F36A4" w:rsidRDefault="00A36F3C" w:rsidP="00A36F3C">
      <w:pPr>
        <w:ind w:left="420"/>
        <w:contextualSpacing/>
        <w:rPr>
          <w:rFonts w:ascii="Times New Roman" w:hAnsi="Times New Roman" w:cs="Times New Roman"/>
          <w:sz w:val="28"/>
          <w:szCs w:val="28"/>
        </w:rPr>
      </w:pPr>
      <w:r>
        <w:rPr>
          <w:rFonts w:ascii="Times New Roman" w:hAnsi="Times New Roman" w:cs="Times New Roman"/>
          <w:sz w:val="28"/>
          <w:szCs w:val="28"/>
        </w:rPr>
        <w:t>3.</w:t>
      </w:r>
      <w:r w:rsidR="00234380">
        <w:rPr>
          <w:rFonts w:ascii="Times New Roman" w:hAnsi="Times New Roman" w:cs="Times New Roman"/>
          <w:sz w:val="28"/>
          <w:szCs w:val="28"/>
        </w:rPr>
        <w:t>5</w:t>
      </w:r>
      <w:r>
        <w:rPr>
          <w:rFonts w:ascii="Times New Roman" w:hAnsi="Times New Roman" w:cs="Times New Roman"/>
          <w:sz w:val="28"/>
          <w:szCs w:val="28"/>
        </w:rPr>
        <w:t>.</w:t>
      </w:r>
      <w:r w:rsidR="00234380">
        <w:rPr>
          <w:rFonts w:ascii="Times New Roman" w:hAnsi="Times New Roman" w:cs="Times New Roman"/>
          <w:sz w:val="28"/>
          <w:szCs w:val="28"/>
        </w:rPr>
        <w:t xml:space="preserve">6 </w:t>
      </w:r>
      <w:r w:rsidR="00234380" w:rsidRPr="00234380">
        <w:rPr>
          <w:rFonts w:ascii="Times New Roman" w:hAnsi="Times New Roman" w:cs="Times New Roman"/>
          <w:sz w:val="28"/>
          <w:szCs w:val="28"/>
        </w:rPr>
        <w:t xml:space="preserve">Сетевой график  по формированию необходимой </w:t>
      </w:r>
      <w:proofErr w:type="gramStart"/>
      <w:r w:rsidR="00234380" w:rsidRPr="00234380">
        <w:rPr>
          <w:rFonts w:ascii="Times New Roman" w:hAnsi="Times New Roman" w:cs="Times New Roman"/>
          <w:sz w:val="28"/>
          <w:szCs w:val="28"/>
        </w:rPr>
        <w:t>системы условий реализации основной образовательной программы начального общего образования</w:t>
      </w:r>
      <w:proofErr w:type="gramEnd"/>
      <w:r w:rsidR="00234380">
        <w:rPr>
          <w:rFonts w:ascii="Times New Roman" w:hAnsi="Times New Roman" w:cs="Times New Roman"/>
          <w:sz w:val="28"/>
          <w:szCs w:val="28"/>
        </w:rPr>
        <w:t xml:space="preserve"> </w:t>
      </w:r>
      <w:r w:rsidR="004F36A4">
        <w:rPr>
          <w:rFonts w:ascii="Times New Roman" w:hAnsi="Times New Roman" w:cs="Times New Roman"/>
          <w:sz w:val="28"/>
          <w:szCs w:val="28"/>
        </w:rPr>
        <w:t>…………………………</w:t>
      </w:r>
      <w:r w:rsidR="00234380">
        <w:rPr>
          <w:rFonts w:ascii="Times New Roman" w:hAnsi="Times New Roman" w:cs="Times New Roman"/>
          <w:sz w:val="28"/>
          <w:szCs w:val="28"/>
        </w:rPr>
        <w:t>………………………………</w:t>
      </w:r>
      <w:r w:rsidR="004F36A4">
        <w:rPr>
          <w:rFonts w:ascii="Times New Roman" w:hAnsi="Times New Roman" w:cs="Times New Roman"/>
          <w:sz w:val="28"/>
          <w:szCs w:val="28"/>
        </w:rPr>
        <w:t>стр2</w:t>
      </w:r>
      <w:r w:rsidR="00234380">
        <w:rPr>
          <w:rFonts w:ascii="Times New Roman" w:hAnsi="Times New Roman" w:cs="Times New Roman"/>
          <w:sz w:val="28"/>
          <w:szCs w:val="28"/>
        </w:rPr>
        <w:t>75</w:t>
      </w:r>
    </w:p>
    <w:p w:rsidR="00E76243" w:rsidRPr="00F03A95" w:rsidRDefault="00E76243" w:rsidP="00A36F3C">
      <w:pPr>
        <w:ind w:left="420"/>
        <w:contextualSpacing/>
        <w:rPr>
          <w:rFonts w:ascii="Times New Roman" w:hAnsi="Times New Roman" w:cs="Times New Roman"/>
          <w:sz w:val="28"/>
          <w:szCs w:val="28"/>
        </w:rPr>
      </w:pPr>
      <w:r w:rsidRPr="00F03A95">
        <w:rPr>
          <w:rFonts w:ascii="Times New Roman" w:hAnsi="Times New Roman" w:cs="Times New Roman"/>
          <w:sz w:val="28"/>
          <w:szCs w:val="28"/>
        </w:rPr>
        <w:t>Приложение</w:t>
      </w:r>
    </w:p>
    <w:p w:rsidR="00E76243" w:rsidRDefault="00E76243"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E76243" w:rsidRDefault="00E76243"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E76243" w:rsidRDefault="00E76243"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E76243" w:rsidRDefault="00E76243"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E76243" w:rsidRPr="007339EF" w:rsidRDefault="00E76243"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BF489D" w:rsidRDefault="00BF489D"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BF489D" w:rsidRDefault="00BF489D"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DB5815" w:rsidRDefault="00DB581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DB5815" w:rsidRDefault="00DB581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DB5815" w:rsidRDefault="00DB581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36F3C" w:rsidRPr="007339EF" w:rsidRDefault="00A36F3C"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numPr>
          <w:ilvl w:val="0"/>
          <w:numId w:val="2"/>
        </w:numPr>
        <w:suppressAutoHyphens/>
        <w:autoSpaceDE w:val="0"/>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Целевой раздел основной образовательной программы</w:t>
      </w:r>
    </w:p>
    <w:p w:rsidR="007339EF" w:rsidRPr="007339EF" w:rsidRDefault="007339EF" w:rsidP="007339EF">
      <w:pPr>
        <w:widowControl w:val="0"/>
        <w:suppressAutoHyphens/>
        <w:autoSpaceDE w:val="0"/>
        <w:spacing w:after="0" w:line="240" w:lineRule="auto"/>
        <w:ind w:left="720"/>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начального общего образования.</w:t>
      </w:r>
    </w:p>
    <w:p w:rsidR="007339EF" w:rsidRPr="007339EF" w:rsidRDefault="007339EF" w:rsidP="007339EF">
      <w:pPr>
        <w:widowControl w:val="0"/>
        <w:suppressAutoHyphens/>
        <w:autoSpaceDE w:val="0"/>
        <w:spacing w:after="0" w:line="240" w:lineRule="auto"/>
        <w:ind w:left="720"/>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numPr>
          <w:ilvl w:val="1"/>
          <w:numId w:val="3"/>
        </w:numPr>
        <w:tabs>
          <w:tab w:val="left" w:pos="3906"/>
        </w:tabs>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Пояснительная записка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 xml:space="preserve">Основная образовательная программа начального общего образования  по УМК  «Школа России», выбранным педагогическим коллективом школы,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10" w:history="1">
        <w:r w:rsidRPr="007339EF">
          <w:rPr>
            <w:rFonts w:ascii="Times New Roman" w:eastAsia="SimSun" w:hAnsi="Times New Roman" w:cs="Times New Roman"/>
            <w:color w:val="000000"/>
            <w:kern w:val="1"/>
            <w:sz w:val="28"/>
            <w:szCs w:val="28"/>
            <w:u w:val="single"/>
            <w:lang w:eastAsia="zh-CN" w:bidi="hi-IN"/>
          </w:rPr>
          <w:t>приказом Министерства образования и науки Российской Федерации от «6» октября 2009 г. № 373</w:t>
        </w:r>
      </w:hyperlink>
      <w:r w:rsidRPr="007339EF">
        <w:rPr>
          <w:rFonts w:ascii="Times New Roman" w:eastAsia="SimSun" w:hAnsi="Times New Roman" w:cs="Times New Roman"/>
          <w:color w:val="000000"/>
          <w:kern w:val="1"/>
          <w:sz w:val="28"/>
          <w:szCs w:val="28"/>
          <w:lang w:eastAsia="zh-CN" w:bidi="hi-IN"/>
        </w:rPr>
        <w:t>); на основ</w:t>
      </w:r>
      <w:r w:rsidRPr="007339EF">
        <w:rPr>
          <w:rFonts w:ascii="Times New Roman" w:eastAsia="SimSun" w:hAnsi="Times New Roman" w:cs="Times New Roman"/>
          <w:kern w:val="1"/>
          <w:sz w:val="28"/>
          <w:szCs w:val="28"/>
          <w:lang w:eastAsia="zh-CN" w:bidi="hi-IN"/>
        </w:rPr>
        <w:t>е анализа деятельности образовательного учреждения с учетом возможностей  учебно-методических  комплексов.</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Актуальность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Необходимость разработки образовательной программы начальной школы связана с внедрением федеральных государственных стандартов второго поколения, призванных обеспечить развитие системы образования в условиях изменяющихся запросов личности и семьи, ожиданий общества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Сегодня это не просто усвоение знаний, а импульс к развитию способностей и ценностных установок личности.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Происходит изменение парадигмы образования – от триединства знаний, умений и навыков к парадигме развития личности ребенка. Главной целью образования становится не передача суммы знаний, социального опыта, а развитие личности ученика.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Начальное образование является тем фундаментом, на котором ребенок будет «выстраивать» цель, смысл и ценность современных требований к учебной, досуговой, семейной и социальной деятельности. Формируемые на данной ступени умения и навыки обеспечат не только дальнейшее развитие ребенка, но и активное восприятие, осмысление, оценку современной жизни, получение радости от умелого проявления жизненных сил.</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Актуальность данной программы заключается в том, что она рассматривает умение учиться, как умение познавать мир, ставить проблемы, искать и находить свои решения; учиться взаимодействовать с другими людьми на основе толерантности и равноправия.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Образовательная программа начальной школы направлена на удовлетворение потребностей учащихся, их родителей, общества и государства в их стремлении реализовать познавательный и творческий потенциал  личности, нацеленный на формирование способностей к продуктивной деятельности во </w:t>
      </w:r>
      <w:r w:rsidRPr="007339EF">
        <w:rPr>
          <w:rFonts w:ascii="Times New Roman" w:eastAsia="SimSun" w:hAnsi="Times New Roman" w:cs="Times New Roman"/>
          <w:kern w:val="1"/>
          <w:sz w:val="28"/>
          <w:szCs w:val="28"/>
          <w:lang w:eastAsia="zh-CN" w:bidi="hi-IN"/>
        </w:rPr>
        <w:lastRenderedPageBreak/>
        <w:t xml:space="preserve">все сферах общественных отношений, которые обеспечат в будущем становление конкурентно способной личности. </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 xml:space="preserve">Ведущие целевые установки образовательной программы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обеспечить достижение учащимися начальных классов личностных, </w:t>
      </w:r>
      <w:proofErr w:type="spellStart"/>
      <w:r w:rsidRPr="007339EF">
        <w:rPr>
          <w:rFonts w:ascii="Times New Roman" w:eastAsia="SimSun" w:hAnsi="Times New Roman" w:cs="Times New Roman"/>
          <w:kern w:val="1"/>
          <w:sz w:val="28"/>
          <w:szCs w:val="28"/>
          <w:lang w:eastAsia="zh-CN" w:bidi="hi-IN"/>
        </w:rPr>
        <w:t>метапредметных</w:t>
      </w:r>
      <w:proofErr w:type="spellEnd"/>
      <w:r w:rsidRPr="007339EF">
        <w:rPr>
          <w:rFonts w:ascii="Times New Roman" w:eastAsia="SimSun" w:hAnsi="Times New Roman" w:cs="Times New Roman"/>
          <w:kern w:val="1"/>
          <w:sz w:val="28"/>
          <w:szCs w:val="28"/>
          <w:lang w:eastAsia="zh-CN" w:bidi="hi-IN"/>
        </w:rPr>
        <w:t xml:space="preserve"> и предметных результатов освоения образовательной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обеспечить формирование у учащихся универсальных учебных </w:t>
      </w:r>
      <w:proofErr w:type="gramStart"/>
      <w:r w:rsidRPr="007339EF">
        <w:rPr>
          <w:rFonts w:ascii="Times New Roman" w:eastAsia="SimSun" w:hAnsi="Times New Roman" w:cs="Times New Roman"/>
          <w:kern w:val="1"/>
          <w:sz w:val="28"/>
          <w:szCs w:val="28"/>
          <w:lang w:eastAsia="zh-CN" w:bidi="hi-IN"/>
        </w:rPr>
        <w:t>действий</w:t>
      </w:r>
      <w:proofErr w:type="gramEnd"/>
      <w:r w:rsidRPr="007339EF">
        <w:rPr>
          <w:rFonts w:ascii="Times New Roman" w:eastAsia="SimSun" w:hAnsi="Times New Roman" w:cs="Times New Roman"/>
          <w:kern w:val="1"/>
          <w:sz w:val="28"/>
          <w:szCs w:val="28"/>
          <w:lang w:eastAsia="zh-CN" w:bidi="hi-IN"/>
        </w:rPr>
        <w:t xml:space="preserve"> как в учебной, так и в личностной, коммуникативной, познавательной регулятивной сферах, способствующих организации самостоятельной, в том числе исследовательской, деятельности учащихся;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обеспечить познавательную мотивацию учащихся, готовность и способность к сотрудничеству и совместной деятельности с учителем, одноклассниками, сформировать основы нравственного поведения;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обеспечить возможности для продолжения социально-личностного развития ребенка, появления осознанных представлений об окружающем мире, о себе, о нравственно-этических нормах общества;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сформировать готовность к рефлексии – важнейшему качеству, определяющему направленность на саморазвитие и реализацию творческого потенциала.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Цель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Создание условий для формирования личности учащихся, их умений самообразования, </w:t>
      </w:r>
      <w:proofErr w:type="spellStart"/>
      <w:r w:rsidRPr="007339EF">
        <w:rPr>
          <w:rFonts w:ascii="Times New Roman" w:eastAsia="SimSun" w:hAnsi="Times New Roman" w:cs="Times New Roman"/>
          <w:kern w:val="1"/>
          <w:sz w:val="28"/>
          <w:szCs w:val="28"/>
          <w:lang w:eastAsia="zh-CN" w:bidi="hi-IN"/>
        </w:rPr>
        <w:t>саморегуляции</w:t>
      </w:r>
      <w:proofErr w:type="spellEnd"/>
      <w:r w:rsidRPr="007339EF">
        <w:rPr>
          <w:rFonts w:ascii="Times New Roman" w:eastAsia="SimSun" w:hAnsi="Times New Roman" w:cs="Times New Roman"/>
          <w:kern w:val="1"/>
          <w:sz w:val="28"/>
          <w:szCs w:val="28"/>
          <w:lang w:eastAsia="zh-CN" w:bidi="hi-IN"/>
        </w:rPr>
        <w:t>, с</w:t>
      </w:r>
      <w:r w:rsidR="0031630C">
        <w:rPr>
          <w:rFonts w:ascii="Times New Roman" w:eastAsia="SimSun" w:hAnsi="Times New Roman" w:cs="Times New Roman"/>
          <w:kern w:val="1"/>
          <w:sz w:val="28"/>
          <w:szCs w:val="28"/>
          <w:lang w:eastAsia="zh-CN" w:bidi="hi-IN"/>
        </w:rPr>
        <w:t>а</w:t>
      </w:r>
      <w:r w:rsidRPr="007339EF">
        <w:rPr>
          <w:rFonts w:ascii="Times New Roman" w:eastAsia="SimSun" w:hAnsi="Times New Roman" w:cs="Times New Roman"/>
          <w:kern w:val="1"/>
          <w:sz w:val="28"/>
          <w:szCs w:val="28"/>
          <w:lang w:eastAsia="zh-CN" w:bidi="hi-IN"/>
        </w:rPr>
        <w:t>моопределения, самоорганизации, которые обеспечивают готовность и возможность освоения содержания основного и среднего (полного) общего образования, раскрытие индивидуальных творческих, интеллектуальных, исследовательских возможностей личности учащихся на основе освоения фундаментальных основ начального образования.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Задачи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Создавать условия для формирования мотивации учебной деятельности учащихся начальной школы.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Обеспечивать условия для достижения учащимися высоких личностных, </w:t>
      </w:r>
      <w:proofErr w:type="spellStart"/>
      <w:r w:rsidRPr="007339EF">
        <w:rPr>
          <w:rFonts w:ascii="Times New Roman" w:eastAsia="SimSun" w:hAnsi="Times New Roman" w:cs="Times New Roman"/>
          <w:kern w:val="1"/>
          <w:sz w:val="28"/>
          <w:szCs w:val="28"/>
          <w:lang w:eastAsia="zh-CN" w:bidi="hi-IN"/>
        </w:rPr>
        <w:t>метапредметных</w:t>
      </w:r>
      <w:proofErr w:type="spellEnd"/>
      <w:r w:rsidRPr="007339EF">
        <w:rPr>
          <w:rFonts w:ascii="Times New Roman" w:eastAsia="SimSun" w:hAnsi="Times New Roman" w:cs="Times New Roman"/>
          <w:kern w:val="1"/>
          <w:sz w:val="28"/>
          <w:szCs w:val="28"/>
          <w:lang w:eastAsia="zh-CN" w:bidi="hi-IN"/>
        </w:rPr>
        <w:t>, предметных результатов.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Обеспечивать условия для сохранения и укрепления здоровья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Приобщать учащихся к применению элементов исследовательской деятельности и основ исследовательской культуры.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Продолжать использовать в педагогическом процессе разные виды оценки образовательных и личностных достижений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Создавать условия для формирования у детей уважения  к традициям школы, города, страны, а также желание сохранять эти традиции.</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b/>
          <w:bCs/>
          <w:kern w:val="1"/>
          <w:sz w:val="28"/>
          <w:szCs w:val="28"/>
          <w:lang w:eastAsia="zh-CN" w:bidi="hi-IN"/>
        </w:rPr>
        <w:t>Принципы образовательной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Программа соответствует основным принципам государственной политики РФ в области образования, изложенным в Законе Российской Федерации “Об </w:t>
      </w:r>
      <w:r w:rsidRPr="007339EF">
        <w:rPr>
          <w:rFonts w:ascii="Times New Roman" w:eastAsia="SimSun" w:hAnsi="Times New Roman" w:cs="Times New Roman"/>
          <w:kern w:val="1"/>
          <w:sz w:val="28"/>
          <w:szCs w:val="28"/>
          <w:lang w:eastAsia="zh-CN" w:bidi="hi-IN"/>
        </w:rPr>
        <w:lastRenderedPageBreak/>
        <w:t>образовании”. Это: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гуманистический характер образования, приоритет общечеловеческих ценностей, жизни и здоровья человека, свободного развития личности;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воспитание гражданственности, трудолюбия, уважения к правам и свободам человека, любви к окружающей природе, Родине, семье;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обеспечение самоопределения личности, создание условий для ее самореализации, творческого развития;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формирование у обучающегося адекватной современному уровню и ступени обучения знаний  и картины мира;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формирование человека и гражданина, интегрированного в современное ему общество и нацеленного на совершенствование этого общества;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Программа </w:t>
      </w:r>
      <w:proofErr w:type="spellStart"/>
      <w:r w:rsidRPr="007339EF">
        <w:rPr>
          <w:rFonts w:ascii="Times New Roman" w:eastAsia="SimSun" w:hAnsi="Times New Roman" w:cs="Times New Roman"/>
          <w:kern w:val="1"/>
          <w:sz w:val="28"/>
          <w:szCs w:val="28"/>
          <w:lang w:eastAsia="zh-CN" w:bidi="hi-IN"/>
        </w:rPr>
        <w:t>опирается</w:t>
      </w:r>
      <w:r w:rsidRPr="007339EF">
        <w:rPr>
          <w:rFonts w:ascii="Times New Roman" w:eastAsia="SimSun" w:hAnsi="Times New Roman" w:cs="Times New Roman"/>
          <w:bCs/>
          <w:kern w:val="1"/>
          <w:sz w:val="28"/>
          <w:szCs w:val="28"/>
          <w:lang w:eastAsia="zh-CN" w:bidi="hi-IN"/>
        </w:rPr>
        <w:t>на</w:t>
      </w:r>
      <w:proofErr w:type="spellEnd"/>
      <w:r w:rsidRPr="007339EF">
        <w:rPr>
          <w:rFonts w:ascii="Times New Roman" w:eastAsia="SimSun" w:hAnsi="Times New Roman" w:cs="Times New Roman"/>
          <w:bCs/>
          <w:kern w:val="1"/>
          <w:sz w:val="28"/>
          <w:szCs w:val="28"/>
          <w:lang w:eastAsia="zh-CN" w:bidi="hi-IN"/>
        </w:rPr>
        <w:t xml:space="preserve"> развивающую парадигму,</w:t>
      </w:r>
      <w:r w:rsidRPr="007339EF">
        <w:rPr>
          <w:rFonts w:ascii="Times New Roman" w:eastAsia="SimSun" w:hAnsi="Times New Roman" w:cs="Times New Roman"/>
          <w:kern w:val="1"/>
          <w:sz w:val="28"/>
          <w:szCs w:val="28"/>
          <w:lang w:eastAsia="zh-CN" w:bidi="hi-IN"/>
        </w:rPr>
        <w:t xml:space="preserve"> представленную в виде системы психолого-педагогических принципов (А.А. Леонтьев):</w:t>
      </w:r>
    </w:p>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i/>
          <w:iCs/>
          <w:kern w:val="1"/>
          <w:sz w:val="28"/>
          <w:szCs w:val="28"/>
          <w:lang w:eastAsia="zh-CN" w:bidi="hi-IN"/>
        </w:rPr>
        <w:t>а) Личностн</w:t>
      </w:r>
      <w:proofErr w:type="gramStart"/>
      <w:r w:rsidRPr="007339EF">
        <w:rPr>
          <w:rFonts w:ascii="Times New Roman" w:eastAsia="SimSun" w:hAnsi="Times New Roman" w:cs="Times New Roman"/>
          <w:i/>
          <w:iCs/>
          <w:kern w:val="1"/>
          <w:sz w:val="28"/>
          <w:szCs w:val="28"/>
          <w:lang w:eastAsia="zh-CN" w:bidi="hi-IN"/>
        </w:rPr>
        <w:t>о-</w:t>
      </w:r>
      <w:proofErr w:type="gramEnd"/>
      <w:r w:rsidRPr="007339EF">
        <w:rPr>
          <w:rFonts w:ascii="Times New Roman" w:eastAsia="SimSun" w:hAnsi="Times New Roman" w:cs="Times New Roman"/>
          <w:i/>
          <w:iCs/>
          <w:kern w:val="1"/>
          <w:sz w:val="28"/>
          <w:szCs w:val="28"/>
          <w:lang w:eastAsia="zh-CN" w:bidi="hi-IN"/>
        </w:rPr>
        <w:t xml:space="preserve"> ориентированные принципы </w:t>
      </w:r>
      <w:r w:rsidRPr="007339EF">
        <w:rPr>
          <w:rFonts w:ascii="Times New Roman" w:eastAsia="SimSun" w:hAnsi="Times New Roman" w:cs="Times New Roman"/>
          <w:iCs/>
          <w:kern w:val="1"/>
          <w:sz w:val="28"/>
          <w:szCs w:val="28"/>
          <w:lang w:eastAsia="zh-CN" w:bidi="hi-IN"/>
        </w:rPr>
        <w:t>(</w:t>
      </w:r>
      <w:r w:rsidRPr="007339EF">
        <w:rPr>
          <w:rFonts w:ascii="Times New Roman" w:eastAsia="SimSun" w:hAnsi="Times New Roman" w:cs="Times New Roman"/>
          <w:kern w:val="1"/>
          <w:sz w:val="28"/>
          <w:szCs w:val="28"/>
          <w:lang w:eastAsia="zh-CN" w:bidi="hi-IN"/>
        </w:rPr>
        <w:t xml:space="preserve">принцип адаптивности, принцип развития, принцип психологической комфортности).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б) Культурн</w:t>
      </w:r>
      <w:proofErr w:type="gramStart"/>
      <w:r w:rsidRPr="007339EF">
        <w:rPr>
          <w:rFonts w:ascii="Times New Roman" w:eastAsia="SimSun" w:hAnsi="Times New Roman" w:cs="Times New Roman"/>
          <w:i/>
          <w:iCs/>
          <w:kern w:val="1"/>
          <w:sz w:val="28"/>
          <w:szCs w:val="28"/>
          <w:lang w:eastAsia="zh-CN" w:bidi="hi-IN"/>
        </w:rPr>
        <w:t>о-</w:t>
      </w:r>
      <w:proofErr w:type="gramEnd"/>
      <w:r w:rsidRPr="007339EF">
        <w:rPr>
          <w:rFonts w:ascii="Times New Roman" w:eastAsia="SimSun" w:hAnsi="Times New Roman" w:cs="Times New Roman"/>
          <w:i/>
          <w:iCs/>
          <w:kern w:val="1"/>
          <w:sz w:val="28"/>
          <w:szCs w:val="28"/>
          <w:lang w:eastAsia="zh-CN" w:bidi="hi-IN"/>
        </w:rPr>
        <w:t xml:space="preserve"> ориентированные</w:t>
      </w:r>
      <w:r w:rsidRPr="007339EF">
        <w:rPr>
          <w:rFonts w:ascii="Times New Roman" w:eastAsia="SimSun" w:hAnsi="Times New Roman" w:cs="Times New Roman"/>
          <w:kern w:val="1"/>
          <w:sz w:val="28"/>
          <w:szCs w:val="28"/>
          <w:lang w:eastAsia="zh-CN" w:bidi="hi-IN"/>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 xml:space="preserve">в) </w:t>
      </w:r>
      <w:proofErr w:type="spellStart"/>
      <w:r w:rsidRPr="007339EF">
        <w:rPr>
          <w:rFonts w:ascii="Times New Roman" w:eastAsia="SimSun" w:hAnsi="Times New Roman" w:cs="Times New Roman"/>
          <w:i/>
          <w:iCs/>
          <w:kern w:val="1"/>
          <w:sz w:val="28"/>
          <w:szCs w:val="28"/>
          <w:lang w:eastAsia="zh-CN" w:bidi="hi-IN"/>
        </w:rPr>
        <w:t>Деятельностно</w:t>
      </w:r>
      <w:proofErr w:type="spellEnd"/>
      <w:r w:rsidRPr="007339EF">
        <w:rPr>
          <w:rFonts w:ascii="Times New Roman" w:eastAsia="SimSun" w:hAnsi="Times New Roman" w:cs="Times New Roman"/>
          <w:i/>
          <w:iCs/>
          <w:kern w:val="1"/>
          <w:sz w:val="28"/>
          <w:szCs w:val="28"/>
          <w:lang w:eastAsia="zh-CN" w:bidi="hi-IN"/>
        </w:rPr>
        <w:t xml:space="preserve">-ориентированные принципы </w:t>
      </w:r>
      <w:r w:rsidRPr="007339EF">
        <w:rPr>
          <w:rFonts w:ascii="Times New Roman" w:eastAsia="SimSun" w:hAnsi="Times New Roman" w:cs="Times New Roman"/>
          <w:iCs/>
          <w:kern w:val="1"/>
          <w:sz w:val="28"/>
          <w:szCs w:val="28"/>
          <w:lang w:eastAsia="zh-CN" w:bidi="hi-IN"/>
        </w:rPr>
        <w:t>(</w:t>
      </w:r>
      <w:r w:rsidRPr="007339EF">
        <w:rPr>
          <w:rFonts w:ascii="Times New Roman" w:eastAsia="SimSun" w:hAnsi="Times New Roman" w:cs="Times New Roman"/>
          <w:kern w:val="1"/>
          <w:sz w:val="28"/>
          <w:szCs w:val="28"/>
          <w:lang w:eastAsia="zh-CN" w:bidi="hi-IN"/>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самостоятельной деятельности ученика, принцип опоры на предшествующее (спонтанное) развитие, креативный принцип).</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Нормативно – правовые, методические и иные документы,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b/>
          <w:kern w:val="1"/>
          <w:sz w:val="28"/>
          <w:szCs w:val="28"/>
          <w:lang w:eastAsia="zh-CN" w:bidi="hi-IN"/>
        </w:rPr>
        <w:t>необходимые для реализации ОП НОО</w:t>
      </w:r>
      <w:proofErr w:type="gramEnd"/>
    </w:p>
    <w:p w:rsidR="007339EF" w:rsidRPr="007339EF" w:rsidRDefault="00F66B09"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Федеральный з</w:t>
      </w:r>
      <w:r w:rsidR="00DB5815">
        <w:rPr>
          <w:rFonts w:ascii="Times New Roman" w:eastAsia="SimSun" w:hAnsi="Times New Roman" w:cs="Times New Roman"/>
          <w:kern w:val="1"/>
          <w:sz w:val="28"/>
          <w:szCs w:val="28"/>
          <w:lang w:eastAsia="zh-CN" w:bidi="hi-IN"/>
        </w:rPr>
        <w:t>акон</w:t>
      </w:r>
      <w:r>
        <w:rPr>
          <w:rFonts w:ascii="Times New Roman" w:eastAsia="SimSun" w:hAnsi="Times New Roman" w:cs="Times New Roman"/>
          <w:kern w:val="1"/>
          <w:sz w:val="28"/>
          <w:szCs w:val="28"/>
          <w:lang w:eastAsia="zh-CN" w:bidi="hi-IN"/>
        </w:rPr>
        <w:t xml:space="preserve"> </w:t>
      </w:r>
      <w:r w:rsidR="007339EF" w:rsidRPr="007339EF">
        <w:rPr>
          <w:rFonts w:ascii="Times New Roman" w:eastAsia="SimSun" w:hAnsi="Times New Roman" w:cs="Times New Roman"/>
          <w:kern w:val="1"/>
          <w:sz w:val="28"/>
          <w:szCs w:val="28"/>
          <w:lang w:eastAsia="zh-CN" w:bidi="hi-IN"/>
        </w:rPr>
        <w:t xml:space="preserve"> от </w:t>
      </w:r>
      <w:r w:rsidR="00AF46DC">
        <w:rPr>
          <w:rFonts w:ascii="Times New Roman" w:eastAsia="SimSun" w:hAnsi="Times New Roman" w:cs="Times New Roman"/>
          <w:kern w:val="1"/>
          <w:sz w:val="28"/>
          <w:szCs w:val="28"/>
          <w:lang w:eastAsia="zh-CN" w:bidi="hi-IN"/>
        </w:rPr>
        <w:t>29.12.2012г</w:t>
      </w:r>
      <w:r w:rsidR="007339EF" w:rsidRPr="007339EF">
        <w:rPr>
          <w:rFonts w:ascii="Times New Roman" w:eastAsia="SimSun" w:hAnsi="Times New Roman" w:cs="Times New Roman"/>
          <w:kern w:val="1"/>
          <w:sz w:val="28"/>
          <w:szCs w:val="28"/>
          <w:lang w:eastAsia="zh-CN" w:bidi="hi-IN"/>
        </w:rPr>
        <w:t>. №</w:t>
      </w:r>
      <w:r w:rsidR="00AF46DC">
        <w:rPr>
          <w:rFonts w:ascii="Times New Roman" w:eastAsia="SimSun" w:hAnsi="Times New Roman" w:cs="Times New Roman"/>
          <w:kern w:val="1"/>
          <w:sz w:val="28"/>
          <w:szCs w:val="28"/>
          <w:lang w:eastAsia="zh-CN" w:bidi="hi-IN"/>
        </w:rPr>
        <w:t>273</w:t>
      </w:r>
      <w:r>
        <w:rPr>
          <w:rFonts w:ascii="Times New Roman" w:eastAsia="SimSun" w:hAnsi="Times New Roman" w:cs="Times New Roman"/>
          <w:kern w:val="1"/>
          <w:sz w:val="28"/>
          <w:szCs w:val="28"/>
          <w:lang w:eastAsia="zh-CN" w:bidi="hi-IN"/>
        </w:rPr>
        <w:t xml:space="preserve">- ФЗ </w:t>
      </w:r>
      <w:r w:rsidR="00DB5815">
        <w:rPr>
          <w:rFonts w:ascii="Times New Roman" w:eastAsia="SimSun" w:hAnsi="Times New Roman" w:cs="Times New Roman"/>
          <w:kern w:val="1"/>
          <w:sz w:val="28"/>
          <w:szCs w:val="28"/>
          <w:lang w:eastAsia="zh-CN" w:bidi="hi-IN"/>
        </w:rPr>
        <w:t>«Об образовании в Российской Федерации»</w:t>
      </w:r>
      <w:proofErr w:type="gramStart"/>
      <w:r w:rsidR="00DB5815">
        <w:rPr>
          <w:rFonts w:ascii="Times New Roman" w:eastAsia="SimSun" w:hAnsi="Times New Roman" w:cs="Times New Roman"/>
          <w:kern w:val="1"/>
          <w:sz w:val="28"/>
          <w:szCs w:val="28"/>
          <w:lang w:eastAsia="zh-CN" w:bidi="hi-IN"/>
        </w:rPr>
        <w:t xml:space="preserve"> </w:t>
      </w:r>
      <w:r>
        <w:rPr>
          <w:rFonts w:ascii="Times New Roman" w:eastAsia="SimSun" w:hAnsi="Times New Roman" w:cs="Times New Roman"/>
          <w:kern w:val="1"/>
          <w:sz w:val="28"/>
          <w:szCs w:val="28"/>
          <w:lang w:eastAsia="zh-CN" w:bidi="hi-IN"/>
        </w:rPr>
        <w:t xml:space="preserve"> </w:t>
      </w:r>
      <w:r w:rsidR="007339EF" w:rsidRPr="007339EF">
        <w:rPr>
          <w:rFonts w:ascii="Times New Roman" w:eastAsia="SimSun" w:hAnsi="Times New Roman" w:cs="Times New Roman"/>
          <w:kern w:val="1"/>
          <w:sz w:val="28"/>
          <w:szCs w:val="28"/>
          <w:lang w:eastAsia="zh-CN" w:bidi="hi-IN"/>
        </w:rPr>
        <w:t>;</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Федеральный государственный </w:t>
      </w:r>
      <w:r w:rsidR="00F66B09">
        <w:rPr>
          <w:rFonts w:ascii="Times New Roman" w:eastAsia="SimSun" w:hAnsi="Times New Roman" w:cs="Times New Roman"/>
          <w:kern w:val="1"/>
          <w:sz w:val="28"/>
          <w:szCs w:val="28"/>
          <w:lang w:eastAsia="zh-CN" w:bidi="hi-IN"/>
        </w:rPr>
        <w:t xml:space="preserve"> </w:t>
      </w:r>
      <w:r w:rsidR="00DB5815">
        <w:rPr>
          <w:rFonts w:ascii="Times New Roman" w:eastAsia="SimSun" w:hAnsi="Times New Roman" w:cs="Times New Roman"/>
          <w:kern w:val="1"/>
          <w:sz w:val="28"/>
          <w:szCs w:val="28"/>
          <w:lang w:eastAsia="zh-CN" w:bidi="hi-IN"/>
        </w:rPr>
        <w:t xml:space="preserve">образовательный </w:t>
      </w:r>
      <w:r w:rsidRPr="007339EF">
        <w:rPr>
          <w:rFonts w:ascii="Times New Roman" w:eastAsia="SimSun" w:hAnsi="Times New Roman" w:cs="Times New Roman"/>
          <w:kern w:val="1"/>
          <w:sz w:val="28"/>
          <w:szCs w:val="28"/>
          <w:lang w:eastAsia="zh-CN" w:bidi="hi-IN"/>
        </w:rPr>
        <w:t>стандарт начального общего образования</w:t>
      </w:r>
      <w:r w:rsidR="00F66B09">
        <w:rPr>
          <w:rFonts w:ascii="Times New Roman" w:eastAsia="SimSun" w:hAnsi="Times New Roman" w:cs="Times New Roman"/>
          <w:kern w:val="1"/>
          <w:sz w:val="28"/>
          <w:szCs w:val="28"/>
          <w:lang w:eastAsia="zh-CN" w:bidi="hi-IN"/>
        </w:rPr>
        <w:t xml:space="preserve"> </w:t>
      </w:r>
      <w:r w:rsidR="00DB5815">
        <w:rPr>
          <w:rFonts w:ascii="Times New Roman" w:eastAsia="SimSun" w:hAnsi="Times New Roman" w:cs="Times New Roman"/>
          <w:kern w:val="1"/>
          <w:sz w:val="28"/>
          <w:szCs w:val="28"/>
          <w:lang w:eastAsia="zh-CN" w:bidi="hi-IN"/>
        </w:rPr>
        <w:t xml:space="preserve">(с изменениями), </w:t>
      </w:r>
    </w:p>
    <w:p w:rsid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(Приказ </w:t>
      </w:r>
      <w:proofErr w:type="spellStart"/>
      <w:r w:rsidRPr="007339EF">
        <w:rPr>
          <w:rFonts w:ascii="Times New Roman" w:eastAsia="SimSun" w:hAnsi="Times New Roman" w:cs="Times New Roman"/>
          <w:kern w:val="1"/>
          <w:sz w:val="28"/>
          <w:szCs w:val="28"/>
          <w:lang w:eastAsia="zh-CN" w:bidi="hi-IN"/>
        </w:rPr>
        <w:t>МОиН</w:t>
      </w:r>
      <w:proofErr w:type="spellEnd"/>
      <w:r w:rsidRPr="007339EF">
        <w:rPr>
          <w:rFonts w:ascii="Times New Roman" w:eastAsia="SimSun" w:hAnsi="Times New Roman" w:cs="Times New Roman"/>
          <w:kern w:val="1"/>
          <w:sz w:val="28"/>
          <w:szCs w:val="28"/>
          <w:lang w:eastAsia="zh-CN" w:bidi="hi-IN"/>
        </w:rPr>
        <w:t xml:space="preserve"> № 3</w:t>
      </w:r>
      <w:r w:rsidR="00F66B09">
        <w:rPr>
          <w:rFonts w:ascii="Times New Roman" w:eastAsia="SimSun" w:hAnsi="Times New Roman" w:cs="Times New Roman"/>
          <w:kern w:val="1"/>
          <w:sz w:val="28"/>
          <w:szCs w:val="28"/>
          <w:lang w:eastAsia="zh-CN" w:bidi="hi-IN"/>
        </w:rPr>
        <w:t>6</w:t>
      </w:r>
      <w:r w:rsidRPr="007339EF">
        <w:rPr>
          <w:rFonts w:ascii="Times New Roman" w:eastAsia="SimSun" w:hAnsi="Times New Roman" w:cs="Times New Roman"/>
          <w:kern w:val="1"/>
          <w:sz w:val="28"/>
          <w:szCs w:val="28"/>
          <w:lang w:eastAsia="zh-CN" w:bidi="hi-IN"/>
        </w:rPr>
        <w:t>3 от 06.10.2009г.  зарегистрирован Минюст № 17785 от 22 .12. 2009);</w:t>
      </w:r>
    </w:p>
    <w:p w:rsidR="00F66B09" w:rsidRDefault="00DB5815"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 xml:space="preserve">Примерная образовательная программа НОО, </w:t>
      </w:r>
    </w:p>
    <w:p w:rsidR="00061B62" w:rsidRDefault="00061B62"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061B62">
        <w:rPr>
          <w:rFonts w:ascii="Times New Roman" w:eastAsia="SimSun" w:hAnsi="Times New Roman" w:cs="Times New Roman"/>
          <w:kern w:val="1"/>
          <w:sz w:val="28"/>
          <w:szCs w:val="28"/>
          <w:lang w:eastAsia="zh-CN" w:bidi="hi-IN"/>
        </w:rPr>
        <w:lastRenderedPageBreak/>
        <w:t>Постановление Главного государственного сан</w:t>
      </w:r>
      <w:r>
        <w:rPr>
          <w:rFonts w:ascii="Times New Roman" w:eastAsia="SimSun" w:hAnsi="Times New Roman" w:cs="Times New Roman"/>
          <w:kern w:val="1"/>
          <w:sz w:val="28"/>
          <w:szCs w:val="28"/>
          <w:lang w:eastAsia="zh-CN" w:bidi="hi-IN"/>
        </w:rPr>
        <w:t xml:space="preserve">итарного врача РФ от 28.01.2021N </w:t>
      </w:r>
      <w:r w:rsidRPr="00061B62">
        <w:rPr>
          <w:rFonts w:ascii="Times New Roman" w:eastAsia="SimSun" w:hAnsi="Times New Roman" w:cs="Times New Roman"/>
          <w:kern w:val="1"/>
          <w:sz w:val="28"/>
          <w:szCs w:val="28"/>
          <w:lang w:eastAsia="zh-CN" w:bidi="hi-IN"/>
        </w:rPr>
        <w:t>2</w:t>
      </w:r>
      <w:r w:rsidRPr="00061B62">
        <w:rPr>
          <w:rFonts w:ascii="Times New Roman" w:eastAsia="SimSun" w:hAnsi="Times New Roman" w:cs="Times New Roman"/>
          <w:kern w:val="1"/>
          <w:sz w:val="28"/>
          <w:szCs w:val="28"/>
          <w:lang w:eastAsia="zh-CN" w:bidi="hi-IN"/>
        </w:rPr>
        <w:b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061B62">
        <w:rPr>
          <w:rFonts w:ascii="Times New Roman" w:eastAsia="SimSun" w:hAnsi="Times New Roman" w:cs="Times New Roman"/>
          <w:kern w:val="1"/>
          <w:sz w:val="28"/>
          <w:szCs w:val="28"/>
          <w:lang w:eastAsia="zh-CN" w:bidi="hi-IN"/>
        </w:rPr>
        <w:br/>
        <w:t>(вместе с "СанПиН 1.2.3685-21.</w:t>
      </w:r>
      <w:proofErr w:type="gramEnd"/>
      <w:r w:rsidRPr="00061B62">
        <w:rPr>
          <w:rFonts w:ascii="Times New Roman" w:eastAsia="SimSun" w:hAnsi="Times New Roman" w:cs="Times New Roman"/>
          <w:kern w:val="1"/>
          <w:sz w:val="28"/>
          <w:szCs w:val="28"/>
          <w:lang w:eastAsia="zh-CN" w:bidi="hi-IN"/>
        </w:rPr>
        <w:t xml:space="preserve"> </w:t>
      </w:r>
      <w:proofErr w:type="gramStart"/>
      <w:r w:rsidRPr="00061B62">
        <w:rPr>
          <w:rFonts w:ascii="Times New Roman" w:eastAsia="SimSun" w:hAnsi="Times New Roman" w:cs="Times New Roman"/>
          <w:kern w:val="1"/>
          <w:sz w:val="28"/>
          <w:szCs w:val="28"/>
          <w:lang w:eastAsia="zh-CN" w:bidi="hi-IN"/>
        </w:rPr>
        <w:t>Санитарные правила и нормы...")</w:t>
      </w:r>
      <w:proofErr w:type="gramEnd"/>
      <w:r w:rsidRPr="00061B62">
        <w:rPr>
          <w:rFonts w:ascii="Times New Roman" w:eastAsia="SimSun" w:hAnsi="Times New Roman" w:cs="Times New Roman"/>
          <w:kern w:val="1"/>
          <w:sz w:val="28"/>
          <w:szCs w:val="28"/>
          <w:lang w:eastAsia="zh-CN" w:bidi="hi-IN"/>
        </w:rPr>
        <w:br/>
        <w:t>(Зарегистрировано в Минюсте России 29.01.2021 N 62296)</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Устав ОУ;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Локальные акты ОУ.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Адресность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Программа адресована: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учащимся не младше 6,5 лет, их родителям: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для информирования о целях, содержании, организации и предполагаемых результатах деятельности ОУ по достижению учащимися образовательных результатов;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для определения сфер взаимодействия участников образовательного процесса;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педагогам, изучившим требования, предъявляемые </w:t>
      </w:r>
      <w:proofErr w:type="gramStart"/>
      <w:r w:rsidRPr="007339EF">
        <w:rPr>
          <w:rFonts w:ascii="Times New Roman" w:eastAsia="SimSun" w:hAnsi="Times New Roman" w:cs="Times New Roman"/>
          <w:kern w:val="1"/>
          <w:sz w:val="28"/>
          <w:szCs w:val="28"/>
          <w:lang w:eastAsia="zh-CN" w:bidi="hi-IN"/>
        </w:rPr>
        <w:t>к</w:t>
      </w:r>
      <w:proofErr w:type="gramEnd"/>
      <w:r w:rsidRPr="007339EF">
        <w:rPr>
          <w:rFonts w:ascii="Times New Roman" w:eastAsia="SimSun" w:hAnsi="Times New Roman" w:cs="Times New Roman"/>
          <w:kern w:val="1"/>
          <w:sz w:val="28"/>
          <w:szCs w:val="28"/>
          <w:lang w:eastAsia="zh-CN" w:bidi="hi-IN"/>
        </w:rPr>
        <w:t xml:space="preserve"> ОП НОО, владеющим современными технологиями обучения и воспитания, ответственным за качественное образование: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для полного понимания требований ФГОС НОО;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в качестве практического ориентира;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администрации: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для координации деятельности педагогического коллектива по достижению требований и условий, сформулированных во ФГОС НОО.</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xml:space="preserve">1.2. Планируемые результаты </w:t>
      </w:r>
      <w:r w:rsidRPr="007339EF">
        <w:rPr>
          <w:rFonts w:ascii="Times New Roman" w:eastAsia="SimSun" w:hAnsi="Times New Roman" w:cs="Times New Roman"/>
          <w:b/>
          <w:iCs/>
          <w:kern w:val="1"/>
          <w:sz w:val="28"/>
          <w:szCs w:val="28"/>
          <w:lang w:eastAsia="zh-CN" w:bidi="hi-IN"/>
        </w:rPr>
        <w:t xml:space="preserve">освоения </w:t>
      </w:r>
      <w:r w:rsidRPr="007339EF">
        <w:rPr>
          <w:rFonts w:ascii="Times New Roman" w:eastAsia="SimSun" w:hAnsi="Times New Roman" w:cs="Times New Roman"/>
          <w:b/>
          <w:kern w:val="1"/>
          <w:sz w:val="28"/>
          <w:szCs w:val="28"/>
          <w:lang w:eastAsia="zh-CN" w:bidi="hi-IN"/>
        </w:rPr>
        <w:t>образовательной</w:t>
      </w:r>
      <w:r w:rsidRPr="007339EF">
        <w:rPr>
          <w:rFonts w:ascii="Times New Roman" w:eastAsia="SimSun" w:hAnsi="Times New Roman" w:cs="Times New Roman"/>
          <w:b/>
          <w:iCs/>
          <w:kern w:val="1"/>
          <w:sz w:val="28"/>
          <w:szCs w:val="28"/>
          <w:lang w:eastAsia="zh-CN" w:bidi="hi-IN"/>
        </w:rPr>
        <w:t xml:space="preserve"> программы начального общего образования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соответствии со Стандартом планируемые результаты освоения Образовательной программы обеспечивают связь между требованиями Стандарта, образовательным процессом и системой оценки результатов освоения Образовательной программы. </w:t>
      </w:r>
      <w:proofErr w:type="gramStart"/>
      <w:r w:rsidRPr="007339EF">
        <w:rPr>
          <w:rFonts w:ascii="Times New Roman" w:eastAsia="SimSun" w:hAnsi="Times New Roman" w:cs="Times New Roman"/>
          <w:kern w:val="1"/>
          <w:sz w:val="28"/>
          <w:szCs w:val="28"/>
          <w:lang w:eastAsia="zh-CN" w:bidi="hi-IN"/>
        </w:rPr>
        <w:t xml:space="preserve">Они выступают содержательной и </w:t>
      </w:r>
      <w:proofErr w:type="spellStart"/>
      <w:r w:rsidRPr="007339EF">
        <w:rPr>
          <w:rFonts w:ascii="Times New Roman" w:eastAsia="SimSun" w:hAnsi="Times New Roman" w:cs="Times New Roman"/>
          <w:kern w:val="1"/>
          <w:sz w:val="28"/>
          <w:szCs w:val="28"/>
          <w:lang w:eastAsia="zh-CN" w:bidi="hi-IN"/>
        </w:rPr>
        <w:t>критериальной</w:t>
      </w:r>
      <w:proofErr w:type="spellEnd"/>
      <w:r w:rsidRPr="007339EF">
        <w:rPr>
          <w:rFonts w:ascii="Times New Roman" w:eastAsia="SimSun" w:hAnsi="Times New Roman" w:cs="Times New Roman"/>
          <w:kern w:val="1"/>
          <w:sz w:val="28"/>
          <w:szCs w:val="28"/>
          <w:lang w:eastAsia="zh-CN" w:bidi="hi-IN"/>
        </w:rPr>
        <w:t xml:space="preserve"> основой для разработки рабочих программ учебных предметов, системы оценки качества освоения обучающимися Образовательной программы в соответствии с требованиями Стандарта.</w:t>
      </w:r>
      <w:proofErr w:type="gramEnd"/>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SimSun" w:hAnsi="Times New Roman" w:cs="Times New Roman"/>
          <w:kern w:val="1"/>
          <w:sz w:val="28"/>
          <w:szCs w:val="28"/>
          <w:lang w:eastAsia="zh-CN" w:bidi="hi-IN"/>
        </w:rPr>
        <w:t xml:space="preserve">Связь между требованиями Стандарта, образовательным процессом и системой оценки результатов освоения Образовательной программы прослеживается при  сопоставлении содержания, заложенного в УМК  «Школа России», с требованиями Стандартов по  каждой группе планируемых результатов: личностные, </w:t>
      </w:r>
      <w:proofErr w:type="spellStart"/>
      <w:r w:rsidRPr="007339EF">
        <w:rPr>
          <w:rFonts w:ascii="Times New Roman" w:eastAsia="SimSun" w:hAnsi="Times New Roman" w:cs="Times New Roman"/>
          <w:kern w:val="1"/>
          <w:sz w:val="28"/>
          <w:szCs w:val="28"/>
          <w:lang w:eastAsia="zh-CN" w:bidi="hi-IN"/>
        </w:rPr>
        <w:t>метапредметные</w:t>
      </w:r>
      <w:proofErr w:type="spellEnd"/>
      <w:r w:rsidRPr="007339EF">
        <w:rPr>
          <w:rFonts w:ascii="Times New Roman" w:eastAsia="SimSun" w:hAnsi="Times New Roman" w:cs="Times New Roman"/>
          <w:kern w:val="1"/>
          <w:sz w:val="28"/>
          <w:szCs w:val="28"/>
          <w:lang w:eastAsia="zh-CN" w:bidi="hi-IN"/>
        </w:rPr>
        <w:t xml:space="preserve"> и предметные результаты.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b/>
          <w:i/>
          <w:iCs/>
          <w:kern w:val="1"/>
          <w:sz w:val="28"/>
          <w:szCs w:val="28"/>
          <w:lang w:eastAsia="ru-RU" w:bidi="hi-IN"/>
        </w:rPr>
        <w:t xml:space="preserve">Личностные результаты </w:t>
      </w:r>
      <w:proofErr w:type="spellStart"/>
      <w:r w:rsidRPr="007339EF">
        <w:rPr>
          <w:rFonts w:ascii="Times New Roman" w:eastAsia="SimSun" w:hAnsi="Times New Roman" w:cs="Times New Roman"/>
          <w:b/>
          <w:i/>
          <w:iCs/>
          <w:kern w:val="1"/>
          <w:sz w:val="28"/>
          <w:szCs w:val="28"/>
          <w:lang w:eastAsia="ru-RU" w:bidi="hi-IN"/>
        </w:rPr>
        <w:t>обучения</w:t>
      </w:r>
      <w:r w:rsidRPr="007339EF">
        <w:rPr>
          <w:rFonts w:ascii="Times New Roman" w:eastAsia="SimSun" w:hAnsi="Times New Roman" w:cs="Times New Roman"/>
          <w:kern w:val="1"/>
          <w:sz w:val="28"/>
          <w:szCs w:val="28"/>
          <w:lang w:eastAsia="ru-RU" w:bidi="hi-IN"/>
        </w:rPr>
        <w:t>отражают</w:t>
      </w:r>
      <w:proofErr w:type="spellEnd"/>
      <w:r w:rsidRPr="007339EF">
        <w:rPr>
          <w:rFonts w:ascii="Times New Roman" w:eastAsia="SimSun" w:hAnsi="Times New Roman" w:cs="Times New Roman"/>
          <w:kern w:val="1"/>
          <w:sz w:val="28"/>
          <w:szCs w:val="28"/>
          <w:lang w:eastAsia="ru-RU" w:bidi="hi-IN"/>
        </w:rPr>
        <w:t xml:space="preserve"> систему ценностных ориентаций младшего школьника, его отношение к окружающему миру, личностные качества. Они не подлежат итоговой оценке в виде отметки и не </w:t>
      </w:r>
      <w:r w:rsidRPr="007339EF">
        <w:rPr>
          <w:rFonts w:ascii="Times New Roman" w:eastAsia="SimSun" w:hAnsi="Times New Roman" w:cs="Times New Roman"/>
          <w:kern w:val="1"/>
          <w:sz w:val="28"/>
          <w:szCs w:val="28"/>
          <w:lang w:eastAsia="ru-RU" w:bidi="hi-IN"/>
        </w:rPr>
        <w:lastRenderedPageBreak/>
        <w:t xml:space="preserve">являются критерием перевода учащегося в основную школу. </w:t>
      </w:r>
      <w:proofErr w:type="gramStart"/>
      <w:r w:rsidRPr="007339EF">
        <w:rPr>
          <w:rFonts w:ascii="Times New Roman" w:eastAsia="SimSun" w:hAnsi="Times New Roman" w:cs="Times New Roman"/>
          <w:kern w:val="1"/>
          <w:sz w:val="28"/>
          <w:szCs w:val="28"/>
          <w:lang w:eastAsia="ru-RU" w:bidi="hi-IN"/>
        </w:rPr>
        <w:t>Вместе с тем учитель должен обращать внимание на то, как происходит формирование личностных универсальных учебных действий, особенно тех, которые представлены в ФГОС НОО, оценивать изменения, происходящие в разных сферах личности школьника: учебно-познавательных мотивах; взаимоотношениях со сверстниками; гражданской идентичности (отнесение себя к семье, народу, национальности, вере); уровне рефлексивных качеств (уважение к другому мнению, личная ответственность, самооценка) и др.</w:t>
      </w:r>
      <w:proofErr w:type="gramEnd"/>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Личностные результаты обучающегося фиксируются учителем в двух документах: характеристике ученика и его портфолио. Характеристика, которая выдаётся выпускнику начальной школы, должна отражать его отличительные индивидуальные особенности, не только связанные с освоением учебных предметов (успеваемость), но и раскрывающие черты его характера, личностные качества. Характеристика может включать в себя следующие позиции: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w:t>
      </w:r>
      <w:r w:rsidRPr="007339EF">
        <w:rPr>
          <w:rFonts w:ascii="Times New Roman" w:eastAsia="SimSun" w:hAnsi="Times New Roman" w:cs="Times New Roman"/>
          <w:kern w:val="1"/>
          <w:sz w:val="28"/>
          <w:szCs w:val="28"/>
          <w:lang w:eastAsia="ru-RU" w:bidi="hi-IN"/>
        </w:rPr>
        <w:t>оценка успеваемости учащегося, его достижения в изучении учебных предметов, возможные трудности усвоения отдельного программного материала;</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 xml:space="preserve">уровень </w:t>
      </w:r>
      <w:proofErr w:type="spellStart"/>
      <w:r w:rsidRPr="007339EF">
        <w:rPr>
          <w:rFonts w:ascii="Times New Roman" w:eastAsia="SimSun" w:hAnsi="Times New Roman" w:cs="Times New Roman"/>
          <w:kern w:val="1"/>
          <w:sz w:val="28"/>
          <w:szCs w:val="28"/>
          <w:lang w:eastAsia="ru-RU" w:bidi="hi-IN"/>
        </w:rPr>
        <w:t>сформированности</w:t>
      </w:r>
      <w:proofErr w:type="spellEnd"/>
      <w:r w:rsidRPr="007339EF">
        <w:rPr>
          <w:rFonts w:ascii="Times New Roman" w:eastAsia="SimSun" w:hAnsi="Times New Roman" w:cs="Times New Roman"/>
          <w:kern w:val="1"/>
          <w:sz w:val="28"/>
          <w:szCs w:val="28"/>
          <w:lang w:eastAsia="ru-RU" w:bidi="hi-IN"/>
        </w:rPr>
        <w:t xml:space="preserve"> учебно-познавательной мотивации, отношения к учебной деятельности; учебная самостоятельность и инициативность (высокий, средний/достаточный, низкий);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 xml:space="preserve">взаимоотношения с одноклассниками, уровень </w:t>
      </w:r>
      <w:proofErr w:type="spellStart"/>
      <w:r w:rsidRPr="007339EF">
        <w:rPr>
          <w:rFonts w:ascii="Times New Roman" w:eastAsia="SimSun" w:hAnsi="Times New Roman" w:cs="Times New Roman"/>
          <w:kern w:val="1"/>
          <w:sz w:val="28"/>
          <w:szCs w:val="28"/>
          <w:lang w:eastAsia="ru-RU" w:bidi="hi-IN"/>
        </w:rPr>
        <w:t>сформированности</w:t>
      </w:r>
      <w:proofErr w:type="spellEnd"/>
      <w:r w:rsidRPr="007339EF">
        <w:rPr>
          <w:rFonts w:ascii="Times New Roman" w:eastAsia="SimSun" w:hAnsi="Times New Roman" w:cs="Times New Roman"/>
          <w:kern w:val="1"/>
          <w:sz w:val="28"/>
          <w:szCs w:val="28"/>
          <w:lang w:eastAsia="ru-RU" w:bidi="hi-IN"/>
        </w:rPr>
        <w:t xml:space="preserve"> лидерских качеств, участие в совместной деятельности, наличие друзей в классе; отношение других детей к </w:t>
      </w:r>
      <w:proofErr w:type="gramStart"/>
      <w:r w:rsidRPr="007339EF">
        <w:rPr>
          <w:rFonts w:ascii="Times New Roman" w:eastAsia="SimSun" w:hAnsi="Times New Roman" w:cs="Times New Roman"/>
          <w:kern w:val="1"/>
          <w:sz w:val="28"/>
          <w:szCs w:val="28"/>
          <w:lang w:eastAsia="ru-RU" w:bidi="hi-IN"/>
        </w:rPr>
        <w:t>обучающемуся</w:t>
      </w:r>
      <w:proofErr w:type="gramEnd"/>
      <w:r w:rsidRPr="007339EF">
        <w:rPr>
          <w:rFonts w:ascii="Times New Roman" w:eastAsia="SimSun" w:hAnsi="Times New Roman" w:cs="Times New Roman"/>
          <w:kern w:val="1"/>
          <w:sz w:val="28"/>
          <w:szCs w:val="28"/>
          <w:lang w:eastAsia="ru-RU" w:bidi="hi-IN"/>
        </w:rPr>
        <w:t>.</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Желательно, чтобы портфолио ученика велось в течение всех лет обучения.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SimSun" w:hAnsi="Times New Roman" w:cs="Times New Roman"/>
          <w:kern w:val="1"/>
          <w:sz w:val="28"/>
          <w:szCs w:val="28"/>
          <w:lang w:eastAsia="ru-RU" w:bidi="hi-IN"/>
        </w:rPr>
        <w:t xml:space="preserve">Это совместная деятельность учащегося и учителя: школьник организует содержание портфолио, следит за порядком и организацией материалов, а педагог даёт рекомендации, какие материалы могут его наполнять. К ним относятся: творческие работы ребёнка, различные награды, полученные им за успехи во внеурочной деятельности (дипломы, похвальные грамоты, благодарности), оценочные характеристики успешных докладов, сообщений, презентаций, проектной деятельности и т. п. Эти документы могут оформляться как благодарственные письма учителя. К примеру, школьник подготовил интересную презентацию об истории математики, успешно выступил перед одноклассниками и получил благодарственное письмо учителя.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proofErr w:type="spellStart"/>
      <w:r w:rsidRPr="007339EF">
        <w:rPr>
          <w:rFonts w:ascii="Times New Roman" w:eastAsia="SimSun" w:hAnsi="Times New Roman" w:cs="Times New Roman"/>
          <w:b/>
          <w:i/>
          <w:iCs/>
          <w:kern w:val="1"/>
          <w:sz w:val="28"/>
          <w:szCs w:val="28"/>
          <w:lang w:eastAsia="ru-RU" w:bidi="hi-IN"/>
        </w:rPr>
        <w:t>Метапредметные</w:t>
      </w:r>
      <w:proofErr w:type="spellEnd"/>
      <w:r w:rsidRPr="007339EF">
        <w:rPr>
          <w:rFonts w:ascii="Times New Roman" w:eastAsia="SimSun" w:hAnsi="Times New Roman" w:cs="Times New Roman"/>
          <w:b/>
          <w:i/>
          <w:iCs/>
          <w:kern w:val="1"/>
          <w:sz w:val="28"/>
          <w:szCs w:val="28"/>
          <w:lang w:eastAsia="ru-RU" w:bidi="hi-IN"/>
        </w:rPr>
        <w:t xml:space="preserve"> результаты обучения</w:t>
      </w:r>
      <w:r w:rsidR="00FD7145">
        <w:rPr>
          <w:rFonts w:ascii="Times New Roman" w:eastAsia="SimSun" w:hAnsi="Times New Roman" w:cs="Times New Roman"/>
          <w:b/>
          <w:i/>
          <w:iCs/>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раскрываются через умения и универсальные учебные действия. В соответствии с ФГОС НОО они отражают базовый уровень планируемых результатов и могут быть выстроены по следующим позициям.</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1. Соответствие полученного результата поставленной учебной задаче:</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«удержание» цели деятельности в ходе решения учебной задачи;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выбор и использование целесообразных способов действий;</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lastRenderedPageBreak/>
        <w:t xml:space="preserve">- </w:t>
      </w:r>
      <w:r w:rsidRPr="007339EF">
        <w:rPr>
          <w:rFonts w:ascii="Times New Roman" w:eastAsia="SimSun" w:hAnsi="Times New Roman" w:cs="Times New Roman"/>
          <w:kern w:val="1"/>
          <w:sz w:val="28"/>
          <w:szCs w:val="28"/>
          <w:lang w:eastAsia="ru-RU" w:bidi="hi-IN"/>
        </w:rPr>
        <w:t>определение рациональности (нерациональности) способа действия.</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2. Планирование, контроль и оценка учебных действий. Освоение начальных форм познавательной и личностной рефлексии: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составление плана пересказа учебно-познавательного текста;</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контроль (самоконтроль) процесса и результата выполнения задания; нахождение ошибок в работе (в том числе собственной);</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адекватная самооценка выполненной работы;</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восстановление нарушенной последовательности учебных действий.</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3. Использование знаково-символических сре</w:t>
      </w:r>
      <w:proofErr w:type="gramStart"/>
      <w:r w:rsidRPr="007339EF">
        <w:rPr>
          <w:rFonts w:ascii="Times New Roman" w:eastAsia="SimSun" w:hAnsi="Times New Roman" w:cs="Times New Roman"/>
          <w:bCs/>
          <w:kern w:val="1"/>
          <w:sz w:val="28"/>
          <w:szCs w:val="28"/>
          <w:lang w:eastAsia="ru-RU" w:bidi="hi-IN"/>
        </w:rPr>
        <w:t>дств пр</w:t>
      </w:r>
      <w:proofErr w:type="gramEnd"/>
      <w:r w:rsidRPr="007339EF">
        <w:rPr>
          <w:rFonts w:ascii="Times New Roman" w:eastAsia="SimSun" w:hAnsi="Times New Roman" w:cs="Times New Roman"/>
          <w:bCs/>
          <w:kern w:val="1"/>
          <w:sz w:val="28"/>
          <w:szCs w:val="28"/>
          <w:lang w:eastAsia="ru-RU" w:bidi="hi-IN"/>
        </w:rPr>
        <w:t>едставления информации: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чтение схем, таблиц, диаграмм;</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представление информации в схематическом виде.</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4. Овладение логическими действиями и умственными операциями: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выделение признака для группировки объектов, определение существенного признака, лежащего в основе классификации;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установление причинно-следственных связей;</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сравнение, сопоставление, анализ, обобщение представленной информации;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 xml:space="preserve">использование базовых предметных и </w:t>
      </w:r>
      <w:proofErr w:type="spellStart"/>
      <w:r w:rsidRPr="007339EF">
        <w:rPr>
          <w:rFonts w:ascii="Times New Roman" w:eastAsia="SimSun" w:hAnsi="Times New Roman" w:cs="Times New Roman"/>
          <w:kern w:val="1"/>
          <w:sz w:val="28"/>
          <w:szCs w:val="28"/>
          <w:lang w:eastAsia="ru-RU" w:bidi="hi-IN"/>
        </w:rPr>
        <w:t>метапредметных</w:t>
      </w:r>
      <w:proofErr w:type="spellEnd"/>
      <w:r w:rsidRPr="007339EF">
        <w:rPr>
          <w:rFonts w:ascii="Times New Roman" w:eastAsia="SimSun" w:hAnsi="Times New Roman" w:cs="Times New Roman"/>
          <w:kern w:val="1"/>
          <w:sz w:val="28"/>
          <w:szCs w:val="28"/>
          <w:lang w:eastAsia="ru-RU" w:bidi="hi-IN"/>
        </w:rPr>
        <w:t xml:space="preserve"> понятий для характеристики объектов окружающего мира.</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5. Речевые средства и средства информационных и коммуникативных технологий:</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составление текста-рассуждения;</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выбор доказатель</w:t>
      </w:r>
      <w:proofErr w:type="gramStart"/>
      <w:r w:rsidRPr="007339EF">
        <w:rPr>
          <w:rFonts w:ascii="Times New Roman" w:eastAsia="SimSun" w:hAnsi="Times New Roman" w:cs="Times New Roman"/>
          <w:kern w:val="1"/>
          <w:sz w:val="28"/>
          <w:szCs w:val="28"/>
          <w:lang w:eastAsia="ru-RU" w:bidi="hi-IN"/>
        </w:rPr>
        <w:t>ств дл</w:t>
      </w:r>
      <w:proofErr w:type="gramEnd"/>
      <w:r w:rsidRPr="007339EF">
        <w:rPr>
          <w:rFonts w:ascii="Times New Roman" w:eastAsia="SimSun" w:hAnsi="Times New Roman" w:cs="Times New Roman"/>
          <w:kern w:val="1"/>
          <w:sz w:val="28"/>
          <w:szCs w:val="28"/>
          <w:lang w:eastAsia="ru-RU" w:bidi="hi-IN"/>
        </w:rPr>
        <w:t>я аргументации своей точки зрения;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использование обобщающих слов и понятий.</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6. Смысловое чтение:</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овладение навыками смыслового чтения текстов различных стилей и жанров в соответствии с целями и задачами;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осознанное построение речевого высказывания в соответствии с задачами коммуникации;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составление текстов в устной и письменной формах.</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7. Различные способы поиска и использования информации: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поиск значения слова по справочнику;</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определение правильного написания слова;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«чтение» информации, представленной разными способами.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Для оценки достижения </w:t>
      </w:r>
      <w:proofErr w:type="spellStart"/>
      <w:r w:rsidRPr="007339EF">
        <w:rPr>
          <w:rFonts w:ascii="Times New Roman" w:eastAsia="SimSun" w:hAnsi="Times New Roman" w:cs="Times New Roman"/>
          <w:kern w:val="1"/>
          <w:sz w:val="28"/>
          <w:szCs w:val="28"/>
          <w:lang w:eastAsia="ru-RU" w:bidi="hi-IN"/>
        </w:rPr>
        <w:t>метапредметных</w:t>
      </w:r>
      <w:proofErr w:type="spellEnd"/>
      <w:r w:rsidRPr="007339EF">
        <w:rPr>
          <w:rFonts w:ascii="Times New Roman" w:eastAsia="SimSun" w:hAnsi="Times New Roman" w:cs="Times New Roman"/>
          <w:kern w:val="1"/>
          <w:sz w:val="28"/>
          <w:szCs w:val="28"/>
          <w:lang w:eastAsia="ru-RU" w:bidi="hi-IN"/>
        </w:rPr>
        <w:t xml:space="preserve"> результатов обучения проводится итоговая контрольная работа.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Проверка уровня достижений обучающегося в соответствии с ФГОС НОО осуществляется в конце четвертого года обучения. Контрольная работа проходит в 4 классе, в мае месяце, в течение одного урока.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zh-CN" w:bidi="hi-IN"/>
        </w:rPr>
      </w:pPr>
      <w:r w:rsidRPr="007339EF">
        <w:rPr>
          <w:rFonts w:ascii="Times New Roman" w:eastAsia="SimSun" w:hAnsi="Times New Roman" w:cs="Times New Roman"/>
          <w:kern w:val="1"/>
          <w:sz w:val="28"/>
          <w:szCs w:val="28"/>
          <w:lang w:eastAsia="ru-RU" w:bidi="hi-IN"/>
        </w:rPr>
        <w:t xml:space="preserve">Результаты проведения итоговой контрольной работы отражаются в характеристике обучающегося и в отчёте школы по реализации ФГОС НОО.  В образовательном учреждении установлена система оценок при промежуточной аттестации, формы и порядок её проведения.             При определении системы оценок при промежуточной аттестации в </w:t>
      </w:r>
      <w:r w:rsidRPr="007339EF">
        <w:rPr>
          <w:rFonts w:ascii="Times New Roman" w:eastAsia="SimSun" w:hAnsi="Times New Roman" w:cs="Times New Roman"/>
          <w:kern w:val="1"/>
          <w:sz w:val="28"/>
          <w:szCs w:val="28"/>
          <w:lang w:eastAsia="ru-RU" w:bidi="hi-IN"/>
        </w:rPr>
        <w:lastRenderedPageBreak/>
        <w:t>образовательном учреждении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ребёнка.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zh-CN" w:bidi="hi-IN"/>
        </w:rPr>
      </w:pP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 ступени начального общего образования устанавливаются планируемые результаты освоения:</w:t>
      </w:r>
    </w:p>
    <w:p w:rsidR="007339EF" w:rsidRPr="007339EF" w:rsidRDefault="007339EF"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программы формирования универсальных учебных действий (</w:t>
      </w:r>
      <w:r w:rsidRPr="007339EF">
        <w:rPr>
          <w:rFonts w:ascii="Times New Roman" w:eastAsia="Times New Roman" w:hAnsi="Times New Roman" w:cs="Times New Roman"/>
          <w:b/>
          <w:kern w:val="1"/>
          <w:sz w:val="28"/>
          <w:szCs w:val="28"/>
          <w:lang w:eastAsia="ru-RU" w:bidi="hi-IN"/>
        </w:rPr>
        <w:t xml:space="preserve">личностные и </w:t>
      </w:r>
      <w:proofErr w:type="spellStart"/>
      <w:r w:rsidRPr="007339EF">
        <w:rPr>
          <w:rFonts w:ascii="Times New Roman" w:eastAsia="Times New Roman" w:hAnsi="Times New Roman" w:cs="Times New Roman"/>
          <w:b/>
          <w:kern w:val="1"/>
          <w:sz w:val="28"/>
          <w:szCs w:val="28"/>
          <w:lang w:eastAsia="ru-RU" w:bidi="hi-IN"/>
        </w:rPr>
        <w:t>метапредметные</w:t>
      </w:r>
      <w:proofErr w:type="spellEnd"/>
      <w:r w:rsidRPr="007339EF">
        <w:rPr>
          <w:rFonts w:ascii="Times New Roman" w:eastAsia="Times New Roman" w:hAnsi="Times New Roman" w:cs="Times New Roman"/>
          <w:b/>
          <w:kern w:val="1"/>
          <w:sz w:val="28"/>
          <w:szCs w:val="28"/>
          <w:lang w:eastAsia="ru-RU" w:bidi="hi-IN"/>
        </w:rPr>
        <w:t xml:space="preserve"> результаты</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hd w:val="clear" w:color="auto" w:fill="FFFFFF"/>
        <w:tabs>
          <w:tab w:val="left" w:pos="0"/>
          <w:tab w:val="left" w:pos="426"/>
        </w:tabs>
        <w:suppressAutoHyphens/>
        <w:autoSpaceDE w:val="0"/>
        <w:spacing w:after="0" w:line="240" w:lineRule="auto"/>
        <w:ind w:right="-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программ по всем учебным предметам: </w:t>
      </w:r>
      <w:proofErr w:type="gramStart"/>
      <w:r w:rsidRPr="007339EF">
        <w:rPr>
          <w:rFonts w:ascii="Times New Roman" w:eastAsia="Times New Roman" w:hAnsi="Times New Roman" w:cs="Times New Roman"/>
          <w:kern w:val="1"/>
          <w:sz w:val="28"/>
          <w:szCs w:val="28"/>
          <w:lang w:eastAsia="ru-RU" w:bidi="hi-IN"/>
        </w:rPr>
        <w:t>«Русский язык», «Литературное чтение», «Иностранный язык», «Математи</w:t>
      </w:r>
      <w:r w:rsidRPr="007339EF">
        <w:rPr>
          <w:rFonts w:ascii="Times New Roman" w:eastAsia="Times New Roman" w:hAnsi="Times New Roman" w:cs="Times New Roman"/>
          <w:kern w:val="1"/>
          <w:sz w:val="28"/>
          <w:szCs w:val="28"/>
          <w:lang w:eastAsia="ru-RU" w:bidi="hi-IN"/>
        </w:rPr>
        <w:softHyphen/>
        <w:t>ка», «Окружающий мир», «Информатика», «Музыка», «Изобразительное ис</w:t>
      </w:r>
      <w:r w:rsidRPr="007339EF">
        <w:rPr>
          <w:rFonts w:ascii="Times New Roman" w:eastAsia="Times New Roman" w:hAnsi="Times New Roman" w:cs="Times New Roman"/>
          <w:kern w:val="1"/>
          <w:sz w:val="28"/>
          <w:szCs w:val="28"/>
          <w:lang w:eastAsia="ru-RU" w:bidi="hi-IN"/>
        </w:rPr>
        <w:softHyphen/>
        <w:t>кусство», «Технология», «Физическая культура» (</w:t>
      </w:r>
      <w:r w:rsidRPr="007339EF">
        <w:rPr>
          <w:rFonts w:ascii="Times New Roman" w:eastAsia="Times New Roman" w:hAnsi="Times New Roman" w:cs="Times New Roman"/>
          <w:b/>
          <w:kern w:val="1"/>
          <w:sz w:val="28"/>
          <w:szCs w:val="28"/>
          <w:lang w:eastAsia="ru-RU" w:bidi="hi-IN"/>
        </w:rPr>
        <w:t>предметные результаты</w:t>
      </w:r>
      <w:r w:rsidRPr="007339EF">
        <w:rPr>
          <w:rFonts w:ascii="Times New Roman" w:eastAsia="Times New Roman" w:hAnsi="Times New Roman" w:cs="Times New Roman"/>
          <w:kern w:val="1"/>
          <w:sz w:val="28"/>
          <w:szCs w:val="28"/>
          <w:lang w:eastAsia="ru-RU" w:bidi="hi-IN"/>
        </w:rPr>
        <w:t>);</w:t>
      </w:r>
      <w:proofErr w:type="gramEnd"/>
    </w:p>
    <w:p w:rsidR="007339EF" w:rsidRPr="007339EF" w:rsidRDefault="007339EF" w:rsidP="0031630C">
      <w:pPr>
        <w:widowControl w:val="0"/>
        <w:shd w:val="clear" w:color="auto" w:fill="FFFFFF"/>
        <w:tabs>
          <w:tab w:val="left" w:pos="0"/>
          <w:tab w:val="left" w:pos="362"/>
          <w:tab w:val="left" w:pos="426"/>
        </w:tabs>
        <w:suppressAutoHyphens/>
        <w:autoSpaceDE w:val="0"/>
        <w:spacing w:after="0" w:line="240" w:lineRule="auto"/>
        <w:ind w:right="-1"/>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В программе приведено описание планируемых результатов по УМК  «Школа России», </w:t>
      </w:r>
    </w:p>
    <w:p w:rsidR="007339EF" w:rsidRDefault="007339EF"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Личностные и </w:t>
      </w:r>
      <w:proofErr w:type="spellStart"/>
      <w:r w:rsidRPr="007339EF">
        <w:rPr>
          <w:rFonts w:ascii="Times New Roman" w:eastAsia="Times New Roman" w:hAnsi="Times New Roman" w:cs="Times New Roman"/>
          <w:b/>
          <w:kern w:val="1"/>
          <w:sz w:val="28"/>
          <w:szCs w:val="28"/>
          <w:lang w:eastAsia="ru-RU" w:bidi="hi-IN"/>
        </w:rPr>
        <w:t>метапредметные</w:t>
      </w:r>
      <w:proofErr w:type="spellEnd"/>
      <w:r w:rsidRPr="007339EF">
        <w:rPr>
          <w:rFonts w:ascii="Times New Roman" w:eastAsia="Times New Roman" w:hAnsi="Times New Roman" w:cs="Times New Roman"/>
          <w:b/>
          <w:kern w:val="1"/>
          <w:sz w:val="28"/>
          <w:szCs w:val="28"/>
          <w:lang w:eastAsia="ru-RU" w:bidi="hi-IN"/>
        </w:rPr>
        <w:t xml:space="preserve"> результаты.</w:t>
      </w:r>
    </w:p>
    <w:p w:rsidR="00323EC3" w:rsidRPr="007339EF" w:rsidRDefault="00323EC3"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b/>
          <w:iCs/>
          <w:kern w:val="1"/>
          <w:sz w:val="28"/>
          <w:szCs w:val="28"/>
          <w:lang w:eastAsia="ru-RU" w:bidi="hi-IN"/>
        </w:rPr>
      </w:pPr>
      <w:r>
        <w:rPr>
          <w:rFonts w:ascii="Times New Roman" w:eastAsia="Times New Roman" w:hAnsi="Times New Roman" w:cs="Times New Roman"/>
          <w:b/>
          <w:kern w:val="1"/>
          <w:sz w:val="28"/>
          <w:szCs w:val="28"/>
          <w:lang w:eastAsia="ru-RU" w:bidi="hi-IN"/>
        </w:rPr>
        <w:t>1.2.1. Формирование универсальных учебных действий.</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1.Личностные универсальные учебные действия.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 выпускника будут сформированы:</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внутренняя позиция школьника на уровне положительного отношения к школе, ориентации на содержательные мо</w:t>
      </w:r>
      <w:r w:rsidRPr="007339EF">
        <w:rPr>
          <w:rFonts w:ascii="Times New Roman" w:eastAsia="Times New Roman" w:hAnsi="Times New Roman" w:cs="Times New Roman"/>
          <w:kern w:val="1"/>
          <w:sz w:val="28"/>
          <w:szCs w:val="28"/>
          <w:lang w:eastAsia="ru-RU" w:bidi="hi-IN"/>
        </w:rPr>
        <w:softHyphen/>
        <w:t>менты школьной действительности и принятия образца «хо</w:t>
      </w:r>
      <w:r w:rsidRPr="007339EF">
        <w:rPr>
          <w:rFonts w:ascii="Times New Roman" w:eastAsia="Times New Roman" w:hAnsi="Times New Roman" w:cs="Times New Roman"/>
          <w:kern w:val="1"/>
          <w:sz w:val="28"/>
          <w:szCs w:val="28"/>
          <w:lang w:eastAsia="ru-RU" w:bidi="hi-IN"/>
        </w:rPr>
        <w:softHyphen/>
        <w:t>рошего ученика»;</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широкая мотивационная основа учебной деятельности, включающая социальные, учебно-познавательные и внешние мотивы;</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учебно-познавательный интерес к новому учебному ма</w:t>
      </w:r>
      <w:r w:rsidRPr="007339EF">
        <w:rPr>
          <w:rFonts w:ascii="Times New Roman" w:eastAsia="Times New Roman" w:hAnsi="Times New Roman" w:cs="Times New Roman"/>
          <w:kern w:val="1"/>
          <w:sz w:val="28"/>
          <w:szCs w:val="28"/>
          <w:lang w:eastAsia="ru-RU" w:bidi="hi-IN"/>
        </w:rPr>
        <w:softHyphen/>
        <w:t>териалу и способам решения новой задачи;</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ориентация на понимание причин успеха в учебной де</w:t>
      </w:r>
      <w:r w:rsidRPr="007339EF">
        <w:rPr>
          <w:rFonts w:ascii="Times New Roman" w:eastAsia="Times New Roman" w:hAnsi="Times New Roman" w:cs="Times New Roman"/>
          <w:kern w:val="1"/>
          <w:sz w:val="28"/>
          <w:szCs w:val="28"/>
          <w:lang w:eastAsia="ru-RU" w:bidi="hi-IN"/>
        </w:rPr>
        <w:softHyphen/>
        <w:t>ятельности, в том числе на самоанализ и самоконтроль ре</w:t>
      </w:r>
      <w:r w:rsidRPr="007339EF">
        <w:rPr>
          <w:rFonts w:ascii="Times New Roman" w:eastAsia="Times New Roman" w:hAnsi="Times New Roman" w:cs="Times New Roman"/>
          <w:kern w:val="1"/>
          <w:sz w:val="28"/>
          <w:szCs w:val="28"/>
          <w:lang w:eastAsia="ru-RU" w:bidi="hi-IN"/>
        </w:rPr>
        <w:softHyphen/>
        <w:t>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способность к самооценке на основе критериев успеш</w:t>
      </w:r>
      <w:r w:rsidRPr="007339EF">
        <w:rPr>
          <w:rFonts w:ascii="Times New Roman" w:eastAsia="Times New Roman" w:hAnsi="Times New Roman" w:cs="Times New Roman"/>
          <w:kern w:val="1"/>
          <w:sz w:val="28"/>
          <w:szCs w:val="28"/>
          <w:lang w:eastAsia="ru-RU" w:bidi="hi-IN"/>
        </w:rPr>
        <w:softHyphen/>
        <w:t>ности учебной деятельности;</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основы гражданской идентичности личности в форме осознания «Я» как гражданина России, чувства сопричастнос</w:t>
      </w:r>
      <w:r w:rsidRPr="007339EF">
        <w:rPr>
          <w:rFonts w:ascii="Times New Roman" w:eastAsia="Times New Roman" w:hAnsi="Times New Roman" w:cs="Times New Roman"/>
          <w:kern w:val="1"/>
          <w:sz w:val="28"/>
          <w:szCs w:val="28"/>
          <w:lang w:eastAsia="ru-RU" w:bidi="hi-IN"/>
        </w:rPr>
        <w:softHyphen/>
        <w:t>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ориентация в нравственном содержании и </w:t>
      </w:r>
      <w:proofErr w:type="gramStart"/>
      <w:r w:rsidRPr="007339EF">
        <w:rPr>
          <w:rFonts w:ascii="Times New Roman" w:eastAsia="Times New Roman" w:hAnsi="Times New Roman" w:cs="Times New Roman"/>
          <w:kern w:val="1"/>
          <w:sz w:val="28"/>
          <w:szCs w:val="28"/>
          <w:lang w:eastAsia="ru-RU" w:bidi="hi-IN"/>
        </w:rPr>
        <w:t>смысле</w:t>
      </w:r>
      <w:proofErr w:type="gramEnd"/>
      <w:r w:rsidRPr="007339EF">
        <w:rPr>
          <w:rFonts w:ascii="Times New Roman" w:eastAsia="Times New Roman" w:hAnsi="Times New Roman" w:cs="Times New Roman"/>
          <w:kern w:val="1"/>
          <w:sz w:val="28"/>
          <w:szCs w:val="28"/>
          <w:lang w:eastAsia="ru-RU" w:bidi="hi-IN"/>
        </w:rPr>
        <w:t xml:space="preserve"> как собственных поступков, так и поступков окружающих людей;</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знание основных моральных норм и ориентация на их выполнение, дифференциация моральных и конвенциональ</w:t>
      </w:r>
      <w:r w:rsidRPr="007339EF">
        <w:rPr>
          <w:rFonts w:ascii="Times New Roman" w:eastAsia="Times New Roman" w:hAnsi="Times New Roman" w:cs="Times New Roman"/>
          <w:kern w:val="1"/>
          <w:sz w:val="28"/>
          <w:szCs w:val="28"/>
          <w:lang w:eastAsia="ru-RU" w:bidi="hi-IN"/>
        </w:rPr>
        <w:softHyphen/>
        <w:t xml:space="preserve">ных норм, развитие морального сознания как переходного от </w:t>
      </w:r>
      <w:proofErr w:type="spellStart"/>
      <w:r w:rsidRPr="007339EF">
        <w:rPr>
          <w:rFonts w:ascii="Times New Roman" w:eastAsia="Times New Roman" w:hAnsi="Times New Roman" w:cs="Times New Roman"/>
          <w:kern w:val="1"/>
          <w:sz w:val="28"/>
          <w:szCs w:val="28"/>
          <w:lang w:eastAsia="ru-RU" w:bidi="hi-IN"/>
        </w:rPr>
        <w:t>доконвенционального</w:t>
      </w:r>
      <w:proofErr w:type="spellEnd"/>
      <w:r w:rsidRPr="007339EF">
        <w:rPr>
          <w:rFonts w:ascii="Times New Roman" w:eastAsia="Times New Roman" w:hAnsi="Times New Roman" w:cs="Times New Roman"/>
          <w:kern w:val="1"/>
          <w:sz w:val="28"/>
          <w:szCs w:val="28"/>
          <w:lang w:eastAsia="ru-RU" w:bidi="hi-IN"/>
        </w:rPr>
        <w:t xml:space="preserve"> к конвенциональному уровню;</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развитие этических чувств — стыда, вины, совести как регуляторов </w:t>
      </w:r>
      <w:r w:rsidRPr="007339EF">
        <w:rPr>
          <w:rFonts w:ascii="Times New Roman" w:eastAsia="Times New Roman" w:hAnsi="Times New Roman" w:cs="Times New Roman"/>
          <w:kern w:val="1"/>
          <w:sz w:val="28"/>
          <w:szCs w:val="28"/>
          <w:lang w:eastAsia="ru-RU" w:bidi="hi-IN"/>
        </w:rPr>
        <w:lastRenderedPageBreak/>
        <w:t>морального поведения;</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эмпатия</w:t>
      </w:r>
      <w:proofErr w:type="spellEnd"/>
      <w:r w:rsidRPr="007339EF">
        <w:rPr>
          <w:rFonts w:ascii="Times New Roman" w:eastAsia="Times New Roman" w:hAnsi="Times New Roman" w:cs="Times New Roman"/>
          <w:kern w:val="1"/>
          <w:sz w:val="28"/>
          <w:szCs w:val="28"/>
          <w:lang w:eastAsia="ru-RU" w:bidi="hi-IN"/>
        </w:rPr>
        <w:t xml:space="preserve"> как понимание чу</w:t>
      </w:r>
      <w:proofErr w:type="gramStart"/>
      <w:r w:rsidRPr="007339EF">
        <w:rPr>
          <w:rFonts w:ascii="Times New Roman" w:eastAsia="Times New Roman" w:hAnsi="Times New Roman" w:cs="Times New Roman"/>
          <w:kern w:val="1"/>
          <w:sz w:val="28"/>
          <w:szCs w:val="28"/>
          <w:lang w:eastAsia="ru-RU" w:bidi="hi-IN"/>
        </w:rPr>
        <w:t>вств др</w:t>
      </w:r>
      <w:proofErr w:type="gramEnd"/>
      <w:r w:rsidRPr="007339EF">
        <w:rPr>
          <w:rFonts w:ascii="Times New Roman" w:eastAsia="Times New Roman" w:hAnsi="Times New Roman" w:cs="Times New Roman"/>
          <w:kern w:val="1"/>
          <w:sz w:val="28"/>
          <w:szCs w:val="28"/>
          <w:lang w:eastAsia="ru-RU" w:bidi="hi-IN"/>
        </w:rPr>
        <w:t>угих людей и сопере</w:t>
      </w:r>
      <w:r w:rsidRPr="007339EF">
        <w:rPr>
          <w:rFonts w:ascii="Times New Roman" w:eastAsia="Times New Roman" w:hAnsi="Times New Roman" w:cs="Times New Roman"/>
          <w:kern w:val="1"/>
          <w:sz w:val="28"/>
          <w:szCs w:val="28"/>
          <w:lang w:eastAsia="ru-RU" w:bidi="hi-IN"/>
        </w:rPr>
        <w:softHyphen/>
        <w:t>живание им;</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установка на здоровый образ жизни;</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7339EF">
        <w:rPr>
          <w:rFonts w:ascii="Times New Roman" w:eastAsia="Times New Roman" w:hAnsi="Times New Roman" w:cs="Times New Roman"/>
          <w:kern w:val="1"/>
          <w:sz w:val="28"/>
          <w:szCs w:val="28"/>
          <w:lang w:eastAsia="ru-RU" w:bidi="hi-IN"/>
        </w:rPr>
        <w:t>здоровьесберегающего</w:t>
      </w:r>
      <w:proofErr w:type="spellEnd"/>
      <w:r w:rsidRPr="007339EF">
        <w:rPr>
          <w:rFonts w:ascii="Times New Roman" w:eastAsia="Times New Roman" w:hAnsi="Times New Roman" w:cs="Times New Roman"/>
          <w:kern w:val="1"/>
          <w:sz w:val="28"/>
          <w:szCs w:val="28"/>
          <w:lang w:eastAsia="ru-RU" w:bidi="hi-IN"/>
        </w:rPr>
        <w:t xml:space="preserve"> поведения;</w:t>
      </w:r>
    </w:p>
    <w:p w:rsidR="007339EF" w:rsidRPr="007339EF" w:rsidRDefault="007339EF" w:rsidP="007339EF">
      <w:pPr>
        <w:widowControl w:val="0"/>
        <w:numPr>
          <w:ilvl w:val="0"/>
          <w:numId w:val="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чувство прекрасного и эстетические чувства на основе знакомства с мировой и отечественной художественной культурой.</w:t>
      </w:r>
    </w:p>
    <w:p w:rsidR="007339EF" w:rsidRPr="007339EF" w:rsidRDefault="007339EF" w:rsidP="007339EF">
      <w:pPr>
        <w:widowControl w:val="0"/>
        <w:shd w:val="clear" w:color="auto" w:fill="FFFFFF"/>
        <w:tabs>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для формирования:</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выраженной устойчивой учебно-познавательной мо</w:t>
      </w:r>
      <w:r w:rsidRPr="007339EF">
        <w:rPr>
          <w:rFonts w:ascii="Times New Roman" w:eastAsia="Times New Roman" w:hAnsi="Times New Roman" w:cs="Times New Roman"/>
          <w:i/>
          <w:iCs/>
          <w:kern w:val="1"/>
          <w:sz w:val="28"/>
          <w:szCs w:val="28"/>
          <w:lang w:eastAsia="ru-RU" w:bidi="hi-IN"/>
        </w:rPr>
        <w:softHyphen/>
        <w:t>тивации учения;</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устойчивого учебно-познавательного интереса к новым общим способам решения задач;</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адекватного понимания причин успешности/</w:t>
      </w:r>
      <w:proofErr w:type="spellStart"/>
      <w:r w:rsidRPr="007339EF">
        <w:rPr>
          <w:rFonts w:ascii="Times New Roman" w:eastAsia="Times New Roman" w:hAnsi="Times New Roman" w:cs="Times New Roman"/>
          <w:i/>
          <w:iCs/>
          <w:kern w:val="1"/>
          <w:sz w:val="28"/>
          <w:szCs w:val="28"/>
          <w:lang w:eastAsia="ru-RU" w:bidi="hi-IN"/>
        </w:rPr>
        <w:t>неуспешности</w:t>
      </w:r>
      <w:proofErr w:type="spellEnd"/>
      <w:r w:rsidRPr="007339EF">
        <w:rPr>
          <w:rFonts w:ascii="Times New Roman" w:eastAsia="Times New Roman" w:hAnsi="Times New Roman" w:cs="Times New Roman"/>
          <w:i/>
          <w:iCs/>
          <w:kern w:val="1"/>
          <w:sz w:val="28"/>
          <w:szCs w:val="28"/>
          <w:lang w:eastAsia="ru-RU" w:bidi="hi-IN"/>
        </w:rPr>
        <w:t xml:space="preserve"> учебной деятельности;</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положительной адекватной дифференцированной самооценки на основе критерия успешности реализации социальной роли «хорошего ученика»;</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компетентности в реализации основ гражданской идентичности в поступках и деятельности;</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установки на здоровый образ жизни и реализации её в реальном поведении и поступках;</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осознанных устойчивых эстетических предпочтений и ориентации на искусство как значимую сферу человеческой жизни;</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b/>
          <w:iCs/>
          <w:spacing w:val="-2"/>
          <w:kern w:val="1"/>
          <w:sz w:val="28"/>
          <w:szCs w:val="28"/>
          <w:lang w:eastAsia="ru-RU" w:bidi="hi-IN"/>
        </w:rPr>
      </w:pPr>
      <w:proofErr w:type="spellStart"/>
      <w:r w:rsidRPr="007339EF">
        <w:rPr>
          <w:rFonts w:ascii="Times New Roman" w:eastAsia="Times New Roman" w:hAnsi="Times New Roman" w:cs="Times New Roman"/>
          <w:i/>
          <w:iCs/>
          <w:kern w:val="1"/>
          <w:sz w:val="28"/>
          <w:szCs w:val="28"/>
          <w:lang w:eastAsia="ru-RU" w:bidi="hi-IN"/>
        </w:rPr>
        <w:t>эмпатии</w:t>
      </w:r>
      <w:proofErr w:type="spellEnd"/>
      <w:r w:rsidRPr="007339EF">
        <w:rPr>
          <w:rFonts w:ascii="Times New Roman" w:eastAsia="Times New Roman" w:hAnsi="Times New Roman" w:cs="Times New Roman"/>
          <w:i/>
          <w:iCs/>
          <w:kern w:val="1"/>
          <w:sz w:val="28"/>
          <w:szCs w:val="28"/>
          <w:lang w:eastAsia="ru-RU" w:bidi="hi-IN"/>
        </w:rPr>
        <w:t xml:space="preserve"> как осознанного понимания чу</w:t>
      </w:r>
      <w:proofErr w:type="gramStart"/>
      <w:r w:rsidRPr="007339EF">
        <w:rPr>
          <w:rFonts w:ascii="Times New Roman" w:eastAsia="Times New Roman" w:hAnsi="Times New Roman" w:cs="Times New Roman"/>
          <w:i/>
          <w:iCs/>
          <w:kern w:val="1"/>
          <w:sz w:val="28"/>
          <w:szCs w:val="28"/>
          <w:lang w:eastAsia="ru-RU" w:bidi="hi-IN"/>
        </w:rPr>
        <w:t>вств др</w:t>
      </w:r>
      <w:proofErr w:type="gramEnd"/>
      <w:r w:rsidRPr="007339EF">
        <w:rPr>
          <w:rFonts w:ascii="Times New Roman" w:eastAsia="Times New Roman" w:hAnsi="Times New Roman" w:cs="Times New Roman"/>
          <w:i/>
          <w:iCs/>
          <w:kern w:val="1"/>
          <w:sz w:val="28"/>
          <w:szCs w:val="28"/>
          <w:lang w:eastAsia="ru-RU" w:bidi="hi-IN"/>
        </w:rPr>
        <w:t>угих людей и сопереживания им, выражающихся в поступках, направленных на помощь и обеспечение благополучия.</w:t>
      </w:r>
    </w:p>
    <w:p w:rsidR="007339EF" w:rsidRPr="007339EF" w:rsidRDefault="007339EF" w:rsidP="007339EF">
      <w:pPr>
        <w:widowControl w:val="0"/>
        <w:suppressAutoHyphens/>
        <w:autoSpaceDE w:val="0"/>
        <w:spacing w:after="0" w:line="240" w:lineRule="auto"/>
        <w:ind w:left="720"/>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2"/>
          <w:kern w:val="1"/>
          <w:sz w:val="28"/>
          <w:szCs w:val="28"/>
          <w:lang w:eastAsia="ru-RU" w:bidi="hi-IN"/>
        </w:rPr>
        <w:t>2.Регулятивные универсальные учебные действия.</w:t>
      </w:r>
    </w:p>
    <w:p w:rsidR="007339EF" w:rsidRPr="007339EF" w:rsidRDefault="007339EF" w:rsidP="007339EF">
      <w:pPr>
        <w:widowControl w:val="0"/>
        <w:shd w:val="clear" w:color="auto" w:fill="FFFFFF"/>
        <w:tabs>
          <w:tab w:val="left" w:pos="0"/>
          <w:tab w:val="left" w:pos="9781"/>
        </w:tabs>
        <w:suppressAutoHyphens/>
        <w:autoSpaceDE w:val="0"/>
        <w:spacing w:after="0" w:line="240" w:lineRule="auto"/>
        <w:ind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6"/>
        </w:numPr>
        <w:shd w:val="clear" w:color="auto" w:fill="FFFFFF"/>
        <w:tabs>
          <w:tab w:val="left" w:pos="2127"/>
          <w:tab w:val="left" w:pos="11199"/>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принимать и сохранять учебную задачу;</w:t>
      </w:r>
    </w:p>
    <w:p w:rsidR="007339EF" w:rsidRPr="007339EF" w:rsidRDefault="007339EF" w:rsidP="007339EF">
      <w:pPr>
        <w:widowControl w:val="0"/>
        <w:numPr>
          <w:ilvl w:val="0"/>
          <w:numId w:val="6"/>
        </w:numPr>
        <w:shd w:val="clear" w:color="auto" w:fill="FFFFFF"/>
        <w:tabs>
          <w:tab w:val="left" w:pos="2127"/>
          <w:tab w:val="left" w:pos="11199"/>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учитывать выделенные учителем ориентиры действия в новом учебном материале в сотрудничестве с учителем;</w:t>
      </w:r>
    </w:p>
    <w:p w:rsidR="007339EF" w:rsidRPr="007339EF" w:rsidRDefault="007339EF" w:rsidP="007339EF">
      <w:pPr>
        <w:widowControl w:val="0"/>
        <w:numPr>
          <w:ilvl w:val="0"/>
          <w:numId w:val="6"/>
        </w:numPr>
        <w:shd w:val="clear" w:color="auto" w:fill="FFFFFF"/>
        <w:tabs>
          <w:tab w:val="left" w:pos="2127"/>
          <w:tab w:val="left" w:pos="11199"/>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планировать свои действия в соответствии с поставленной задачей и условиями её реализации, в том числе во внутреннем плане;</w:t>
      </w:r>
    </w:p>
    <w:p w:rsidR="007339EF" w:rsidRPr="007339EF" w:rsidRDefault="007339EF" w:rsidP="007339EF">
      <w:pPr>
        <w:widowControl w:val="0"/>
        <w:numPr>
          <w:ilvl w:val="0"/>
          <w:numId w:val="6"/>
        </w:numPr>
        <w:shd w:val="clear" w:color="auto" w:fill="FFFFFF"/>
        <w:tabs>
          <w:tab w:val="left" w:pos="2127"/>
          <w:tab w:val="left" w:pos="11199"/>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учитывать установленные правила в планировании и контроле способа решения;</w:t>
      </w:r>
    </w:p>
    <w:p w:rsidR="007339EF" w:rsidRPr="007339EF" w:rsidRDefault="007339EF" w:rsidP="007339EF">
      <w:pPr>
        <w:widowControl w:val="0"/>
        <w:numPr>
          <w:ilvl w:val="0"/>
          <w:numId w:val="6"/>
        </w:numPr>
        <w:shd w:val="clear" w:color="auto" w:fill="FFFFFF"/>
        <w:tabs>
          <w:tab w:val="left" w:pos="2127"/>
          <w:tab w:val="left" w:pos="11199"/>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осуществлять итоговый и пошаговый контроль по результату (в случае работы в интерактивной среде пользовать</w:t>
      </w:r>
      <w:r w:rsidRPr="007339EF">
        <w:rPr>
          <w:rFonts w:ascii="Times New Roman" w:eastAsia="Times New Roman" w:hAnsi="Times New Roman" w:cs="Times New Roman"/>
          <w:kern w:val="1"/>
          <w:sz w:val="28"/>
          <w:szCs w:val="28"/>
          <w:lang w:eastAsia="ru-RU" w:bidi="hi-IN"/>
        </w:rPr>
        <w:softHyphen/>
        <w:t xml:space="preserve">ся реакцией среды решения </w:t>
      </w:r>
      <w:r w:rsidRPr="007339EF">
        <w:rPr>
          <w:rFonts w:ascii="Times New Roman" w:eastAsia="Times New Roman" w:hAnsi="Times New Roman" w:cs="Times New Roman"/>
          <w:kern w:val="1"/>
          <w:sz w:val="28"/>
          <w:szCs w:val="28"/>
          <w:lang w:eastAsia="ru-RU" w:bidi="hi-IN"/>
        </w:rPr>
        <w:lastRenderedPageBreak/>
        <w:t>задачи);</w:t>
      </w:r>
    </w:p>
    <w:p w:rsidR="007339EF" w:rsidRPr="007339EF" w:rsidRDefault="007339EF" w:rsidP="007339EF">
      <w:pPr>
        <w:widowControl w:val="0"/>
        <w:numPr>
          <w:ilvl w:val="0"/>
          <w:numId w:val="6"/>
        </w:numPr>
        <w:shd w:val="clear" w:color="auto" w:fill="FFFFFF"/>
        <w:tabs>
          <w:tab w:val="left" w:pos="2127"/>
          <w:tab w:val="left" w:pos="11199"/>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7339EF" w:rsidRPr="007339EF" w:rsidRDefault="007339EF" w:rsidP="007339EF">
      <w:pPr>
        <w:widowControl w:val="0"/>
        <w:numPr>
          <w:ilvl w:val="0"/>
          <w:numId w:val="6"/>
        </w:numPr>
        <w:shd w:val="clear" w:color="auto" w:fill="FFFFFF"/>
        <w:tabs>
          <w:tab w:val="left" w:pos="2127"/>
          <w:tab w:val="left" w:pos="11199"/>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адекватно воспринимать предложения и оценку учите</w:t>
      </w:r>
      <w:r w:rsidRPr="007339EF">
        <w:rPr>
          <w:rFonts w:ascii="Times New Roman" w:eastAsia="Times New Roman" w:hAnsi="Times New Roman" w:cs="Times New Roman"/>
          <w:kern w:val="1"/>
          <w:sz w:val="28"/>
          <w:szCs w:val="28"/>
          <w:lang w:eastAsia="ru-RU" w:bidi="hi-IN"/>
        </w:rPr>
        <w:softHyphen/>
        <w:t>лей, товарищей, родителей и других людей;</w:t>
      </w:r>
    </w:p>
    <w:p w:rsidR="007339EF" w:rsidRPr="007339EF" w:rsidRDefault="007339EF" w:rsidP="007339EF">
      <w:pPr>
        <w:widowControl w:val="0"/>
        <w:numPr>
          <w:ilvl w:val="0"/>
          <w:numId w:val="6"/>
        </w:numPr>
        <w:shd w:val="clear" w:color="auto" w:fill="FFFFFF"/>
        <w:tabs>
          <w:tab w:val="left" w:pos="2127"/>
          <w:tab w:val="left" w:pos="11199"/>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способ и результат действия;</w:t>
      </w:r>
    </w:p>
    <w:p w:rsidR="007339EF" w:rsidRPr="007339EF" w:rsidRDefault="007339EF" w:rsidP="007339EF">
      <w:pPr>
        <w:widowControl w:val="0"/>
        <w:numPr>
          <w:ilvl w:val="0"/>
          <w:numId w:val="6"/>
        </w:numPr>
        <w:shd w:val="clear" w:color="auto" w:fill="FFFFFF"/>
        <w:tabs>
          <w:tab w:val="left" w:pos="2127"/>
          <w:tab w:val="left" w:pos="11199"/>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вносить необходимые коррективы в действие после его завершения на основе его оценки и учёта характера сделан</w:t>
      </w:r>
      <w:r w:rsidRPr="007339EF">
        <w:rPr>
          <w:rFonts w:ascii="Times New Roman" w:eastAsia="Times New Roman" w:hAnsi="Times New Roman" w:cs="Times New Roman"/>
          <w:kern w:val="1"/>
          <w:sz w:val="28"/>
          <w:szCs w:val="28"/>
          <w:lang w:eastAsia="ru-RU" w:bidi="hi-IN"/>
        </w:rPr>
        <w:softHyphen/>
        <w:t>ных ошибок, использовать предложения и оценки для созда</w:t>
      </w:r>
      <w:r w:rsidRPr="007339EF">
        <w:rPr>
          <w:rFonts w:ascii="Times New Roman" w:eastAsia="Times New Roman" w:hAnsi="Times New Roman" w:cs="Times New Roman"/>
          <w:kern w:val="1"/>
          <w:sz w:val="28"/>
          <w:szCs w:val="28"/>
          <w:lang w:eastAsia="ru-RU" w:bidi="hi-IN"/>
        </w:rPr>
        <w:softHyphen/>
        <w:t>ния нового, более совершенного результата, использовать запись (фиксацию) в цифровой форме хода и результатов ре</w:t>
      </w:r>
      <w:r w:rsidRPr="007339EF">
        <w:rPr>
          <w:rFonts w:ascii="Times New Roman" w:eastAsia="Times New Roman" w:hAnsi="Times New Roman" w:cs="Times New Roman"/>
          <w:kern w:val="1"/>
          <w:sz w:val="28"/>
          <w:szCs w:val="28"/>
          <w:lang w:eastAsia="ru-RU" w:bidi="hi-IN"/>
        </w:rPr>
        <w:softHyphen/>
        <w:t>шения задачи, собственной звучащей речи на русском, родном и иностранном языках;</w:t>
      </w:r>
    </w:p>
    <w:p w:rsidR="007339EF" w:rsidRPr="007339EF" w:rsidRDefault="007339EF" w:rsidP="007339EF">
      <w:pPr>
        <w:widowControl w:val="0"/>
        <w:numPr>
          <w:ilvl w:val="0"/>
          <w:numId w:val="6"/>
        </w:numPr>
        <w:shd w:val="clear" w:color="auto" w:fill="FFFFFF"/>
        <w:tabs>
          <w:tab w:val="left" w:pos="2127"/>
          <w:tab w:val="left" w:pos="11199"/>
        </w:tabs>
        <w:suppressAutoHyphens/>
        <w:autoSpaceDE w:val="0"/>
        <w:spacing w:after="0" w:line="240" w:lineRule="auto"/>
        <w:ind w:left="709"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выполнять учебные действия в материализованной, </w:t>
      </w:r>
      <w:proofErr w:type="spellStart"/>
      <w:r w:rsidRPr="007339EF">
        <w:rPr>
          <w:rFonts w:ascii="Times New Roman" w:eastAsia="Times New Roman" w:hAnsi="Times New Roman" w:cs="Times New Roman"/>
          <w:kern w:val="1"/>
          <w:sz w:val="28"/>
          <w:szCs w:val="28"/>
          <w:lang w:eastAsia="ru-RU" w:bidi="hi-IN"/>
        </w:rPr>
        <w:t>гипермедийной</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громкоречевой</w:t>
      </w:r>
      <w:proofErr w:type="spellEnd"/>
      <w:r w:rsidRPr="007339EF">
        <w:rPr>
          <w:rFonts w:ascii="Times New Roman" w:eastAsia="Times New Roman" w:hAnsi="Times New Roman" w:cs="Times New Roman"/>
          <w:kern w:val="1"/>
          <w:sz w:val="28"/>
          <w:szCs w:val="28"/>
          <w:lang w:eastAsia="ru-RU" w:bidi="hi-IN"/>
        </w:rPr>
        <w:t xml:space="preserve"> и умственной форме.</w:t>
      </w:r>
    </w:p>
    <w:p w:rsidR="007339EF" w:rsidRPr="007339EF" w:rsidRDefault="007339EF" w:rsidP="007339EF">
      <w:pPr>
        <w:widowControl w:val="0"/>
        <w:shd w:val="clear" w:color="auto" w:fill="FFFFFF"/>
        <w:tabs>
          <w:tab w:val="left" w:pos="9781"/>
        </w:tabs>
        <w:suppressAutoHyphens/>
        <w:autoSpaceDE w:val="0"/>
        <w:spacing w:after="0" w:line="240" w:lineRule="auto"/>
        <w:ind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 сотрудничестве с учителем ставить новые учебные задачи;</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преобразовывать практическую задачу </w:t>
      </w:r>
      <w:proofErr w:type="gramStart"/>
      <w:r w:rsidRPr="007339EF">
        <w:rPr>
          <w:rFonts w:ascii="Times New Roman" w:eastAsia="Times New Roman" w:hAnsi="Times New Roman" w:cs="Times New Roman"/>
          <w:i/>
          <w:iCs/>
          <w:kern w:val="1"/>
          <w:sz w:val="28"/>
          <w:szCs w:val="28"/>
          <w:lang w:eastAsia="ru-RU" w:bidi="hi-IN"/>
        </w:rPr>
        <w:t>в</w:t>
      </w:r>
      <w:proofErr w:type="gramEnd"/>
      <w:r w:rsidRPr="007339EF">
        <w:rPr>
          <w:rFonts w:ascii="Times New Roman" w:eastAsia="Times New Roman" w:hAnsi="Times New Roman" w:cs="Times New Roman"/>
          <w:i/>
          <w:iCs/>
          <w:kern w:val="1"/>
          <w:sz w:val="28"/>
          <w:szCs w:val="28"/>
          <w:lang w:eastAsia="ru-RU" w:bidi="hi-IN"/>
        </w:rPr>
        <w:t xml:space="preserve"> познавательную;</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проявлять познавательную инициативу в учебном сотрудничестве;</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самостоятельно учитывать выделенные учителем ориентиры действия в новом учебном материале;</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jc w:val="both"/>
        <w:rPr>
          <w:rFonts w:ascii="Times New Roman" w:eastAsia="Times New Roman" w:hAnsi="Times New Roman" w:cs="Times New Roman"/>
          <w:b/>
          <w:iCs/>
          <w:spacing w:val="-1"/>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самостоятельно адекватно оценивать правильность выполнения действия и вносить необходимые коррективы в </w:t>
      </w:r>
      <w:proofErr w:type="gramStart"/>
      <w:r w:rsidRPr="007339EF">
        <w:rPr>
          <w:rFonts w:ascii="Times New Roman" w:eastAsia="Times New Roman" w:hAnsi="Times New Roman" w:cs="Times New Roman"/>
          <w:i/>
          <w:iCs/>
          <w:kern w:val="1"/>
          <w:sz w:val="28"/>
          <w:szCs w:val="28"/>
          <w:lang w:eastAsia="ru-RU" w:bidi="hi-IN"/>
        </w:rPr>
        <w:t>исполнение</w:t>
      </w:r>
      <w:proofErr w:type="gramEnd"/>
      <w:r w:rsidRPr="007339EF">
        <w:rPr>
          <w:rFonts w:ascii="Times New Roman" w:eastAsia="Times New Roman" w:hAnsi="Times New Roman" w:cs="Times New Roman"/>
          <w:i/>
          <w:iCs/>
          <w:kern w:val="1"/>
          <w:sz w:val="28"/>
          <w:szCs w:val="28"/>
          <w:lang w:eastAsia="ru-RU" w:bidi="hi-IN"/>
        </w:rPr>
        <w:t xml:space="preserve"> как по ходу его реализации, так и в конце действия.</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1"/>
          <w:kern w:val="1"/>
          <w:sz w:val="28"/>
          <w:szCs w:val="28"/>
          <w:lang w:eastAsia="ru-RU" w:bidi="hi-IN"/>
        </w:rPr>
        <w:t xml:space="preserve">3. Познавательные универсальные </w:t>
      </w:r>
      <w:r w:rsidRPr="007339EF">
        <w:rPr>
          <w:rFonts w:ascii="Times New Roman" w:eastAsia="Times New Roman" w:hAnsi="Times New Roman" w:cs="Times New Roman"/>
          <w:b/>
          <w:iCs/>
          <w:kern w:val="1"/>
          <w:sz w:val="28"/>
          <w:szCs w:val="28"/>
          <w:lang w:eastAsia="ru-RU" w:bidi="hi-IN"/>
        </w:rPr>
        <w:t>учебные действия.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осуществлять поиск необходимой информации для вы</w:t>
      </w:r>
      <w:r w:rsidRPr="007339EF">
        <w:rPr>
          <w:rFonts w:ascii="Times New Roman" w:eastAsia="Times New Roman" w:hAnsi="Times New Roman" w:cs="Times New Roman"/>
          <w:kern w:val="1"/>
          <w:sz w:val="28"/>
          <w:szCs w:val="28"/>
          <w:lang w:eastAsia="ru-RU" w:bidi="hi-IN"/>
        </w:rPr>
        <w:softHyphen/>
        <w:t>полнения учебных заданий с использованием учебной лите</w:t>
      </w:r>
      <w:r w:rsidRPr="007339EF">
        <w:rPr>
          <w:rFonts w:ascii="Times New Roman" w:eastAsia="Times New Roman" w:hAnsi="Times New Roman" w:cs="Times New Roman"/>
          <w:kern w:val="1"/>
          <w:sz w:val="28"/>
          <w:szCs w:val="28"/>
          <w:lang w:eastAsia="ru-RU" w:bidi="hi-IN"/>
        </w:rPr>
        <w:softHyphen/>
        <w:t>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осуществлять запись (фиксацию) выборочной информации об окружающем мире и о себе самом, в том числе с по</w:t>
      </w:r>
      <w:r w:rsidRPr="007339EF">
        <w:rPr>
          <w:rFonts w:ascii="Times New Roman" w:eastAsia="Times New Roman" w:hAnsi="Times New Roman" w:cs="Times New Roman"/>
          <w:kern w:val="1"/>
          <w:sz w:val="28"/>
          <w:szCs w:val="28"/>
          <w:lang w:eastAsia="ru-RU" w:bidi="hi-IN"/>
        </w:rPr>
        <w:softHyphen/>
        <w:t>мощью инструментов ИКТ;</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знаково-символические средства, в том числе модели (включая виртуальные) и схемы (включая концептуальные) для решения задач;</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строить сообщения в устной и письменной форме;</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ориентироваться на разнообразие способов решения задач;</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основам смыслового восприятия художественных и познавательных текстов, выделять существенную информацию из сообщений разных </w:t>
      </w:r>
      <w:r w:rsidRPr="007339EF">
        <w:rPr>
          <w:rFonts w:ascii="Times New Roman" w:eastAsia="Times New Roman" w:hAnsi="Times New Roman" w:cs="Times New Roman"/>
          <w:kern w:val="1"/>
          <w:sz w:val="28"/>
          <w:szCs w:val="28"/>
          <w:lang w:eastAsia="ru-RU" w:bidi="hi-IN"/>
        </w:rPr>
        <w:lastRenderedPageBreak/>
        <w:t>видов (в первую очередь текстов);</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осуществлять анализ объектов с выделением существен</w:t>
      </w:r>
      <w:r w:rsidRPr="007339EF">
        <w:rPr>
          <w:rFonts w:ascii="Times New Roman" w:eastAsia="Times New Roman" w:hAnsi="Times New Roman" w:cs="Times New Roman"/>
          <w:kern w:val="1"/>
          <w:sz w:val="28"/>
          <w:szCs w:val="28"/>
          <w:lang w:eastAsia="ru-RU" w:bidi="hi-IN"/>
        </w:rPr>
        <w:softHyphen/>
        <w:t>ных и несущественных признаков;</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осуществлять синтез как составление целого из частей;</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проводить сравнение, </w:t>
      </w:r>
      <w:proofErr w:type="spellStart"/>
      <w:r w:rsidRPr="007339EF">
        <w:rPr>
          <w:rFonts w:ascii="Times New Roman" w:eastAsia="Times New Roman" w:hAnsi="Times New Roman" w:cs="Times New Roman"/>
          <w:kern w:val="1"/>
          <w:sz w:val="28"/>
          <w:szCs w:val="28"/>
          <w:lang w:eastAsia="ru-RU" w:bidi="hi-IN"/>
        </w:rPr>
        <w:t>сериацию</w:t>
      </w:r>
      <w:proofErr w:type="spellEnd"/>
      <w:r w:rsidRPr="007339EF">
        <w:rPr>
          <w:rFonts w:ascii="Times New Roman" w:eastAsia="Times New Roman" w:hAnsi="Times New Roman" w:cs="Times New Roman"/>
          <w:kern w:val="1"/>
          <w:sz w:val="28"/>
          <w:szCs w:val="28"/>
          <w:lang w:eastAsia="ru-RU" w:bidi="hi-IN"/>
        </w:rPr>
        <w:t xml:space="preserve"> и классификацию по заданным критериям;</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устанавливать причинно-следственные связи в изучаемом круге явлений;</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строить рассуждения в форме связи простых суждений об объекте, его строении, свойствах и связях;</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обобщать, т. е. осуществлять генерализацию и выведе</w:t>
      </w:r>
      <w:r w:rsidRPr="007339EF">
        <w:rPr>
          <w:rFonts w:ascii="Times New Roman" w:eastAsia="Times New Roman" w:hAnsi="Times New Roman" w:cs="Times New Roman"/>
          <w:kern w:val="1"/>
          <w:sz w:val="28"/>
          <w:szCs w:val="28"/>
          <w:lang w:eastAsia="ru-RU" w:bidi="hi-IN"/>
        </w:rPr>
        <w:softHyphen/>
        <w:t>ние общности для целого ряда или класса единичных объек</w:t>
      </w:r>
      <w:r w:rsidRPr="007339EF">
        <w:rPr>
          <w:rFonts w:ascii="Times New Roman" w:eastAsia="Times New Roman" w:hAnsi="Times New Roman" w:cs="Times New Roman"/>
          <w:kern w:val="1"/>
          <w:sz w:val="28"/>
          <w:szCs w:val="28"/>
          <w:lang w:eastAsia="ru-RU" w:bidi="hi-IN"/>
        </w:rPr>
        <w:softHyphen/>
        <w:t>тов на основе выделения сущностной связи;</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осуществлять подведение под понятие на основе распо</w:t>
      </w:r>
      <w:r w:rsidRPr="007339EF">
        <w:rPr>
          <w:rFonts w:ascii="Times New Roman" w:eastAsia="Times New Roman" w:hAnsi="Times New Roman" w:cs="Times New Roman"/>
          <w:kern w:val="1"/>
          <w:sz w:val="28"/>
          <w:szCs w:val="28"/>
          <w:lang w:eastAsia="ru-RU" w:bidi="hi-IN"/>
        </w:rPr>
        <w:softHyphen/>
        <w:t>знавания объектов, выделения существенных признаков и их синтеза;</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устанавливать аналогии;</w:t>
      </w:r>
    </w:p>
    <w:p w:rsidR="007339EF" w:rsidRPr="007339EF" w:rsidRDefault="007339EF" w:rsidP="007339EF">
      <w:pPr>
        <w:widowControl w:val="0"/>
        <w:numPr>
          <w:ilvl w:val="0"/>
          <w:numId w:val="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владеть рядом общих приёмов решения задач.</w:t>
      </w:r>
    </w:p>
    <w:p w:rsidR="007339EF" w:rsidRPr="007339EF" w:rsidRDefault="007339EF" w:rsidP="007339EF">
      <w:pPr>
        <w:widowControl w:val="0"/>
        <w:shd w:val="clear" w:color="auto" w:fill="FFFFFF"/>
        <w:tabs>
          <w:tab w:val="left" w:pos="562"/>
          <w:tab w:val="left" w:pos="9781"/>
        </w:tabs>
        <w:suppressAutoHyphens/>
        <w:autoSpaceDE w:val="0"/>
        <w:spacing w:after="0" w:line="240" w:lineRule="auto"/>
        <w:ind w:right="-1" w:firstLine="397"/>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осуществлять расширенный поиск информации с использованием ресурсов библиотек и сети Интернет;</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записывать, фиксировать информацию об окружаю</w:t>
      </w:r>
      <w:r w:rsidRPr="007339EF">
        <w:rPr>
          <w:rFonts w:ascii="Times New Roman" w:eastAsia="Times New Roman" w:hAnsi="Times New Roman" w:cs="Times New Roman"/>
          <w:i/>
          <w:iCs/>
          <w:kern w:val="1"/>
          <w:sz w:val="28"/>
          <w:szCs w:val="28"/>
          <w:lang w:eastAsia="ru-RU" w:bidi="hi-IN"/>
        </w:rPr>
        <w:softHyphen/>
        <w:t>щем мире с помощью инструментов ИКТ;</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создавать и преобразовывать модели и схемы для решения задач;</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осознанно и произвольно строить сообщения в устной и письменной форме;</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осуществлять выбор наиболее эффективных способов решения задач в зависимости от конкретных условий;</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осуществлять синтез как составление целого из частей, самостоятельно достраивая и восполняя недостающие компоненты;</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осуществлять сравнение, классификацию, самостоятельно выбирая основания и критерии для указанных логических операций;</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строить </w:t>
      </w:r>
      <w:proofErr w:type="gramStart"/>
      <w:r w:rsidRPr="007339EF">
        <w:rPr>
          <w:rFonts w:ascii="Times New Roman" w:eastAsia="Times New Roman" w:hAnsi="Times New Roman" w:cs="Times New Roman"/>
          <w:i/>
          <w:iCs/>
          <w:kern w:val="1"/>
          <w:sz w:val="28"/>
          <w:szCs w:val="28"/>
          <w:lang w:eastAsia="ru-RU" w:bidi="hi-IN"/>
        </w:rPr>
        <w:t>логическое рассуждение</w:t>
      </w:r>
      <w:proofErr w:type="gramEnd"/>
      <w:r w:rsidRPr="007339EF">
        <w:rPr>
          <w:rFonts w:ascii="Times New Roman" w:eastAsia="Times New Roman" w:hAnsi="Times New Roman" w:cs="Times New Roman"/>
          <w:i/>
          <w:iCs/>
          <w:kern w:val="1"/>
          <w:sz w:val="28"/>
          <w:szCs w:val="28"/>
          <w:lang w:eastAsia="ru-RU" w:bidi="hi-IN"/>
        </w:rPr>
        <w:t>, включающее уста</w:t>
      </w:r>
      <w:r w:rsidRPr="007339EF">
        <w:rPr>
          <w:rFonts w:ascii="Times New Roman" w:eastAsia="Times New Roman" w:hAnsi="Times New Roman" w:cs="Times New Roman"/>
          <w:i/>
          <w:iCs/>
          <w:kern w:val="1"/>
          <w:sz w:val="28"/>
          <w:szCs w:val="28"/>
          <w:lang w:eastAsia="ru-RU" w:bidi="hi-IN"/>
        </w:rPr>
        <w:softHyphen/>
        <w:t>новление причинно-следственных связей;</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произвольно и осознанно владеть общими приёмами решения задач.</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4. Коммуникативные универсальные учебные действия.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9"/>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w:t>
      </w:r>
      <w:r w:rsidRPr="007339EF">
        <w:rPr>
          <w:rFonts w:ascii="Times New Roman" w:eastAsia="Times New Roman" w:hAnsi="Times New Roman" w:cs="Times New Roman"/>
          <w:kern w:val="1"/>
          <w:sz w:val="28"/>
          <w:szCs w:val="28"/>
          <w:lang w:eastAsia="ru-RU" w:bidi="hi-IN"/>
        </w:rPr>
        <w:softHyphen/>
        <w:t>логической формой коммуникации, используя, в том числе средства и инструменты ИКТ и дистанционного общения;</w:t>
      </w:r>
    </w:p>
    <w:p w:rsidR="007339EF" w:rsidRPr="007339EF" w:rsidRDefault="007339EF" w:rsidP="007339EF">
      <w:pPr>
        <w:widowControl w:val="0"/>
        <w:numPr>
          <w:ilvl w:val="0"/>
          <w:numId w:val="9"/>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допускать возможность существования у людей различ</w:t>
      </w:r>
      <w:r w:rsidRPr="007339EF">
        <w:rPr>
          <w:rFonts w:ascii="Times New Roman" w:eastAsia="Times New Roman" w:hAnsi="Times New Roman" w:cs="Times New Roman"/>
          <w:kern w:val="1"/>
          <w:sz w:val="28"/>
          <w:szCs w:val="28"/>
          <w:lang w:eastAsia="ru-RU" w:bidi="hi-IN"/>
        </w:rPr>
        <w:softHyphen/>
        <w:t xml:space="preserve">ных точек зрения, в том числе не совпадающих с его </w:t>
      </w:r>
      <w:proofErr w:type="gramStart"/>
      <w:r w:rsidRPr="007339EF">
        <w:rPr>
          <w:rFonts w:ascii="Times New Roman" w:eastAsia="Times New Roman" w:hAnsi="Times New Roman" w:cs="Times New Roman"/>
          <w:kern w:val="1"/>
          <w:sz w:val="28"/>
          <w:szCs w:val="28"/>
          <w:lang w:eastAsia="ru-RU" w:bidi="hi-IN"/>
        </w:rPr>
        <w:t>собственной</w:t>
      </w:r>
      <w:proofErr w:type="gramEnd"/>
      <w:r w:rsidRPr="007339EF">
        <w:rPr>
          <w:rFonts w:ascii="Times New Roman" w:eastAsia="Times New Roman" w:hAnsi="Times New Roman" w:cs="Times New Roman"/>
          <w:kern w:val="1"/>
          <w:sz w:val="28"/>
          <w:szCs w:val="28"/>
          <w:lang w:eastAsia="ru-RU" w:bidi="hi-IN"/>
        </w:rPr>
        <w:t xml:space="preserve">, и </w:t>
      </w:r>
      <w:r w:rsidRPr="007339EF">
        <w:rPr>
          <w:rFonts w:ascii="Times New Roman" w:eastAsia="Times New Roman" w:hAnsi="Times New Roman" w:cs="Times New Roman"/>
          <w:kern w:val="1"/>
          <w:sz w:val="28"/>
          <w:szCs w:val="28"/>
          <w:lang w:eastAsia="ru-RU" w:bidi="hi-IN"/>
        </w:rPr>
        <w:lastRenderedPageBreak/>
        <w:t>ориентироваться на позицию партнёра в об</w:t>
      </w:r>
      <w:r w:rsidRPr="007339EF">
        <w:rPr>
          <w:rFonts w:ascii="Times New Roman" w:eastAsia="Times New Roman" w:hAnsi="Times New Roman" w:cs="Times New Roman"/>
          <w:kern w:val="1"/>
          <w:sz w:val="28"/>
          <w:szCs w:val="28"/>
          <w:lang w:eastAsia="ru-RU" w:bidi="hi-IN"/>
        </w:rPr>
        <w:softHyphen/>
        <w:t>щении и взаимодействии;</w:t>
      </w:r>
    </w:p>
    <w:p w:rsidR="007339EF" w:rsidRPr="007339EF" w:rsidRDefault="007339EF" w:rsidP="007339EF">
      <w:pPr>
        <w:widowControl w:val="0"/>
        <w:numPr>
          <w:ilvl w:val="0"/>
          <w:numId w:val="9"/>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учитывать разные мнения и стремиться к координации различных позиций в сотрудничестве;</w:t>
      </w:r>
    </w:p>
    <w:p w:rsidR="007339EF" w:rsidRPr="007339EF" w:rsidRDefault="007339EF" w:rsidP="007339EF">
      <w:pPr>
        <w:widowControl w:val="0"/>
        <w:numPr>
          <w:ilvl w:val="0"/>
          <w:numId w:val="9"/>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формулировать собственное мнение и позицию;</w:t>
      </w:r>
    </w:p>
    <w:p w:rsidR="007339EF" w:rsidRPr="007339EF" w:rsidRDefault="007339EF" w:rsidP="007339EF">
      <w:pPr>
        <w:widowControl w:val="0"/>
        <w:numPr>
          <w:ilvl w:val="0"/>
          <w:numId w:val="9"/>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договариваться и приходить к общему решению в со</w:t>
      </w:r>
      <w:r w:rsidRPr="007339EF">
        <w:rPr>
          <w:rFonts w:ascii="Times New Roman" w:eastAsia="Times New Roman" w:hAnsi="Times New Roman" w:cs="Times New Roman"/>
          <w:kern w:val="1"/>
          <w:sz w:val="28"/>
          <w:szCs w:val="28"/>
          <w:lang w:eastAsia="ru-RU" w:bidi="hi-IN"/>
        </w:rPr>
        <w:softHyphen/>
        <w:t>вместной деятельности, в том числе в ситуации столкновения интересов;</w:t>
      </w:r>
    </w:p>
    <w:p w:rsidR="007339EF" w:rsidRPr="007339EF" w:rsidRDefault="007339EF" w:rsidP="007339EF">
      <w:pPr>
        <w:widowControl w:val="0"/>
        <w:numPr>
          <w:ilvl w:val="0"/>
          <w:numId w:val="9"/>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строить понятные для партнёра высказывания, учитыва</w:t>
      </w:r>
      <w:r w:rsidRPr="007339EF">
        <w:rPr>
          <w:rFonts w:ascii="Times New Roman" w:eastAsia="Times New Roman" w:hAnsi="Times New Roman" w:cs="Times New Roman"/>
          <w:kern w:val="1"/>
          <w:sz w:val="28"/>
          <w:szCs w:val="28"/>
          <w:lang w:eastAsia="ru-RU" w:bidi="hi-IN"/>
        </w:rPr>
        <w:softHyphen/>
        <w:t>ющие, что партнёр знает и видит, а что нет;</w:t>
      </w:r>
    </w:p>
    <w:p w:rsidR="007339EF" w:rsidRPr="007339EF" w:rsidRDefault="007339EF" w:rsidP="007339EF">
      <w:pPr>
        <w:widowControl w:val="0"/>
        <w:numPr>
          <w:ilvl w:val="0"/>
          <w:numId w:val="9"/>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задавать вопросы;</w:t>
      </w:r>
    </w:p>
    <w:p w:rsidR="007339EF" w:rsidRPr="007339EF" w:rsidRDefault="007339EF" w:rsidP="007339EF">
      <w:pPr>
        <w:widowControl w:val="0"/>
        <w:numPr>
          <w:ilvl w:val="0"/>
          <w:numId w:val="9"/>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контролировать действия партнёра;</w:t>
      </w:r>
    </w:p>
    <w:p w:rsidR="007339EF" w:rsidRPr="007339EF" w:rsidRDefault="007339EF" w:rsidP="007339EF">
      <w:pPr>
        <w:widowControl w:val="0"/>
        <w:numPr>
          <w:ilvl w:val="0"/>
          <w:numId w:val="9"/>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речь для регуляции своего действия;</w:t>
      </w:r>
    </w:p>
    <w:p w:rsidR="007339EF" w:rsidRPr="007339EF" w:rsidRDefault="007339EF" w:rsidP="007339EF">
      <w:pPr>
        <w:widowControl w:val="0"/>
        <w:numPr>
          <w:ilvl w:val="0"/>
          <w:numId w:val="9"/>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учитывать и координировать в сотрудничестве позиции других людей, отличные </w:t>
      </w:r>
      <w:proofErr w:type="gramStart"/>
      <w:r w:rsidRPr="007339EF">
        <w:rPr>
          <w:rFonts w:ascii="Times New Roman" w:eastAsia="Times New Roman" w:hAnsi="Times New Roman" w:cs="Times New Roman"/>
          <w:i/>
          <w:iCs/>
          <w:kern w:val="1"/>
          <w:sz w:val="28"/>
          <w:szCs w:val="28"/>
          <w:lang w:eastAsia="ru-RU" w:bidi="hi-IN"/>
        </w:rPr>
        <w:t>от</w:t>
      </w:r>
      <w:proofErr w:type="gramEnd"/>
      <w:r w:rsidRPr="007339EF">
        <w:rPr>
          <w:rFonts w:ascii="Times New Roman" w:eastAsia="Times New Roman" w:hAnsi="Times New Roman" w:cs="Times New Roman"/>
          <w:i/>
          <w:iCs/>
          <w:kern w:val="1"/>
          <w:sz w:val="28"/>
          <w:szCs w:val="28"/>
          <w:lang w:eastAsia="ru-RU" w:bidi="hi-IN"/>
        </w:rPr>
        <w:t xml:space="preserve"> собственной;</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учитывать разные мнения и интересы и обосновывать собственную позицию;</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понимать относительность мнений и подходов к решению проблемы;</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продуктивно содействовать разрешению конфликтов на основе учёта интересов и позиций всех участников;</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задавать вопросы, необходимые для организации собственной деятельности и сотрудничества с партнёром;</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осуществлять взаимный контроль и оказывать в сотрудничестве необходимую взаимопомощь;</w:t>
      </w:r>
    </w:p>
    <w:p w:rsidR="007339EF" w:rsidRPr="007339EF" w:rsidRDefault="007339EF" w:rsidP="007339EF">
      <w:pPr>
        <w:widowControl w:val="0"/>
        <w:numPr>
          <w:ilvl w:val="0"/>
          <w:numId w:val="7"/>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адекватно использовать речь для планирования и регуляции своей деятельности;</w:t>
      </w:r>
    </w:p>
    <w:p w:rsidR="007339EF" w:rsidRPr="007339EF" w:rsidRDefault="007339EF" w:rsidP="007339EF">
      <w:pPr>
        <w:widowControl w:val="0"/>
        <w:tabs>
          <w:tab w:val="left" w:pos="852"/>
        </w:tabs>
        <w:suppressAutoHyphens/>
        <w:autoSpaceDE w:val="0"/>
        <w:spacing w:after="0" w:line="240" w:lineRule="auto"/>
        <w:ind w:left="284" w:hanging="28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r>
      <w:r w:rsidRPr="007339EF">
        <w:rPr>
          <w:rFonts w:ascii="Times New Roman" w:eastAsia="Times New Roman" w:hAnsi="Times New Roman" w:cs="Times New Roman"/>
          <w:i/>
          <w:iCs/>
          <w:kern w:val="1"/>
          <w:sz w:val="28"/>
          <w:szCs w:val="28"/>
          <w:lang w:eastAsia="ru-RU" w:bidi="hi-IN"/>
        </w:rPr>
        <w:t>адекватно использовать речевые средства для эффективного решения разнообразных коммуникативных задач.</w:t>
      </w:r>
    </w:p>
    <w:p w:rsidR="007339EF" w:rsidRPr="007339EF" w:rsidRDefault="007339EF"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kern w:val="1"/>
          <w:sz w:val="28"/>
          <w:szCs w:val="28"/>
          <w:lang w:eastAsia="ru-RU" w:bidi="hi-IN"/>
        </w:rPr>
      </w:pPr>
    </w:p>
    <w:p w:rsidR="007339EF" w:rsidRPr="007339EF" w:rsidRDefault="00323EC3"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kern w:val="1"/>
          <w:sz w:val="28"/>
          <w:szCs w:val="28"/>
          <w:lang w:eastAsia="ru-RU" w:bidi="hi-IN"/>
        </w:rPr>
        <w:t>1.</w:t>
      </w:r>
      <w:r w:rsidR="007339EF" w:rsidRPr="007339EF">
        <w:rPr>
          <w:rFonts w:ascii="Times New Roman" w:eastAsia="Times New Roman" w:hAnsi="Times New Roman" w:cs="Times New Roman"/>
          <w:b/>
          <w:bCs/>
          <w:kern w:val="1"/>
          <w:sz w:val="28"/>
          <w:szCs w:val="28"/>
          <w:lang w:eastAsia="ru-RU" w:bidi="hi-IN"/>
        </w:rPr>
        <w:t>2.</w:t>
      </w:r>
      <w:r>
        <w:rPr>
          <w:rFonts w:ascii="Times New Roman" w:eastAsia="Times New Roman" w:hAnsi="Times New Roman" w:cs="Times New Roman"/>
          <w:b/>
          <w:bCs/>
          <w:kern w:val="1"/>
          <w:sz w:val="28"/>
          <w:szCs w:val="28"/>
          <w:lang w:eastAsia="ru-RU" w:bidi="hi-IN"/>
        </w:rPr>
        <w:t>1.1.</w:t>
      </w:r>
      <w:r w:rsidR="007339EF" w:rsidRPr="007339EF">
        <w:rPr>
          <w:rFonts w:ascii="Times New Roman" w:eastAsia="Times New Roman" w:hAnsi="Times New Roman" w:cs="Times New Roman"/>
          <w:b/>
          <w:bCs/>
          <w:kern w:val="1"/>
          <w:sz w:val="28"/>
          <w:szCs w:val="28"/>
          <w:lang w:eastAsia="ru-RU" w:bidi="hi-IN"/>
        </w:rPr>
        <w:t xml:space="preserve">Чтение. Работа с текстом </w:t>
      </w:r>
      <w:r w:rsidR="007339EF" w:rsidRPr="007339EF">
        <w:rPr>
          <w:rFonts w:ascii="Times New Roman" w:eastAsia="Times New Roman" w:hAnsi="Times New Roman" w:cs="Times New Roman"/>
          <w:i/>
          <w:iCs/>
          <w:kern w:val="1"/>
          <w:sz w:val="28"/>
          <w:szCs w:val="28"/>
          <w:lang w:eastAsia="ru-RU" w:bidi="hi-IN"/>
        </w:rPr>
        <w:t>(</w:t>
      </w:r>
      <w:proofErr w:type="spellStart"/>
      <w:r w:rsidR="007339EF" w:rsidRPr="007339EF">
        <w:rPr>
          <w:rFonts w:ascii="Times New Roman" w:eastAsia="Times New Roman" w:hAnsi="Times New Roman" w:cs="Times New Roman"/>
          <w:i/>
          <w:iCs/>
          <w:kern w:val="1"/>
          <w:sz w:val="28"/>
          <w:szCs w:val="28"/>
          <w:lang w:eastAsia="ru-RU" w:bidi="hi-IN"/>
        </w:rPr>
        <w:t>метапредметные</w:t>
      </w:r>
      <w:proofErr w:type="spellEnd"/>
      <w:r w:rsidR="007339EF" w:rsidRPr="007339EF">
        <w:rPr>
          <w:rFonts w:ascii="Times New Roman" w:eastAsia="Times New Roman" w:hAnsi="Times New Roman" w:cs="Times New Roman"/>
          <w:i/>
          <w:iCs/>
          <w:kern w:val="1"/>
          <w:sz w:val="28"/>
          <w:szCs w:val="28"/>
          <w:lang w:eastAsia="ru-RU" w:bidi="hi-IN"/>
        </w:rPr>
        <w:t xml:space="preserve"> результаты).</w:t>
      </w:r>
    </w:p>
    <w:p w:rsidR="007339EF" w:rsidRPr="007339EF" w:rsidRDefault="007339EF" w:rsidP="007339EF">
      <w:pPr>
        <w:widowControl w:val="0"/>
        <w:shd w:val="clear" w:color="auto" w:fill="FFFFFF"/>
        <w:tabs>
          <w:tab w:val="left" w:pos="9781"/>
        </w:tabs>
        <w:suppressAutoHyphens/>
        <w:autoSpaceDE w:val="0"/>
        <w:spacing w:after="0" w:line="240" w:lineRule="auto"/>
        <w:ind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 результате изучения </w:t>
      </w:r>
      <w:r w:rsidRPr="007339EF">
        <w:rPr>
          <w:rFonts w:ascii="Times New Roman" w:eastAsia="Times New Roman" w:hAnsi="Times New Roman" w:cs="Times New Roman"/>
          <w:b/>
          <w:bCs/>
          <w:kern w:val="1"/>
          <w:sz w:val="28"/>
          <w:szCs w:val="28"/>
          <w:lang w:eastAsia="ru-RU" w:bidi="hi-IN"/>
        </w:rPr>
        <w:t xml:space="preserve">всех без исключения учебных предметов </w:t>
      </w:r>
      <w:r w:rsidRPr="007339EF">
        <w:rPr>
          <w:rFonts w:ascii="Times New Roman" w:eastAsia="Times New Roman" w:hAnsi="Times New Roman" w:cs="Times New Roman"/>
          <w:kern w:val="1"/>
          <w:sz w:val="28"/>
          <w:szCs w:val="28"/>
          <w:lang w:eastAsia="ru-RU" w:bidi="hi-IN"/>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w:t>
      </w:r>
      <w:r w:rsidRPr="007339EF">
        <w:rPr>
          <w:rFonts w:ascii="Times New Roman" w:eastAsia="Times New Roman" w:hAnsi="Times New Roman" w:cs="Times New Roman"/>
          <w:kern w:val="1"/>
          <w:sz w:val="28"/>
          <w:szCs w:val="28"/>
          <w:lang w:eastAsia="ru-RU" w:bidi="hi-IN"/>
        </w:rPr>
        <w:lastRenderedPageBreak/>
        <w:t>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7339EF" w:rsidRPr="007339EF" w:rsidRDefault="007339EF" w:rsidP="007339EF">
      <w:pPr>
        <w:widowControl w:val="0"/>
        <w:shd w:val="clear" w:color="auto" w:fill="FFFFFF"/>
        <w:tabs>
          <w:tab w:val="left" w:pos="9781"/>
        </w:tabs>
        <w:suppressAutoHyphens/>
        <w:autoSpaceDE w:val="0"/>
        <w:spacing w:after="0" w:line="240" w:lineRule="auto"/>
        <w:ind w:firstLine="397"/>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w:t>
      </w:r>
      <w:r w:rsidRPr="007339EF">
        <w:rPr>
          <w:rFonts w:ascii="Times New Roman" w:eastAsia="Times New Roman" w:hAnsi="Times New Roman" w:cs="Times New Roman"/>
          <w:kern w:val="1"/>
          <w:sz w:val="28"/>
          <w:szCs w:val="28"/>
          <w:lang w:eastAsia="ru-RU" w:bidi="hi-IN"/>
        </w:rPr>
        <w:softHyphen/>
        <w:t>яснения, обоснования утверждений, а также принятия решений в простых учебных и практических ситуациях.</w:t>
      </w:r>
    </w:p>
    <w:p w:rsidR="007339EF" w:rsidRPr="007339EF" w:rsidRDefault="007339EF" w:rsidP="007339EF">
      <w:pPr>
        <w:widowControl w:val="0"/>
        <w:shd w:val="clear" w:color="auto" w:fill="FFFFFF"/>
        <w:tabs>
          <w:tab w:val="left" w:pos="9781"/>
        </w:tabs>
        <w:suppressAutoHyphens/>
        <w:autoSpaceDE w:val="0"/>
        <w:spacing w:after="0" w:line="240" w:lineRule="auto"/>
        <w:ind w:firstLine="397"/>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Выпускники получат возможность научиться </w:t>
      </w:r>
      <w:proofErr w:type="gramStart"/>
      <w:r w:rsidRPr="007339EF">
        <w:rPr>
          <w:rFonts w:ascii="Times New Roman" w:eastAsia="Times New Roman" w:hAnsi="Times New Roman" w:cs="Times New Roman"/>
          <w:i/>
          <w:iCs/>
          <w:kern w:val="1"/>
          <w:sz w:val="28"/>
          <w:szCs w:val="28"/>
          <w:lang w:eastAsia="ru-RU" w:bidi="hi-IN"/>
        </w:rPr>
        <w:t>самостоятельно</w:t>
      </w:r>
      <w:proofErr w:type="gramEnd"/>
      <w:r w:rsidRPr="007339EF">
        <w:rPr>
          <w:rFonts w:ascii="Times New Roman" w:eastAsia="Times New Roman" w:hAnsi="Times New Roman" w:cs="Times New Roman"/>
          <w:i/>
          <w:iCs/>
          <w:kern w:val="1"/>
          <w:sz w:val="28"/>
          <w:szCs w:val="28"/>
          <w:lang w:eastAsia="ru-RU" w:bidi="hi-IN"/>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 xml:space="preserve">Работа с текстом: поиск информации и понимание </w:t>
      </w:r>
      <w:proofErr w:type="gramStart"/>
      <w:r w:rsidRPr="007339EF">
        <w:rPr>
          <w:rFonts w:ascii="Times New Roman" w:eastAsia="Times New Roman" w:hAnsi="Times New Roman" w:cs="Times New Roman"/>
          <w:b/>
          <w:iCs/>
          <w:kern w:val="1"/>
          <w:sz w:val="28"/>
          <w:szCs w:val="28"/>
          <w:lang w:eastAsia="ru-RU" w:bidi="hi-IN"/>
        </w:rPr>
        <w:t>прочитанного</w:t>
      </w:r>
      <w:proofErr w:type="gramEnd"/>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10"/>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находить в тексте конкретные сведения, факты, задан</w:t>
      </w:r>
      <w:r w:rsidRPr="007339EF">
        <w:rPr>
          <w:rFonts w:ascii="Times New Roman" w:eastAsia="Times New Roman" w:hAnsi="Times New Roman" w:cs="Times New Roman"/>
          <w:kern w:val="1"/>
          <w:sz w:val="28"/>
          <w:szCs w:val="28"/>
          <w:lang w:eastAsia="ru-RU" w:bidi="hi-IN"/>
        </w:rPr>
        <w:softHyphen/>
        <w:t>ные в явном виде;</w:t>
      </w:r>
    </w:p>
    <w:p w:rsidR="007339EF" w:rsidRPr="007339EF" w:rsidRDefault="007339EF" w:rsidP="007339EF">
      <w:pPr>
        <w:widowControl w:val="0"/>
        <w:numPr>
          <w:ilvl w:val="0"/>
          <w:numId w:val="10"/>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определять тему и главную мысль текста;</w:t>
      </w:r>
    </w:p>
    <w:p w:rsidR="007339EF" w:rsidRPr="007339EF" w:rsidRDefault="007339EF" w:rsidP="007339EF">
      <w:pPr>
        <w:widowControl w:val="0"/>
        <w:numPr>
          <w:ilvl w:val="0"/>
          <w:numId w:val="10"/>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делить тексты на смысловые части, составлять план текста;</w:t>
      </w:r>
    </w:p>
    <w:p w:rsidR="007339EF" w:rsidRPr="007339EF" w:rsidRDefault="007339EF" w:rsidP="007339EF">
      <w:pPr>
        <w:widowControl w:val="0"/>
        <w:numPr>
          <w:ilvl w:val="0"/>
          <w:numId w:val="10"/>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вычленять содержащиеся в тексте основные события и устанавливать их последовательность; упорядочивать инфор</w:t>
      </w:r>
      <w:r w:rsidRPr="007339EF">
        <w:rPr>
          <w:rFonts w:ascii="Times New Roman" w:eastAsia="Times New Roman" w:hAnsi="Times New Roman" w:cs="Times New Roman"/>
          <w:kern w:val="1"/>
          <w:sz w:val="28"/>
          <w:szCs w:val="28"/>
          <w:lang w:eastAsia="ru-RU" w:bidi="hi-IN"/>
        </w:rPr>
        <w:softHyphen/>
        <w:t>мацию по заданному основанию;</w:t>
      </w:r>
    </w:p>
    <w:p w:rsidR="007339EF" w:rsidRPr="007339EF" w:rsidRDefault="007339EF" w:rsidP="007339EF">
      <w:pPr>
        <w:widowControl w:val="0"/>
        <w:numPr>
          <w:ilvl w:val="0"/>
          <w:numId w:val="10"/>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сравнивать между собой объекты, описанные в тексте, выделяя два-три существенных признака;</w:t>
      </w:r>
    </w:p>
    <w:p w:rsidR="007339EF" w:rsidRPr="007339EF" w:rsidRDefault="007339EF" w:rsidP="007339EF">
      <w:pPr>
        <w:widowControl w:val="0"/>
        <w:numPr>
          <w:ilvl w:val="0"/>
          <w:numId w:val="10"/>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понимать информацию, представленную в неявном виде (например, выделять общий признак группы элементов, харак</w:t>
      </w:r>
      <w:r w:rsidRPr="007339EF">
        <w:rPr>
          <w:rFonts w:ascii="Times New Roman" w:eastAsia="Times New Roman" w:hAnsi="Times New Roman" w:cs="Times New Roman"/>
          <w:kern w:val="1"/>
          <w:sz w:val="28"/>
          <w:szCs w:val="28"/>
          <w:lang w:eastAsia="ru-RU" w:bidi="hi-IN"/>
        </w:rPr>
        <w:softHyphen/>
        <w:t>теризовать явление по его описанию; находить в тексте не</w:t>
      </w:r>
      <w:r w:rsidRPr="007339EF">
        <w:rPr>
          <w:rFonts w:ascii="Times New Roman" w:eastAsia="Times New Roman" w:hAnsi="Times New Roman" w:cs="Times New Roman"/>
          <w:kern w:val="1"/>
          <w:sz w:val="28"/>
          <w:szCs w:val="28"/>
          <w:lang w:eastAsia="ru-RU" w:bidi="hi-IN"/>
        </w:rPr>
        <w:softHyphen/>
        <w:t>сколько примеров, доказывающих приведённое утверждение);</w:t>
      </w:r>
    </w:p>
    <w:p w:rsidR="007339EF" w:rsidRPr="007339EF" w:rsidRDefault="007339EF" w:rsidP="007339EF">
      <w:pPr>
        <w:widowControl w:val="0"/>
        <w:numPr>
          <w:ilvl w:val="0"/>
          <w:numId w:val="10"/>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понимать информацию, представленную разными спо</w:t>
      </w:r>
      <w:r w:rsidRPr="007339EF">
        <w:rPr>
          <w:rFonts w:ascii="Times New Roman" w:eastAsia="Times New Roman" w:hAnsi="Times New Roman" w:cs="Times New Roman"/>
          <w:kern w:val="1"/>
          <w:sz w:val="28"/>
          <w:szCs w:val="28"/>
          <w:lang w:eastAsia="ru-RU" w:bidi="hi-IN"/>
        </w:rPr>
        <w:softHyphen/>
        <w:t>собами: словесно, в виде таблицы, схемы, диаграммы;</w:t>
      </w:r>
    </w:p>
    <w:p w:rsidR="007339EF" w:rsidRPr="007339EF" w:rsidRDefault="007339EF" w:rsidP="007339EF">
      <w:pPr>
        <w:widowControl w:val="0"/>
        <w:numPr>
          <w:ilvl w:val="0"/>
          <w:numId w:val="10"/>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понимать текст, не только опираясь на содержащуюся в нём информацию, но и обращая внимание на жанр, структу</w:t>
      </w:r>
      <w:r w:rsidRPr="007339EF">
        <w:rPr>
          <w:rFonts w:ascii="Times New Roman" w:eastAsia="Times New Roman" w:hAnsi="Times New Roman" w:cs="Times New Roman"/>
          <w:kern w:val="1"/>
          <w:sz w:val="28"/>
          <w:szCs w:val="28"/>
          <w:lang w:eastAsia="ru-RU" w:bidi="hi-IN"/>
        </w:rPr>
        <w:softHyphen/>
        <w:t>ру, выразительные средства текста;</w:t>
      </w:r>
    </w:p>
    <w:p w:rsidR="007339EF" w:rsidRPr="007339EF" w:rsidRDefault="007339EF" w:rsidP="007339EF">
      <w:pPr>
        <w:widowControl w:val="0"/>
        <w:numPr>
          <w:ilvl w:val="0"/>
          <w:numId w:val="10"/>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различные виды чтения: ознакомительное, изучающее, поисковое, выбирать нужный вид чтения в соот</w:t>
      </w:r>
      <w:r w:rsidRPr="007339EF">
        <w:rPr>
          <w:rFonts w:ascii="Times New Roman" w:eastAsia="Times New Roman" w:hAnsi="Times New Roman" w:cs="Times New Roman"/>
          <w:kern w:val="1"/>
          <w:sz w:val="28"/>
          <w:szCs w:val="28"/>
          <w:lang w:eastAsia="ru-RU" w:bidi="hi-IN"/>
        </w:rPr>
        <w:softHyphen/>
        <w:t>ветствии с целью чтения;</w:t>
      </w:r>
    </w:p>
    <w:p w:rsidR="007339EF" w:rsidRPr="007339EF" w:rsidRDefault="007339EF" w:rsidP="007339EF">
      <w:pPr>
        <w:widowControl w:val="0"/>
        <w:numPr>
          <w:ilvl w:val="0"/>
          <w:numId w:val="10"/>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ориентироваться в соответствующих возрасту словарях и справочниках.</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11"/>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использовать формальные элементы текста (напри</w:t>
      </w:r>
      <w:r w:rsidRPr="007339EF">
        <w:rPr>
          <w:rFonts w:ascii="Times New Roman" w:eastAsia="Times New Roman" w:hAnsi="Times New Roman" w:cs="Times New Roman"/>
          <w:i/>
          <w:iCs/>
          <w:kern w:val="1"/>
          <w:sz w:val="28"/>
          <w:szCs w:val="28"/>
          <w:lang w:eastAsia="ru-RU" w:bidi="hi-IN"/>
        </w:rPr>
        <w:softHyphen/>
        <w:t>мер, подзаголовки, сноски) для поиска нужной информации;</w:t>
      </w:r>
    </w:p>
    <w:p w:rsidR="007339EF" w:rsidRPr="007339EF" w:rsidRDefault="007339EF" w:rsidP="007339EF">
      <w:pPr>
        <w:widowControl w:val="0"/>
        <w:numPr>
          <w:ilvl w:val="0"/>
          <w:numId w:val="11"/>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работать с    несколькими источниками информации;</w:t>
      </w:r>
    </w:p>
    <w:p w:rsidR="007339EF" w:rsidRPr="007339EF" w:rsidRDefault="007339EF" w:rsidP="007339EF">
      <w:pPr>
        <w:widowControl w:val="0"/>
        <w:numPr>
          <w:ilvl w:val="0"/>
          <w:numId w:val="11"/>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сопоставлять информацию, полученную из нескольких источников.</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 xml:space="preserve"> Работа с текстом: </w:t>
      </w:r>
      <w:r w:rsidRPr="007339EF">
        <w:rPr>
          <w:rFonts w:ascii="Times New Roman" w:eastAsia="Times New Roman" w:hAnsi="Times New Roman" w:cs="Times New Roman"/>
          <w:b/>
          <w:iCs/>
          <w:spacing w:val="-1"/>
          <w:kern w:val="1"/>
          <w:sz w:val="28"/>
          <w:szCs w:val="28"/>
          <w:lang w:eastAsia="ru-RU" w:bidi="hi-IN"/>
        </w:rPr>
        <w:t>преобразование и интерпретация информации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Выпускник научится:</w:t>
      </w:r>
    </w:p>
    <w:p w:rsidR="007339EF" w:rsidRPr="007339EF" w:rsidRDefault="007339EF" w:rsidP="007339EF">
      <w:pPr>
        <w:widowControl w:val="0"/>
        <w:numPr>
          <w:ilvl w:val="0"/>
          <w:numId w:val="12"/>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пересказывать текст подробно и сжато, устно и пись</w:t>
      </w:r>
      <w:r w:rsidRPr="007339EF">
        <w:rPr>
          <w:rFonts w:ascii="Times New Roman" w:eastAsia="Times New Roman" w:hAnsi="Times New Roman" w:cs="Times New Roman"/>
          <w:kern w:val="1"/>
          <w:sz w:val="28"/>
          <w:szCs w:val="28"/>
          <w:lang w:eastAsia="ru-RU" w:bidi="hi-IN"/>
        </w:rPr>
        <w:softHyphen/>
        <w:t>менно;</w:t>
      </w:r>
    </w:p>
    <w:p w:rsidR="007339EF" w:rsidRPr="007339EF" w:rsidRDefault="007339EF" w:rsidP="007339EF">
      <w:pPr>
        <w:widowControl w:val="0"/>
        <w:numPr>
          <w:ilvl w:val="0"/>
          <w:numId w:val="12"/>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соотносить факты с общей идеей текста, устанавливать простые связи, не высказанные в тексте напрямую;</w:t>
      </w:r>
    </w:p>
    <w:p w:rsidR="007339EF" w:rsidRPr="007339EF" w:rsidRDefault="007339EF" w:rsidP="007339EF">
      <w:pPr>
        <w:widowControl w:val="0"/>
        <w:numPr>
          <w:ilvl w:val="0"/>
          <w:numId w:val="12"/>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формулировать несложные выводы, основываясь на тексте; находить аргументы, подтверждающие вывод;</w:t>
      </w:r>
    </w:p>
    <w:p w:rsidR="007339EF" w:rsidRPr="007339EF" w:rsidRDefault="007339EF" w:rsidP="007339EF">
      <w:pPr>
        <w:widowControl w:val="0"/>
        <w:numPr>
          <w:ilvl w:val="0"/>
          <w:numId w:val="12"/>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сопоставлять и обобщать содержащуюся в разных частях текста информацию;</w:t>
      </w:r>
    </w:p>
    <w:p w:rsidR="007339EF" w:rsidRPr="007339EF" w:rsidRDefault="007339EF" w:rsidP="007339EF">
      <w:pPr>
        <w:widowControl w:val="0"/>
        <w:numPr>
          <w:ilvl w:val="0"/>
          <w:numId w:val="12"/>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составлять на основании текста небольшое монологи</w:t>
      </w:r>
      <w:r w:rsidRPr="007339EF">
        <w:rPr>
          <w:rFonts w:ascii="Times New Roman" w:eastAsia="Times New Roman" w:hAnsi="Times New Roman" w:cs="Times New Roman"/>
          <w:kern w:val="1"/>
          <w:sz w:val="28"/>
          <w:szCs w:val="28"/>
          <w:lang w:eastAsia="ru-RU" w:bidi="hi-IN"/>
        </w:rPr>
        <w:softHyphen/>
        <w:t>ческое высказывание, отвечая на поставленный вопрос.</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11"/>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делать выписки из прочитанных текстов с учётом цели их дальнейшего использования;</w:t>
      </w:r>
    </w:p>
    <w:p w:rsidR="007339EF" w:rsidRPr="007339EF" w:rsidRDefault="007339EF" w:rsidP="007339EF">
      <w:pPr>
        <w:widowControl w:val="0"/>
        <w:numPr>
          <w:ilvl w:val="0"/>
          <w:numId w:val="11"/>
        </w:numPr>
        <w:shd w:val="clear" w:color="auto" w:fill="FFFFFF"/>
        <w:tabs>
          <w:tab w:val="left" w:pos="284"/>
          <w:tab w:val="left" w:pos="9781"/>
        </w:tabs>
        <w:suppressAutoHyphens/>
        <w:autoSpaceDE w:val="0"/>
        <w:spacing w:after="0" w:line="240" w:lineRule="auto"/>
        <w:ind w:right="-1"/>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составлять небольшие письменные аннотации к тексту, отзывы о </w:t>
      </w:r>
      <w:proofErr w:type="gramStart"/>
      <w:r w:rsidRPr="007339EF">
        <w:rPr>
          <w:rFonts w:ascii="Times New Roman" w:eastAsia="Times New Roman" w:hAnsi="Times New Roman" w:cs="Times New Roman"/>
          <w:i/>
          <w:iCs/>
          <w:kern w:val="1"/>
          <w:sz w:val="28"/>
          <w:szCs w:val="28"/>
          <w:lang w:eastAsia="ru-RU" w:bidi="hi-IN"/>
        </w:rPr>
        <w:t>прочитанном</w:t>
      </w:r>
      <w:proofErr w:type="gramEnd"/>
      <w:r w:rsidRPr="007339EF">
        <w:rPr>
          <w:rFonts w:ascii="Times New Roman" w:eastAsia="Times New Roman" w:hAnsi="Times New Roman" w:cs="Times New Roman"/>
          <w:i/>
          <w:iCs/>
          <w:kern w:val="1"/>
          <w:sz w:val="28"/>
          <w:szCs w:val="28"/>
          <w:lang w:eastAsia="ru-RU" w:bidi="hi-IN"/>
        </w:rPr>
        <w:t>.</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 xml:space="preserve"> Работа с текстом: оценка информации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13"/>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высказывать оценочные суждения и свою точку зрения о прочитанном тексте;</w:t>
      </w:r>
    </w:p>
    <w:p w:rsidR="007339EF" w:rsidRPr="007339EF" w:rsidRDefault="007339EF" w:rsidP="007339EF">
      <w:pPr>
        <w:widowControl w:val="0"/>
        <w:numPr>
          <w:ilvl w:val="0"/>
          <w:numId w:val="13"/>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оценивать содержание, языковые особенности и структуру текста; определять место и роль иллюстративного ряда в тексте;</w:t>
      </w:r>
    </w:p>
    <w:p w:rsidR="007339EF" w:rsidRPr="007339EF" w:rsidRDefault="007339EF" w:rsidP="007339EF">
      <w:pPr>
        <w:widowControl w:val="0"/>
        <w:numPr>
          <w:ilvl w:val="0"/>
          <w:numId w:val="13"/>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 основе имеющихся знаний, жизненного опыта под</w:t>
      </w:r>
      <w:r w:rsidRPr="007339EF">
        <w:rPr>
          <w:rFonts w:ascii="Times New Roman" w:eastAsia="Times New Roman" w:hAnsi="Times New Roman" w:cs="Times New Roman"/>
          <w:kern w:val="1"/>
          <w:sz w:val="28"/>
          <w:szCs w:val="28"/>
          <w:lang w:eastAsia="ru-RU" w:bidi="hi-IN"/>
        </w:rPr>
        <w:softHyphen/>
        <w:t>вергать сомнению достоверность прочитанного, обнаруживать недостоверность получаемых сведений, пробелы в информа</w:t>
      </w:r>
      <w:r w:rsidRPr="007339EF">
        <w:rPr>
          <w:rFonts w:ascii="Times New Roman" w:eastAsia="Times New Roman" w:hAnsi="Times New Roman" w:cs="Times New Roman"/>
          <w:kern w:val="1"/>
          <w:sz w:val="28"/>
          <w:szCs w:val="28"/>
          <w:lang w:eastAsia="ru-RU" w:bidi="hi-IN"/>
        </w:rPr>
        <w:softHyphen/>
        <w:t>ции и находить пути восполнения этих пробелов;</w:t>
      </w:r>
    </w:p>
    <w:p w:rsidR="007339EF" w:rsidRPr="007339EF" w:rsidRDefault="007339EF" w:rsidP="007339EF">
      <w:pPr>
        <w:widowControl w:val="0"/>
        <w:numPr>
          <w:ilvl w:val="0"/>
          <w:numId w:val="13"/>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участвовать в учебном диалоге при обсуждении прочитанного или прослушанного текста.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сопоставлять различные точки зрения;</w:t>
      </w:r>
    </w:p>
    <w:p w:rsidR="007339EF" w:rsidRPr="007339EF"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соотносить позицию автора с собственной точкой зрения;</w:t>
      </w:r>
    </w:p>
    <w:p w:rsidR="007339EF" w:rsidRPr="00323EC3" w:rsidRDefault="007339EF" w:rsidP="007339EF">
      <w:pPr>
        <w:widowControl w:val="0"/>
        <w:numPr>
          <w:ilvl w:val="0"/>
          <w:numId w:val="5"/>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 процессе работы с одним или несколькими источниками выявлять достоверную (противоречивую) информацию.</w:t>
      </w:r>
    </w:p>
    <w:p w:rsidR="00323EC3" w:rsidRDefault="00323EC3" w:rsidP="00323EC3">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b/>
          <w:iCs/>
          <w:kern w:val="1"/>
          <w:sz w:val="28"/>
          <w:szCs w:val="28"/>
          <w:lang w:eastAsia="ru-RU" w:bidi="hi-IN"/>
        </w:rPr>
      </w:pPr>
      <w:r>
        <w:rPr>
          <w:rFonts w:ascii="Times New Roman" w:eastAsia="Times New Roman" w:hAnsi="Times New Roman" w:cs="Times New Roman"/>
          <w:b/>
          <w:iCs/>
          <w:kern w:val="1"/>
          <w:sz w:val="28"/>
          <w:szCs w:val="28"/>
          <w:lang w:eastAsia="ru-RU" w:bidi="hi-IN"/>
        </w:rPr>
        <w:t xml:space="preserve">1.2.1.2. Формирование ИКТ-компетентности </w:t>
      </w:r>
      <w:proofErr w:type="gramStart"/>
      <w:r>
        <w:rPr>
          <w:rFonts w:ascii="Times New Roman" w:eastAsia="Times New Roman" w:hAnsi="Times New Roman" w:cs="Times New Roman"/>
          <w:b/>
          <w:iCs/>
          <w:kern w:val="1"/>
          <w:sz w:val="28"/>
          <w:szCs w:val="28"/>
          <w:lang w:eastAsia="ru-RU" w:bidi="hi-IN"/>
        </w:rPr>
        <w:t>обучающихся</w:t>
      </w:r>
      <w:proofErr w:type="gramEnd"/>
      <w:r>
        <w:rPr>
          <w:rFonts w:ascii="Times New Roman" w:eastAsia="Times New Roman" w:hAnsi="Times New Roman" w:cs="Times New Roman"/>
          <w:b/>
          <w:iCs/>
          <w:kern w:val="1"/>
          <w:sz w:val="28"/>
          <w:szCs w:val="28"/>
          <w:lang w:eastAsia="ru-RU" w:bidi="hi-IN"/>
        </w:rPr>
        <w:t xml:space="preserve"> (</w:t>
      </w:r>
      <w:proofErr w:type="spellStart"/>
      <w:r>
        <w:rPr>
          <w:rFonts w:ascii="Times New Roman" w:eastAsia="Times New Roman" w:hAnsi="Times New Roman" w:cs="Times New Roman"/>
          <w:b/>
          <w:iCs/>
          <w:kern w:val="1"/>
          <w:sz w:val="28"/>
          <w:szCs w:val="28"/>
          <w:lang w:eastAsia="ru-RU" w:bidi="hi-IN"/>
        </w:rPr>
        <w:t>метапредметные</w:t>
      </w:r>
      <w:proofErr w:type="spellEnd"/>
      <w:r>
        <w:rPr>
          <w:rFonts w:ascii="Times New Roman" w:eastAsia="Times New Roman" w:hAnsi="Times New Roman" w:cs="Times New Roman"/>
          <w:b/>
          <w:iCs/>
          <w:kern w:val="1"/>
          <w:sz w:val="28"/>
          <w:szCs w:val="28"/>
          <w:lang w:eastAsia="ru-RU" w:bidi="hi-IN"/>
        </w:rPr>
        <w:t xml:space="preserve"> результаты)</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Обучающиеся познакомятся с различными средствами информационно-</w:t>
      </w:r>
      <w:r w:rsidRPr="00FF79E5">
        <w:rPr>
          <w:rFonts w:ascii="Times New Roman" w:eastAsia="Times New Roman" w:hAnsi="Times New Roman" w:cs="Times New Roman"/>
          <w:kern w:val="1"/>
          <w:sz w:val="28"/>
          <w:szCs w:val="28"/>
          <w:lang w:eastAsia="ru-RU" w:bidi="hi-IN"/>
        </w:rPr>
        <w:lastRenderedPageBreak/>
        <w:t>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FF79E5">
        <w:rPr>
          <w:rFonts w:ascii="Times New Roman" w:eastAsia="Times New Roman" w:hAnsi="Times New Roman" w:cs="Times New Roman"/>
          <w:kern w:val="1"/>
          <w:sz w:val="28"/>
          <w:szCs w:val="28"/>
          <w:lang w:eastAsia="ru-RU" w:bidi="hi-IN"/>
        </w:rPr>
        <w:t>медиасообщения</w:t>
      </w:r>
      <w:proofErr w:type="spellEnd"/>
      <w:r w:rsidRPr="00FF79E5">
        <w:rPr>
          <w:rFonts w:ascii="Times New Roman" w:eastAsia="Times New Roman" w:hAnsi="Times New Roman" w:cs="Times New Roman"/>
          <w:kern w:val="1"/>
          <w:sz w:val="28"/>
          <w:szCs w:val="28"/>
          <w:lang w:eastAsia="ru-RU" w:bidi="hi-IN"/>
        </w:rPr>
        <w:t>.</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Они научатся планировать, проектировать и моделировать процессы в простых учебных и практических ситуациях.</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proofErr w:type="gramStart"/>
      <w:r w:rsidRPr="00FF79E5">
        <w:rPr>
          <w:rFonts w:ascii="Times New Roman" w:eastAsia="Times New Roman" w:hAnsi="Times New Roman" w:cs="Times New Roman"/>
          <w:kern w:val="1"/>
          <w:sz w:val="28"/>
          <w:szCs w:val="28"/>
          <w:lang w:eastAsia="ru-RU" w:bidi="hi-IN"/>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Знакомство со средствами ИКТ, гигиена работы с компьютером</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Выпускник научится: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 xml:space="preserve">использовать безопасные для органов зрения, нервной системы, </w:t>
      </w:r>
      <w:proofErr w:type="spellStart"/>
      <w:r w:rsidRPr="00FF79E5">
        <w:rPr>
          <w:rFonts w:ascii="Times New Roman" w:eastAsia="Times New Roman" w:hAnsi="Times New Roman" w:cs="Times New Roman"/>
          <w:kern w:val="1"/>
          <w:sz w:val="28"/>
          <w:szCs w:val="28"/>
          <w:lang w:eastAsia="ru-RU" w:bidi="hi-IN"/>
        </w:rPr>
        <w:t>опорно­двигательного</w:t>
      </w:r>
      <w:proofErr w:type="spellEnd"/>
      <w:r w:rsidRPr="00FF79E5">
        <w:rPr>
          <w:rFonts w:ascii="Times New Roman" w:eastAsia="Times New Roman" w:hAnsi="Times New Roman" w:cs="Times New Roman"/>
          <w:kern w:val="1"/>
          <w:sz w:val="28"/>
          <w:szCs w:val="28"/>
          <w:lang w:eastAsia="ru-RU" w:bidi="hi-IN"/>
        </w:rPr>
        <w:t xml:space="preserve"> аппарата эргономичные приемы работы с компьютером и другими средствами ИКТ; выполнять компенсирующие физические упражнения (</w:t>
      </w:r>
      <w:proofErr w:type="spellStart"/>
      <w:r w:rsidRPr="00FF79E5">
        <w:rPr>
          <w:rFonts w:ascii="Times New Roman" w:eastAsia="Times New Roman" w:hAnsi="Times New Roman" w:cs="Times New Roman"/>
          <w:kern w:val="1"/>
          <w:sz w:val="28"/>
          <w:szCs w:val="28"/>
          <w:lang w:eastAsia="ru-RU" w:bidi="hi-IN"/>
        </w:rPr>
        <w:t>мини­зарядку</w:t>
      </w:r>
      <w:proofErr w:type="spellEnd"/>
      <w:r w:rsidRPr="00FF79E5">
        <w:rPr>
          <w:rFonts w:ascii="Times New Roman" w:eastAsia="Times New Roman" w:hAnsi="Times New Roman" w:cs="Times New Roman"/>
          <w:kern w:val="1"/>
          <w:sz w:val="28"/>
          <w:szCs w:val="28"/>
          <w:lang w:eastAsia="ru-RU" w:bidi="hi-IN"/>
        </w:rPr>
        <w:t>);</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организовывать систему папок для хранения собственной информации в компьютере.</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Технология ввода информации в компьютер: ввод текста, запись звука, изображения, цифровых данных</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Выпускник научится: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рисовать (создавать простые изображения</w:t>
      </w:r>
      <w:proofErr w:type="gramStart"/>
      <w:r w:rsidRPr="00FF79E5">
        <w:rPr>
          <w:rFonts w:ascii="Times New Roman" w:eastAsia="Times New Roman" w:hAnsi="Times New Roman" w:cs="Times New Roman"/>
          <w:kern w:val="1"/>
          <w:sz w:val="28"/>
          <w:szCs w:val="28"/>
          <w:lang w:eastAsia="ru-RU" w:bidi="hi-IN"/>
        </w:rPr>
        <w:t>)н</w:t>
      </w:r>
      <w:proofErr w:type="gramEnd"/>
      <w:r w:rsidRPr="00FF79E5">
        <w:rPr>
          <w:rFonts w:ascii="Times New Roman" w:eastAsia="Times New Roman" w:hAnsi="Times New Roman" w:cs="Times New Roman"/>
          <w:kern w:val="1"/>
          <w:sz w:val="28"/>
          <w:szCs w:val="28"/>
          <w:lang w:eastAsia="ru-RU" w:bidi="hi-IN"/>
        </w:rPr>
        <w:t>а графическом планшете;</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сканировать рисунки и тексты.</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Выпускник получит возможность научиться использовать программу распознавания сканированного текста на русском языке.</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Обработка и поиск информации</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Выпускник научится: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lastRenderedPageBreak/>
        <w:t>–</w:t>
      </w:r>
      <w:r w:rsidRPr="00FF79E5">
        <w:rPr>
          <w:rFonts w:ascii="Times New Roman" w:eastAsia="Times New Roman" w:hAnsi="Times New Roman" w:cs="Times New Roman"/>
          <w:kern w:val="1"/>
          <w:sz w:val="28"/>
          <w:szCs w:val="28"/>
          <w:lang w:eastAsia="ru-RU" w:bidi="hi-IN"/>
        </w:rPr>
        <w:tab/>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 xml:space="preserve">собирать числовые данные в </w:t>
      </w:r>
      <w:proofErr w:type="gramStart"/>
      <w:r w:rsidRPr="00FF79E5">
        <w:rPr>
          <w:rFonts w:ascii="Times New Roman" w:eastAsia="Times New Roman" w:hAnsi="Times New Roman" w:cs="Times New Roman"/>
          <w:kern w:val="1"/>
          <w:sz w:val="28"/>
          <w:szCs w:val="28"/>
          <w:lang w:eastAsia="ru-RU" w:bidi="hi-IN"/>
        </w:rPr>
        <w:t>естественно-научных</w:t>
      </w:r>
      <w:proofErr w:type="gramEnd"/>
      <w:r w:rsidRPr="00FF79E5">
        <w:rPr>
          <w:rFonts w:ascii="Times New Roman" w:eastAsia="Times New Roman" w:hAnsi="Times New Roman" w:cs="Times New Roman"/>
          <w:kern w:val="1"/>
          <w:sz w:val="28"/>
          <w:szCs w:val="28"/>
          <w:lang w:eastAsia="ru-RU" w:bidi="hi-IN"/>
        </w:rPr>
        <w:t xml:space="preserve"> наблюдениях и экспериментах, используя цифровые датчики, камеру, микрофон и другие средства ИКТ, а также в ходе опроса людей;</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w:t>
      </w:r>
      <w:proofErr w:type="gramStart"/>
      <w:r w:rsidRPr="00FF79E5">
        <w:rPr>
          <w:rFonts w:ascii="Times New Roman" w:eastAsia="Times New Roman" w:hAnsi="Times New Roman" w:cs="Times New Roman"/>
          <w:kern w:val="1"/>
          <w:sz w:val="28"/>
          <w:szCs w:val="28"/>
          <w:lang w:eastAsia="ru-RU" w:bidi="hi-IN"/>
        </w:rPr>
        <w:t>ео  и ау</w:t>
      </w:r>
      <w:proofErr w:type="gramEnd"/>
      <w:r w:rsidRPr="00FF79E5">
        <w:rPr>
          <w:rFonts w:ascii="Times New Roman" w:eastAsia="Times New Roman" w:hAnsi="Times New Roman" w:cs="Times New Roman"/>
          <w:kern w:val="1"/>
          <w:sz w:val="28"/>
          <w:szCs w:val="28"/>
          <w:lang w:eastAsia="ru-RU" w:bidi="hi-IN"/>
        </w:rPr>
        <w:t>диозаписей, фотоизображений;</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w:t>
      </w:r>
      <w:r w:rsidRPr="00FF79E5">
        <w:rPr>
          <w:rFonts w:ascii="Times New Roman" w:eastAsia="Times New Roman" w:hAnsi="Times New Roman" w:cs="Times New Roman"/>
          <w:b/>
          <w:kern w:val="1"/>
          <w:sz w:val="28"/>
          <w:szCs w:val="28"/>
          <w:lang w:eastAsia="ru-RU" w:bidi="hi-IN"/>
        </w:rPr>
        <w:t xml:space="preserve"> </w:t>
      </w:r>
      <w:r w:rsidRPr="00FF79E5">
        <w:rPr>
          <w:rFonts w:ascii="Times New Roman" w:eastAsia="Times New Roman" w:hAnsi="Times New Roman" w:cs="Times New Roman"/>
          <w:kern w:val="1"/>
          <w:sz w:val="28"/>
          <w:szCs w:val="28"/>
          <w:lang w:eastAsia="ru-RU" w:bidi="hi-IN"/>
        </w:rPr>
        <w:t>информационных источников (в том числе с использованием ссылок);</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заполнять учебные базы данных.</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 xml:space="preserve">Выпускник получит возможность научиться </w:t>
      </w:r>
      <w:proofErr w:type="gramStart"/>
      <w:r w:rsidRPr="00FF79E5">
        <w:rPr>
          <w:rFonts w:ascii="Times New Roman" w:eastAsia="Times New Roman" w:hAnsi="Times New Roman" w:cs="Times New Roman"/>
          <w:kern w:val="1"/>
          <w:sz w:val="28"/>
          <w:szCs w:val="28"/>
          <w:lang w:eastAsia="ru-RU" w:bidi="hi-IN"/>
        </w:rPr>
        <w:t>грамотно</w:t>
      </w:r>
      <w:proofErr w:type="gramEnd"/>
      <w:r w:rsidRPr="00FF79E5">
        <w:rPr>
          <w:rFonts w:ascii="Times New Roman" w:eastAsia="Times New Roman" w:hAnsi="Times New Roman" w:cs="Times New Roman"/>
          <w:kern w:val="1"/>
          <w:sz w:val="28"/>
          <w:szCs w:val="28"/>
          <w:lang w:eastAsia="ru-RU" w:bidi="hi-IN"/>
        </w:rPr>
        <w:t xml:space="preserve"> формулировать</w:t>
      </w:r>
      <w:r w:rsidRPr="00FF79E5">
        <w:rPr>
          <w:rFonts w:ascii="Times New Roman" w:eastAsia="Times New Roman" w:hAnsi="Times New Roman" w:cs="Times New Roman"/>
          <w:b/>
          <w:kern w:val="1"/>
          <w:sz w:val="28"/>
          <w:szCs w:val="28"/>
          <w:lang w:eastAsia="ru-RU" w:bidi="hi-IN"/>
        </w:rPr>
        <w:t xml:space="preserve"> </w:t>
      </w:r>
      <w:r w:rsidRPr="00FF79E5">
        <w:rPr>
          <w:rFonts w:ascii="Times New Roman" w:eastAsia="Times New Roman" w:hAnsi="Times New Roman" w:cs="Times New Roman"/>
          <w:kern w:val="1"/>
          <w:sz w:val="28"/>
          <w:szCs w:val="28"/>
          <w:lang w:eastAsia="ru-RU" w:bidi="hi-IN"/>
        </w:rPr>
        <w:t>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Создание, представление и передача сообщений</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Выпускник научится: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создавать текстовые сообщения с использованием средств ИКТ, редактировать, оформлять и сохранять их;</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создавать простые схемы, диаграммы, планы и пр.;</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размещать сообщение в информационной образовательной среде образовательной организации;</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 xml:space="preserve">пользоваться основными средствами телекоммуникации; участвовать в коллективной коммуникативной деятельности в информационной </w:t>
      </w:r>
      <w:r w:rsidRPr="00FF79E5">
        <w:rPr>
          <w:rFonts w:ascii="Times New Roman" w:eastAsia="Times New Roman" w:hAnsi="Times New Roman" w:cs="Times New Roman"/>
          <w:kern w:val="1"/>
          <w:sz w:val="28"/>
          <w:szCs w:val="28"/>
          <w:lang w:eastAsia="ru-RU" w:bidi="hi-IN"/>
        </w:rPr>
        <w:lastRenderedPageBreak/>
        <w:t>образовательной среде, фиксировать ход и результаты общения на экране и в файлах.</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Выпускник получит возможность научиться: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представлять данные;</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Планирование деятельности, управление и организация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Выпускник научится: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 xml:space="preserve">создавать движущиеся модели и управлять ими в </w:t>
      </w:r>
      <w:proofErr w:type="spellStart"/>
      <w:r w:rsidRPr="00FF79E5">
        <w:rPr>
          <w:rFonts w:ascii="Times New Roman" w:eastAsia="Times New Roman" w:hAnsi="Times New Roman" w:cs="Times New Roman"/>
          <w:kern w:val="1"/>
          <w:sz w:val="28"/>
          <w:szCs w:val="28"/>
          <w:lang w:eastAsia="ru-RU" w:bidi="hi-IN"/>
        </w:rPr>
        <w:t>компьютерно</w:t>
      </w:r>
      <w:proofErr w:type="spellEnd"/>
      <w:r w:rsidRPr="00FF79E5">
        <w:rPr>
          <w:rFonts w:ascii="Times New Roman" w:eastAsia="Times New Roman" w:hAnsi="Times New Roman" w:cs="Times New Roman"/>
          <w:kern w:val="1"/>
          <w:sz w:val="28"/>
          <w:szCs w:val="28"/>
          <w:lang w:eastAsia="ru-RU" w:bidi="hi-IN"/>
        </w:rPr>
        <w:t xml:space="preserve"> управляемых средах (создание простейших роботов);</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планировать несложные исследования объектов и процессов внешнего мира.</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Выпускник получит возможность научиться: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FF79E5">
        <w:rPr>
          <w:rFonts w:ascii="Times New Roman" w:eastAsia="Times New Roman" w:hAnsi="Times New Roman" w:cs="Times New Roman"/>
          <w:kern w:val="1"/>
          <w:sz w:val="28"/>
          <w:szCs w:val="28"/>
          <w:lang w:eastAsia="ru-RU" w:bidi="hi-IN"/>
        </w:rPr>
        <w:t>роботехнического</w:t>
      </w:r>
      <w:proofErr w:type="spellEnd"/>
      <w:r w:rsidRPr="00FF79E5">
        <w:rPr>
          <w:rFonts w:ascii="Times New Roman" w:eastAsia="Times New Roman" w:hAnsi="Times New Roman" w:cs="Times New Roman"/>
          <w:kern w:val="1"/>
          <w:sz w:val="28"/>
          <w:szCs w:val="28"/>
          <w:lang w:eastAsia="ru-RU" w:bidi="hi-IN"/>
        </w:rPr>
        <w:t xml:space="preserve"> проектирования</w:t>
      </w:r>
    </w:p>
    <w:p w:rsidR="00FF79E5" w:rsidRPr="00FF79E5" w:rsidRDefault="00FF79E5" w:rsidP="00FF79E5">
      <w:pPr>
        <w:widowControl w:val="0"/>
        <w:shd w:val="clear" w:color="auto" w:fill="FFFFFF"/>
        <w:tabs>
          <w:tab w:val="left" w:pos="852"/>
          <w:tab w:val="left" w:pos="10349"/>
        </w:tabs>
        <w:suppressAutoHyphens/>
        <w:autoSpaceDE w:val="0"/>
        <w:spacing w:after="0" w:line="240" w:lineRule="auto"/>
        <w:ind w:left="284" w:right="-1"/>
        <w:jc w:val="both"/>
        <w:rPr>
          <w:rFonts w:ascii="Times New Roman" w:eastAsia="Times New Roman" w:hAnsi="Times New Roman" w:cs="Times New Roman"/>
          <w:kern w:val="1"/>
          <w:sz w:val="28"/>
          <w:szCs w:val="28"/>
          <w:lang w:eastAsia="ru-RU" w:bidi="hi-IN"/>
        </w:rPr>
      </w:pPr>
      <w:r w:rsidRPr="00FF79E5">
        <w:rPr>
          <w:rFonts w:ascii="Times New Roman" w:eastAsia="Times New Roman" w:hAnsi="Times New Roman" w:cs="Times New Roman"/>
          <w:kern w:val="1"/>
          <w:sz w:val="28"/>
          <w:szCs w:val="28"/>
          <w:lang w:eastAsia="ru-RU" w:bidi="hi-IN"/>
        </w:rPr>
        <w:t>–</w:t>
      </w:r>
      <w:r w:rsidRPr="00FF79E5">
        <w:rPr>
          <w:rFonts w:ascii="Times New Roman" w:eastAsia="Times New Roman" w:hAnsi="Times New Roman" w:cs="Times New Roman"/>
          <w:kern w:val="1"/>
          <w:sz w:val="28"/>
          <w:szCs w:val="28"/>
          <w:lang w:eastAsia="ru-RU" w:bidi="hi-IN"/>
        </w:rPr>
        <w:tab/>
        <w:t>моделировать объекты и процессы реального мира.</w:t>
      </w:r>
    </w:p>
    <w:p w:rsidR="007339EF" w:rsidRPr="007339EF" w:rsidRDefault="007339EF"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b/>
          <w:bCs/>
          <w:kern w:val="1"/>
          <w:sz w:val="28"/>
          <w:szCs w:val="28"/>
          <w:lang w:eastAsia="ru-RU" w:bidi="hi-IN"/>
        </w:rPr>
      </w:pPr>
    </w:p>
    <w:p w:rsidR="007339EF" w:rsidRPr="007339EF" w:rsidRDefault="00FF79E5"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kern w:val="1"/>
          <w:sz w:val="28"/>
          <w:szCs w:val="28"/>
          <w:lang w:eastAsia="ru-RU" w:bidi="hi-IN"/>
        </w:rPr>
        <w:t>1.2.2.</w:t>
      </w:r>
      <w:r w:rsidR="007339EF" w:rsidRPr="007339EF">
        <w:rPr>
          <w:rFonts w:ascii="Times New Roman" w:eastAsia="Times New Roman" w:hAnsi="Times New Roman" w:cs="Times New Roman"/>
          <w:b/>
          <w:bCs/>
          <w:kern w:val="1"/>
          <w:sz w:val="28"/>
          <w:szCs w:val="28"/>
          <w:lang w:eastAsia="ru-RU" w:bidi="hi-IN"/>
        </w:rPr>
        <w:t xml:space="preserve">Русский язык (1-4 классы). </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 результате изучения курса русского </w:t>
      </w:r>
      <w:proofErr w:type="gramStart"/>
      <w:r w:rsidRPr="007339EF">
        <w:rPr>
          <w:rFonts w:ascii="Times New Roman" w:eastAsia="Times New Roman" w:hAnsi="Times New Roman" w:cs="Times New Roman"/>
          <w:kern w:val="1"/>
          <w:sz w:val="28"/>
          <w:szCs w:val="28"/>
          <w:lang w:eastAsia="ru-RU" w:bidi="hi-IN"/>
        </w:rPr>
        <w:t>языка</w:t>
      </w:r>
      <w:proofErr w:type="gramEnd"/>
      <w:r w:rsidRPr="007339EF">
        <w:rPr>
          <w:rFonts w:ascii="Times New Roman" w:eastAsia="Times New Roman" w:hAnsi="Times New Roman" w:cs="Times New Roman"/>
          <w:kern w:val="1"/>
          <w:sz w:val="28"/>
          <w:szCs w:val="28"/>
          <w:lang w:eastAsia="ru-RU" w:bidi="hi-IN"/>
        </w:rPr>
        <w:t xml:space="preserve"> обучающиеся на ступени начального общего образова</w:t>
      </w:r>
      <w:r w:rsidRPr="007339EF">
        <w:rPr>
          <w:rFonts w:ascii="Times New Roman" w:eastAsia="Times New Roman" w:hAnsi="Times New Roman" w:cs="Times New Roman"/>
          <w:kern w:val="1"/>
          <w:sz w:val="28"/>
          <w:szCs w:val="28"/>
          <w:lang w:eastAsia="ru-RU" w:bidi="hi-IN"/>
        </w:rPr>
        <w:softHyphen/>
        <w:t>ния научатся осознавать язык как основное средство челове</w:t>
      </w:r>
      <w:r w:rsidRPr="007339EF">
        <w:rPr>
          <w:rFonts w:ascii="Times New Roman" w:eastAsia="Times New Roman" w:hAnsi="Times New Roman" w:cs="Times New Roman"/>
          <w:kern w:val="1"/>
          <w:sz w:val="28"/>
          <w:szCs w:val="28"/>
          <w:lang w:eastAsia="ru-RU" w:bidi="hi-IN"/>
        </w:rPr>
        <w:softHyphen/>
        <w:t>ческого общения и явление национальной культуры, у них начнёт формироваться позитивное эмоционально-ценностное отношение к русскому, стремление к его грамотному использованию, русский язык ста</w:t>
      </w:r>
      <w:r w:rsidRPr="007339EF">
        <w:rPr>
          <w:rFonts w:ascii="Times New Roman" w:eastAsia="Times New Roman" w:hAnsi="Times New Roman" w:cs="Times New Roman"/>
          <w:kern w:val="1"/>
          <w:sz w:val="28"/>
          <w:szCs w:val="28"/>
          <w:lang w:eastAsia="ru-RU" w:bidi="hi-IN"/>
        </w:rPr>
        <w:softHyphen/>
        <w:t>нет для учеников основой всего процесса обучения, средством развития их мышления, воображения, интеллектуальных и творческих способностей.</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 процессе изучения русского языка обу</w:t>
      </w:r>
      <w:r w:rsidRPr="007339EF">
        <w:rPr>
          <w:rFonts w:ascii="Times New Roman" w:eastAsia="Times New Roman" w:hAnsi="Times New Roman" w:cs="Times New Roman"/>
          <w:kern w:val="1"/>
          <w:sz w:val="28"/>
          <w:szCs w:val="28"/>
          <w:lang w:eastAsia="ru-RU" w:bidi="hi-IN"/>
        </w:rPr>
        <w:softHyphen/>
        <w:t>чающиеся получат возможность реализовать в устном и пись</w:t>
      </w:r>
      <w:r w:rsidRPr="007339EF">
        <w:rPr>
          <w:rFonts w:ascii="Times New Roman" w:eastAsia="Times New Roman" w:hAnsi="Times New Roman" w:cs="Times New Roman"/>
          <w:kern w:val="1"/>
          <w:sz w:val="28"/>
          <w:szCs w:val="28"/>
          <w:lang w:eastAsia="ru-RU" w:bidi="hi-IN"/>
        </w:rPr>
        <w:softHyphen/>
        <w:t>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 выпускников, освоивших основную образовательную программу начального общего образования, будет сформиро</w:t>
      </w:r>
      <w:r w:rsidRPr="007339EF">
        <w:rPr>
          <w:rFonts w:ascii="Times New Roman" w:eastAsia="Times New Roman" w:hAnsi="Times New Roman" w:cs="Times New Roman"/>
          <w:kern w:val="1"/>
          <w:sz w:val="28"/>
          <w:szCs w:val="28"/>
          <w:lang w:eastAsia="ru-RU" w:bidi="hi-IN"/>
        </w:rPr>
        <w:softHyphen/>
        <w:t>вано отношение к правильной устной и письменной речи как показателям общей культуры человека. Они получат началь</w:t>
      </w:r>
      <w:r w:rsidRPr="007339EF">
        <w:rPr>
          <w:rFonts w:ascii="Times New Roman" w:eastAsia="Times New Roman" w:hAnsi="Times New Roman" w:cs="Times New Roman"/>
          <w:kern w:val="1"/>
          <w:sz w:val="28"/>
          <w:szCs w:val="28"/>
          <w:lang w:eastAsia="ru-RU" w:bidi="hi-IN"/>
        </w:rPr>
        <w:softHyphen/>
        <w:t>ные представления о нормах русского литератур</w:t>
      </w:r>
      <w:r w:rsidRPr="007339EF">
        <w:rPr>
          <w:rFonts w:ascii="Times New Roman" w:eastAsia="Times New Roman" w:hAnsi="Times New Roman" w:cs="Times New Roman"/>
          <w:kern w:val="1"/>
          <w:sz w:val="28"/>
          <w:szCs w:val="28"/>
          <w:lang w:eastAsia="ru-RU" w:bidi="hi-IN"/>
        </w:rPr>
        <w:softHyphen/>
        <w:t>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339EF">
        <w:rPr>
          <w:rFonts w:ascii="Times New Roman" w:eastAsia="Times New Roman" w:hAnsi="Times New Roman" w:cs="Times New Roman"/>
          <w:kern w:val="1"/>
          <w:sz w:val="28"/>
          <w:szCs w:val="28"/>
          <w:lang w:eastAsia="ru-RU" w:bidi="hi-IN"/>
        </w:rPr>
        <w:t>дств дл</w:t>
      </w:r>
      <w:proofErr w:type="gramEnd"/>
      <w:r w:rsidRPr="007339EF">
        <w:rPr>
          <w:rFonts w:ascii="Times New Roman" w:eastAsia="Times New Roman" w:hAnsi="Times New Roman" w:cs="Times New Roman"/>
          <w:kern w:val="1"/>
          <w:sz w:val="28"/>
          <w:szCs w:val="28"/>
          <w:lang w:eastAsia="ru-RU" w:bidi="hi-IN"/>
        </w:rPr>
        <w:t xml:space="preserve">я успешного решения коммуникативной задачи при </w:t>
      </w:r>
      <w:r w:rsidRPr="007339EF">
        <w:rPr>
          <w:rFonts w:ascii="Times New Roman" w:eastAsia="Times New Roman" w:hAnsi="Times New Roman" w:cs="Times New Roman"/>
          <w:kern w:val="1"/>
          <w:sz w:val="28"/>
          <w:szCs w:val="28"/>
          <w:lang w:eastAsia="ru-RU" w:bidi="hi-IN"/>
        </w:rPr>
        <w:lastRenderedPageBreak/>
        <w:t>составлении несложных устных монологических высказываний и письменных текстов. У них будут сформированы коммуникативные учебные действия, не</w:t>
      </w:r>
      <w:r w:rsidRPr="007339EF">
        <w:rPr>
          <w:rFonts w:ascii="Times New Roman" w:eastAsia="Times New Roman" w:hAnsi="Times New Roman" w:cs="Times New Roman"/>
          <w:kern w:val="1"/>
          <w:sz w:val="28"/>
          <w:szCs w:val="28"/>
          <w:lang w:eastAsia="ru-RU" w:bidi="hi-IN"/>
        </w:rPr>
        <w:softHyphen/>
        <w:t>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 ступени начального общего образования:</w:t>
      </w:r>
    </w:p>
    <w:p w:rsidR="007339EF" w:rsidRPr="007339EF" w:rsidRDefault="007339EF" w:rsidP="007339EF">
      <w:pPr>
        <w:widowControl w:val="0"/>
        <w:numPr>
          <w:ilvl w:val="0"/>
          <w:numId w:val="7"/>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научится осознавать безошибочное письмо как одно из проявлений собственного уровня культуры;</w:t>
      </w:r>
    </w:p>
    <w:p w:rsidR="007339EF" w:rsidRPr="007339EF" w:rsidRDefault="007339EF" w:rsidP="007339EF">
      <w:pPr>
        <w:widowControl w:val="0"/>
        <w:numPr>
          <w:ilvl w:val="0"/>
          <w:numId w:val="7"/>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w:t>
      </w:r>
      <w:r w:rsidRPr="007339EF">
        <w:rPr>
          <w:rFonts w:ascii="Times New Roman" w:eastAsia="Times New Roman" w:hAnsi="Times New Roman" w:cs="Times New Roman"/>
          <w:kern w:val="1"/>
          <w:sz w:val="28"/>
          <w:szCs w:val="28"/>
          <w:lang w:eastAsia="ru-RU" w:bidi="hi-IN"/>
        </w:rPr>
        <w:softHyphen/>
        <w:t xml:space="preserve">ем проверять </w:t>
      </w:r>
      <w:proofErr w:type="gramStart"/>
      <w:r w:rsidRPr="007339EF">
        <w:rPr>
          <w:rFonts w:ascii="Times New Roman" w:eastAsia="Times New Roman" w:hAnsi="Times New Roman" w:cs="Times New Roman"/>
          <w:kern w:val="1"/>
          <w:sz w:val="28"/>
          <w:szCs w:val="28"/>
          <w:lang w:eastAsia="ru-RU" w:bidi="hi-IN"/>
        </w:rPr>
        <w:t>написанное</w:t>
      </w:r>
      <w:proofErr w:type="gramEnd"/>
      <w:r w:rsidRPr="007339EF">
        <w:rPr>
          <w:rFonts w:ascii="Times New Roman" w:eastAsia="Times New Roman" w:hAnsi="Times New Roman" w:cs="Times New Roman"/>
          <w:kern w:val="1"/>
          <w:sz w:val="28"/>
          <w:szCs w:val="28"/>
          <w:lang w:eastAsia="ru-RU" w:bidi="hi-IN"/>
        </w:rPr>
        <w:t>, при работе с текстом на компьютере сможет использовать полуавтоматический орфографичес</w:t>
      </w:r>
      <w:r w:rsidRPr="007339EF">
        <w:rPr>
          <w:rFonts w:ascii="Times New Roman" w:eastAsia="Times New Roman" w:hAnsi="Times New Roman" w:cs="Times New Roman"/>
          <w:kern w:val="1"/>
          <w:sz w:val="28"/>
          <w:szCs w:val="28"/>
          <w:lang w:eastAsia="ru-RU" w:bidi="hi-IN"/>
        </w:rPr>
        <w:softHyphen/>
        <w:t>кий контроль, овладеет основными правилами оформления текста на компьютере;</w:t>
      </w:r>
    </w:p>
    <w:p w:rsidR="007339EF" w:rsidRPr="007339EF" w:rsidRDefault="007339EF" w:rsidP="007339EF">
      <w:pPr>
        <w:widowControl w:val="0"/>
        <w:numPr>
          <w:ilvl w:val="0"/>
          <w:numId w:val="7"/>
        </w:numPr>
        <w:shd w:val="clear" w:color="auto" w:fill="FFFFFF"/>
        <w:tabs>
          <w:tab w:val="left" w:pos="852"/>
          <w:tab w:val="left" w:pos="10349"/>
        </w:tabs>
        <w:suppressAutoHyphens/>
        <w:autoSpaceDE w:val="0"/>
        <w:spacing w:after="0" w:line="240" w:lineRule="auto"/>
        <w:ind w:left="284" w:right="-1" w:hanging="28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получит первоначальные представления о системе и структуре русского языка: познакомится с разде</w:t>
      </w:r>
      <w:r w:rsidRPr="007339EF">
        <w:rPr>
          <w:rFonts w:ascii="Times New Roman" w:eastAsia="Times New Roman" w:hAnsi="Times New Roman" w:cs="Times New Roman"/>
          <w:kern w:val="1"/>
          <w:sz w:val="28"/>
          <w:szCs w:val="28"/>
          <w:lang w:eastAsia="ru-RU" w:bidi="hi-IN"/>
        </w:rPr>
        <w:softHyphen/>
        <w:t>лами изучения языка — фонетикой и графикой, лексикой, словообразованием (</w:t>
      </w:r>
      <w:proofErr w:type="spellStart"/>
      <w:r w:rsidRPr="007339EF">
        <w:rPr>
          <w:rFonts w:ascii="Times New Roman" w:eastAsia="Times New Roman" w:hAnsi="Times New Roman" w:cs="Times New Roman"/>
          <w:kern w:val="1"/>
          <w:sz w:val="28"/>
          <w:szCs w:val="28"/>
          <w:lang w:eastAsia="ru-RU" w:bidi="hi-IN"/>
        </w:rPr>
        <w:t>морфемикой</w:t>
      </w:r>
      <w:proofErr w:type="spellEnd"/>
      <w:r w:rsidRPr="007339EF">
        <w:rPr>
          <w:rFonts w:ascii="Times New Roman" w:eastAsia="Times New Roman" w:hAnsi="Times New Roman" w:cs="Times New Roman"/>
          <w:kern w:val="1"/>
          <w:sz w:val="28"/>
          <w:szCs w:val="28"/>
          <w:lang w:eastAsia="ru-RU" w:bidi="hi-IN"/>
        </w:rPr>
        <w:t>), морфологией и синтакси</w:t>
      </w:r>
      <w:r w:rsidRPr="007339EF">
        <w:rPr>
          <w:rFonts w:ascii="Times New Roman" w:eastAsia="Times New Roman" w:hAnsi="Times New Roman" w:cs="Times New Roman"/>
          <w:kern w:val="1"/>
          <w:sz w:val="28"/>
          <w:szCs w:val="28"/>
          <w:lang w:eastAsia="ru-RU" w:bidi="hi-IN"/>
        </w:rPr>
        <w:softHyphen/>
        <w:t>сом; в объёме содержания курса научится находить, характе</w:t>
      </w:r>
      <w:r w:rsidRPr="007339EF">
        <w:rPr>
          <w:rFonts w:ascii="Times New Roman" w:eastAsia="Times New Roman" w:hAnsi="Times New Roman" w:cs="Times New Roman"/>
          <w:kern w:val="1"/>
          <w:sz w:val="28"/>
          <w:szCs w:val="28"/>
          <w:lang w:eastAsia="ru-RU" w:bidi="hi-IN"/>
        </w:rPr>
        <w:softHyphen/>
        <w:t>ризовать, сравнивать, классифицировать такие языковые еди</w:t>
      </w:r>
      <w:r w:rsidRPr="007339EF">
        <w:rPr>
          <w:rFonts w:ascii="Times New Roman" w:eastAsia="Times New Roman" w:hAnsi="Times New Roman" w:cs="Times New Roman"/>
          <w:kern w:val="1"/>
          <w:sz w:val="28"/>
          <w:szCs w:val="28"/>
          <w:lang w:eastAsia="ru-RU" w:bidi="hi-IN"/>
        </w:rPr>
        <w:softHyphen/>
        <w:t xml:space="preserve">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7339EF">
        <w:rPr>
          <w:rFonts w:ascii="Times New Roman" w:eastAsia="Times New Roman" w:hAnsi="Times New Roman" w:cs="Times New Roman"/>
          <w:kern w:val="1"/>
          <w:sz w:val="28"/>
          <w:szCs w:val="28"/>
          <w:lang w:eastAsia="ru-RU" w:bidi="hi-IN"/>
        </w:rPr>
        <w:t>общеучебных</w:t>
      </w:r>
      <w:proofErr w:type="spellEnd"/>
      <w:r w:rsidRPr="007339EF">
        <w:rPr>
          <w:rFonts w:ascii="Times New Roman" w:eastAsia="Times New Roman" w:hAnsi="Times New Roman" w:cs="Times New Roman"/>
          <w:kern w:val="1"/>
          <w:sz w:val="28"/>
          <w:szCs w:val="28"/>
          <w:lang w:eastAsia="ru-RU" w:bidi="hi-IN"/>
        </w:rPr>
        <w:t>, логических и по</w:t>
      </w:r>
      <w:r w:rsidRPr="007339EF">
        <w:rPr>
          <w:rFonts w:ascii="Times New Roman" w:eastAsia="Times New Roman" w:hAnsi="Times New Roman" w:cs="Times New Roman"/>
          <w:kern w:val="1"/>
          <w:sz w:val="28"/>
          <w:szCs w:val="28"/>
          <w:lang w:eastAsia="ru-RU" w:bidi="hi-IN"/>
        </w:rPr>
        <w:softHyphen/>
        <w:t>знавательных (символико-моделирующих) универсальных учебных действий с языковыми единицами.</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b/>
          <w:iCs/>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w:t>
      </w:r>
      <w:r w:rsidRPr="007339EF">
        <w:rPr>
          <w:rFonts w:ascii="Times New Roman" w:eastAsia="Times New Roman" w:hAnsi="Times New Roman" w:cs="Times New Roman"/>
          <w:kern w:val="1"/>
          <w:sz w:val="28"/>
          <w:szCs w:val="28"/>
          <w:lang w:eastAsia="ru-RU" w:bidi="hi-IN"/>
        </w:rPr>
        <w:softHyphen/>
        <w:t>ван учебно-познавательный интерес к новому учебному мате</w:t>
      </w:r>
      <w:r w:rsidRPr="007339EF">
        <w:rPr>
          <w:rFonts w:ascii="Times New Roman" w:eastAsia="Times New Roman" w:hAnsi="Times New Roman" w:cs="Times New Roman"/>
          <w:kern w:val="1"/>
          <w:sz w:val="28"/>
          <w:szCs w:val="28"/>
          <w:lang w:eastAsia="ru-RU" w:bidi="hi-IN"/>
        </w:rPr>
        <w:softHyphen/>
        <w:t>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roofErr w:type="gramEnd"/>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b/>
          <w:iCs/>
          <w:kern w:val="1"/>
          <w:sz w:val="28"/>
          <w:szCs w:val="28"/>
          <w:lang w:eastAsia="ru-RU" w:bidi="hi-IN"/>
        </w:rPr>
        <w:t xml:space="preserve"> Содержательная линия «Система языка»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Раздел «Фонетика и графика»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звуки и буквы;</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характеризовать звуки русского языка: глас</w:t>
      </w:r>
      <w:r w:rsidRPr="007339EF">
        <w:rPr>
          <w:rFonts w:ascii="Times New Roman" w:eastAsia="Times New Roman" w:hAnsi="Times New Roman" w:cs="Times New Roman"/>
          <w:kern w:val="1"/>
          <w:sz w:val="28"/>
          <w:szCs w:val="28"/>
          <w:lang w:eastAsia="ru-RU" w:bidi="hi-IN"/>
        </w:rPr>
        <w:softHyphen/>
        <w:t>ные ударные/безударные; согласные твёрдые/мягкие, пар</w:t>
      </w:r>
      <w:r w:rsidRPr="007339EF">
        <w:rPr>
          <w:rFonts w:ascii="Times New Roman" w:eastAsia="Times New Roman" w:hAnsi="Times New Roman" w:cs="Times New Roman"/>
          <w:kern w:val="1"/>
          <w:sz w:val="28"/>
          <w:szCs w:val="28"/>
          <w:lang w:eastAsia="ru-RU" w:bidi="hi-IN"/>
        </w:rPr>
        <w:softHyphen/>
        <w:t>ные/непарные твёрдые и мягкие; согласные звонкие/глухие, парные/непарные звонкие и глухие;</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знать последовательность букв в русском алфавите, пользоваться алфавитом для упорядочивания слов и поиска нужной информации.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 проводить фонетико-графический (</w:t>
      </w:r>
      <w:proofErr w:type="spellStart"/>
      <w:proofErr w:type="gramStart"/>
      <w:r w:rsidRPr="007339EF">
        <w:rPr>
          <w:rFonts w:ascii="Times New Roman" w:eastAsia="Times New Roman" w:hAnsi="Times New Roman" w:cs="Times New Roman"/>
          <w:i/>
          <w:iCs/>
          <w:kern w:val="1"/>
          <w:sz w:val="28"/>
          <w:szCs w:val="28"/>
          <w:lang w:eastAsia="ru-RU" w:bidi="hi-IN"/>
        </w:rPr>
        <w:t>звуко</w:t>
      </w:r>
      <w:proofErr w:type="spellEnd"/>
      <w:r w:rsidRPr="007339EF">
        <w:rPr>
          <w:rFonts w:ascii="Times New Roman" w:eastAsia="Times New Roman" w:hAnsi="Times New Roman" w:cs="Times New Roman"/>
          <w:i/>
          <w:iCs/>
          <w:kern w:val="1"/>
          <w:sz w:val="28"/>
          <w:szCs w:val="28"/>
          <w:lang w:eastAsia="ru-RU" w:bidi="hi-IN"/>
        </w:rPr>
        <w:t>-буквенный</w:t>
      </w:r>
      <w:proofErr w:type="gramEnd"/>
      <w:r w:rsidRPr="007339EF">
        <w:rPr>
          <w:rFonts w:ascii="Times New Roman" w:eastAsia="Times New Roman" w:hAnsi="Times New Roman" w:cs="Times New Roman"/>
          <w:i/>
          <w:iCs/>
          <w:kern w:val="1"/>
          <w:sz w:val="28"/>
          <w:szCs w:val="28"/>
          <w:lang w:eastAsia="ru-RU" w:bidi="hi-IN"/>
        </w:rPr>
        <w:t>) разбор слова са</w:t>
      </w:r>
      <w:r w:rsidRPr="007339EF">
        <w:rPr>
          <w:rFonts w:ascii="Times New Roman" w:eastAsia="Times New Roman" w:hAnsi="Times New Roman" w:cs="Times New Roman"/>
          <w:i/>
          <w:iCs/>
          <w:kern w:val="1"/>
          <w:sz w:val="28"/>
          <w:szCs w:val="28"/>
          <w:lang w:eastAsia="ru-RU" w:bidi="hi-IN"/>
        </w:rPr>
        <w:softHyphen/>
        <w:t>мостоятельно по предложенному в учебнике алгоритму, оценивать правильность проведения фонетико-графического (</w:t>
      </w:r>
      <w:proofErr w:type="spellStart"/>
      <w:r w:rsidRPr="007339EF">
        <w:rPr>
          <w:rFonts w:ascii="Times New Roman" w:eastAsia="Times New Roman" w:hAnsi="Times New Roman" w:cs="Times New Roman"/>
          <w:i/>
          <w:iCs/>
          <w:kern w:val="1"/>
          <w:sz w:val="28"/>
          <w:szCs w:val="28"/>
          <w:lang w:eastAsia="ru-RU" w:bidi="hi-IN"/>
        </w:rPr>
        <w:t>звуко</w:t>
      </w:r>
      <w:proofErr w:type="spellEnd"/>
      <w:r w:rsidRPr="007339EF">
        <w:rPr>
          <w:rFonts w:ascii="Times New Roman" w:eastAsia="Times New Roman" w:hAnsi="Times New Roman" w:cs="Times New Roman"/>
          <w:i/>
          <w:iCs/>
          <w:kern w:val="1"/>
          <w:sz w:val="28"/>
          <w:szCs w:val="28"/>
          <w:lang w:eastAsia="ru-RU" w:bidi="hi-IN"/>
        </w:rPr>
        <w:t>-буквенного) разбора слов.</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Раздел «Орфоэпия»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lastRenderedPageBreak/>
        <w:t>Выпускник получит возможность научиться:</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Раздел «Состав слова (</w:t>
      </w:r>
      <w:proofErr w:type="spellStart"/>
      <w:r w:rsidRPr="007339EF">
        <w:rPr>
          <w:rFonts w:ascii="Times New Roman" w:eastAsia="Times New Roman" w:hAnsi="Times New Roman" w:cs="Times New Roman"/>
          <w:b/>
          <w:bCs/>
          <w:i/>
          <w:iCs/>
          <w:kern w:val="1"/>
          <w:sz w:val="28"/>
          <w:szCs w:val="28"/>
          <w:lang w:eastAsia="ru-RU" w:bidi="hi-IN"/>
        </w:rPr>
        <w:t>морфемика</w:t>
      </w:r>
      <w:proofErr w:type="spellEnd"/>
      <w:r w:rsidRPr="007339EF">
        <w:rPr>
          <w:rFonts w:ascii="Times New Roman" w:eastAsia="Times New Roman" w:hAnsi="Times New Roman" w:cs="Times New Roman"/>
          <w:b/>
          <w:bCs/>
          <w:i/>
          <w:iCs/>
          <w:kern w:val="1"/>
          <w:sz w:val="28"/>
          <w:szCs w:val="28"/>
          <w:lang w:eastAsia="ru-RU" w:bidi="hi-IN"/>
        </w:rPr>
        <w:t>)»</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1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изменяемые и неизменяемые слова;</w:t>
      </w:r>
    </w:p>
    <w:p w:rsidR="007339EF" w:rsidRPr="007339EF" w:rsidRDefault="007339EF" w:rsidP="007339EF">
      <w:pPr>
        <w:widowControl w:val="0"/>
        <w:numPr>
          <w:ilvl w:val="0"/>
          <w:numId w:val="1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родственные (однокоренные) слова и формы слова;</w:t>
      </w:r>
    </w:p>
    <w:p w:rsidR="007339EF" w:rsidRPr="007339EF" w:rsidRDefault="007339EF" w:rsidP="007339EF">
      <w:pPr>
        <w:widowControl w:val="0"/>
        <w:numPr>
          <w:ilvl w:val="0"/>
          <w:numId w:val="1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находить в словах окончание, корень, приставку, суффикс.</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Выпускник получит возможность научиться разбирать </w:t>
      </w:r>
      <w:proofErr w:type="gramStart"/>
      <w:r w:rsidRPr="007339EF">
        <w:rPr>
          <w:rFonts w:ascii="Times New Roman" w:eastAsia="Times New Roman" w:hAnsi="Times New Roman" w:cs="Times New Roman"/>
          <w:i/>
          <w:iCs/>
          <w:kern w:val="1"/>
          <w:sz w:val="28"/>
          <w:szCs w:val="28"/>
          <w:lang w:eastAsia="ru-RU" w:bidi="hi-IN"/>
        </w:rPr>
        <w:t>по составу слова с однозначно выделяемыми морфемами в соответствии с предложенным в учебнике</w:t>
      </w:r>
      <w:proofErr w:type="gramEnd"/>
      <w:r w:rsidRPr="007339EF">
        <w:rPr>
          <w:rFonts w:ascii="Times New Roman" w:eastAsia="Times New Roman" w:hAnsi="Times New Roman" w:cs="Times New Roman"/>
          <w:i/>
          <w:iCs/>
          <w:kern w:val="1"/>
          <w:sz w:val="28"/>
          <w:szCs w:val="28"/>
          <w:lang w:eastAsia="ru-RU" w:bidi="hi-IN"/>
        </w:rPr>
        <w:t xml:space="preserve"> алгоритмом, оценивать правильность проведения разбора слова по составу.</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Раздел «Лексика»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14"/>
        </w:numPr>
        <w:shd w:val="clear" w:color="auto" w:fill="FFFFFF"/>
        <w:tabs>
          <w:tab w:val="left" w:pos="547"/>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выявлять слова, значение которых требует уточнения;</w:t>
      </w:r>
    </w:p>
    <w:p w:rsidR="007339EF" w:rsidRPr="007339EF" w:rsidRDefault="007339EF" w:rsidP="007339EF">
      <w:pPr>
        <w:widowControl w:val="0"/>
        <w:numPr>
          <w:ilvl w:val="0"/>
          <w:numId w:val="14"/>
        </w:numPr>
        <w:shd w:val="clear" w:color="auto" w:fill="FFFFFF"/>
        <w:tabs>
          <w:tab w:val="left" w:pos="547"/>
          <w:tab w:val="left" w:pos="9781"/>
        </w:tabs>
        <w:suppressAutoHyphens/>
        <w:autoSpaceDE w:val="0"/>
        <w:spacing w:after="0" w:line="240" w:lineRule="auto"/>
        <w:ind w:right="-1" w:firstLine="397"/>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определять значение слова по тексту или уточнять с по</w:t>
      </w:r>
      <w:r w:rsidRPr="007339EF">
        <w:rPr>
          <w:rFonts w:ascii="Times New Roman" w:eastAsia="Times New Roman" w:hAnsi="Times New Roman" w:cs="Times New Roman"/>
          <w:kern w:val="1"/>
          <w:sz w:val="28"/>
          <w:szCs w:val="28"/>
          <w:lang w:eastAsia="ru-RU" w:bidi="hi-IN"/>
        </w:rPr>
        <w:softHyphen/>
        <w:t>мощью толкового словаря.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подбирать синонимы для устранения повторов в тексте;</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подбирать антонимы для точной характеристики предметов при их сравнении;</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различать употребление в тексте слов в прямом и переносном значении (простые случаи);</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оценивать уместность использования слов в тексте;</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выбирать слова из ряда </w:t>
      </w:r>
      <w:proofErr w:type="gramStart"/>
      <w:r w:rsidRPr="007339EF">
        <w:rPr>
          <w:rFonts w:ascii="Times New Roman" w:eastAsia="Times New Roman" w:hAnsi="Times New Roman" w:cs="Times New Roman"/>
          <w:i/>
          <w:iCs/>
          <w:kern w:val="1"/>
          <w:sz w:val="28"/>
          <w:szCs w:val="28"/>
          <w:lang w:eastAsia="ru-RU" w:bidi="hi-IN"/>
        </w:rPr>
        <w:t>предложенных</w:t>
      </w:r>
      <w:proofErr w:type="gramEnd"/>
      <w:r w:rsidRPr="007339EF">
        <w:rPr>
          <w:rFonts w:ascii="Times New Roman" w:eastAsia="Times New Roman" w:hAnsi="Times New Roman" w:cs="Times New Roman"/>
          <w:i/>
          <w:iCs/>
          <w:kern w:val="1"/>
          <w:sz w:val="28"/>
          <w:szCs w:val="28"/>
          <w:lang w:eastAsia="ru-RU" w:bidi="hi-IN"/>
        </w:rPr>
        <w:t xml:space="preserve"> для успешного решения коммуникативной задачи.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Раздел «Морфология»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14"/>
        </w:numPr>
        <w:shd w:val="clear" w:color="auto" w:fill="FFFFFF"/>
        <w:tabs>
          <w:tab w:val="left" w:pos="196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определять грамматические признаки имён существи</w:t>
      </w:r>
      <w:r w:rsidRPr="007339EF">
        <w:rPr>
          <w:rFonts w:ascii="Times New Roman" w:eastAsia="Times New Roman" w:hAnsi="Times New Roman" w:cs="Times New Roman"/>
          <w:kern w:val="1"/>
          <w:sz w:val="28"/>
          <w:szCs w:val="28"/>
          <w:lang w:eastAsia="ru-RU" w:bidi="hi-IN"/>
        </w:rPr>
        <w:softHyphen/>
        <w:t>тельных — род, число, падеж, склонение;</w:t>
      </w:r>
    </w:p>
    <w:p w:rsidR="007339EF" w:rsidRPr="007339EF" w:rsidRDefault="007339EF" w:rsidP="007339EF">
      <w:pPr>
        <w:widowControl w:val="0"/>
        <w:numPr>
          <w:ilvl w:val="0"/>
          <w:numId w:val="14"/>
        </w:numPr>
        <w:shd w:val="clear" w:color="auto" w:fill="FFFFFF"/>
        <w:tabs>
          <w:tab w:val="left" w:pos="196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определять грамматические признаки имён прилагатель</w:t>
      </w:r>
      <w:r w:rsidRPr="007339EF">
        <w:rPr>
          <w:rFonts w:ascii="Times New Roman" w:eastAsia="Times New Roman" w:hAnsi="Times New Roman" w:cs="Times New Roman"/>
          <w:kern w:val="1"/>
          <w:sz w:val="28"/>
          <w:szCs w:val="28"/>
          <w:lang w:eastAsia="ru-RU" w:bidi="hi-IN"/>
        </w:rPr>
        <w:softHyphen/>
        <w:t>ных — род, число, падеж;</w:t>
      </w:r>
    </w:p>
    <w:p w:rsidR="007339EF" w:rsidRPr="007339EF" w:rsidRDefault="007339EF" w:rsidP="007339EF">
      <w:pPr>
        <w:widowControl w:val="0"/>
        <w:numPr>
          <w:ilvl w:val="0"/>
          <w:numId w:val="14"/>
        </w:numPr>
        <w:shd w:val="clear" w:color="auto" w:fill="FFFFFF"/>
        <w:tabs>
          <w:tab w:val="left" w:pos="1965"/>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определять грамматические признаки глаголов — число, время, род (в прошедшем времени), лицо (в настоящем и бу</w:t>
      </w:r>
      <w:r w:rsidRPr="007339EF">
        <w:rPr>
          <w:rFonts w:ascii="Times New Roman" w:eastAsia="Times New Roman" w:hAnsi="Times New Roman" w:cs="Times New Roman"/>
          <w:kern w:val="1"/>
          <w:sz w:val="28"/>
          <w:szCs w:val="28"/>
          <w:lang w:eastAsia="ru-RU" w:bidi="hi-IN"/>
        </w:rPr>
        <w:softHyphen/>
        <w:t>дущем времени), спряжение.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r>
      <w:r w:rsidRPr="007339EF">
        <w:rPr>
          <w:rFonts w:ascii="Times New Roman" w:eastAsia="Times New Roman" w:hAnsi="Times New Roman" w:cs="Times New Roman"/>
          <w:i/>
          <w:iCs/>
          <w:kern w:val="1"/>
          <w:sz w:val="28"/>
          <w:szCs w:val="28"/>
          <w:lang w:eastAsia="ru-RU" w:bidi="hi-IN"/>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7339EF" w:rsidRPr="007339EF" w:rsidRDefault="007339EF" w:rsidP="007339EF">
      <w:pPr>
        <w:widowControl w:val="0"/>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r>
      <w:r w:rsidRPr="007339EF">
        <w:rPr>
          <w:rFonts w:ascii="Times New Roman" w:eastAsia="Times New Roman" w:hAnsi="Times New Roman" w:cs="Times New Roman"/>
          <w:i/>
          <w:iCs/>
          <w:kern w:val="1"/>
          <w:sz w:val="28"/>
          <w:szCs w:val="28"/>
          <w:lang w:eastAsia="ru-RU" w:bidi="hi-IN"/>
        </w:rPr>
        <w:t xml:space="preserve">находить в тексте такие части речи, как личные местоимения и </w:t>
      </w:r>
      <w:r w:rsidRPr="007339EF">
        <w:rPr>
          <w:rFonts w:ascii="Times New Roman" w:eastAsia="Times New Roman" w:hAnsi="Times New Roman" w:cs="Times New Roman"/>
          <w:i/>
          <w:iCs/>
          <w:kern w:val="1"/>
          <w:sz w:val="28"/>
          <w:szCs w:val="28"/>
          <w:lang w:eastAsia="ru-RU" w:bidi="hi-IN"/>
        </w:rPr>
        <w:lastRenderedPageBreak/>
        <w:t xml:space="preserve">наречия, предлоги вместе с существительными и личными местоимениями, к которым они относятся, союзы </w:t>
      </w:r>
      <w:r w:rsidRPr="007339EF">
        <w:rPr>
          <w:rFonts w:ascii="Times New Roman" w:eastAsia="Times New Roman" w:hAnsi="Times New Roman" w:cs="Times New Roman"/>
          <w:b/>
          <w:bCs/>
          <w:i/>
          <w:iCs/>
          <w:kern w:val="1"/>
          <w:sz w:val="28"/>
          <w:szCs w:val="28"/>
          <w:lang w:eastAsia="ru-RU" w:bidi="hi-IN"/>
        </w:rPr>
        <w:t>и, а, но</w:t>
      </w:r>
      <w:r w:rsidRPr="007339EF">
        <w:rPr>
          <w:rFonts w:ascii="Times New Roman" w:eastAsia="Times New Roman" w:hAnsi="Times New Roman" w:cs="Times New Roman"/>
          <w:i/>
          <w:iCs/>
          <w:kern w:val="1"/>
          <w:sz w:val="28"/>
          <w:szCs w:val="28"/>
          <w:lang w:eastAsia="ru-RU" w:bidi="hi-IN"/>
        </w:rPr>
        <w:t xml:space="preserve">, частицу </w:t>
      </w:r>
      <w:r w:rsidRPr="007339EF">
        <w:rPr>
          <w:rFonts w:ascii="Times New Roman" w:eastAsia="Times New Roman" w:hAnsi="Times New Roman" w:cs="Times New Roman"/>
          <w:b/>
          <w:bCs/>
          <w:i/>
          <w:iCs/>
          <w:kern w:val="1"/>
          <w:sz w:val="28"/>
          <w:szCs w:val="28"/>
          <w:lang w:eastAsia="ru-RU" w:bidi="hi-IN"/>
        </w:rPr>
        <w:t xml:space="preserve">не </w:t>
      </w:r>
      <w:r w:rsidRPr="007339EF">
        <w:rPr>
          <w:rFonts w:ascii="Times New Roman" w:eastAsia="Times New Roman" w:hAnsi="Times New Roman" w:cs="Times New Roman"/>
          <w:i/>
          <w:iCs/>
          <w:kern w:val="1"/>
          <w:sz w:val="28"/>
          <w:szCs w:val="28"/>
          <w:lang w:eastAsia="ru-RU" w:bidi="hi-IN"/>
        </w:rPr>
        <w:t>при глаголах.</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Раздел «Синтаксис»</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предложение, словосочетание, слово;</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устанавливать при помощи смысловых вопросов связь между словами в словосочетании и предложении;</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классифицировать предложения по цели высказывания, находить повествовательные/побудительные/вопросительные предложения;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определять восклицательную/невосклицательную инто</w:t>
      </w:r>
      <w:r w:rsidRPr="007339EF">
        <w:rPr>
          <w:rFonts w:ascii="Times New Roman" w:eastAsia="Times New Roman" w:hAnsi="Times New Roman" w:cs="Times New Roman"/>
          <w:kern w:val="1"/>
          <w:sz w:val="28"/>
          <w:szCs w:val="28"/>
          <w:lang w:eastAsia="ru-RU" w:bidi="hi-IN"/>
        </w:rPr>
        <w:softHyphen/>
        <w:t>нацию предложения;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находить главные и второстепенные (без деления на ви</w:t>
      </w:r>
      <w:r w:rsidRPr="007339EF">
        <w:rPr>
          <w:rFonts w:ascii="Times New Roman" w:eastAsia="Times New Roman" w:hAnsi="Times New Roman" w:cs="Times New Roman"/>
          <w:kern w:val="1"/>
          <w:sz w:val="28"/>
          <w:szCs w:val="28"/>
          <w:lang w:eastAsia="ru-RU" w:bidi="hi-IN"/>
        </w:rPr>
        <w:softHyphen/>
        <w:t>ды) члены предложения;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выделять предложения с однородными членами.</w:t>
      </w:r>
    </w:p>
    <w:p w:rsidR="007339EF" w:rsidRPr="007339EF" w:rsidRDefault="007339EF" w:rsidP="007339EF">
      <w:pPr>
        <w:widowControl w:val="0"/>
        <w:shd w:val="clear" w:color="auto" w:fill="FFFFFF"/>
        <w:tabs>
          <w:tab w:val="left" w:pos="1561"/>
          <w:tab w:val="left" w:pos="10633"/>
        </w:tabs>
        <w:suppressAutoHyphens/>
        <w:autoSpaceDE w:val="0"/>
        <w:spacing w:after="0" w:line="240" w:lineRule="auto"/>
        <w:ind w:left="426"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различать второстепенные члены предложения — определения, дополнения, обстоятельства;</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выполнять в соответствии с предложенным в учебнике алгоритмом разбор простого предложения (по членам предло</w:t>
      </w:r>
      <w:r w:rsidRPr="007339EF">
        <w:rPr>
          <w:rFonts w:ascii="Times New Roman" w:eastAsia="Times New Roman" w:hAnsi="Times New Roman" w:cs="Times New Roman"/>
          <w:i/>
          <w:iCs/>
          <w:kern w:val="1"/>
          <w:sz w:val="28"/>
          <w:szCs w:val="28"/>
          <w:lang w:eastAsia="ru-RU" w:bidi="hi-IN"/>
        </w:rPr>
        <w:softHyphen/>
        <w:t>жения, синтаксический), оценивать правильность разбора;</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spacing w:val="-1"/>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различать простые и сложные предложения.</w:t>
      </w:r>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1"/>
          <w:kern w:val="1"/>
          <w:sz w:val="28"/>
          <w:szCs w:val="28"/>
          <w:lang w:eastAsia="ru-RU" w:bidi="hi-IN"/>
        </w:rPr>
        <w:t xml:space="preserve">Содержательная линия </w:t>
      </w:r>
      <w:r w:rsidRPr="007339EF">
        <w:rPr>
          <w:rFonts w:ascii="Times New Roman" w:eastAsia="Times New Roman" w:hAnsi="Times New Roman" w:cs="Times New Roman"/>
          <w:b/>
          <w:iCs/>
          <w:spacing w:val="-5"/>
          <w:kern w:val="1"/>
          <w:sz w:val="28"/>
          <w:szCs w:val="28"/>
          <w:lang w:eastAsia="ru-RU" w:bidi="hi-IN"/>
        </w:rPr>
        <w:t>«Орфография и пунктуация»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14"/>
        </w:numPr>
        <w:shd w:val="clear" w:color="auto" w:fill="FFFFFF"/>
        <w:tabs>
          <w:tab w:val="left" w:pos="196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применять правила правописания (в объёме содержания курса);</w:t>
      </w:r>
    </w:p>
    <w:p w:rsidR="007339EF" w:rsidRPr="007339EF" w:rsidRDefault="007339EF" w:rsidP="007339EF">
      <w:pPr>
        <w:widowControl w:val="0"/>
        <w:numPr>
          <w:ilvl w:val="0"/>
          <w:numId w:val="14"/>
        </w:numPr>
        <w:shd w:val="clear" w:color="auto" w:fill="FFFFFF"/>
        <w:tabs>
          <w:tab w:val="left" w:pos="196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определять (уточнять) написание слова по орфографи</w:t>
      </w:r>
      <w:r w:rsidRPr="007339EF">
        <w:rPr>
          <w:rFonts w:ascii="Times New Roman" w:eastAsia="Times New Roman" w:hAnsi="Times New Roman" w:cs="Times New Roman"/>
          <w:kern w:val="1"/>
          <w:sz w:val="28"/>
          <w:szCs w:val="28"/>
          <w:lang w:eastAsia="ru-RU" w:bidi="hi-IN"/>
        </w:rPr>
        <w:softHyphen/>
        <w:t>ческому словарю;</w:t>
      </w:r>
    </w:p>
    <w:p w:rsidR="007339EF" w:rsidRPr="007339EF" w:rsidRDefault="007339EF" w:rsidP="007339EF">
      <w:pPr>
        <w:widowControl w:val="0"/>
        <w:numPr>
          <w:ilvl w:val="0"/>
          <w:numId w:val="14"/>
        </w:numPr>
        <w:shd w:val="clear" w:color="auto" w:fill="FFFFFF"/>
        <w:tabs>
          <w:tab w:val="left" w:pos="196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безошибочно списывать текст объёмом 80—90 слов;</w:t>
      </w:r>
    </w:p>
    <w:p w:rsidR="007339EF" w:rsidRPr="007339EF" w:rsidRDefault="007339EF" w:rsidP="007339EF">
      <w:pPr>
        <w:widowControl w:val="0"/>
        <w:numPr>
          <w:ilvl w:val="0"/>
          <w:numId w:val="14"/>
        </w:numPr>
        <w:shd w:val="clear" w:color="auto" w:fill="FFFFFF"/>
        <w:tabs>
          <w:tab w:val="left" w:pos="196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писать под диктовку тексты объёмом 75—80 слов в со</w:t>
      </w:r>
      <w:r w:rsidRPr="007339EF">
        <w:rPr>
          <w:rFonts w:ascii="Times New Roman" w:eastAsia="Times New Roman" w:hAnsi="Times New Roman" w:cs="Times New Roman"/>
          <w:kern w:val="1"/>
          <w:sz w:val="28"/>
          <w:szCs w:val="28"/>
          <w:lang w:eastAsia="ru-RU" w:bidi="hi-IN"/>
        </w:rPr>
        <w:softHyphen/>
        <w:t>ответствии с изученными правилами правописания;</w:t>
      </w:r>
    </w:p>
    <w:p w:rsidR="007339EF" w:rsidRPr="007339EF" w:rsidRDefault="007339EF" w:rsidP="007339EF">
      <w:pPr>
        <w:widowControl w:val="0"/>
        <w:numPr>
          <w:ilvl w:val="0"/>
          <w:numId w:val="14"/>
        </w:numPr>
        <w:shd w:val="clear" w:color="auto" w:fill="FFFFFF"/>
        <w:tabs>
          <w:tab w:val="left" w:pos="1965"/>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проверять собственный и предложенный текст, находить и исправлять орфографические и пунктуационные ошибки.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осознавать место возможного возникновения орфо</w:t>
      </w:r>
      <w:r w:rsidRPr="007339EF">
        <w:rPr>
          <w:rFonts w:ascii="Times New Roman" w:eastAsia="Times New Roman" w:hAnsi="Times New Roman" w:cs="Times New Roman"/>
          <w:i/>
          <w:iCs/>
          <w:kern w:val="1"/>
          <w:sz w:val="28"/>
          <w:szCs w:val="28"/>
          <w:lang w:eastAsia="ru-RU" w:bidi="hi-IN"/>
        </w:rPr>
        <w:softHyphen/>
        <w:t>графической ошибки;</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подбирать примеры с определённой орфограммой;</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при составлении собственных текстов перефразиро</w:t>
      </w:r>
      <w:r w:rsidRPr="007339EF">
        <w:rPr>
          <w:rFonts w:ascii="Times New Roman" w:eastAsia="Times New Roman" w:hAnsi="Times New Roman" w:cs="Times New Roman"/>
          <w:i/>
          <w:iCs/>
          <w:kern w:val="1"/>
          <w:sz w:val="28"/>
          <w:szCs w:val="28"/>
          <w:lang w:eastAsia="ru-RU" w:bidi="hi-IN"/>
        </w:rPr>
        <w:softHyphen/>
        <w:t xml:space="preserve">вать </w:t>
      </w:r>
      <w:proofErr w:type="gramStart"/>
      <w:r w:rsidRPr="007339EF">
        <w:rPr>
          <w:rFonts w:ascii="Times New Roman" w:eastAsia="Times New Roman" w:hAnsi="Times New Roman" w:cs="Times New Roman"/>
          <w:i/>
          <w:iCs/>
          <w:kern w:val="1"/>
          <w:sz w:val="28"/>
          <w:szCs w:val="28"/>
          <w:lang w:eastAsia="ru-RU" w:bidi="hi-IN"/>
        </w:rPr>
        <w:t>записываемое</w:t>
      </w:r>
      <w:proofErr w:type="gramEnd"/>
      <w:r w:rsidRPr="007339EF">
        <w:rPr>
          <w:rFonts w:ascii="Times New Roman" w:eastAsia="Times New Roman" w:hAnsi="Times New Roman" w:cs="Times New Roman"/>
          <w:i/>
          <w:iCs/>
          <w:kern w:val="1"/>
          <w:sz w:val="28"/>
          <w:szCs w:val="28"/>
          <w:lang w:eastAsia="ru-RU" w:bidi="hi-IN"/>
        </w:rPr>
        <w:t>, чтобы избежать орфографических и пунктуационных ошибок;</w:t>
      </w:r>
    </w:p>
    <w:p w:rsidR="007339EF" w:rsidRPr="007339EF" w:rsidRDefault="007339EF" w:rsidP="007339EF">
      <w:pPr>
        <w:widowControl w:val="0"/>
        <w:numPr>
          <w:ilvl w:val="0"/>
          <w:numId w:val="14"/>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при работе над ошибками осознавать причины появ</w:t>
      </w:r>
      <w:r w:rsidRPr="007339EF">
        <w:rPr>
          <w:rFonts w:ascii="Times New Roman" w:eastAsia="Times New Roman" w:hAnsi="Times New Roman" w:cs="Times New Roman"/>
          <w:i/>
          <w:iCs/>
          <w:kern w:val="1"/>
          <w:sz w:val="28"/>
          <w:szCs w:val="28"/>
          <w:lang w:eastAsia="ru-RU" w:bidi="hi-IN"/>
        </w:rPr>
        <w:softHyphen/>
        <w:t>ления ошибки и определять способы действий, помогающих предотвратить её в последующих письменных работах.</w:t>
      </w:r>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 xml:space="preserve"> Содержательная линия «Развитие речи»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w:t>
      </w:r>
      <w:r w:rsidRPr="007339EF">
        <w:rPr>
          <w:rFonts w:ascii="Times New Roman" w:eastAsia="Times New Roman" w:hAnsi="Times New Roman" w:cs="Times New Roman"/>
          <w:kern w:val="1"/>
          <w:sz w:val="28"/>
          <w:szCs w:val="28"/>
          <w:lang w:eastAsia="ru-RU" w:bidi="hi-IN"/>
        </w:rPr>
        <w:softHyphen/>
        <w:t>раста;</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соблюдать в повседневной жизни нормы речевого эти</w:t>
      </w:r>
      <w:r w:rsidRPr="007339EF">
        <w:rPr>
          <w:rFonts w:ascii="Times New Roman" w:eastAsia="Times New Roman" w:hAnsi="Times New Roman" w:cs="Times New Roman"/>
          <w:kern w:val="1"/>
          <w:sz w:val="28"/>
          <w:szCs w:val="28"/>
          <w:lang w:eastAsia="ru-RU" w:bidi="hi-IN"/>
        </w:rPr>
        <w:softHyphen/>
        <w:t>кета и правила устного общения (умение слышать, точно реа</w:t>
      </w:r>
      <w:r w:rsidRPr="007339EF">
        <w:rPr>
          <w:rFonts w:ascii="Times New Roman" w:eastAsia="Times New Roman" w:hAnsi="Times New Roman" w:cs="Times New Roman"/>
          <w:kern w:val="1"/>
          <w:sz w:val="28"/>
          <w:szCs w:val="28"/>
          <w:lang w:eastAsia="ru-RU" w:bidi="hi-IN"/>
        </w:rPr>
        <w:softHyphen/>
        <w:t>гировать на реплики, поддерживать разговор);</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выражать собственное мнение, аргументировать его с учётом ситуации общения;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самостоятельно озаглавливать текст;</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составлять план текста;</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сочинять письма, поздравительные открытки, записки и другие небольшие тексты для конкретных ситуаций общения.</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создавать тексты по предложенному заголовку;</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подробно или выборочно пересказывать текст;</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пересказывать текст от другого лица;</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составлять устный рассказ на определённую тему с использованием разных типов речи: описание, повествова</w:t>
      </w:r>
      <w:r w:rsidRPr="007339EF">
        <w:rPr>
          <w:rFonts w:ascii="Times New Roman" w:eastAsia="Times New Roman" w:hAnsi="Times New Roman" w:cs="Times New Roman"/>
          <w:i/>
          <w:iCs/>
          <w:kern w:val="1"/>
          <w:sz w:val="28"/>
          <w:szCs w:val="28"/>
          <w:lang w:eastAsia="ru-RU" w:bidi="hi-IN"/>
        </w:rPr>
        <w:softHyphen/>
        <w:t>ние, рассуждение;</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анализировать и корректировать тексты с нарушен</w:t>
      </w:r>
      <w:r w:rsidRPr="007339EF">
        <w:rPr>
          <w:rFonts w:ascii="Times New Roman" w:eastAsia="Times New Roman" w:hAnsi="Times New Roman" w:cs="Times New Roman"/>
          <w:i/>
          <w:iCs/>
          <w:kern w:val="1"/>
          <w:sz w:val="28"/>
          <w:szCs w:val="28"/>
          <w:lang w:eastAsia="ru-RU" w:bidi="hi-IN"/>
        </w:rPr>
        <w:softHyphen/>
        <w:t>ным порядком предложений, находить в тексте смысло</w:t>
      </w:r>
      <w:r w:rsidRPr="007339EF">
        <w:rPr>
          <w:rFonts w:ascii="Times New Roman" w:eastAsia="Times New Roman" w:hAnsi="Times New Roman" w:cs="Times New Roman"/>
          <w:i/>
          <w:iCs/>
          <w:kern w:val="1"/>
          <w:sz w:val="28"/>
          <w:szCs w:val="28"/>
          <w:lang w:eastAsia="ru-RU" w:bidi="hi-IN"/>
        </w:rPr>
        <w:softHyphen/>
        <w:t>вые пропуски;</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корректировать тексты, в которых допущены нару</w:t>
      </w:r>
      <w:r w:rsidRPr="007339EF">
        <w:rPr>
          <w:rFonts w:ascii="Times New Roman" w:eastAsia="Times New Roman" w:hAnsi="Times New Roman" w:cs="Times New Roman"/>
          <w:i/>
          <w:iCs/>
          <w:kern w:val="1"/>
          <w:sz w:val="28"/>
          <w:szCs w:val="28"/>
          <w:lang w:eastAsia="ru-RU" w:bidi="hi-IN"/>
        </w:rPr>
        <w:softHyphen/>
        <w:t>шения культуры речи;</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proofErr w:type="gramStart"/>
      <w:r w:rsidRPr="007339EF">
        <w:rPr>
          <w:rFonts w:ascii="Times New Roman" w:eastAsia="Times New Roman" w:hAnsi="Times New Roman" w:cs="Times New Roman"/>
          <w:i/>
          <w:iCs/>
          <w:kern w:val="1"/>
          <w:sz w:val="28"/>
          <w:szCs w:val="28"/>
          <w:lang w:eastAsia="ru-RU" w:bidi="hi-IN"/>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w:t>
      </w:r>
      <w:r w:rsidRPr="007339EF">
        <w:rPr>
          <w:rFonts w:ascii="Times New Roman" w:eastAsia="Times New Roman" w:hAnsi="Times New Roman" w:cs="Times New Roman"/>
          <w:i/>
          <w:iCs/>
          <w:kern w:val="1"/>
          <w:sz w:val="28"/>
          <w:szCs w:val="28"/>
          <w:lang w:eastAsia="ru-RU" w:bidi="hi-IN"/>
        </w:rPr>
        <w:softHyphen/>
        <w:t>значением, задачами, условиями общения (для самостоя</w:t>
      </w:r>
      <w:r w:rsidRPr="007339EF">
        <w:rPr>
          <w:rFonts w:ascii="Times New Roman" w:eastAsia="Times New Roman" w:hAnsi="Times New Roman" w:cs="Times New Roman"/>
          <w:i/>
          <w:iCs/>
          <w:kern w:val="1"/>
          <w:sz w:val="28"/>
          <w:szCs w:val="28"/>
          <w:lang w:eastAsia="ru-RU" w:bidi="hi-IN"/>
        </w:rPr>
        <w:softHyphen/>
        <w:t>тельно создаваемых текстов);</w:t>
      </w:r>
      <w:proofErr w:type="gramEnd"/>
    </w:p>
    <w:p w:rsidR="007339EF" w:rsidRPr="00452BF7"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соблюдать нормы речевого взаимодействия при интер</w:t>
      </w:r>
      <w:r w:rsidRPr="007339EF">
        <w:rPr>
          <w:rFonts w:ascii="Times New Roman" w:eastAsia="Times New Roman" w:hAnsi="Times New Roman" w:cs="Times New Roman"/>
          <w:i/>
          <w:iCs/>
          <w:kern w:val="1"/>
          <w:sz w:val="28"/>
          <w:szCs w:val="28"/>
          <w:lang w:eastAsia="ru-RU" w:bidi="hi-IN"/>
        </w:rPr>
        <w:softHyphen/>
        <w:t>активном общении (</w:t>
      </w:r>
      <w:proofErr w:type="spellStart"/>
      <w:r w:rsidRPr="007339EF">
        <w:rPr>
          <w:rFonts w:ascii="Times New Roman" w:eastAsia="Times New Roman" w:hAnsi="Times New Roman" w:cs="Times New Roman"/>
          <w:i/>
          <w:iCs/>
          <w:kern w:val="1"/>
          <w:sz w:val="28"/>
          <w:szCs w:val="28"/>
          <w:lang w:eastAsia="ru-RU" w:bidi="hi-IN"/>
        </w:rPr>
        <w:t>sms</w:t>
      </w:r>
      <w:proofErr w:type="spellEnd"/>
      <w:r w:rsidRPr="007339EF">
        <w:rPr>
          <w:rFonts w:ascii="Times New Roman" w:eastAsia="Times New Roman" w:hAnsi="Times New Roman" w:cs="Times New Roman"/>
          <w:i/>
          <w:iCs/>
          <w:kern w:val="1"/>
          <w:sz w:val="28"/>
          <w:szCs w:val="28"/>
          <w:lang w:eastAsia="ru-RU" w:bidi="hi-IN"/>
        </w:rPr>
        <w:t xml:space="preserve">-сообщения, электронная почта, Интернет и другие </w:t>
      </w:r>
      <w:proofErr w:type="gramStart"/>
      <w:r w:rsidRPr="007339EF">
        <w:rPr>
          <w:rFonts w:ascii="Times New Roman" w:eastAsia="Times New Roman" w:hAnsi="Times New Roman" w:cs="Times New Roman"/>
          <w:i/>
          <w:iCs/>
          <w:kern w:val="1"/>
          <w:sz w:val="28"/>
          <w:szCs w:val="28"/>
          <w:lang w:eastAsia="ru-RU" w:bidi="hi-IN"/>
        </w:rPr>
        <w:t>виды</w:t>
      </w:r>
      <w:proofErr w:type="gramEnd"/>
      <w:r w:rsidRPr="007339EF">
        <w:rPr>
          <w:rFonts w:ascii="Times New Roman" w:eastAsia="Times New Roman" w:hAnsi="Times New Roman" w:cs="Times New Roman"/>
          <w:i/>
          <w:iCs/>
          <w:kern w:val="1"/>
          <w:sz w:val="28"/>
          <w:szCs w:val="28"/>
          <w:lang w:eastAsia="ru-RU" w:bidi="hi-IN"/>
        </w:rPr>
        <w:t xml:space="preserve"> и способы связи).</w:t>
      </w:r>
    </w:p>
    <w:p w:rsidR="00452BF7" w:rsidRPr="00452BF7" w:rsidRDefault="00452BF7" w:rsidP="00452BF7">
      <w:pPr>
        <w:spacing w:after="17" w:line="271" w:lineRule="auto"/>
        <w:ind w:left="-15"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u w:val="single"/>
          <w:lang w:eastAsia="ru-RU"/>
        </w:rPr>
        <w:t xml:space="preserve">Целями </w:t>
      </w:r>
      <w:r w:rsidRPr="00452BF7">
        <w:rPr>
          <w:rFonts w:ascii="Times New Roman" w:eastAsia="Times New Roman" w:hAnsi="Times New Roman" w:cs="Times New Roman"/>
          <w:color w:val="000000"/>
          <w:sz w:val="28"/>
          <w:szCs w:val="28"/>
          <w:lang w:eastAsia="ru-RU"/>
        </w:rPr>
        <w:t xml:space="preserve">изучения  родного русского языка в начальной школе являются: </w:t>
      </w:r>
    </w:p>
    <w:p w:rsidR="00452BF7" w:rsidRPr="00452BF7" w:rsidRDefault="00452BF7" w:rsidP="00857A51">
      <w:pPr>
        <w:numPr>
          <w:ilvl w:val="1"/>
          <w:numId w:val="51"/>
        </w:numPr>
        <w:spacing w:after="17" w:line="271" w:lineRule="auto"/>
        <w:ind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создание на практике условий для развития речевых умений и интереса к говорению на родном русском языке; </w:t>
      </w:r>
    </w:p>
    <w:p w:rsidR="00452BF7" w:rsidRPr="00452BF7" w:rsidRDefault="00452BF7" w:rsidP="00857A51">
      <w:pPr>
        <w:numPr>
          <w:ilvl w:val="1"/>
          <w:numId w:val="51"/>
        </w:numPr>
        <w:spacing w:after="17" w:line="271" w:lineRule="auto"/>
        <w:ind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расширение  языкового образовательного пространства учащихся начальных классов; </w:t>
      </w:r>
    </w:p>
    <w:p w:rsidR="00452BF7" w:rsidRPr="00452BF7" w:rsidRDefault="00452BF7" w:rsidP="00857A51">
      <w:pPr>
        <w:numPr>
          <w:ilvl w:val="1"/>
          <w:numId w:val="51"/>
        </w:numPr>
        <w:spacing w:after="17" w:line="271" w:lineRule="auto"/>
        <w:ind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  </w:t>
      </w:r>
    </w:p>
    <w:p w:rsidR="00452BF7" w:rsidRPr="00452BF7" w:rsidRDefault="00452BF7" w:rsidP="00857A51">
      <w:pPr>
        <w:numPr>
          <w:ilvl w:val="1"/>
          <w:numId w:val="51"/>
        </w:numPr>
        <w:spacing w:after="17" w:line="271" w:lineRule="auto"/>
        <w:ind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воспитание позитивного эмоционально-ценностного отношения к родному языку, чувства сопричастности к сохранению его уникальности и чистоты;  </w:t>
      </w:r>
    </w:p>
    <w:p w:rsidR="00452BF7" w:rsidRPr="00452BF7" w:rsidRDefault="00452BF7" w:rsidP="00857A51">
      <w:pPr>
        <w:numPr>
          <w:ilvl w:val="1"/>
          <w:numId w:val="51"/>
        </w:numPr>
        <w:spacing w:after="17" w:line="271" w:lineRule="auto"/>
        <w:ind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пробуждение познавательного интереса к родному слову, стремления совершенствовать свою речь; </w:t>
      </w:r>
    </w:p>
    <w:p w:rsidR="00452BF7" w:rsidRPr="00452BF7" w:rsidRDefault="00452BF7" w:rsidP="00857A51">
      <w:pPr>
        <w:numPr>
          <w:ilvl w:val="1"/>
          <w:numId w:val="51"/>
        </w:numPr>
        <w:spacing w:after="37" w:line="271" w:lineRule="auto"/>
        <w:ind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lastRenderedPageBreak/>
        <w:t xml:space="preserve">воспитание уважения к родному языку, сознательного отношения к нему как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w:t>
      </w:r>
    </w:p>
    <w:p w:rsidR="00452BF7" w:rsidRPr="00452BF7" w:rsidRDefault="00452BF7" w:rsidP="00857A51">
      <w:pPr>
        <w:numPr>
          <w:ilvl w:val="1"/>
          <w:numId w:val="51"/>
        </w:numPr>
        <w:spacing w:after="37" w:line="271" w:lineRule="auto"/>
        <w:ind w:firstLine="708"/>
        <w:jc w:val="both"/>
        <w:rPr>
          <w:rFonts w:ascii="Times New Roman" w:eastAsia="Times New Roman" w:hAnsi="Times New Roman" w:cs="Times New Roman"/>
          <w:color w:val="000000"/>
          <w:sz w:val="28"/>
          <w:szCs w:val="28"/>
          <w:lang w:eastAsia="ru-RU"/>
        </w:rPr>
      </w:pPr>
      <w:proofErr w:type="gramStart"/>
      <w:r w:rsidRPr="00452BF7">
        <w:rPr>
          <w:rFonts w:ascii="Times New Roman" w:eastAsia="Times New Roman" w:hAnsi="Times New Roman" w:cs="Times New Roman"/>
          <w:color w:val="000000"/>
          <w:sz w:val="28"/>
          <w:szCs w:val="28"/>
          <w:lang w:eastAsia="ru-RU"/>
        </w:rPr>
        <w:t xml:space="preserve">осознание эстетической ценности родного языка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452BF7">
        <w:rPr>
          <w:rFonts w:ascii="Times New Roman" w:eastAsia="Times New Roman" w:hAnsi="Times New Roman" w:cs="Times New Roman"/>
          <w:color w:val="000000"/>
          <w:sz w:val="28"/>
          <w:szCs w:val="28"/>
          <w:lang w:eastAsia="ru-RU"/>
        </w:rPr>
        <w:t>общеучебными</w:t>
      </w:r>
      <w:proofErr w:type="spellEnd"/>
      <w:r w:rsidRPr="00452BF7">
        <w:rPr>
          <w:rFonts w:ascii="Times New Roman" w:eastAsia="Times New Roman" w:hAnsi="Times New Roman" w:cs="Times New Roman"/>
          <w:color w:val="000000"/>
          <w:sz w:val="28"/>
          <w:szCs w:val="28"/>
          <w:lang w:eastAsia="ru-RU"/>
        </w:rPr>
        <w:t xml:space="preserve"> умениями и универсальными учебными действиями (умения формулировать цели деятельности, планировать ее, осуществлять речевой самоконтроль и </w:t>
      </w:r>
      <w:proofErr w:type="spellStart"/>
      <w:r w:rsidRPr="00452BF7">
        <w:rPr>
          <w:rFonts w:ascii="Times New Roman" w:eastAsia="Times New Roman" w:hAnsi="Times New Roman" w:cs="Times New Roman"/>
          <w:color w:val="000000"/>
          <w:sz w:val="28"/>
          <w:szCs w:val="28"/>
          <w:lang w:eastAsia="ru-RU"/>
        </w:rPr>
        <w:t>самокоррекцию</w:t>
      </w:r>
      <w:proofErr w:type="spellEnd"/>
      <w:r w:rsidRPr="00452BF7">
        <w:rPr>
          <w:rFonts w:ascii="Times New Roman" w:eastAsia="Times New Roman" w:hAnsi="Times New Roman" w:cs="Times New Roman"/>
          <w:color w:val="000000"/>
          <w:sz w:val="28"/>
          <w:szCs w:val="28"/>
          <w:lang w:eastAsia="ru-RU"/>
        </w:rPr>
        <w:t>; 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w:t>
      </w:r>
      <w:proofErr w:type="gramEnd"/>
      <w:r w:rsidRPr="00452BF7">
        <w:rPr>
          <w:rFonts w:ascii="Times New Roman" w:eastAsia="Times New Roman" w:hAnsi="Times New Roman" w:cs="Times New Roman"/>
          <w:color w:val="000000"/>
          <w:sz w:val="28"/>
          <w:szCs w:val="28"/>
          <w:lang w:eastAsia="ru-RU"/>
        </w:rPr>
        <w:t xml:space="preserve"> осуществлять информационную переработку текста и др.); </w:t>
      </w:r>
    </w:p>
    <w:p w:rsidR="00452BF7" w:rsidRPr="00452BF7" w:rsidRDefault="00452BF7" w:rsidP="00857A51">
      <w:pPr>
        <w:numPr>
          <w:ilvl w:val="1"/>
          <w:numId w:val="51"/>
        </w:numPr>
        <w:spacing w:after="17" w:line="271" w:lineRule="auto"/>
        <w:ind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развитие способности опознавать, анализировать, сопоставлять, классифицировать и оценивать языковые факты; овладение на этой основе культурой устной речи, видами речевой деятельности, правилами использования языка в разных ситуациях общения, нормами речевого этикета; обогащение активного и потенциального словарного запаса; расширение объема используемых в речи грамматических средств; совершенствование способности применять приобретенные знания, умения и навыки в процессе речевого общения в учебной деятельности и повседневной жизни.  </w:t>
      </w:r>
    </w:p>
    <w:p w:rsidR="00452BF7" w:rsidRDefault="00452BF7" w:rsidP="00452BF7">
      <w:pPr>
        <w:spacing w:after="17" w:line="271" w:lineRule="auto"/>
        <w:ind w:left="1428"/>
        <w:jc w:val="both"/>
        <w:rPr>
          <w:rFonts w:ascii="Times New Roman" w:eastAsia="Times New Roman" w:hAnsi="Times New Roman" w:cs="Times New Roman"/>
          <w:color w:val="000000"/>
          <w:sz w:val="28"/>
          <w:szCs w:val="28"/>
          <w:lang w:eastAsia="ru-RU"/>
        </w:rPr>
      </w:pPr>
    </w:p>
    <w:p w:rsidR="00452BF7" w:rsidRPr="00452BF7" w:rsidRDefault="00F72903" w:rsidP="00452BF7">
      <w:pPr>
        <w:spacing w:after="17" w:line="271" w:lineRule="auto"/>
        <w:ind w:left="142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1.2.3 </w:t>
      </w:r>
      <w:r w:rsidR="00452BF7" w:rsidRPr="00452BF7">
        <w:rPr>
          <w:rFonts w:ascii="Times New Roman" w:eastAsia="Times New Roman" w:hAnsi="Times New Roman" w:cs="Times New Roman"/>
          <w:b/>
          <w:color w:val="000000"/>
          <w:sz w:val="28"/>
          <w:szCs w:val="28"/>
          <w:lang w:eastAsia="ru-RU"/>
        </w:rPr>
        <w:t>«Родной русский язык»</w:t>
      </w:r>
    </w:p>
    <w:p w:rsidR="00452BF7" w:rsidRPr="00452BF7" w:rsidRDefault="00452BF7" w:rsidP="00452BF7">
      <w:pPr>
        <w:spacing w:after="13" w:line="271" w:lineRule="auto"/>
        <w:ind w:left="718" w:right="201" w:hanging="10"/>
        <w:rPr>
          <w:rFonts w:ascii="Times New Roman" w:eastAsia="Times New Roman" w:hAnsi="Times New Roman" w:cs="Times New Roman"/>
          <w:color w:val="000000"/>
          <w:sz w:val="28"/>
          <w:szCs w:val="28"/>
          <w:u w:val="single"/>
          <w:lang w:eastAsia="ru-RU"/>
        </w:rPr>
      </w:pPr>
      <w:r w:rsidRPr="00452BF7">
        <w:rPr>
          <w:rFonts w:ascii="Times New Roman" w:eastAsia="Times New Roman" w:hAnsi="Times New Roman" w:cs="Times New Roman"/>
          <w:color w:val="000000"/>
          <w:sz w:val="28"/>
          <w:szCs w:val="28"/>
          <w:u w:val="single"/>
          <w:lang w:eastAsia="ru-RU"/>
        </w:rPr>
        <w:t xml:space="preserve">Задачи: </w:t>
      </w:r>
    </w:p>
    <w:p w:rsidR="00452BF7" w:rsidRPr="00452BF7" w:rsidRDefault="00452BF7" w:rsidP="00857A51">
      <w:pPr>
        <w:numPr>
          <w:ilvl w:val="1"/>
          <w:numId w:val="51"/>
        </w:numPr>
        <w:spacing w:after="17" w:line="271" w:lineRule="auto"/>
        <w:ind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развитие речи, мышления, воображения школьников, умения выбирать средства языка в соответствии с целями, задачами и условиями общения; </w:t>
      </w:r>
    </w:p>
    <w:p w:rsidR="00452BF7" w:rsidRPr="00452BF7" w:rsidRDefault="00452BF7" w:rsidP="00857A51">
      <w:pPr>
        <w:numPr>
          <w:ilvl w:val="1"/>
          <w:numId w:val="51"/>
        </w:numPr>
        <w:spacing w:after="17" w:line="271" w:lineRule="auto"/>
        <w:ind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овладение умениями правильно читать, участвовать в диалоге, составлять несложные монологические высказывания и повествования небольшого объема; </w:t>
      </w:r>
    </w:p>
    <w:p w:rsidR="00452BF7" w:rsidRPr="00452BF7" w:rsidRDefault="00452BF7" w:rsidP="00857A51">
      <w:pPr>
        <w:numPr>
          <w:ilvl w:val="1"/>
          <w:numId w:val="51"/>
        </w:numPr>
        <w:spacing w:after="17" w:line="271" w:lineRule="auto"/>
        <w:ind w:firstLine="708"/>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 </w:t>
      </w:r>
    </w:p>
    <w:p w:rsidR="00452BF7" w:rsidRPr="00452BF7" w:rsidRDefault="00452BF7" w:rsidP="00452BF7">
      <w:pPr>
        <w:spacing w:after="17" w:line="271" w:lineRule="auto"/>
        <w:ind w:left="10" w:hanging="10"/>
        <w:jc w:val="both"/>
        <w:rPr>
          <w:rFonts w:ascii="Times New Roman" w:eastAsia="Times New Roman" w:hAnsi="Times New Roman" w:cs="Times New Roman"/>
          <w:color w:val="000000"/>
          <w:sz w:val="28"/>
          <w:szCs w:val="28"/>
          <w:lang w:eastAsia="ru-RU"/>
        </w:rPr>
      </w:pPr>
    </w:p>
    <w:p w:rsidR="00452BF7" w:rsidRPr="00452BF7" w:rsidRDefault="00452BF7" w:rsidP="00452BF7">
      <w:pPr>
        <w:spacing w:after="17" w:line="271" w:lineRule="auto"/>
        <w:ind w:left="10" w:hanging="10"/>
        <w:jc w:val="center"/>
        <w:rPr>
          <w:rFonts w:ascii="Times New Roman" w:eastAsia="Times New Roman" w:hAnsi="Times New Roman" w:cs="Times New Roman"/>
          <w:b/>
          <w:color w:val="000000"/>
          <w:sz w:val="28"/>
          <w:szCs w:val="28"/>
          <w:lang w:eastAsia="ru-RU"/>
        </w:rPr>
      </w:pPr>
      <w:r w:rsidRPr="00452BF7">
        <w:rPr>
          <w:rFonts w:ascii="Times New Roman" w:eastAsia="Times New Roman" w:hAnsi="Times New Roman" w:cs="Times New Roman"/>
          <w:b/>
          <w:color w:val="000000"/>
          <w:sz w:val="28"/>
          <w:szCs w:val="28"/>
          <w:lang w:eastAsia="ru-RU"/>
        </w:rPr>
        <w:t>Планируемые результаты</w:t>
      </w:r>
    </w:p>
    <w:p w:rsidR="00452BF7" w:rsidRPr="00452BF7" w:rsidRDefault="00452BF7" w:rsidP="00452BF7">
      <w:pPr>
        <w:spacing w:after="17" w:line="271" w:lineRule="auto"/>
        <w:ind w:left="10" w:hanging="10"/>
        <w:jc w:val="center"/>
        <w:rPr>
          <w:rFonts w:ascii="Times New Roman" w:eastAsia="Times New Roman" w:hAnsi="Times New Roman" w:cs="Times New Roman"/>
          <w:b/>
          <w:color w:val="000000"/>
          <w:sz w:val="28"/>
          <w:szCs w:val="28"/>
          <w:lang w:eastAsia="ru-RU"/>
        </w:rPr>
      </w:pPr>
    </w:p>
    <w:p w:rsidR="00452BF7" w:rsidRPr="00452BF7" w:rsidRDefault="00452BF7" w:rsidP="00452BF7">
      <w:pPr>
        <w:spacing w:after="17" w:line="271" w:lineRule="auto"/>
        <w:ind w:left="-15" w:firstLine="710"/>
        <w:jc w:val="both"/>
        <w:rPr>
          <w:rFonts w:ascii="Times New Roman" w:eastAsia="Times New Roman" w:hAnsi="Times New Roman" w:cs="Times New Roman"/>
          <w:color w:val="000000"/>
          <w:sz w:val="28"/>
          <w:szCs w:val="28"/>
          <w:lang w:eastAsia="ru-RU"/>
        </w:rPr>
      </w:pPr>
      <w:proofErr w:type="spellStart"/>
      <w:r w:rsidRPr="00452BF7">
        <w:rPr>
          <w:rFonts w:ascii="Times New Roman" w:eastAsia="Times New Roman" w:hAnsi="Times New Roman" w:cs="Times New Roman"/>
          <w:color w:val="000000"/>
          <w:sz w:val="28"/>
          <w:szCs w:val="28"/>
          <w:u w:val="single"/>
          <w:lang w:eastAsia="ru-RU"/>
        </w:rPr>
        <w:t>Метапредметными</w:t>
      </w:r>
      <w:proofErr w:type="spellEnd"/>
      <w:r w:rsidRPr="00452BF7">
        <w:rPr>
          <w:rFonts w:ascii="Times New Roman" w:eastAsia="Times New Roman" w:hAnsi="Times New Roman" w:cs="Times New Roman"/>
          <w:color w:val="000000"/>
          <w:sz w:val="28"/>
          <w:szCs w:val="28"/>
          <w:u w:val="single"/>
          <w:lang w:eastAsia="ru-RU"/>
        </w:rPr>
        <w:t xml:space="preserve"> результатами</w:t>
      </w:r>
      <w:r w:rsidRPr="00452BF7">
        <w:rPr>
          <w:rFonts w:ascii="Times New Roman" w:eastAsia="Times New Roman" w:hAnsi="Times New Roman" w:cs="Times New Roman"/>
          <w:color w:val="000000"/>
          <w:sz w:val="28"/>
          <w:szCs w:val="28"/>
          <w:lang w:eastAsia="ru-RU"/>
        </w:rPr>
        <w:t xml:space="preserve"> изучения курса «Родной русский язык» является формирование универсальных учебных действий (УУД). </w:t>
      </w:r>
    </w:p>
    <w:p w:rsidR="00452BF7" w:rsidRPr="00452BF7" w:rsidRDefault="00452BF7" w:rsidP="00452BF7">
      <w:pPr>
        <w:spacing w:after="17" w:line="271" w:lineRule="auto"/>
        <w:ind w:left="-5" w:hanging="10"/>
        <w:jc w:val="both"/>
        <w:rPr>
          <w:rFonts w:ascii="Times New Roman" w:eastAsia="Times New Roman" w:hAnsi="Times New Roman" w:cs="Times New Roman"/>
          <w:i/>
          <w:color w:val="000000"/>
          <w:sz w:val="28"/>
          <w:szCs w:val="28"/>
          <w:lang w:eastAsia="ru-RU"/>
        </w:rPr>
      </w:pPr>
      <w:r w:rsidRPr="00452BF7">
        <w:rPr>
          <w:rFonts w:ascii="Times New Roman" w:eastAsia="Times New Roman" w:hAnsi="Times New Roman" w:cs="Times New Roman"/>
          <w:i/>
          <w:color w:val="000000"/>
          <w:sz w:val="28"/>
          <w:szCs w:val="28"/>
          <w:lang w:eastAsia="ru-RU"/>
        </w:rPr>
        <w:t xml:space="preserve">Регулятивные УУД: </w:t>
      </w:r>
    </w:p>
    <w:p w:rsidR="00452BF7" w:rsidRPr="00452BF7" w:rsidRDefault="00452BF7" w:rsidP="00452BF7">
      <w:pPr>
        <w:spacing w:after="17" w:line="271" w:lineRule="auto"/>
        <w:ind w:left="-5" w:hanging="1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-самостоятельно формулировать тему и цели урока;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составлять план решения учебной проблемы совместно с учителем; - работать по плану, сверяя свои действия с целью, корректировать свою деятельность; </w:t>
      </w:r>
    </w:p>
    <w:p w:rsidR="00452BF7" w:rsidRPr="00452BF7" w:rsidRDefault="00452BF7" w:rsidP="00857A51">
      <w:pPr>
        <w:numPr>
          <w:ilvl w:val="0"/>
          <w:numId w:val="52"/>
        </w:numPr>
        <w:spacing w:after="13" w:line="269"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452BF7" w:rsidRPr="00452BF7" w:rsidRDefault="00452BF7" w:rsidP="00452BF7">
      <w:pPr>
        <w:spacing w:after="13" w:line="269" w:lineRule="auto"/>
        <w:ind w:left="-5" w:hanging="10"/>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Средством </w:t>
      </w:r>
      <w:r w:rsidRPr="00452BF7">
        <w:rPr>
          <w:rFonts w:ascii="Times New Roman" w:eastAsia="Times New Roman" w:hAnsi="Times New Roman" w:cs="Times New Roman"/>
          <w:color w:val="000000"/>
          <w:sz w:val="28"/>
          <w:szCs w:val="28"/>
          <w:lang w:eastAsia="ru-RU"/>
        </w:rPr>
        <w:tab/>
        <w:t xml:space="preserve">формирования </w:t>
      </w:r>
      <w:r w:rsidRPr="00452BF7">
        <w:rPr>
          <w:rFonts w:ascii="Times New Roman" w:eastAsia="Times New Roman" w:hAnsi="Times New Roman" w:cs="Times New Roman"/>
          <w:color w:val="000000"/>
          <w:sz w:val="28"/>
          <w:szCs w:val="28"/>
          <w:lang w:eastAsia="ru-RU"/>
        </w:rPr>
        <w:tab/>
        <w:t xml:space="preserve">регулятивных </w:t>
      </w:r>
      <w:r w:rsidRPr="00452BF7">
        <w:rPr>
          <w:rFonts w:ascii="Times New Roman" w:eastAsia="Times New Roman" w:hAnsi="Times New Roman" w:cs="Times New Roman"/>
          <w:color w:val="000000"/>
          <w:sz w:val="28"/>
          <w:szCs w:val="28"/>
          <w:lang w:eastAsia="ru-RU"/>
        </w:rPr>
        <w:tab/>
        <w:t xml:space="preserve">УУД </w:t>
      </w:r>
      <w:r w:rsidRPr="00452BF7">
        <w:rPr>
          <w:rFonts w:ascii="Times New Roman" w:eastAsia="Times New Roman" w:hAnsi="Times New Roman" w:cs="Times New Roman"/>
          <w:color w:val="000000"/>
          <w:sz w:val="28"/>
          <w:szCs w:val="28"/>
          <w:lang w:eastAsia="ru-RU"/>
        </w:rPr>
        <w:tab/>
        <w:t xml:space="preserve">служит </w:t>
      </w:r>
      <w:r w:rsidRPr="00452BF7">
        <w:rPr>
          <w:rFonts w:ascii="Times New Roman" w:eastAsia="Times New Roman" w:hAnsi="Times New Roman" w:cs="Times New Roman"/>
          <w:color w:val="000000"/>
          <w:sz w:val="28"/>
          <w:szCs w:val="28"/>
          <w:lang w:eastAsia="ru-RU"/>
        </w:rPr>
        <w:tab/>
        <w:t xml:space="preserve">технология продуктивного </w:t>
      </w:r>
      <w:r w:rsidRPr="00452BF7">
        <w:rPr>
          <w:rFonts w:ascii="Times New Roman" w:eastAsia="Times New Roman" w:hAnsi="Times New Roman" w:cs="Times New Roman"/>
          <w:color w:val="000000"/>
          <w:sz w:val="28"/>
          <w:szCs w:val="28"/>
          <w:lang w:eastAsia="ru-RU"/>
        </w:rPr>
        <w:tab/>
        <w:t xml:space="preserve">чтения </w:t>
      </w:r>
      <w:r w:rsidRPr="00452BF7">
        <w:rPr>
          <w:rFonts w:ascii="Times New Roman" w:eastAsia="Times New Roman" w:hAnsi="Times New Roman" w:cs="Times New Roman"/>
          <w:color w:val="000000"/>
          <w:sz w:val="28"/>
          <w:szCs w:val="28"/>
          <w:lang w:eastAsia="ru-RU"/>
        </w:rPr>
        <w:tab/>
        <w:t xml:space="preserve">и </w:t>
      </w:r>
      <w:r w:rsidRPr="00452BF7">
        <w:rPr>
          <w:rFonts w:ascii="Times New Roman" w:eastAsia="Times New Roman" w:hAnsi="Times New Roman" w:cs="Times New Roman"/>
          <w:color w:val="000000"/>
          <w:sz w:val="28"/>
          <w:szCs w:val="28"/>
          <w:lang w:eastAsia="ru-RU"/>
        </w:rPr>
        <w:tab/>
        <w:t xml:space="preserve">технология </w:t>
      </w:r>
      <w:r w:rsidRPr="00452BF7">
        <w:rPr>
          <w:rFonts w:ascii="Times New Roman" w:eastAsia="Times New Roman" w:hAnsi="Times New Roman" w:cs="Times New Roman"/>
          <w:color w:val="000000"/>
          <w:sz w:val="28"/>
          <w:szCs w:val="28"/>
          <w:lang w:eastAsia="ru-RU"/>
        </w:rPr>
        <w:tab/>
        <w:t xml:space="preserve">оценивания </w:t>
      </w:r>
      <w:r w:rsidRPr="00452BF7">
        <w:rPr>
          <w:rFonts w:ascii="Times New Roman" w:eastAsia="Times New Roman" w:hAnsi="Times New Roman" w:cs="Times New Roman"/>
          <w:color w:val="000000"/>
          <w:sz w:val="28"/>
          <w:szCs w:val="28"/>
          <w:lang w:eastAsia="ru-RU"/>
        </w:rPr>
        <w:tab/>
        <w:t xml:space="preserve">образовательных достижений (учебных успехов). </w:t>
      </w:r>
    </w:p>
    <w:p w:rsidR="00452BF7" w:rsidRPr="00452BF7" w:rsidRDefault="00452BF7" w:rsidP="00452BF7">
      <w:pPr>
        <w:spacing w:after="17" w:line="271" w:lineRule="auto"/>
        <w:ind w:left="-5" w:hanging="10"/>
        <w:jc w:val="both"/>
        <w:rPr>
          <w:rFonts w:ascii="Times New Roman" w:eastAsia="Times New Roman" w:hAnsi="Times New Roman" w:cs="Times New Roman"/>
          <w:i/>
          <w:color w:val="000000"/>
          <w:sz w:val="28"/>
          <w:szCs w:val="28"/>
          <w:lang w:eastAsia="ru-RU"/>
        </w:rPr>
      </w:pPr>
      <w:r w:rsidRPr="00452BF7">
        <w:rPr>
          <w:rFonts w:ascii="Times New Roman" w:eastAsia="Times New Roman" w:hAnsi="Times New Roman" w:cs="Times New Roman"/>
          <w:i/>
          <w:color w:val="000000"/>
          <w:sz w:val="28"/>
          <w:szCs w:val="28"/>
          <w:lang w:eastAsia="ru-RU"/>
        </w:rPr>
        <w:t xml:space="preserve">Познавательные УУД: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вычитывать все виды текстовой информации: </w:t>
      </w:r>
      <w:proofErr w:type="spellStart"/>
      <w:r w:rsidRPr="00452BF7">
        <w:rPr>
          <w:rFonts w:ascii="Times New Roman" w:eastAsia="Times New Roman" w:hAnsi="Times New Roman" w:cs="Times New Roman"/>
          <w:color w:val="000000"/>
          <w:sz w:val="28"/>
          <w:szCs w:val="28"/>
          <w:lang w:eastAsia="ru-RU"/>
        </w:rPr>
        <w:t>фактуальную</w:t>
      </w:r>
      <w:proofErr w:type="spellEnd"/>
      <w:r w:rsidRPr="00452BF7">
        <w:rPr>
          <w:rFonts w:ascii="Times New Roman" w:eastAsia="Times New Roman" w:hAnsi="Times New Roman" w:cs="Times New Roman"/>
          <w:color w:val="000000"/>
          <w:sz w:val="28"/>
          <w:szCs w:val="28"/>
          <w:lang w:eastAsia="ru-RU"/>
        </w:rPr>
        <w:t xml:space="preserve">, подтекстовую, </w:t>
      </w:r>
      <w:proofErr w:type="gramStart"/>
      <w:r w:rsidRPr="00452BF7">
        <w:rPr>
          <w:rFonts w:ascii="Times New Roman" w:eastAsia="Times New Roman" w:hAnsi="Times New Roman" w:cs="Times New Roman"/>
          <w:color w:val="000000"/>
          <w:sz w:val="28"/>
          <w:szCs w:val="28"/>
          <w:lang w:eastAsia="ru-RU"/>
        </w:rPr>
        <w:t>концептуальную</w:t>
      </w:r>
      <w:proofErr w:type="gramEnd"/>
      <w:r w:rsidRPr="00452BF7">
        <w:rPr>
          <w:rFonts w:ascii="Times New Roman" w:eastAsia="Times New Roman" w:hAnsi="Times New Roman" w:cs="Times New Roman"/>
          <w:color w:val="000000"/>
          <w:sz w:val="28"/>
          <w:szCs w:val="28"/>
          <w:lang w:eastAsia="ru-RU"/>
        </w:rPr>
        <w:t xml:space="preserve">;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пользоваться разными видами чтения: изучающим, просмотровым, ознакомительным;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извлекать информацию, представленную в разных формах (сплошной текст; </w:t>
      </w:r>
      <w:proofErr w:type="spellStart"/>
      <w:r w:rsidRPr="00452BF7">
        <w:rPr>
          <w:rFonts w:ascii="Times New Roman" w:eastAsia="Times New Roman" w:hAnsi="Times New Roman" w:cs="Times New Roman"/>
          <w:color w:val="000000"/>
          <w:sz w:val="28"/>
          <w:szCs w:val="28"/>
          <w:lang w:eastAsia="ru-RU"/>
        </w:rPr>
        <w:t>несплошной</w:t>
      </w:r>
      <w:proofErr w:type="spellEnd"/>
      <w:r w:rsidRPr="00452BF7">
        <w:rPr>
          <w:rFonts w:ascii="Times New Roman" w:eastAsia="Times New Roman" w:hAnsi="Times New Roman" w:cs="Times New Roman"/>
          <w:color w:val="000000"/>
          <w:sz w:val="28"/>
          <w:szCs w:val="28"/>
          <w:lang w:eastAsia="ru-RU"/>
        </w:rPr>
        <w:t xml:space="preserve"> текст – иллюстрация, таблица, схема);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перерабатывать и преобразовывать информацию из одной формы в другую (составлять план, таблицу, схему);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пользоваться словарями, справочниками;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осуществлять анализ и синтез;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устанавливать причинно-следственные связи; - строить рассуждения. </w:t>
      </w:r>
    </w:p>
    <w:p w:rsidR="00452BF7" w:rsidRPr="00452BF7" w:rsidRDefault="00452BF7" w:rsidP="00452BF7">
      <w:pPr>
        <w:spacing w:after="17" w:line="271" w:lineRule="auto"/>
        <w:ind w:left="-15" w:firstLine="71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Средством развития </w:t>
      </w:r>
      <w:proofErr w:type="gramStart"/>
      <w:r w:rsidRPr="00452BF7">
        <w:rPr>
          <w:rFonts w:ascii="Times New Roman" w:eastAsia="Times New Roman" w:hAnsi="Times New Roman" w:cs="Times New Roman"/>
          <w:color w:val="000000"/>
          <w:sz w:val="28"/>
          <w:szCs w:val="28"/>
          <w:lang w:eastAsia="ru-RU"/>
        </w:rPr>
        <w:t>познавательных</w:t>
      </w:r>
      <w:proofErr w:type="gramEnd"/>
      <w:r w:rsidRPr="00452BF7">
        <w:rPr>
          <w:rFonts w:ascii="Times New Roman" w:eastAsia="Times New Roman" w:hAnsi="Times New Roman" w:cs="Times New Roman"/>
          <w:color w:val="000000"/>
          <w:sz w:val="28"/>
          <w:szCs w:val="28"/>
          <w:lang w:eastAsia="ru-RU"/>
        </w:rPr>
        <w:t xml:space="preserve"> УУД служат тексты учебника и его методический аппарат; технология продуктивного чтения. </w:t>
      </w:r>
    </w:p>
    <w:p w:rsidR="00452BF7" w:rsidRPr="00452BF7" w:rsidRDefault="00452BF7" w:rsidP="00452BF7">
      <w:pPr>
        <w:spacing w:after="17" w:line="271" w:lineRule="auto"/>
        <w:ind w:left="-5" w:hanging="10"/>
        <w:jc w:val="both"/>
        <w:rPr>
          <w:rFonts w:ascii="Times New Roman" w:eastAsia="Times New Roman" w:hAnsi="Times New Roman" w:cs="Times New Roman"/>
          <w:i/>
          <w:color w:val="000000"/>
          <w:sz w:val="28"/>
          <w:szCs w:val="28"/>
          <w:lang w:eastAsia="ru-RU"/>
        </w:rPr>
      </w:pPr>
      <w:r w:rsidRPr="00452BF7">
        <w:rPr>
          <w:rFonts w:ascii="Times New Roman" w:eastAsia="Times New Roman" w:hAnsi="Times New Roman" w:cs="Times New Roman"/>
          <w:i/>
          <w:color w:val="000000"/>
          <w:sz w:val="28"/>
          <w:szCs w:val="28"/>
          <w:lang w:eastAsia="ru-RU"/>
        </w:rPr>
        <w:t xml:space="preserve">Коммуникативные УУД: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оформлять свои мысли в устной и письменной форме с учётом речевой ситуации; </w:t>
      </w:r>
    </w:p>
    <w:p w:rsidR="00452BF7" w:rsidRPr="00452BF7" w:rsidRDefault="00452BF7" w:rsidP="00857A51">
      <w:pPr>
        <w:numPr>
          <w:ilvl w:val="0"/>
          <w:numId w:val="52"/>
        </w:numPr>
        <w:spacing w:after="13" w:line="269"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высказывать и обосновывать свою точку зрения;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слушать и слышать других, пытаться принимать иную точку зрения, быть готовым корректировать свою точку зрения; </w:t>
      </w:r>
    </w:p>
    <w:p w:rsidR="00452BF7" w:rsidRPr="00452BF7" w:rsidRDefault="00452BF7" w:rsidP="00857A51">
      <w:pPr>
        <w:numPr>
          <w:ilvl w:val="0"/>
          <w:numId w:val="52"/>
        </w:numPr>
        <w:spacing w:after="13" w:line="269"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договариваться </w:t>
      </w:r>
      <w:r w:rsidRPr="00452BF7">
        <w:rPr>
          <w:rFonts w:ascii="Times New Roman" w:eastAsia="Times New Roman" w:hAnsi="Times New Roman" w:cs="Times New Roman"/>
          <w:color w:val="000000"/>
          <w:sz w:val="28"/>
          <w:szCs w:val="28"/>
          <w:lang w:eastAsia="ru-RU"/>
        </w:rPr>
        <w:tab/>
        <w:t xml:space="preserve">и </w:t>
      </w:r>
      <w:r w:rsidRPr="00452BF7">
        <w:rPr>
          <w:rFonts w:ascii="Times New Roman" w:eastAsia="Times New Roman" w:hAnsi="Times New Roman" w:cs="Times New Roman"/>
          <w:color w:val="000000"/>
          <w:sz w:val="28"/>
          <w:szCs w:val="28"/>
          <w:lang w:eastAsia="ru-RU"/>
        </w:rPr>
        <w:tab/>
        <w:t xml:space="preserve">приходить </w:t>
      </w:r>
      <w:r w:rsidRPr="00452BF7">
        <w:rPr>
          <w:rFonts w:ascii="Times New Roman" w:eastAsia="Times New Roman" w:hAnsi="Times New Roman" w:cs="Times New Roman"/>
          <w:color w:val="000000"/>
          <w:sz w:val="28"/>
          <w:szCs w:val="28"/>
          <w:lang w:eastAsia="ru-RU"/>
        </w:rPr>
        <w:tab/>
        <w:t xml:space="preserve">к </w:t>
      </w:r>
      <w:r w:rsidRPr="00452BF7">
        <w:rPr>
          <w:rFonts w:ascii="Times New Roman" w:eastAsia="Times New Roman" w:hAnsi="Times New Roman" w:cs="Times New Roman"/>
          <w:color w:val="000000"/>
          <w:sz w:val="28"/>
          <w:szCs w:val="28"/>
          <w:lang w:eastAsia="ru-RU"/>
        </w:rPr>
        <w:tab/>
        <w:t xml:space="preserve">общему </w:t>
      </w:r>
      <w:r w:rsidRPr="00452BF7">
        <w:rPr>
          <w:rFonts w:ascii="Times New Roman" w:eastAsia="Times New Roman" w:hAnsi="Times New Roman" w:cs="Times New Roman"/>
          <w:color w:val="000000"/>
          <w:sz w:val="28"/>
          <w:szCs w:val="28"/>
          <w:lang w:eastAsia="ru-RU"/>
        </w:rPr>
        <w:tab/>
        <w:t xml:space="preserve">решению </w:t>
      </w:r>
      <w:r w:rsidRPr="00452BF7">
        <w:rPr>
          <w:rFonts w:ascii="Times New Roman" w:eastAsia="Times New Roman" w:hAnsi="Times New Roman" w:cs="Times New Roman"/>
          <w:color w:val="000000"/>
          <w:sz w:val="28"/>
          <w:szCs w:val="28"/>
          <w:lang w:eastAsia="ru-RU"/>
        </w:rPr>
        <w:tab/>
        <w:t xml:space="preserve">в </w:t>
      </w:r>
      <w:r w:rsidRPr="00452BF7">
        <w:rPr>
          <w:rFonts w:ascii="Times New Roman" w:eastAsia="Times New Roman" w:hAnsi="Times New Roman" w:cs="Times New Roman"/>
          <w:color w:val="000000"/>
          <w:sz w:val="28"/>
          <w:szCs w:val="28"/>
          <w:lang w:eastAsia="ru-RU"/>
        </w:rPr>
        <w:tab/>
        <w:t xml:space="preserve">совместной деятельности; - задавать вопросы. </w:t>
      </w:r>
    </w:p>
    <w:p w:rsidR="00452BF7" w:rsidRPr="00452BF7" w:rsidRDefault="00452BF7" w:rsidP="00452BF7">
      <w:pPr>
        <w:spacing w:after="13" w:line="269" w:lineRule="auto"/>
        <w:ind w:left="163"/>
        <w:jc w:val="both"/>
        <w:rPr>
          <w:rFonts w:ascii="Times New Roman" w:eastAsia="Times New Roman" w:hAnsi="Times New Roman" w:cs="Times New Roman"/>
          <w:color w:val="000000"/>
          <w:sz w:val="28"/>
          <w:szCs w:val="28"/>
          <w:lang w:eastAsia="ru-RU"/>
        </w:rPr>
      </w:pPr>
    </w:p>
    <w:p w:rsidR="00452BF7" w:rsidRPr="00452BF7" w:rsidRDefault="00452BF7" w:rsidP="00452BF7">
      <w:pPr>
        <w:spacing w:after="5" w:line="270" w:lineRule="auto"/>
        <w:ind w:left="326" w:right="316" w:hanging="10"/>
        <w:jc w:val="both"/>
        <w:rPr>
          <w:rFonts w:ascii="Times New Roman" w:eastAsia="Times New Roman" w:hAnsi="Times New Roman" w:cs="Times New Roman"/>
          <w:color w:val="000000"/>
          <w:sz w:val="28"/>
          <w:szCs w:val="28"/>
          <w:u w:val="single"/>
          <w:lang w:eastAsia="ru-RU"/>
        </w:rPr>
      </w:pPr>
      <w:r w:rsidRPr="00452BF7">
        <w:rPr>
          <w:rFonts w:ascii="Times New Roman" w:eastAsia="Times New Roman" w:hAnsi="Times New Roman" w:cs="Times New Roman"/>
          <w:color w:val="000000"/>
          <w:sz w:val="28"/>
          <w:szCs w:val="28"/>
          <w:u w:val="single"/>
          <w:lang w:eastAsia="ru-RU"/>
        </w:rPr>
        <w:t>Предметные результаты:</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произносить звуки речи в соответствии с нормами языка;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производить фонетический разбор, разбор по составу, морфологический разбор доступных слов;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правильно писать слова с изученными орфограммами;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видеть в словах изученные орфограммы с опорой на опознавательные признаки, правильно писать слова с изученными орфограммами, графически обозначать </w:t>
      </w:r>
      <w:r w:rsidRPr="00452BF7">
        <w:rPr>
          <w:rFonts w:ascii="Times New Roman" w:eastAsia="Times New Roman" w:hAnsi="Times New Roman" w:cs="Times New Roman"/>
          <w:color w:val="000000"/>
          <w:sz w:val="28"/>
          <w:szCs w:val="28"/>
          <w:lang w:eastAsia="ru-RU"/>
        </w:rPr>
        <w:tab/>
        <w:t xml:space="preserve">орфограммы, </w:t>
      </w:r>
      <w:r w:rsidRPr="00452BF7">
        <w:rPr>
          <w:rFonts w:ascii="Times New Roman" w:eastAsia="Times New Roman" w:hAnsi="Times New Roman" w:cs="Times New Roman"/>
          <w:color w:val="000000"/>
          <w:sz w:val="28"/>
          <w:szCs w:val="28"/>
          <w:lang w:eastAsia="ru-RU"/>
        </w:rPr>
        <w:tab/>
        <w:t xml:space="preserve">указывать </w:t>
      </w:r>
      <w:r w:rsidRPr="00452BF7">
        <w:rPr>
          <w:rFonts w:ascii="Times New Roman" w:eastAsia="Times New Roman" w:hAnsi="Times New Roman" w:cs="Times New Roman"/>
          <w:color w:val="000000"/>
          <w:sz w:val="28"/>
          <w:szCs w:val="28"/>
          <w:lang w:eastAsia="ru-RU"/>
        </w:rPr>
        <w:tab/>
        <w:t xml:space="preserve">условия </w:t>
      </w:r>
      <w:r w:rsidRPr="00452BF7">
        <w:rPr>
          <w:rFonts w:ascii="Times New Roman" w:eastAsia="Times New Roman" w:hAnsi="Times New Roman" w:cs="Times New Roman"/>
          <w:color w:val="000000"/>
          <w:sz w:val="28"/>
          <w:szCs w:val="28"/>
          <w:lang w:eastAsia="ru-RU"/>
        </w:rPr>
        <w:tab/>
        <w:t xml:space="preserve">выбора </w:t>
      </w:r>
      <w:r w:rsidRPr="00452BF7">
        <w:rPr>
          <w:rFonts w:ascii="Times New Roman" w:eastAsia="Times New Roman" w:hAnsi="Times New Roman" w:cs="Times New Roman"/>
          <w:color w:val="000000"/>
          <w:sz w:val="28"/>
          <w:szCs w:val="28"/>
          <w:lang w:eastAsia="ru-RU"/>
        </w:rPr>
        <w:tab/>
        <w:t xml:space="preserve">орфограмм </w:t>
      </w:r>
    </w:p>
    <w:p w:rsidR="00452BF7" w:rsidRPr="00452BF7" w:rsidRDefault="00452BF7" w:rsidP="00452BF7">
      <w:pPr>
        <w:spacing w:after="17" w:line="271" w:lineRule="auto"/>
        <w:ind w:left="-5" w:hanging="1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(фонетические и морфологические);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находить и исправлять ошибки в словах с изученными орфограммами;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пользоваться толковым словарём; практически различать многозначные слова, видеть в тексте синонимы и антонимы, подбирать синонимы и антонимы к данным словам;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различать простое предложение с однородными членами и сложное предложение из двух частей (с союзами и, а, но или без союзов);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ставить запятые в простых предложениях с однородными членами (без союзов, с союзами и, а, но), в сложных предложениях из двух частей (без союзов, с союзами и, а, но), оформлять на письме предложения с прямой речью (слова автора плюс прямая речь);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производить синтаксический разбор простого и сложного предложения в рамках изученного;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разбирать доступные слова по составу; подбирать однокоренные слова, образовывать существительные и прилагательные с помощью суффиксов, глаголы с помощью приставок;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писать подробное изложение текста повествовательного характера (90–100 слов) по плану, сочинение на предложенную тему с языковым заданием после соответствующей подготовки;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читать 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воспринимать на слух высказывания, выделять на слух тему текста, ключевые слова; </w:t>
      </w:r>
    </w:p>
    <w:p w:rsidR="00452BF7" w:rsidRPr="00452BF7" w:rsidRDefault="00452BF7" w:rsidP="00857A51">
      <w:pPr>
        <w:numPr>
          <w:ilvl w:val="0"/>
          <w:numId w:val="52"/>
        </w:numPr>
        <w:spacing w:after="17" w:line="271" w:lineRule="auto"/>
        <w:ind w:hanging="163"/>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создавать связные устные высказывания на грамматическую и иную тему. </w:t>
      </w:r>
    </w:p>
    <w:p w:rsidR="00452BF7" w:rsidRPr="00452BF7" w:rsidRDefault="00452BF7" w:rsidP="00452BF7">
      <w:pPr>
        <w:spacing w:after="5" w:line="270" w:lineRule="auto"/>
        <w:ind w:left="326" w:right="316" w:hanging="10"/>
        <w:rPr>
          <w:rFonts w:ascii="Times New Roman" w:eastAsia="Times New Roman" w:hAnsi="Times New Roman" w:cs="Times New Roman"/>
          <w:color w:val="000000"/>
          <w:sz w:val="28"/>
          <w:szCs w:val="28"/>
          <w:u w:val="single"/>
          <w:lang w:eastAsia="ru-RU"/>
        </w:rPr>
      </w:pPr>
    </w:p>
    <w:p w:rsidR="00452BF7" w:rsidRPr="00452BF7" w:rsidRDefault="00452BF7" w:rsidP="00452BF7">
      <w:pPr>
        <w:spacing w:after="5" w:line="270" w:lineRule="auto"/>
        <w:ind w:left="326" w:right="316" w:hanging="10"/>
        <w:rPr>
          <w:rFonts w:ascii="Times New Roman" w:eastAsia="Times New Roman" w:hAnsi="Times New Roman" w:cs="Times New Roman"/>
          <w:color w:val="000000"/>
          <w:sz w:val="28"/>
          <w:szCs w:val="28"/>
          <w:u w:val="single"/>
          <w:lang w:eastAsia="ru-RU"/>
        </w:rPr>
      </w:pPr>
      <w:r w:rsidRPr="00452BF7">
        <w:rPr>
          <w:rFonts w:ascii="Times New Roman" w:eastAsia="Times New Roman" w:hAnsi="Times New Roman" w:cs="Times New Roman"/>
          <w:b/>
          <w:color w:val="000000"/>
          <w:sz w:val="28"/>
          <w:szCs w:val="28"/>
          <w:u w:val="single"/>
          <w:lang w:eastAsia="ru-RU"/>
        </w:rPr>
        <w:t xml:space="preserve">В результате изучения курса « Родной русский язык» </w:t>
      </w:r>
      <w:r w:rsidRPr="00452BF7">
        <w:rPr>
          <w:rFonts w:ascii="Times New Roman" w:eastAsia="Times New Roman" w:hAnsi="Times New Roman" w:cs="Times New Roman"/>
          <w:color w:val="000000"/>
          <w:sz w:val="28"/>
          <w:szCs w:val="28"/>
          <w:u w:val="single"/>
          <w:lang w:eastAsia="ru-RU"/>
        </w:rPr>
        <w:t xml:space="preserve">выпускник начальной школы научится: </w:t>
      </w:r>
    </w:p>
    <w:p w:rsidR="00452BF7" w:rsidRPr="00452BF7" w:rsidRDefault="00452BF7" w:rsidP="00452BF7">
      <w:pPr>
        <w:spacing w:after="17" w:line="271" w:lineRule="auto"/>
        <w:ind w:left="-5" w:hanging="1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lastRenderedPageBreak/>
        <w:t xml:space="preserve">называть: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Изученные части речи;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Значимые части речи; </w:t>
      </w:r>
    </w:p>
    <w:p w:rsidR="00452BF7" w:rsidRPr="00452BF7" w:rsidRDefault="00452BF7" w:rsidP="00452BF7">
      <w:pPr>
        <w:spacing w:after="17" w:line="271" w:lineRule="auto"/>
        <w:ind w:left="10" w:hanging="1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Различать и сравнивать: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Буквы и звуки, гласные и согласные звуки, гласные ударные и безударные, согласные твердые и мягкие, согласные звонкие и глухие, согласные парные и непарные;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Имя существительное, имя прилагательное, личное местоимение, глагол;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Предлог и приставку;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Корень, приставку, суффикс, окончание;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Главные (подлежащее и сказуемое) и второстепенные члены предложения; словосочетания (главное и зависимое слово); </w:t>
      </w:r>
    </w:p>
    <w:p w:rsidR="00452BF7" w:rsidRPr="00452BF7" w:rsidRDefault="00452BF7" w:rsidP="00452BF7">
      <w:pPr>
        <w:spacing w:after="17" w:line="271" w:lineRule="auto"/>
        <w:ind w:left="-15" w:right="2600" w:firstLine="72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предложения с однородными членами; </w:t>
      </w:r>
    </w:p>
    <w:p w:rsidR="00452BF7" w:rsidRPr="00452BF7" w:rsidRDefault="00452BF7" w:rsidP="00452BF7">
      <w:pPr>
        <w:spacing w:after="17" w:line="271" w:lineRule="auto"/>
        <w:ind w:left="10" w:right="2600" w:hanging="1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Приводить примеры: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Простого двусоставного предложения; </w:t>
      </w:r>
      <w:r w:rsidRPr="00452BF7">
        <w:rPr>
          <w:rFonts w:ascii="Times New Roman" w:eastAsia="Segoe UI Symbol" w:hAnsi="Times New Roman" w:cs="Times New Roman"/>
          <w:color w:val="000000"/>
          <w:sz w:val="28"/>
          <w:szCs w:val="28"/>
          <w:lang w:eastAsia="ru-RU"/>
        </w:rPr>
        <w:t></w:t>
      </w:r>
      <w:r w:rsidRPr="00452BF7">
        <w:rPr>
          <w:rFonts w:ascii="Times New Roman" w:eastAsia="Arial" w:hAnsi="Times New Roman" w:cs="Times New Roman"/>
          <w:color w:val="000000"/>
          <w:sz w:val="28"/>
          <w:szCs w:val="28"/>
          <w:lang w:eastAsia="ru-RU"/>
        </w:rPr>
        <w:t xml:space="preserve"> </w:t>
      </w:r>
    </w:p>
    <w:p w:rsidR="00452BF7" w:rsidRPr="00452BF7" w:rsidRDefault="00452BF7" w:rsidP="00452BF7">
      <w:pPr>
        <w:spacing w:after="17" w:line="271" w:lineRule="auto"/>
        <w:ind w:left="10" w:hanging="1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Кратко характеризовать: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Виды предложений по цели высказывания и интонации; </w:t>
      </w:r>
    </w:p>
    <w:p w:rsidR="00452BF7" w:rsidRPr="00452BF7" w:rsidRDefault="00452BF7" w:rsidP="00452BF7">
      <w:pPr>
        <w:spacing w:after="17" w:line="271" w:lineRule="auto"/>
        <w:ind w:left="10" w:hanging="1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Решать практические учебные задачи: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Выделять подлежащее и сказуемое, словосочетания, однородные члены в простом предложении;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Пользоваться словарями;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Использовать алфавит при работе со словарем;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писать под диктовку разборчиво и аккуратно текст из 75-80 слов со следующими изученными правилами правописания: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прописная буква в начале предложения, в именах собственных;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звонкие и глухие согласные в корнях;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непроизносимые согласные;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сочетания </w:t>
      </w:r>
      <w:proofErr w:type="spellStart"/>
      <w:r w:rsidRPr="00452BF7">
        <w:rPr>
          <w:rFonts w:ascii="Times New Roman" w:eastAsia="Times New Roman" w:hAnsi="Times New Roman" w:cs="Times New Roman"/>
          <w:color w:val="000000"/>
          <w:sz w:val="28"/>
          <w:szCs w:val="28"/>
          <w:lang w:eastAsia="ru-RU"/>
        </w:rPr>
        <w:t>жи</w:t>
      </w:r>
      <w:proofErr w:type="spellEnd"/>
      <w:r w:rsidRPr="00452BF7">
        <w:rPr>
          <w:rFonts w:ascii="Times New Roman" w:eastAsia="Times New Roman" w:hAnsi="Times New Roman" w:cs="Times New Roman"/>
          <w:color w:val="000000"/>
          <w:sz w:val="28"/>
          <w:szCs w:val="28"/>
          <w:lang w:eastAsia="ru-RU"/>
        </w:rPr>
        <w:t xml:space="preserve">-ши, </w:t>
      </w:r>
      <w:proofErr w:type="spellStart"/>
      <w:r w:rsidRPr="00452BF7">
        <w:rPr>
          <w:rFonts w:ascii="Times New Roman" w:eastAsia="Times New Roman" w:hAnsi="Times New Roman" w:cs="Times New Roman"/>
          <w:color w:val="000000"/>
          <w:sz w:val="28"/>
          <w:szCs w:val="28"/>
          <w:lang w:eastAsia="ru-RU"/>
        </w:rPr>
        <w:t>ча</w:t>
      </w:r>
      <w:proofErr w:type="spellEnd"/>
      <w:r w:rsidRPr="00452BF7">
        <w:rPr>
          <w:rFonts w:ascii="Times New Roman" w:eastAsia="Times New Roman" w:hAnsi="Times New Roman" w:cs="Times New Roman"/>
          <w:color w:val="000000"/>
          <w:sz w:val="28"/>
          <w:szCs w:val="28"/>
          <w:lang w:eastAsia="ru-RU"/>
        </w:rPr>
        <w:t>-ща, чу-</w:t>
      </w:r>
      <w:proofErr w:type="spellStart"/>
      <w:r w:rsidRPr="00452BF7">
        <w:rPr>
          <w:rFonts w:ascii="Times New Roman" w:eastAsia="Times New Roman" w:hAnsi="Times New Roman" w:cs="Times New Roman"/>
          <w:color w:val="000000"/>
          <w:sz w:val="28"/>
          <w:szCs w:val="28"/>
          <w:lang w:eastAsia="ru-RU"/>
        </w:rPr>
        <w:t>щу</w:t>
      </w:r>
      <w:proofErr w:type="spellEnd"/>
      <w:r w:rsidRPr="00452BF7">
        <w:rPr>
          <w:rFonts w:ascii="Times New Roman" w:eastAsia="Times New Roman" w:hAnsi="Times New Roman" w:cs="Times New Roman"/>
          <w:color w:val="000000"/>
          <w:sz w:val="28"/>
          <w:szCs w:val="28"/>
          <w:lang w:eastAsia="ru-RU"/>
        </w:rPr>
        <w:t xml:space="preserve">, сочетания </w:t>
      </w:r>
      <w:proofErr w:type="spellStart"/>
      <w:r w:rsidRPr="00452BF7">
        <w:rPr>
          <w:rFonts w:ascii="Times New Roman" w:eastAsia="Times New Roman" w:hAnsi="Times New Roman" w:cs="Times New Roman"/>
          <w:color w:val="000000"/>
          <w:sz w:val="28"/>
          <w:szCs w:val="28"/>
          <w:lang w:eastAsia="ru-RU"/>
        </w:rPr>
        <w:t>чн</w:t>
      </w:r>
      <w:proofErr w:type="gramStart"/>
      <w:r w:rsidRPr="00452BF7">
        <w:rPr>
          <w:rFonts w:ascii="Times New Roman" w:eastAsia="Times New Roman" w:hAnsi="Times New Roman" w:cs="Times New Roman"/>
          <w:color w:val="000000"/>
          <w:sz w:val="28"/>
          <w:szCs w:val="28"/>
          <w:lang w:eastAsia="ru-RU"/>
        </w:rPr>
        <w:t>,ч</w:t>
      </w:r>
      <w:proofErr w:type="gramEnd"/>
      <w:r w:rsidRPr="00452BF7">
        <w:rPr>
          <w:rFonts w:ascii="Times New Roman" w:eastAsia="Times New Roman" w:hAnsi="Times New Roman" w:cs="Times New Roman"/>
          <w:color w:val="000000"/>
          <w:sz w:val="28"/>
          <w:szCs w:val="28"/>
          <w:lang w:eastAsia="ru-RU"/>
        </w:rPr>
        <w:t>к</w:t>
      </w:r>
      <w:proofErr w:type="spellEnd"/>
      <w:r w:rsidRPr="00452BF7">
        <w:rPr>
          <w:rFonts w:ascii="Times New Roman" w:eastAsia="Times New Roman" w:hAnsi="Times New Roman" w:cs="Times New Roman"/>
          <w:color w:val="000000"/>
          <w:sz w:val="28"/>
          <w:szCs w:val="28"/>
          <w:lang w:eastAsia="ru-RU"/>
        </w:rPr>
        <w:t xml:space="preserve">;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удвоенные согласные;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безударные гласные, проверяемые ударением (в </w:t>
      </w:r>
      <w:proofErr w:type="gramStart"/>
      <w:r w:rsidRPr="00452BF7">
        <w:rPr>
          <w:rFonts w:ascii="Times New Roman" w:eastAsia="Times New Roman" w:hAnsi="Times New Roman" w:cs="Times New Roman"/>
          <w:color w:val="000000"/>
          <w:sz w:val="28"/>
          <w:szCs w:val="28"/>
          <w:lang w:eastAsia="ru-RU"/>
        </w:rPr>
        <w:t>корне слова</w:t>
      </w:r>
      <w:proofErr w:type="gramEnd"/>
      <w:r w:rsidRPr="00452BF7">
        <w:rPr>
          <w:rFonts w:ascii="Times New Roman" w:eastAsia="Times New Roman" w:hAnsi="Times New Roman" w:cs="Times New Roman"/>
          <w:color w:val="000000"/>
          <w:sz w:val="28"/>
          <w:szCs w:val="28"/>
          <w:lang w:eastAsia="ru-RU"/>
        </w:rPr>
        <w:t xml:space="preserve">); безударные гласные, непроверяемые ударением;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разделительный мягкий и твердый знаки; мягкий знак после шипящих на конце имен существительных, мягкий знак после шипящих </w:t>
      </w:r>
      <w:proofErr w:type="gramStart"/>
      <w:r w:rsidRPr="00452BF7">
        <w:rPr>
          <w:rFonts w:ascii="Times New Roman" w:eastAsia="Times New Roman" w:hAnsi="Times New Roman" w:cs="Times New Roman"/>
          <w:color w:val="000000"/>
          <w:sz w:val="28"/>
          <w:szCs w:val="28"/>
          <w:lang w:eastAsia="ru-RU"/>
        </w:rPr>
        <w:t>в</w:t>
      </w:r>
      <w:proofErr w:type="gramEnd"/>
      <w:r w:rsidRPr="00452BF7">
        <w:rPr>
          <w:rFonts w:ascii="Times New Roman" w:eastAsia="Times New Roman" w:hAnsi="Times New Roman" w:cs="Times New Roman"/>
          <w:color w:val="000000"/>
          <w:sz w:val="28"/>
          <w:szCs w:val="28"/>
          <w:lang w:eastAsia="ru-RU"/>
        </w:rPr>
        <w:t xml:space="preserve"> </w:t>
      </w:r>
    </w:p>
    <w:p w:rsidR="00452BF7" w:rsidRPr="00452BF7" w:rsidRDefault="00452BF7" w:rsidP="00452BF7">
      <w:pPr>
        <w:spacing w:after="17" w:line="271" w:lineRule="auto"/>
        <w:ind w:left="730" w:hanging="10"/>
        <w:jc w:val="both"/>
        <w:rPr>
          <w:rFonts w:ascii="Times New Roman" w:eastAsia="Times New Roman" w:hAnsi="Times New Roman" w:cs="Times New Roman"/>
          <w:color w:val="000000"/>
          <w:sz w:val="28"/>
          <w:szCs w:val="28"/>
          <w:lang w:eastAsia="ru-RU"/>
        </w:rPr>
      </w:pPr>
      <w:proofErr w:type="gramStart"/>
      <w:r w:rsidRPr="00452BF7">
        <w:rPr>
          <w:rFonts w:ascii="Times New Roman" w:eastAsia="Times New Roman" w:hAnsi="Times New Roman" w:cs="Times New Roman"/>
          <w:color w:val="000000"/>
          <w:sz w:val="28"/>
          <w:szCs w:val="28"/>
          <w:lang w:eastAsia="ru-RU"/>
        </w:rPr>
        <w:t>окончаниях</w:t>
      </w:r>
      <w:proofErr w:type="gramEnd"/>
      <w:r w:rsidRPr="00452BF7">
        <w:rPr>
          <w:rFonts w:ascii="Times New Roman" w:eastAsia="Times New Roman" w:hAnsi="Times New Roman" w:cs="Times New Roman"/>
          <w:color w:val="000000"/>
          <w:sz w:val="28"/>
          <w:szCs w:val="28"/>
          <w:lang w:eastAsia="ru-RU"/>
        </w:rPr>
        <w:t xml:space="preserve"> глаголов 2-го лица единственного числа;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не с глаголами;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безударные падежные окончания имен существительных; безударные падежные окончания имен прилагательных;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lastRenderedPageBreak/>
        <w:t xml:space="preserve">правописание безударных личных окончаний глаголов;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словарные слова, определенные орфограммой;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знаки препинания в конце предложения (точка, вопросительный, восклицательный знаки); запятая между однородными членами предложения.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отвечать на вопросы к тексту;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делить текст на смысловые части и составлять простой план.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понимать литературу как явление национальной и мировой культуры, средство сохранения и передачи нравственных ценностей и традиций;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осознать значимость чтения для личного развития, формирования представлений о мире, российской истории и культуре, первоначальных этических представлений, понятий о добре и зле, нравственности;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сформировать потребность в систематическом чтении;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понимать роль чтения, использовать разные виды чтения (ознакомительное, изучающее, выборочное, поисковое); уметь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452BF7" w:rsidRPr="00452BF7" w:rsidRDefault="00452BF7" w:rsidP="00857A51">
      <w:pPr>
        <w:numPr>
          <w:ilvl w:val="1"/>
          <w:numId w:val="52"/>
        </w:numPr>
        <w:spacing w:after="17" w:line="271"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достичь необходимого для продолжения образования уровня читательской компетентности, общего речевого развития, т.е. овладеть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452BF7" w:rsidRPr="00452BF7" w:rsidRDefault="00452BF7" w:rsidP="00857A51">
      <w:pPr>
        <w:numPr>
          <w:ilvl w:val="1"/>
          <w:numId w:val="52"/>
        </w:numPr>
        <w:spacing w:after="13" w:line="269" w:lineRule="auto"/>
        <w:ind w:hanging="360"/>
        <w:jc w:val="both"/>
        <w:rPr>
          <w:rFonts w:ascii="Times New Roman" w:eastAsia="Times New Roman" w:hAnsi="Times New Roman" w:cs="Times New Roman"/>
          <w:color w:val="000000"/>
          <w:sz w:val="28"/>
          <w:szCs w:val="28"/>
          <w:lang w:eastAsia="ru-RU"/>
        </w:rPr>
      </w:pPr>
      <w:r w:rsidRPr="00452BF7">
        <w:rPr>
          <w:rFonts w:ascii="Times New Roman" w:eastAsia="Times New Roman" w:hAnsi="Times New Roman" w:cs="Times New Roman"/>
          <w:color w:val="000000"/>
          <w:sz w:val="28"/>
          <w:szCs w:val="28"/>
          <w:lang w:eastAsia="ru-RU"/>
        </w:rPr>
        <w:t xml:space="preserve">уметь </w:t>
      </w:r>
      <w:r w:rsidRPr="00452BF7">
        <w:rPr>
          <w:rFonts w:ascii="Times New Roman" w:eastAsia="Times New Roman" w:hAnsi="Times New Roman" w:cs="Times New Roman"/>
          <w:color w:val="000000"/>
          <w:sz w:val="28"/>
          <w:szCs w:val="28"/>
          <w:lang w:eastAsia="ru-RU"/>
        </w:rPr>
        <w:tab/>
        <w:t xml:space="preserve">самостоятельно </w:t>
      </w:r>
      <w:r w:rsidRPr="00452BF7">
        <w:rPr>
          <w:rFonts w:ascii="Times New Roman" w:eastAsia="Times New Roman" w:hAnsi="Times New Roman" w:cs="Times New Roman"/>
          <w:color w:val="000000"/>
          <w:sz w:val="28"/>
          <w:szCs w:val="28"/>
          <w:lang w:eastAsia="ru-RU"/>
        </w:rPr>
        <w:tab/>
        <w:t xml:space="preserve">выбирать </w:t>
      </w:r>
      <w:r w:rsidRPr="00452BF7">
        <w:rPr>
          <w:rFonts w:ascii="Times New Roman" w:eastAsia="Times New Roman" w:hAnsi="Times New Roman" w:cs="Times New Roman"/>
          <w:color w:val="000000"/>
          <w:sz w:val="28"/>
          <w:szCs w:val="28"/>
          <w:lang w:eastAsia="ru-RU"/>
        </w:rPr>
        <w:tab/>
        <w:t xml:space="preserve">интересующую </w:t>
      </w:r>
      <w:r w:rsidRPr="00452BF7">
        <w:rPr>
          <w:rFonts w:ascii="Times New Roman" w:eastAsia="Times New Roman" w:hAnsi="Times New Roman" w:cs="Times New Roman"/>
          <w:color w:val="000000"/>
          <w:sz w:val="28"/>
          <w:szCs w:val="28"/>
          <w:lang w:eastAsia="ru-RU"/>
        </w:rPr>
        <w:tab/>
        <w:t xml:space="preserve">литературу; пользоваться справочными источниками для понимания и получения дополнительной информации. </w:t>
      </w:r>
    </w:p>
    <w:p w:rsidR="007339EF" w:rsidRPr="007339EF" w:rsidRDefault="007339EF" w:rsidP="00FF79E5">
      <w:pPr>
        <w:widowControl w:val="0"/>
        <w:suppressAutoHyphens/>
        <w:autoSpaceDE w:val="0"/>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FF79E5"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kern w:val="1"/>
          <w:sz w:val="28"/>
          <w:szCs w:val="28"/>
          <w:lang w:eastAsia="ru-RU" w:bidi="hi-IN"/>
        </w:rPr>
        <w:t>1.2.</w:t>
      </w:r>
      <w:r w:rsidR="00F72903">
        <w:rPr>
          <w:rFonts w:ascii="Times New Roman" w:eastAsia="Times New Roman" w:hAnsi="Times New Roman" w:cs="Times New Roman"/>
          <w:b/>
          <w:bCs/>
          <w:kern w:val="1"/>
          <w:sz w:val="28"/>
          <w:szCs w:val="28"/>
          <w:lang w:eastAsia="ru-RU" w:bidi="hi-IN"/>
        </w:rPr>
        <w:t>4</w:t>
      </w:r>
      <w:r>
        <w:rPr>
          <w:rFonts w:ascii="Times New Roman" w:eastAsia="Times New Roman" w:hAnsi="Times New Roman" w:cs="Times New Roman"/>
          <w:b/>
          <w:bCs/>
          <w:kern w:val="1"/>
          <w:sz w:val="28"/>
          <w:szCs w:val="28"/>
          <w:lang w:eastAsia="ru-RU" w:bidi="hi-IN"/>
        </w:rPr>
        <w:t>.</w:t>
      </w:r>
      <w:r w:rsidR="007339EF" w:rsidRPr="007339EF">
        <w:rPr>
          <w:rFonts w:ascii="Times New Roman" w:eastAsia="Times New Roman" w:hAnsi="Times New Roman" w:cs="Times New Roman"/>
          <w:b/>
          <w:bCs/>
          <w:kern w:val="1"/>
          <w:sz w:val="28"/>
          <w:szCs w:val="28"/>
          <w:lang w:eastAsia="ru-RU" w:bidi="hi-IN"/>
        </w:rPr>
        <w:t xml:space="preserve">Литературное чтение (1-4 классы). </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В результате изучения курса выпускник, освоивший основную образовательную программу начального общего образования:</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iCs/>
          <w:kern w:val="1"/>
          <w:sz w:val="28"/>
          <w:szCs w:val="28"/>
          <w:lang w:eastAsia="ru-RU" w:bidi="hi-IN"/>
        </w:rPr>
        <w:t>•</w:t>
      </w:r>
      <w:r w:rsidRPr="007339EF">
        <w:rPr>
          <w:rFonts w:ascii="Times New Roman" w:eastAsia="Times New Roman" w:hAnsi="Times New Roman" w:cs="Times New Roman"/>
          <w:i/>
          <w:iCs/>
          <w:kern w:val="1"/>
          <w:sz w:val="28"/>
          <w:szCs w:val="28"/>
          <w:lang w:eastAsia="ru-RU" w:bidi="hi-IN"/>
        </w:rPr>
        <w:tab/>
      </w:r>
      <w:r w:rsidRPr="007339EF">
        <w:rPr>
          <w:rFonts w:ascii="Times New Roman" w:eastAsia="Times New Roman" w:hAnsi="Times New Roman" w:cs="Times New Roman"/>
          <w:kern w:val="1"/>
          <w:sz w:val="28"/>
          <w:szCs w:val="28"/>
          <w:lang w:eastAsia="ru-RU" w:bidi="hi-IN"/>
        </w:rPr>
        <w:t xml:space="preserve">осознает значимость чтения для своего дальнейшего развития и успешного </w:t>
      </w:r>
      <w:proofErr w:type="gramStart"/>
      <w:r w:rsidRPr="007339EF">
        <w:rPr>
          <w:rFonts w:ascii="Times New Roman" w:eastAsia="Times New Roman" w:hAnsi="Times New Roman" w:cs="Times New Roman"/>
          <w:kern w:val="1"/>
          <w:sz w:val="28"/>
          <w:szCs w:val="28"/>
          <w:lang w:eastAsia="ru-RU" w:bidi="hi-IN"/>
        </w:rPr>
        <w:t>обучения по</w:t>
      </w:r>
      <w:proofErr w:type="gramEnd"/>
      <w:r w:rsidRPr="007339EF">
        <w:rPr>
          <w:rFonts w:ascii="Times New Roman" w:eastAsia="Times New Roman" w:hAnsi="Times New Roman" w:cs="Times New Roman"/>
          <w:kern w:val="1"/>
          <w:sz w:val="28"/>
          <w:szCs w:val="28"/>
          <w:lang w:eastAsia="ru-RU" w:bidi="hi-IN"/>
        </w:rPr>
        <w:t xml:space="preserve"> другим предметам, у не</w:t>
      </w:r>
      <w:r w:rsidRPr="007339EF">
        <w:rPr>
          <w:rFonts w:ascii="Times New Roman" w:eastAsia="Times New Roman" w:hAnsi="Times New Roman" w:cs="Times New Roman"/>
          <w:kern w:val="1"/>
          <w:sz w:val="28"/>
          <w:szCs w:val="28"/>
          <w:lang w:eastAsia="ru-RU" w:bidi="hi-IN"/>
        </w:rPr>
        <w:softHyphen/>
        <w:t>го будет сформирована потребность в систематическом чте</w:t>
      </w:r>
      <w:r w:rsidRPr="007339EF">
        <w:rPr>
          <w:rFonts w:ascii="Times New Roman" w:eastAsia="Times New Roman" w:hAnsi="Times New Roman" w:cs="Times New Roman"/>
          <w:kern w:val="1"/>
          <w:sz w:val="28"/>
          <w:szCs w:val="28"/>
          <w:lang w:eastAsia="ru-RU" w:bidi="hi-IN"/>
        </w:rPr>
        <w:softHyphen/>
        <w:t>нии как средстве познания мира и самого себя;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 xml:space="preserve">получит возможность познакомиться с культурно-историческим </w:t>
      </w:r>
      <w:r w:rsidRPr="007339EF">
        <w:rPr>
          <w:rFonts w:ascii="Times New Roman" w:eastAsia="Times New Roman" w:hAnsi="Times New Roman" w:cs="Times New Roman"/>
          <w:kern w:val="1"/>
          <w:sz w:val="28"/>
          <w:szCs w:val="28"/>
          <w:lang w:eastAsia="ru-RU" w:bidi="hi-IN"/>
        </w:rPr>
        <w:lastRenderedPageBreak/>
        <w:t>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w:t>
      </w:r>
      <w:r w:rsidRPr="007339EF">
        <w:rPr>
          <w:rFonts w:ascii="Times New Roman" w:eastAsia="Times New Roman" w:hAnsi="Times New Roman" w:cs="Times New Roman"/>
          <w:kern w:val="1"/>
          <w:sz w:val="28"/>
          <w:szCs w:val="28"/>
          <w:lang w:eastAsia="ru-RU" w:bidi="hi-IN"/>
        </w:rPr>
        <w:softHyphen/>
        <w:t>ность», «ответственность», «норма», «идеал» и т. д., на осно</w:t>
      </w:r>
      <w:r w:rsidRPr="007339EF">
        <w:rPr>
          <w:rFonts w:ascii="Times New Roman" w:eastAsia="Times New Roman" w:hAnsi="Times New Roman" w:cs="Times New Roman"/>
          <w:kern w:val="1"/>
          <w:sz w:val="28"/>
          <w:szCs w:val="28"/>
          <w:lang w:eastAsia="ru-RU" w:bidi="hi-IN"/>
        </w:rPr>
        <w:softHyphen/>
        <w:t>ве чего у обучающегося начнётся формирование системы духовно-нравственных ценностей;</w:t>
      </w:r>
      <w:proofErr w:type="gramEnd"/>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начнёт понимать значимость в своей жизни родствен</w:t>
      </w:r>
      <w:r w:rsidRPr="007339EF">
        <w:rPr>
          <w:rFonts w:ascii="Times New Roman" w:eastAsia="Times New Roman" w:hAnsi="Times New Roman" w:cs="Times New Roman"/>
          <w:kern w:val="1"/>
          <w:sz w:val="28"/>
          <w:szCs w:val="28"/>
          <w:lang w:eastAsia="ru-RU" w:bidi="hi-IN"/>
        </w:rPr>
        <w:softHyphen/>
        <w:t>ных, семейных, добрососедских и дружественных отношений, получит возможность осмыслить понятия «дружба», «взаимо</w:t>
      </w:r>
      <w:r w:rsidRPr="007339EF">
        <w:rPr>
          <w:rFonts w:ascii="Times New Roman" w:eastAsia="Times New Roman" w:hAnsi="Times New Roman" w:cs="Times New Roman"/>
          <w:kern w:val="1"/>
          <w:sz w:val="28"/>
          <w:szCs w:val="28"/>
          <w:lang w:eastAsia="ru-RU" w:bidi="hi-IN"/>
        </w:rPr>
        <w:softHyphen/>
        <w:t>понимание», «уважение», «взаимопомощь», «любовь» и позна</w:t>
      </w:r>
      <w:r w:rsidRPr="007339EF">
        <w:rPr>
          <w:rFonts w:ascii="Times New Roman" w:eastAsia="Times New Roman" w:hAnsi="Times New Roman" w:cs="Times New Roman"/>
          <w:kern w:val="1"/>
          <w:sz w:val="28"/>
          <w:szCs w:val="28"/>
          <w:lang w:eastAsia="ru-RU" w:bidi="hi-IN"/>
        </w:rPr>
        <w:softHyphen/>
        <w:t>комится с правилами и способами общения и выражения сво</w:t>
      </w:r>
      <w:r w:rsidRPr="007339EF">
        <w:rPr>
          <w:rFonts w:ascii="Times New Roman" w:eastAsia="Times New Roman" w:hAnsi="Times New Roman" w:cs="Times New Roman"/>
          <w:kern w:val="1"/>
          <w:sz w:val="28"/>
          <w:szCs w:val="28"/>
          <w:lang w:eastAsia="ru-RU" w:bidi="hi-IN"/>
        </w:rPr>
        <w:softHyphen/>
        <w:t>их чувств к взрослым и сверстникам, на основе чего у обу</w:t>
      </w:r>
      <w:r w:rsidRPr="007339EF">
        <w:rPr>
          <w:rFonts w:ascii="Times New Roman" w:eastAsia="Times New Roman" w:hAnsi="Times New Roman" w:cs="Times New Roman"/>
          <w:kern w:val="1"/>
          <w:sz w:val="28"/>
          <w:szCs w:val="28"/>
          <w:lang w:eastAsia="ru-RU" w:bidi="hi-IN"/>
        </w:rPr>
        <w:softHyphen/>
        <w:t>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освоит восприятие художественного произведения как особого вида искусства, научится соотносить его с другими видами искусства;</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полюбит чтение художественных произведений, которые помогут ему сформировать собственную позицию в жизни, расширят кругозор;</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w:t>
      </w:r>
      <w:r w:rsidRPr="007339EF">
        <w:rPr>
          <w:rFonts w:ascii="Times New Roman" w:eastAsia="Times New Roman" w:hAnsi="Times New Roman" w:cs="Times New Roman"/>
          <w:i/>
          <w:iCs/>
          <w:kern w:val="1"/>
          <w:sz w:val="28"/>
          <w:szCs w:val="28"/>
          <w:lang w:eastAsia="ru-RU" w:bidi="hi-IN"/>
        </w:rPr>
        <w:t xml:space="preserve">читательской </w:t>
      </w:r>
      <w:r w:rsidRPr="007339EF">
        <w:rPr>
          <w:rFonts w:ascii="Times New Roman" w:eastAsia="Times New Roman" w:hAnsi="Times New Roman" w:cs="Times New Roman"/>
          <w:kern w:val="1"/>
          <w:sz w:val="28"/>
          <w:szCs w:val="28"/>
          <w:lang w:eastAsia="ru-RU" w:bidi="hi-IN"/>
        </w:rPr>
        <w:t>компетентности (чтение и понимание текста), речевого раз</w:t>
      </w:r>
      <w:r w:rsidRPr="007339EF">
        <w:rPr>
          <w:rFonts w:ascii="Times New Roman" w:eastAsia="Times New Roman" w:hAnsi="Times New Roman" w:cs="Times New Roman"/>
          <w:kern w:val="1"/>
          <w:sz w:val="28"/>
          <w:szCs w:val="28"/>
          <w:lang w:eastAsia="ru-RU" w:bidi="hi-IN"/>
        </w:rPr>
        <w:softHyphen/>
        <w:t>вития, сформированы универсальные действия, отражающие учебную самостоятельность и познавательные интересы.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Выпускники овладеют техникой чтения, приёмами пони</w:t>
      </w:r>
      <w:r w:rsidRPr="007339EF">
        <w:rPr>
          <w:rFonts w:ascii="Times New Roman" w:eastAsia="Times New Roman" w:hAnsi="Times New Roman" w:cs="Times New Roman"/>
          <w:kern w:val="1"/>
          <w:sz w:val="28"/>
          <w:szCs w:val="28"/>
          <w:lang w:eastAsia="ru-RU" w:bidi="hi-IN"/>
        </w:rPr>
        <w:softHyphen/>
        <w:t>мания прочитанного и прослушанного произведения, элемен</w:t>
      </w:r>
      <w:r w:rsidRPr="007339EF">
        <w:rPr>
          <w:rFonts w:ascii="Times New Roman" w:eastAsia="Times New Roman" w:hAnsi="Times New Roman" w:cs="Times New Roman"/>
          <w:kern w:val="1"/>
          <w:sz w:val="28"/>
          <w:szCs w:val="28"/>
          <w:lang w:eastAsia="ru-RU" w:bidi="hi-IN"/>
        </w:rPr>
        <w:softHyphen/>
        <w:t>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w:t>
      </w:r>
      <w:r w:rsidRPr="007339EF">
        <w:rPr>
          <w:rFonts w:ascii="Times New Roman" w:eastAsia="Times New Roman" w:hAnsi="Times New Roman" w:cs="Times New Roman"/>
          <w:kern w:val="1"/>
          <w:sz w:val="28"/>
          <w:szCs w:val="28"/>
          <w:lang w:eastAsia="ru-RU" w:bidi="hi-IN"/>
        </w:rPr>
        <w:softHyphen/>
        <w:t>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w:t>
      </w:r>
      <w:proofErr w:type="gramStart"/>
      <w:r w:rsidRPr="007339EF">
        <w:rPr>
          <w:rFonts w:ascii="Times New Roman" w:eastAsia="Times New Roman" w:hAnsi="Times New Roman" w:cs="Times New Roman"/>
          <w:kern w:val="1"/>
          <w:sz w:val="28"/>
          <w:szCs w:val="28"/>
          <w:lang w:eastAsia="ru-RU" w:bidi="hi-IN"/>
        </w:rPr>
        <w:t>о-</w:t>
      </w:r>
      <w:proofErr w:type="gram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kern w:val="1"/>
          <w:sz w:val="28"/>
          <w:szCs w:val="28"/>
          <w:lang w:eastAsia="ru-RU" w:bidi="hi-IN"/>
        </w:rPr>
        <w:lastRenderedPageBreak/>
        <w:t xml:space="preserve">и </w:t>
      </w:r>
      <w:proofErr w:type="spellStart"/>
      <w:r w:rsidRPr="007339EF">
        <w:rPr>
          <w:rFonts w:ascii="Times New Roman" w:eastAsia="Times New Roman" w:hAnsi="Times New Roman" w:cs="Times New Roman"/>
          <w:kern w:val="1"/>
          <w:sz w:val="28"/>
          <w:szCs w:val="28"/>
          <w:lang w:eastAsia="ru-RU" w:bidi="hi-IN"/>
        </w:rPr>
        <w:t>видеоиллюстрации</w:t>
      </w:r>
      <w:proofErr w:type="spellEnd"/>
      <w:r w:rsidRPr="007339EF">
        <w:rPr>
          <w:rFonts w:ascii="Times New Roman" w:eastAsia="Times New Roman" w:hAnsi="Times New Roman" w:cs="Times New Roman"/>
          <w:kern w:val="1"/>
          <w:sz w:val="28"/>
          <w:szCs w:val="28"/>
          <w:lang w:eastAsia="ru-RU" w:bidi="hi-IN"/>
        </w:rPr>
        <w:t>, видеосюжеты и анимации и др.).</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w:t>
      </w:r>
      <w:r w:rsidRPr="007339EF">
        <w:rPr>
          <w:rFonts w:ascii="Times New Roman" w:eastAsia="Times New Roman" w:hAnsi="Times New Roman" w:cs="Times New Roman"/>
          <w:kern w:val="1"/>
          <w:sz w:val="28"/>
          <w:szCs w:val="28"/>
          <w:lang w:eastAsia="ru-RU" w:bidi="hi-IN"/>
        </w:rPr>
        <w:softHyphen/>
        <w:t>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b/>
          <w:iCs/>
          <w:spacing w:val="-1"/>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1"/>
          <w:kern w:val="1"/>
          <w:sz w:val="28"/>
          <w:szCs w:val="28"/>
          <w:lang w:eastAsia="ru-RU" w:bidi="hi-IN"/>
        </w:rPr>
        <w:t>Виды речевой и читательской деятельности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осознавать значимость чтения для дальнейшего обуче</w:t>
      </w:r>
      <w:r w:rsidRPr="007339EF">
        <w:rPr>
          <w:rFonts w:ascii="Times New Roman" w:eastAsia="Times New Roman" w:hAnsi="Times New Roman" w:cs="Times New Roman"/>
          <w:kern w:val="1"/>
          <w:sz w:val="28"/>
          <w:szCs w:val="28"/>
          <w:lang w:eastAsia="ru-RU" w:bidi="hi-IN"/>
        </w:rPr>
        <w:softHyphen/>
        <w:t>ния, понимать цель чтения (удовлетворение читательского интереса и приобретение опыта чтения, поиск фактов и суж</w:t>
      </w:r>
      <w:r w:rsidRPr="007339EF">
        <w:rPr>
          <w:rFonts w:ascii="Times New Roman" w:eastAsia="Times New Roman" w:hAnsi="Times New Roman" w:cs="Times New Roman"/>
          <w:kern w:val="1"/>
          <w:sz w:val="28"/>
          <w:szCs w:val="28"/>
          <w:lang w:eastAsia="ru-RU" w:bidi="hi-IN"/>
        </w:rPr>
        <w:softHyphen/>
        <w:t>дений, аргументации, иной информации);</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w:t>
      </w:r>
      <w:r w:rsidRPr="007339EF">
        <w:rPr>
          <w:rFonts w:ascii="Times New Roman" w:eastAsia="Times New Roman" w:hAnsi="Times New Roman" w:cs="Times New Roman"/>
          <w:kern w:val="1"/>
          <w:sz w:val="28"/>
          <w:szCs w:val="28"/>
          <w:lang w:eastAsia="ru-RU" w:bidi="hi-IN"/>
        </w:rPr>
        <w:softHyphen/>
        <w:t>ный, учебный, справочный), определять главную мысль и ге</w:t>
      </w:r>
      <w:r w:rsidRPr="007339EF">
        <w:rPr>
          <w:rFonts w:ascii="Times New Roman" w:eastAsia="Times New Roman" w:hAnsi="Times New Roman" w:cs="Times New Roman"/>
          <w:kern w:val="1"/>
          <w:sz w:val="28"/>
          <w:szCs w:val="28"/>
          <w:lang w:eastAsia="ru-RU" w:bidi="hi-IN"/>
        </w:rPr>
        <w:softHyphen/>
        <w:t>роев произведения, отвечать на вопросы по содержанию про</w:t>
      </w:r>
      <w:r w:rsidRPr="007339EF">
        <w:rPr>
          <w:rFonts w:ascii="Times New Roman" w:eastAsia="Times New Roman" w:hAnsi="Times New Roman" w:cs="Times New Roman"/>
          <w:kern w:val="1"/>
          <w:sz w:val="28"/>
          <w:szCs w:val="28"/>
          <w:lang w:eastAsia="ru-RU" w:bidi="hi-IN"/>
        </w:rPr>
        <w:softHyphen/>
        <w:t>изведения, определять последовательность событий, задавать вопросы по услышанному или прочитанному учебному, науч</w:t>
      </w:r>
      <w:r w:rsidRPr="007339EF">
        <w:rPr>
          <w:rFonts w:ascii="Times New Roman" w:eastAsia="Times New Roman" w:hAnsi="Times New Roman" w:cs="Times New Roman"/>
          <w:kern w:val="1"/>
          <w:sz w:val="28"/>
          <w:szCs w:val="28"/>
          <w:lang w:eastAsia="ru-RU" w:bidi="hi-IN"/>
        </w:rPr>
        <w:softHyphen/>
        <w:t>но-популярному и художественному тексту;</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оформлять свою мысль в монологическое речевое вы</w:t>
      </w:r>
      <w:r w:rsidRPr="007339EF">
        <w:rPr>
          <w:rFonts w:ascii="Times New Roman" w:eastAsia="Times New Roman" w:hAnsi="Times New Roman" w:cs="Times New Roman"/>
          <w:kern w:val="1"/>
          <w:sz w:val="28"/>
          <w:szCs w:val="28"/>
          <w:lang w:eastAsia="ru-RU" w:bidi="hi-IN"/>
        </w:rPr>
        <w:softHyphen/>
        <w:t>сказывание небольшого объёма (повествование, описание, рассуждение) с опорой на авторский текст, по предложенной теме или при ответе на вопрос;</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вести диалог в различных учебных и бытовых ситуаци</w:t>
      </w:r>
      <w:r w:rsidRPr="007339EF">
        <w:rPr>
          <w:rFonts w:ascii="Times New Roman" w:eastAsia="Times New Roman" w:hAnsi="Times New Roman" w:cs="Times New Roman"/>
          <w:kern w:val="1"/>
          <w:sz w:val="28"/>
          <w:szCs w:val="28"/>
          <w:lang w:eastAsia="ru-RU" w:bidi="hi-IN"/>
        </w:rPr>
        <w:softHyphen/>
        <w:t>ях общения, соблюдая правила речевого этикета; участвовать в диалоге при обсуждении прослушанного/прочитанного произведения;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w:t>
      </w:r>
      <w:r w:rsidRPr="007339EF">
        <w:rPr>
          <w:rFonts w:ascii="Times New Roman" w:eastAsia="Times New Roman" w:hAnsi="Times New Roman" w:cs="Times New Roman"/>
          <w:kern w:val="1"/>
          <w:sz w:val="28"/>
          <w:szCs w:val="28"/>
          <w:lang w:eastAsia="ru-RU" w:bidi="hi-IN"/>
        </w:rPr>
        <w:softHyphen/>
        <w:t>ный словарный запас;</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читать (вслух и про себя) со скоростью, позволяющей осознавать (понимать) смысл прочитанного;</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читать осознанно и выразительно доступные по объёму произведения;</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ориентироваться в построении научно-популярного и учебного текста и использовать полученную информацию в практической деятельности;</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простейшие приёмы анализа различных ви</w:t>
      </w:r>
      <w:r w:rsidRPr="007339EF">
        <w:rPr>
          <w:rFonts w:ascii="Times New Roman" w:eastAsia="Times New Roman" w:hAnsi="Times New Roman" w:cs="Times New Roman"/>
          <w:kern w:val="1"/>
          <w:sz w:val="28"/>
          <w:szCs w:val="28"/>
          <w:lang w:eastAsia="ru-RU" w:bidi="hi-IN"/>
        </w:rPr>
        <w:softHyphen/>
        <w:t xml:space="preserve">дов текстов: устанавливать причинно-следственные связи и определять главную </w:t>
      </w:r>
      <w:r w:rsidRPr="007339EF">
        <w:rPr>
          <w:rFonts w:ascii="Times New Roman" w:eastAsia="Times New Roman" w:hAnsi="Times New Roman" w:cs="Times New Roman"/>
          <w:kern w:val="1"/>
          <w:sz w:val="28"/>
          <w:szCs w:val="28"/>
          <w:lang w:eastAsia="ru-RU" w:bidi="hi-IN"/>
        </w:rPr>
        <w:lastRenderedPageBreak/>
        <w:t>мысль произведения; делить текст на части, озаглавливать их; составлять простой план; находить раз</w:t>
      </w:r>
      <w:r w:rsidRPr="007339EF">
        <w:rPr>
          <w:rFonts w:ascii="Times New Roman" w:eastAsia="Times New Roman" w:hAnsi="Times New Roman" w:cs="Times New Roman"/>
          <w:kern w:val="1"/>
          <w:sz w:val="28"/>
          <w:szCs w:val="28"/>
          <w:lang w:eastAsia="ru-RU" w:bidi="hi-IN"/>
        </w:rPr>
        <w:softHyphen/>
        <w:t>личные средства выразительности (сравнение, олицетворение, метафора), определяющие отношение автора к герою, событию;</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w:t>
      </w:r>
      <w:r w:rsidRPr="007339EF">
        <w:rPr>
          <w:rFonts w:ascii="Times New Roman" w:eastAsia="Times New Roman" w:hAnsi="Times New Roman" w:cs="Times New Roman"/>
          <w:kern w:val="1"/>
          <w:sz w:val="28"/>
          <w:szCs w:val="28"/>
          <w:lang w:eastAsia="ru-RU" w:bidi="hi-IN"/>
        </w:rPr>
        <w:softHyphen/>
        <w:t>ные в тексте напрямую, объяснять (пояснять) их, соотнося с общей идеей и содержанием текста; формулировать, основы</w:t>
      </w:r>
      <w:r w:rsidRPr="007339EF">
        <w:rPr>
          <w:rFonts w:ascii="Times New Roman" w:eastAsia="Times New Roman" w:hAnsi="Times New Roman" w:cs="Times New Roman"/>
          <w:kern w:val="1"/>
          <w:sz w:val="28"/>
          <w:szCs w:val="28"/>
          <w:lang w:eastAsia="ru-RU" w:bidi="hi-IN"/>
        </w:rPr>
        <w:softHyphen/>
        <w:t>ваясь на тексте, простые выводы; понимать текст, опираясь не только на содержащуюся в нём информацию, но и на жанр, структуру, язык;</w:t>
      </w:r>
      <w:proofErr w:type="gramEnd"/>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коллективно обсуждать прочитанное, доказывать соб</w:t>
      </w:r>
      <w:r w:rsidRPr="007339EF">
        <w:rPr>
          <w:rFonts w:ascii="Times New Roman" w:eastAsia="Times New Roman" w:hAnsi="Times New Roman" w:cs="Times New Roman"/>
          <w:kern w:val="1"/>
          <w:sz w:val="28"/>
          <w:szCs w:val="28"/>
          <w:lang w:eastAsia="ru-RU" w:bidi="hi-IN"/>
        </w:rPr>
        <w:softHyphen/>
        <w:t>ственное мнение, опираясь на текст или собственный опыт;</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составлять краткую аннотацию (автор, название, тема книги, рекомендации к чтению) литературного произведения по заданному образцу;</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самостоятельно пользоваться алфавитным каталогом, соответствующими возрасту словарями и справочной литературой.</w:t>
      </w:r>
    </w:p>
    <w:p w:rsidR="007339EF" w:rsidRPr="007339EF" w:rsidRDefault="007339EF" w:rsidP="007339EF">
      <w:pPr>
        <w:widowControl w:val="0"/>
        <w:shd w:val="clear" w:color="auto" w:fill="FFFFFF"/>
        <w:tabs>
          <w:tab w:val="left" w:pos="1418"/>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воспринимать художественную литературу как вид искусства;</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осмысливать эстетические и нравственные ценности художественного текста и высказывать собственное суждение;</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осознанно выбирать виды чтения (ознакомительное, изучающее, выборочное, поисковое) в зависимости от цели чтения;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определять авторскую позицию и </w:t>
      </w:r>
      <w:proofErr w:type="gramStart"/>
      <w:r w:rsidRPr="007339EF">
        <w:rPr>
          <w:rFonts w:ascii="Times New Roman" w:eastAsia="Times New Roman" w:hAnsi="Times New Roman" w:cs="Times New Roman"/>
          <w:i/>
          <w:iCs/>
          <w:kern w:val="1"/>
          <w:sz w:val="28"/>
          <w:szCs w:val="28"/>
          <w:lang w:eastAsia="ru-RU" w:bidi="hi-IN"/>
        </w:rPr>
        <w:t>высказывать своё отношение</w:t>
      </w:r>
      <w:proofErr w:type="gramEnd"/>
      <w:r w:rsidRPr="007339EF">
        <w:rPr>
          <w:rFonts w:ascii="Times New Roman" w:eastAsia="Times New Roman" w:hAnsi="Times New Roman" w:cs="Times New Roman"/>
          <w:i/>
          <w:iCs/>
          <w:kern w:val="1"/>
          <w:sz w:val="28"/>
          <w:szCs w:val="28"/>
          <w:lang w:eastAsia="ru-RU" w:bidi="hi-IN"/>
        </w:rPr>
        <w:t xml:space="preserve"> к герою и его поступкам;</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доказывать и подтверждать фактами (из текста) собственное суждение;</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писать отзыв о прочитанной книге;</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работать с тематическим каталогом;</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spacing w:val="-2"/>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 работать с детской периодикой.</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2"/>
          <w:kern w:val="1"/>
          <w:sz w:val="28"/>
          <w:szCs w:val="28"/>
          <w:lang w:eastAsia="ru-RU" w:bidi="hi-IN"/>
        </w:rPr>
        <w:t>Творческая деятельность</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читать по ролям литературное произведение;</w:t>
      </w:r>
    </w:p>
    <w:p w:rsidR="007339EF" w:rsidRPr="007339EF" w:rsidRDefault="007339EF" w:rsidP="007339EF">
      <w:pPr>
        <w:widowControl w:val="0"/>
        <w:numPr>
          <w:ilvl w:val="0"/>
          <w:numId w:val="5"/>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различные способы работы с деформиро</w:t>
      </w:r>
      <w:r w:rsidRPr="007339EF">
        <w:rPr>
          <w:rFonts w:ascii="Times New Roman" w:eastAsia="Times New Roman" w:hAnsi="Times New Roman" w:cs="Times New Roman"/>
          <w:kern w:val="1"/>
          <w:sz w:val="28"/>
          <w:szCs w:val="28"/>
          <w:lang w:eastAsia="ru-RU" w:bidi="hi-IN"/>
        </w:rPr>
        <w:softHyphen/>
        <w:t xml:space="preserve">ванным текстом (устанавливать причинно-следственные связи, последовательность событий, </w:t>
      </w:r>
      <w:proofErr w:type="spellStart"/>
      <w:r w:rsidRPr="007339EF">
        <w:rPr>
          <w:rFonts w:ascii="Times New Roman" w:eastAsia="Times New Roman" w:hAnsi="Times New Roman" w:cs="Times New Roman"/>
          <w:kern w:val="1"/>
          <w:sz w:val="28"/>
          <w:szCs w:val="28"/>
          <w:lang w:eastAsia="ru-RU" w:bidi="hi-IN"/>
        </w:rPr>
        <w:t>этапность</w:t>
      </w:r>
      <w:proofErr w:type="spellEnd"/>
      <w:r w:rsidRPr="007339EF">
        <w:rPr>
          <w:rFonts w:ascii="Times New Roman" w:eastAsia="Times New Roman" w:hAnsi="Times New Roman" w:cs="Times New Roman"/>
          <w:kern w:val="1"/>
          <w:sz w:val="28"/>
          <w:szCs w:val="28"/>
          <w:lang w:eastAsia="ru-RU" w:bidi="hi-IN"/>
        </w:rPr>
        <w:t xml:space="preserve"> в выполнении действий; давать последовательную характеристику героя; со</w:t>
      </w:r>
      <w:r w:rsidRPr="007339EF">
        <w:rPr>
          <w:rFonts w:ascii="Times New Roman" w:eastAsia="Times New Roman" w:hAnsi="Times New Roman" w:cs="Times New Roman"/>
          <w:kern w:val="1"/>
          <w:sz w:val="28"/>
          <w:szCs w:val="28"/>
          <w:lang w:eastAsia="ru-RU" w:bidi="hi-IN"/>
        </w:rPr>
        <w:softHyphen/>
        <w:t>ставлять текст на основе плана);</w:t>
      </w:r>
    </w:p>
    <w:p w:rsidR="007339EF" w:rsidRPr="007339EF" w:rsidRDefault="007339EF" w:rsidP="007339EF">
      <w:pPr>
        <w:widowControl w:val="0"/>
        <w:numPr>
          <w:ilvl w:val="0"/>
          <w:numId w:val="5"/>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7339EF" w:rsidRPr="007339EF" w:rsidRDefault="007339EF" w:rsidP="007339EF">
      <w:pPr>
        <w:widowControl w:val="0"/>
        <w:shd w:val="clear" w:color="auto" w:fill="FFFFFF"/>
        <w:tabs>
          <w:tab w:val="left" w:pos="284"/>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творчески пересказывать текст (от лица героя, от автора), дополнять текст;</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создавать иллюстрации, диафильм по содержанию произведения;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работать в группе, создавая инсценировки по произ</w:t>
      </w:r>
      <w:r w:rsidRPr="007339EF">
        <w:rPr>
          <w:rFonts w:ascii="Times New Roman" w:eastAsia="Times New Roman" w:hAnsi="Times New Roman" w:cs="Times New Roman"/>
          <w:i/>
          <w:iCs/>
          <w:kern w:val="1"/>
          <w:sz w:val="28"/>
          <w:szCs w:val="28"/>
          <w:lang w:eastAsia="ru-RU" w:bidi="hi-IN"/>
        </w:rPr>
        <w:softHyphen/>
        <w:t>ведению, сценарии, проекты;</w:t>
      </w:r>
    </w:p>
    <w:p w:rsidR="007339EF" w:rsidRPr="007339EF" w:rsidRDefault="007339EF" w:rsidP="007339EF">
      <w:pPr>
        <w:widowControl w:val="0"/>
        <w:tabs>
          <w:tab w:val="left" w:pos="1278"/>
        </w:tabs>
        <w:suppressAutoHyphens/>
        <w:autoSpaceDE w:val="0"/>
        <w:spacing w:after="0" w:line="240" w:lineRule="auto"/>
        <w:ind w:left="426" w:hanging="426"/>
        <w:jc w:val="both"/>
        <w:rPr>
          <w:rFonts w:ascii="Times New Roman" w:eastAsia="Times New Roman" w:hAnsi="Times New Roman" w:cs="Times New Roman"/>
          <w:b/>
          <w:iCs/>
          <w:spacing w:val="-2"/>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способам написания изложения.</w:t>
      </w:r>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2"/>
          <w:kern w:val="1"/>
          <w:sz w:val="28"/>
          <w:szCs w:val="28"/>
          <w:lang w:eastAsia="ru-RU" w:bidi="hi-IN"/>
        </w:rPr>
        <w:t>Литературоведческая пропедевтика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сравнивать, сопоставлять, делать элементарный анализ различных текстов, выделяя два-три существенных признака;</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отличать прозаический текст от </w:t>
      </w:r>
      <w:proofErr w:type="gramStart"/>
      <w:r w:rsidRPr="007339EF">
        <w:rPr>
          <w:rFonts w:ascii="Times New Roman" w:eastAsia="Times New Roman" w:hAnsi="Times New Roman" w:cs="Times New Roman"/>
          <w:kern w:val="1"/>
          <w:sz w:val="28"/>
          <w:szCs w:val="28"/>
          <w:lang w:eastAsia="ru-RU" w:bidi="hi-IN"/>
        </w:rPr>
        <w:t>поэтического</w:t>
      </w:r>
      <w:proofErr w:type="gram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распознавать особенности построения фольклорных форм (сказки, загадки, пословицы).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proofErr w:type="gramStart"/>
      <w:r w:rsidRPr="007339EF">
        <w:rPr>
          <w:rFonts w:ascii="Times New Roman" w:eastAsia="Times New Roman" w:hAnsi="Times New Roman" w:cs="Times New Roman"/>
          <w:i/>
          <w:iCs/>
          <w:kern w:val="1"/>
          <w:sz w:val="28"/>
          <w:szCs w:val="28"/>
          <w:lang w:eastAsia="ru-RU" w:bidi="hi-IN"/>
        </w:rPr>
        <w:t>•</w:t>
      </w:r>
      <w:r w:rsidRPr="007339EF">
        <w:rPr>
          <w:rFonts w:ascii="Times New Roman" w:eastAsia="Times New Roman" w:hAnsi="Times New Roman" w:cs="Times New Roman"/>
          <w:i/>
          <w:iCs/>
          <w:kern w:val="1"/>
          <w:sz w:val="28"/>
          <w:szCs w:val="28"/>
          <w:lang w:eastAsia="ru-RU" w:bidi="hi-IN"/>
        </w:rPr>
        <w:tab/>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определять позиции героев художественного текста, позицию автора художественного текста;</w:t>
      </w:r>
    </w:p>
    <w:p w:rsidR="007339EF" w:rsidRPr="00452BF7"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452BF7" w:rsidRPr="00452BF7" w:rsidRDefault="00F72903" w:rsidP="00452BF7">
      <w:pPr>
        <w:widowControl w:val="0"/>
        <w:shd w:val="clear" w:color="auto" w:fill="FFFFFF"/>
        <w:tabs>
          <w:tab w:val="left" w:pos="1278"/>
          <w:tab w:val="left" w:pos="10633"/>
        </w:tabs>
        <w:suppressAutoHyphens/>
        <w:autoSpaceDE w:val="0"/>
        <w:spacing w:after="0" w:line="240" w:lineRule="auto"/>
        <w:ind w:left="426" w:right="-1"/>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i/>
          <w:iCs/>
          <w:kern w:val="1"/>
          <w:sz w:val="28"/>
          <w:szCs w:val="28"/>
          <w:lang w:eastAsia="ru-RU" w:bidi="hi-IN"/>
        </w:rPr>
        <w:t xml:space="preserve">1.2.5 </w:t>
      </w:r>
      <w:r w:rsidR="00452BF7" w:rsidRPr="00452BF7">
        <w:rPr>
          <w:rFonts w:ascii="Times New Roman" w:eastAsia="Times New Roman" w:hAnsi="Times New Roman" w:cs="Times New Roman"/>
          <w:b/>
          <w:i/>
          <w:iCs/>
          <w:kern w:val="1"/>
          <w:sz w:val="28"/>
          <w:szCs w:val="28"/>
          <w:lang w:eastAsia="ru-RU" w:bidi="hi-IN"/>
        </w:rPr>
        <w:t>«Литературное чтение на родном языке»</w:t>
      </w:r>
    </w:p>
    <w:p w:rsidR="00452BF7" w:rsidRPr="00452BF7" w:rsidRDefault="00452BF7" w:rsidP="00452BF7">
      <w:pPr>
        <w:spacing w:after="11" w:line="270" w:lineRule="auto"/>
        <w:ind w:left="705" w:right="659" w:hanging="10"/>
        <w:rPr>
          <w:rFonts w:ascii="Times New Roman" w:eastAsia="Times New Roman" w:hAnsi="Times New Roman" w:cs="Times New Roman"/>
          <w:b/>
          <w:color w:val="000000"/>
          <w:sz w:val="28"/>
          <w:szCs w:val="28"/>
          <w:u w:val="single"/>
          <w:lang w:eastAsia="ru-RU"/>
        </w:rPr>
      </w:pPr>
      <w:r w:rsidRPr="00452BF7">
        <w:rPr>
          <w:rFonts w:ascii="Times New Roman" w:eastAsia="Times New Roman" w:hAnsi="Times New Roman" w:cs="Times New Roman"/>
          <w:b/>
          <w:color w:val="000000"/>
          <w:sz w:val="28"/>
          <w:szCs w:val="28"/>
          <w:u w:val="single"/>
          <w:lang w:eastAsia="ru-RU"/>
        </w:rPr>
        <w:t xml:space="preserve">Задачи обучения: </w:t>
      </w:r>
    </w:p>
    <w:p w:rsidR="00452BF7" w:rsidRPr="007B40AA" w:rsidRDefault="006E24B5" w:rsidP="00452BF7">
      <w:pPr>
        <w:spacing w:after="12" w:line="271" w:lineRule="auto"/>
        <w:ind w:left="710" w:right="2"/>
        <w:jc w:val="both"/>
        <w:rPr>
          <w:rFonts w:ascii="Times New Roman" w:eastAsia="Times New Roman" w:hAnsi="Times New Roman" w:cs="Times New Roman"/>
          <w:color w:val="000000"/>
          <w:sz w:val="28"/>
          <w:szCs w:val="28"/>
          <w:lang w:eastAsia="ru-RU"/>
        </w:rPr>
      </w:pPr>
      <w:r>
        <w:rPr>
          <w:noProof/>
          <w:lang w:eastAsia="ru-RU"/>
        </w:rPr>
        <mc:AlternateContent>
          <mc:Choice Requires="wpg">
            <w:drawing>
              <wp:anchor distT="0" distB="0" distL="114300" distR="114300" simplePos="0" relativeHeight="251664384" behindDoc="0" locked="0" layoutInCell="1" allowOverlap="1">
                <wp:simplePos x="0" y="0"/>
                <wp:positionH relativeFrom="column">
                  <wp:posOffset>450850</wp:posOffset>
                </wp:positionH>
                <wp:positionV relativeFrom="paragraph">
                  <wp:posOffset>-53340</wp:posOffset>
                </wp:positionV>
                <wp:extent cx="152400" cy="604520"/>
                <wp:effectExtent l="0" t="0" r="0" b="0"/>
                <wp:wrapSquare wrapText="bothSides"/>
                <wp:docPr id="28979" name="Group 289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604520"/>
                          <a:chOff x="0" y="0"/>
                          <a:chExt cx="152400" cy="604541"/>
                        </a:xfrm>
                      </wpg:grpSpPr>
                      <pic:pic xmlns:pic="http://schemas.openxmlformats.org/drawingml/2006/picture">
                        <pic:nvPicPr>
                          <pic:cNvPr id="152" name="Picture 152"/>
                          <pic:cNvPicPr/>
                        </pic:nvPicPr>
                        <pic:blipFill>
                          <a:blip r:embed="rId11"/>
                          <a:stretch>
                            <a:fillRect/>
                          </a:stretch>
                        </pic:blipFill>
                        <pic:spPr>
                          <a:xfrm>
                            <a:off x="0" y="0"/>
                            <a:ext cx="152400" cy="201168"/>
                          </a:xfrm>
                          <a:prstGeom prst="rect">
                            <a:avLst/>
                          </a:prstGeom>
                        </pic:spPr>
                      </pic:pic>
                      <wps:wsp>
                        <wps:cNvPr id="153" name="Rectangle 153"/>
                        <wps:cNvSpPr/>
                        <wps:spPr>
                          <a:xfrm>
                            <a:off x="76200" y="18685"/>
                            <a:ext cx="60820" cy="244082"/>
                          </a:xfrm>
                          <a:prstGeom prst="rect">
                            <a:avLst/>
                          </a:prstGeom>
                          <a:ln>
                            <a:noFill/>
                          </a:ln>
                        </wps:spPr>
                        <wps:txbx>
                          <w:txbxContent>
                            <w:p w:rsidR="00061B62" w:rsidRDefault="00061B62" w:rsidP="00452BF7">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57" name="Picture 157"/>
                          <pic:cNvPicPr/>
                        </pic:nvPicPr>
                        <pic:blipFill>
                          <a:blip r:embed="rId11"/>
                          <a:stretch>
                            <a:fillRect/>
                          </a:stretch>
                        </pic:blipFill>
                        <pic:spPr>
                          <a:xfrm>
                            <a:off x="0" y="201168"/>
                            <a:ext cx="152400" cy="201168"/>
                          </a:xfrm>
                          <a:prstGeom prst="rect">
                            <a:avLst/>
                          </a:prstGeom>
                        </pic:spPr>
                      </pic:pic>
                      <wps:wsp>
                        <wps:cNvPr id="158" name="Rectangle 158"/>
                        <wps:cNvSpPr/>
                        <wps:spPr>
                          <a:xfrm>
                            <a:off x="76200" y="219852"/>
                            <a:ext cx="60820" cy="244082"/>
                          </a:xfrm>
                          <a:prstGeom prst="rect">
                            <a:avLst/>
                          </a:prstGeom>
                          <a:ln>
                            <a:noFill/>
                          </a:ln>
                        </wps:spPr>
                        <wps:txbx>
                          <w:txbxContent>
                            <w:p w:rsidR="00061B62" w:rsidRDefault="00061B62" w:rsidP="00452BF7">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62" name="Picture 162"/>
                          <pic:cNvPicPr/>
                        </pic:nvPicPr>
                        <pic:blipFill>
                          <a:blip r:embed="rId11"/>
                          <a:stretch>
                            <a:fillRect/>
                          </a:stretch>
                        </pic:blipFill>
                        <pic:spPr>
                          <a:xfrm>
                            <a:off x="0" y="402336"/>
                            <a:ext cx="152400" cy="201168"/>
                          </a:xfrm>
                          <a:prstGeom prst="rect">
                            <a:avLst/>
                          </a:prstGeom>
                        </pic:spPr>
                      </pic:pic>
                      <wps:wsp>
                        <wps:cNvPr id="163" name="Rectangle 163"/>
                        <wps:cNvSpPr/>
                        <wps:spPr>
                          <a:xfrm>
                            <a:off x="76200" y="421020"/>
                            <a:ext cx="60820" cy="244082"/>
                          </a:xfrm>
                          <a:prstGeom prst="rect">
                            <a:avLst/>
                          </a:prstGeom>
                          <a:ln>
                            <a:noFill/>
                          </a:ln>
                        </wps:spPr>
                        <wps:txbx>
                          <w:txbxContent>
                            <w:p w:rsidR="00061B62" w:rsidRDefault="00061B62" w:rsidP="00452BF7">
                              <w:r>
                                <w:rPr>
                                  <w:rFonts w:ascii="Arial" w:eastAsia="Arial" w:hAnsi="Arial" w:cs="Arial"/>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28979" o:spid="_x0000_s1026" style="position:absolute;left:0;text-align:left;margin-left:35.5pt;margin-top:-4.2pt;width:12pt;height:47.6pt;z-index:251664384" coordsize="1524,6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 o:spid="_x0000_s1027" type="#_x0000_t75" style="position:absolute;width:1524;height:2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yr3nCAAAA3AAAAA8AAABkcnMvZG93bnJldi54bWxET81qwkAQvhd8h2WEXorZJLRGomsIglAo&#10;PVR9gCE7ZoPZ2ZBdY/r23UKht/n4fmdXzbYXE42+c6wgS1IQxI3THbcKLufjagPCB2SNvWNS8E0e&#10;qv3iaYeldg/+oukUWhFD2JeowIQwlFL6xpBFn7iBOHJXN1oMEY6t1CM+YrjtZZ6ma2mx49hgcKCD&#10;oeZ2ulsFha9fbrnNX53R05Rdsw8pPwulnpdzvQURaA7/4j/3u47z33L4fSZeIP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8q95wgAAANwAAAAPAAAAAAAAAAAAAAAAAJ8C&#10;AABkcnMvZG93bnJldi54bWxQSwUGAAAAAAQABAD3AAAAjgMAAAAA&#10;">
                  <v:imagedata r:id="rId12" o:title=""/>
                </v:shape>
                <v:rect id="Rectangle 153" o:spid="_x0000_s1028" style="position:absolute;left:762;top:186;width:608;height:2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061B62" w:rsidRDefault="00061B62" w:rsidP="00452BF7">
                        <w:r>
                          <w:rPr>
                            <w:rFonts w:ascii="Arial" w:eastAsia="Arial" w:hAnsi="Arial" w:cs="Arial"/>
                          </w:rPr>
                          <w:t xml:space="preserve"> </w:t>
                        </w:r>
                      </w:p>
                    </w:txbxContent>
                  </v:textbox>
                </v:rect>
                <v:shape id="Picture 157" o:spid="_x0000_s1029" type="#_x0000_t75" style="position:absolute;top:2011;width:1524;height:2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FDOHAAAAA3AAAAA8AAABkcnMvZG93bnJldi54bWxET82KwjAQvi/4DmEEL4umLbtWqlFEEITF&#10;w6oPMDRjU2wmpYm1vr1ZEPY2H9/vrDaDbURPna8dK0hnCQji0umaKwWX8366AOEDssbGMSl4kofN&#10;evSxwkK7B/9SfwqViCHsC1RgQmgLKX1pyKKfuZY4clfXWQwRdpXUHT5iuG1kliRzabHm2GCwpZ2h&#10;8na6WwW5337eMpt9OaP7Pr2mP1Iec6Um42G7BBFoCP/it/ug4/zvHP6eiRfI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YUM4cAAAADcAAAADwAAAAAAAAAAAAAAAACfAgAA&#10;ZHJzL2Rvd25yZXYueG1sUEsFBgAAAAAEAAQA9wAAAIwDAAAAAA==&#10;">
                  <v:imagedata r:id="rId12" o:title=""/>
                </v:shape>
                <v:rect id="Rectangle 158" o:spid="_x0000_s1030" style="position:absolute;left:762;top:2198;width:608;height:2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061B62" w:rsidRDefault="00061B62" w:rsidP="00452BF7">
                        <w:r>
                          <w:rPr>
                            <w:rFonts w:ascii="Arial" w:eastAsia="Arial" w:hAnsi="Arial" w:cs="Arial"/>
                          </w:rPr>
                          <w:t xml:space="preserve"> </w:t>
                        </w:r>
                      </w:p>
                    </w:txbxContent>
                  </v:textbox>
                </v:rect>
                <v:shape id="Picture 162" o:spid="_x0000_s1031" type="#_x0000_t75" style="position:absolute;top:4023;width:1524;height:2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ZcTAAAAA3AAAAA8AAABkcnMvZG93bnJldi54bWxET82KwjAQvgu+QxhhL7JNW0SXbqPIgrAg&#10;HtR9gKEZm2IzKU221rc3guBtPr7fKTejbcVAvW8cK8iSFARx5XTDtYK/8+7zC4QPyBpbx6TgTh42&#10;6+mkxEK7Gx9pOIVaxBD2BSowIXSFlL4yZNEnriOO3MX1FkOEfS11j7cYbluZp+lSWmw4Nhjs6MdQ&#10;dT39WwUrv51fc5svnNHDkF2yvZSHlVIfs3H7DSLQGN7il/tXx/nLHJ7PxAv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55lxMAAAADcAAAADwAAAAAAAAAAAAAAAACfAgAA&#10;ZHJzL2Rvd25yZXYueG1sUEsFBgAAAAAEAAQA9wAAAIwDAAAAAA==&#10;">
                  <v:imagedata r:id="rId12" o:title=""/>
                </v:shape>
                <v:rect id="Rectangle 163" o:spid="_x0000_s1032" style="position:absolute;left:762;top:4210;width:608;height:2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061B62" w:rsidRDefault="00061B62" w:rsidP="00452BF7">
                        <w:r>
                          <w:rPr>
                            <w:rFonts w:ascii="Arial" w:eastAsia="Arial" w:hAnsi="Arial" w:cs="Arial"/>
                          </w:rPr>
                          <w:t xml:space="preserve"> </w:t>
                        </w:r>
                      </w:p>
                    </w:txbxContent>
                  </v:textbox>
                </v:rect>
                <w10:wrap type="square"/>
              </v:group>
            </w:pict>
          </mc:Fallback>
        </mc:AlternateContent>
      </w:r>
      <w:r w:rsidR="00452BF7" w:rsidRPr="007B40AA">
        <w:rPr>
          <w:rFonts w:ascii="Times New Roman" w:eastAsia="Times New Roman" w:hAnsi="Times New Roman" w:cs="Times New Roman"/>
          <w:color w:val="000000"/>
          <w:sz w:val="28"/>
          <w:szCs w:val="28"/>
          <w:lang w:eastAsia="ru-RU"/>
        </w:rPr>
        <w:t xml:space="preserve">расширение читательского  кругозора </w:t>
      </w:r>
      <w:proofErr w:type="gramStart"/>
      <w:r w:rsidR="00452BF7" w:rsidRPr="007B40AA">
        <w:rPr>
          <w:rFonts w:ascii="Times New Roman" w:eastAsia="Times New Roman" w:hAnsi="Times New Roman" w:cs="Times New Roman"/>
          <w:color w:val="000000"/>
          <w:sz w:val="28"/>
          <w:szCs w:val="28"/>
          <w:lang w:eastAsia="ru-RU"/>
        </w:rPr>
        <w:t>обучающихся</w:t>
      </w:r>
      <w:proofErr w:type="gramEnd"/>
      <w:r w:rsidR="00452BF7" w:rsidRPr="007B40AA">
        <w:rPr>
          <w:rFonts w:ascii="Times New Roman" w:eastAsia="Times New Roman" w:hAnsi="Times New Roman" w:cs="Times New Roman"/>
          <w:color w:val="000000"/>
          <w:sz w:val="28"/>
          <w:szCs w:val="28"/>
          <w:lang w:eastAsia="ru-RU"/>
        </w:rPr>
        <w:t>;</w:t>
      </w:r>
      <w:r w:rsidR="00452BF7" w:rsidRPr="007B40AA">
        <w:rPr>
          <w:rFonts w:ascii="Times New Roman" w:eastAsia="Times New Roman" w:hAnsi="Times New Roman" w:cs="Times New Roman"/>
          <w:b/>
          <w:color w:val="000000"/>
          <w:sz w:val="28"/>
          <w:szCs w:val="28"/>
          <w:lang w:eastAsia="ru-RU"/>
        </w:rPr>
        <w:t xml:space="preserve"> </w:t>
      </w:r>
    </w:p>
    <w:p w:rsidR="00452BF7" w:rsidRPr="007B40AA" w:rsidRDefault="00452BF7" w:rsidP="00452BF7">
      <w:pPr>
        <w:spacing w:after="12" w:line="271" w:lineRule="auto"/>
        <w:ind w:left="710" w:right="2"/>
        <w:jc w:val="both"/>
        <w:rPr>
          <w:rFonts w:ascii="Times New Roman" w:eastAsia="Times New Roman" w:hAnsi="Times New Roman" w:cs="Times New Roman"/>
          <w:color w:val="000000"/>
          <w:sz w:val="28"/>
          <w:szCs w:val="28"/>
          <w:lang w:eastAsia="ru-RU"/>
        </w:rPr>
      </w:pPr>
      <w:r w:rsidRPr="007B40AA">
        <w:rPr>
          <w:rFonts w:ascii="Times New Roman" w:eastAsia="Times New Roman" w:hAnsi="Times New Roman" w:cs="Times New Roman"/>
          <w:color w:val="000000"/>
          <w:sz w:val="28"/>
          <w:szCs w:val="28"/>
          <w:lang w:eastAsia="ru-RU"/>
        </w:rPr>
        <w:t>овладение речевой деятельностью в разных ее видах (чтение, письмо, говорение, слушание);</w:t>
      </w:r>
      <w:r w:rsidRPr="007B40AA">
        <w:rPr>
          <w:rFonts w:ascii="Times New Roman" w:eastAsia="Times New Roman" w:hAnsi="Times New Roman" w:cs="Times New Roman"/>
          <w:b/>
          <w:color w:val="000000"/>
          <w:sz w:val="28"/>
          <w:szCs w:val="28"/>
          <w:lang w:eastAsia="ru-RU"/>
        </w:rPr>
        <w:t xml:space="preserve"> </w:t>
      </w:r>
      <w:r w:rsidRPr="007B40AA">
        <w:rPr>
          <w:rFonts w:ascii="Times New Roman" w:eastAsia="Times New Roman" w:hAnsi="Times New Roman" w:cs="Times New Roman"/>
          <w:color w:val="000000"/>
          <w:sz w:val="28"/>
          <w:szCs w:val="28"/>
          <w:lang w:eastAsia="ru-RU"/>
        </w:rPr>
        <w:t xml:space="preserve">формирование речевых умений, обеспечивающих восприятие, воспроизведение и создание высказываний в устной </w:t>
      </w:r>
      <w:r w:rsidR="006E24B5">
        <w:rPr>
          <w:noProof/>
          <w:lang w:eastAsia="ru-RU"/>
        </w:rPr>
        <mc:AlternateContent>
          <mc:Choice Requires="wpg">
            <w:drawing>
              <wp:anchor distT="0" distB="0" distL="114300" distR="114300" simplePos="0" relativeHeight="251665408" behindDoc="0" locked="0" layoutInCell="1" allowOverlap="1">
                <wp:simplePos x="0" y="0"/>
                <wp:positionH relativeFrom="column">
                  <wp:posOffset>450850</wp:posOffset>
                </wp:positionH>
                <wp:positionV relativeFrom="paragraph">
                  <wp:posOffset>151765</wp:posOffset>
                </wp:positionV>
                <wp:extent cx="152400" cy="604520"/>
                <wp:effectExtent l="0" t="0" r="0" b="0"/>
                <wp:wrapSquare wrapText="bothSides"/>
                <wp:docPr id="28980" name="Group 28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604520"/>
                          <a:chOff x="0" y="0"/>
                          <a:chExt cx="152400" cy="604540"/>
                        </a:xfrm>
                      </wpg:grpSpPr>
                      <pic:pic xmlns:pic="http://schemas.openxmlformats.org/drawingml/2006/picture">
                        <pic:nvPicPr>
                          <pic:cNvPr id="172" name="Picture 172"/>
                          <pic:cNvPicPr/>
                        </pic:nvPicPr>
                        <pic:blipFill>
                          <a:blip r:embed="rId11"/>
                          <a:stretch>
                            <a:fillRect/>
                          </a:stretch>
                        </pic:blipFill>
                        <pic:spPr>
                          <a:xfrm>
                            <a:off x="0" y="0"/>
                            <a:ext cx="152400" cy="201168"/>
                          </a:xfrm>
                          <a:prstGeom prst="rect">
                            <a:avLst/>
                          </a:prstGeom>
                        </pic:spPr>
                      </pic:pic>
                      <wps:wsp>
                        <wps:cNvPr id="173" name="Rectangle 173"/>
                        <wps:cNvSpPr/>
                        <wps:spPr>
                          <a:xfrm>
                            <a:off x="76200" y="18685"/>
                            <a:ext cx="60820" cy="244081"/>
                          </a:xfrm>
                          <a:prstGeom prst="rect">
                            <a:avLst/>
                          </a:prstGeom>
                          <a:ln>
                            <a:noFill/>
                          </a:ln>
                        </wps:spPr>
                        <wps:txbx>
                          <w:txbxContent>
                            <w:p w:rsidR="00061B62" w:rsidRDefault="00061B62" w:rsidP="00452BF7">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79" name="Picture 179"/>
                          <pic:cNvPicPr/>
                        </pic:nvPicPr>
                        <pic:blipFill>
                          <a:blip r:embed="rId11"/>
                          <a:stretch>
                            <a:fillRect/>
                          </a:stretch>
                        </pic:blipFill>
                        <pic:spPr>
                          <a:xfrm>
                            <a:off x="0" y="201168"/>
                            <a:ext cx="152400" cy="201168"/>
                          </a:xfrm>
                          <a:prstGeom prst="rect">
                            <a:avLst/>
                          </a:prstGeom>
                        </pic:spPr>
                      </pic:pic>
                      <wps:wsp>
                        <wps:cNvPr id="180" name="Rectangle 180"/>
                        <wps:cNvSpPr/>
                        <wps:spPr>
                          <a:xfrm>
                            <a:off x="76200" y="219852"/>
                            <a:ext cx="60820" cy="244081"/>
                          </a:xfrm>
                          <a:prstGeom prst="rect">
                            <a:avLst/>
                          </a:prstGeom>
                          <a:ln>
                            <a:noFill/>
                          </a:ln>
                        </wps:spPr>
                        <wps:txbx>
                          <w:txbxContent>
                            <w:p w:rsidR="00061B62" w:rsidRDefault="00061B62" w:rsidP="00452BF7">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86" name="Picture 186"/>
                          <pic:cNvPicPr/>
                        </pic:nvPicPr>
                        <pic:blipFill>
                          <a:blip r:embed="rId11"/>
                          <a:stretch>
                            <a:fillRect/>
                          </a:stretch>
                        </pic:blipFill>
                        <pic:spPr>
                          <a:xfrm>
                            <a:off x="0" y="402336"/>
                            <a:ext cx="152400" cy="201168"/>
                          </a:xfrm>
                          <a:prstGeom prst="rect">
                            <a:avLst/>
                          </a:prstGeom>
                        </pic:spPr>
                      </pic:pic>
                      <wps:wsp>
                        <wps:cNvPr id="187" name="Rectangle 187"/>
                        <wps:cNvSpPr/>
                        <wps:spPr>
                          <a:xfrm>
                            <a:off x="76200" y="421020"/>
                            <a:ext cx="60820" cy="244081"/>
                          </a:xfrm>
                          <a:prstGeom prst="rect">
                            <a:avLst/>
                          </a:prstGeom>
                          <a:ln>
                            <a:noFill/>
                          </a:ln>
                        </wps:spPr>
                        <wps:txbx>
                          <w:txbxContent>
                            <w:p w:rsidR="00061B62" w:rsidRDefault="00061B62" w:rsidP="00452BF7">
                              <w:r>
                                <w:rPr>
                                  <w:rFonts w:ascii="Arial" w:eastAsia="Arial" w:hAnsi="Arial" w:cs="Arial"/>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28980" o:spid="_x0000_s1033" style="position:absolute;left:0;text-align:left;margin-left:35.5pt;margin-top:11.95pt;width:12pt;height:47.6pt;z-index:251665408" coordsize="1524,6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">
                <v:shape id="Picture 172" o:spid="_x0000_s1034" type="#_x0000_t75" style="position:absolute;width:1524;height:2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H8xnBAAAA3AAAAA8AAABkcnMvZG93bnJldi54bWxET81qg0AQvgf6DssEegnNqoRaTDYigUCh&#10;5FDbBxjc0ZW4s+Ju1b59t1DobT6+3zmVqx3ETJPvHStI9wkI4sbpnjsFnx/XpxcQPiBrHByTgm/y&#10;UJ4fNicstFv4neY6dCKGsC9QgQlhLKT0jSGLfu9G4si1brIYIpw6qSdcYrgdZJYkz9Jiz7HB4EgX&#10;Q829/rIKcl/t7pnNDs7oeU7b9E3KW67U43atjiACreFf/Od+1XF+nsHvM/ECef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pH8xnBAAAA3AAAAA8AAAAAAAAAAAAAAAAAnwIA&#10;AGRycy9kb3ducmV2LnhtbFBLBQYAAAAABAAEAPcAAACNAwAAAAA=&#10;">
                  <v:imagedata r:id="rId12" o:title=""/>
                </v:shape>
                <v:rect id="Rectangle 173" o:spid="_x0000_s1035" style="position:absolute;left:762;top:186;width:608;height:2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061B62" w:rsidRDefault="00061B62" w:rsidP="00452BF7">
                        <w:r>
                          <w:rPr>
                            <w:rFonts w:ascii="Arial" w:eastAsia="Arial" w:hAnsi="Arial" w:cs="Arial"/>
                          </w:rPr>
                          <w:t xml:space="preserve"> </w:t>
                        </w:r>
                      </w:p>
                    </w:txbxContent>
                  </v:textbox>
                </v:rect>
                <v:shape id="Picture 179" o:spid="_x0000_s1036" type="#_x0000_t75" style="position:absolute;top:2011;width:1524;height:2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jYWjAAAAA3AAAAA8AAABkcnMvZG93bnJldi54bWxET82KwjAQvi/4DmEEL4umLctWq1FEEITF&#10;w6oPMDRjU2wmpYm1vr1ZEPY2H9/vrDaDbURPna8dK0hnCQji0umaKwWX8346B+EDssbGMSl4kofN&#10;evSxwkK7B/9SfwqViCHsC1RgQmgLKX1pyKKfuZY4clfXWQwRdpXUHT5iuG1kliTf0mLNscFgSztD&#10;5e10twpyv/28ZTb7ckb3fXpNf6Q85kpNxsN2CSLQEP7Fb/dBx/n5Av6eiRfI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ONhaMAAAADcAAAADwAAAAAAAAAAAAAAAACfAgAA&#10;ZHJzL2Rvd25yZXYueG1sUEsFBgAAAAAEAAQA9wAAAIwDAAAAAA==&#10;">
                  <v:imagedata r:id="rId12" o:title=""/>
                </v:shape>
                <v:rect id="Rectangle 180" o:spid="_x0000_s1037" style="position:absolute;left:762;top:2198;width:608;height:2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061B62" w:rsidRDefault="00061B62" w:rsidP="00452BF7">
                        <w:r>
                          <w:rPr>
                            <w:rFonts w:ascii="Arial" w:eastAsia="Arial" w:hAnsi="Arial" w:cs="Arial"/>
                          </w:rPr>
                          <w:t xml:space="preserve"> </w:t>
                        </w:r>
                      </w:p>
                    </w:txbxContent>
                  </v:textbox>
                </v:rect>
                <v:shape id="Picture 186" o:spid="_x0000_s1038" type="#_x0000_t75" style="position:absolute;top:4023;width:1524;height:2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phT2/AAAA3AAAAA8AAABkcnMvZG93bnJldi54bWxET82KwjAQvgu+QxjBi2jaIirVKCIIgnjQ&#10;3QcYmrEpNpPSxFrf3iwseJuP73c2u97WoqPWV44VpLMEBHHhdMWlgt+f43QFwgdkjbVjUvAmD7vt&#10;cLDBXLsXX6m7hVLEEPY5KjAhNLmUvjBk0c9cQxy5u2sthgjbUuoWXzHc1jJLkoW0WHFsMNjQwVDx&#10;uD2tgqXfTx6ZzebO6K5L7+lZystSqfGo369BBOrDV/zvPuk4f7WAv2fiBXL7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QqYU9vwAAANwAAAAPAAAAAAAAAAAAAAAAAJ8CAABk&#10;cnMvZG93bnJldi54bWxQSwUGAAAAAAQABAD3AAAAiwMAAAAA&#10;">
                  <v:imagedata r:id="rId12" o:title=""/>
                </v:shape>
                <v:rect id="Rectangle 187" o:spid="_x0000_s1039" style="position:absolute;left:762;top:4210;width:608;height:2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061B62" w:rsidRDefault="00061B62" w:rsidP="00452BF7">
                        <w:r>
                          <w:rPr>
                            <w:rFonts w:ascii="Arial" w:eastAsia="Arial" w:hAnsi="Arial" w:cs="Arial"/>
                          </w:rPr>
                          <w:t xml:space="preserve"> </w:t>
                        </w:r>
                      </w:p>
                    </w:txbxContent>
                  </v:textbox>
                </v:rect>
                <w10:wrap type="square"/>
              </v:group>
            </w:pict>
          </mc:Fallback>
        </mc:AlternateContent>
      </w:r>
      <w:r w:rsidRPr="007B40AA">
        <w:rPr>
          <w:rFonts w:ascii="Times New Roman" w:eastAsia="Times New Roman" w:hAnsi="Times New Roman" w:cs="Times New Roman"/>
          <w:color w:val="000000"/>
          <w:sz w:val="28"/>
          <w:szCs w:val="28"/>
          <w:lang w:eastAsia="ru-RU"/>
        </w:rPr>
        <w:t>и письменной форме;</w:t>
      </w:r>
      <w:r w:rsidRPr="007B40AA">
        <w:rPr>
          <w:rFonts w:ascii="Times New Roman" w:eastAsia="Times New Roman" w:hAnsi="Times New Roman" w:cs="Times New Roman"/>
          <w:b/>
          <w:color w:val="000000"/>
          <w:sz w:val="28"/>
          <w:szCs w:val="28"/>
          <w:lang w:eastAsia="ru-RU"/>
        </w:rPr>
        <w:t xml:space="preserve"> </w:t>
      </w:r>
      <w:r w:rsidRPr="007B40AA">
        <w:rPr>
          <w:rFonts w:ascii="Times New Roman" w:eastAsia="Times New Roman" w:hAnsi="Times New Roman" w:cs="Times New Roman"/>
          <w:color w:val="000000"/>
          <w:sz w:val="28"/>
          <w:szCs w:val="28"/>
          <w:lang w:eastAsia="ru-RU"/>
        </w:rPr>
        <w:t>обогащение словарного запаса, умение пользоваться словарями разных типов;</w:t>
      </w:r>
      <w:r w:rsidRPr="007B40AA">
        <w:rPr>
          <w:rFonts w:ascii="Times New Roman" w:eastAsia="Times New Roman" w:hAnsi="Times New Roman" w:cs="Times New Roman"/>
          <w:b/>
          <w:color w:val="000000"/>
          <w:sz w:val="28"/>
          <w:szCs w:val="28"/>
          <w:lang w:eastAsia="ru-RU"/>
        </w:rPr>
        <w:t xml:space="preserve"> </w:t>
      </w:r>
      <w:r w:rsidRPr="007B40AA">
        <w:rPr>
          <w:rFonts w:ascii="Times New Roman" w:eastAsia="Times New Roman" w:hAnsi="Times New Roman" w:cs="Times New Roman"/>
          <w:color w:val="000000"/>
          <w:sz w:val="28"/>
          <w:szCs w:val="28"/>
          <w:lang w:eastAsia="ru-RU"/>
        </w:rPr>
        <w:t>эстетическое, эмоциональное, нравственное развитие школьника;</w:t>
      </w:r>
      <w:r w:rsidRPr="007B40AA">
        <w:rPr>
          <w:rFonts w:ascii="Times New Roman" w:eastAsia="Times New Roman" w:hAnsi="Times New Roman" w:cs="Times New Roman"/>
          <w:b/>
          <w:color w:val="000000"/>
          <w:sz w:val="28"/>
          <w:szCs w:val="28"/>
          <w:lang w:eastAsia="ru-RU"/>
        </w:rPr>
        <w:t xml:space="preserve"> </w:t>
      </w:r>
      <w:r w:rsidRPr="007B40AA">
        <w:rPr>
          <w:rFonts w:ascii="Times New Roman" w:eastAsia="Times New Roman" w:hAnsi="Times New Roman" w:cs="Times New Roman"/>
          <w:color w:val="000000"/>
          <w:sz w:val="28"/>
          <w:szCs w:val="28"/>
          <w:lang w:eastAsia="ru-RU"/>
        </w:rPr>
        <w:lastRenderedPageBreak/>
        <w:t>пробуждение познавательного интереса к родному слову, стремления совершенствовать свою речь.</w:t>
      </w:r>
      <w:r w:rsidRPr="007B40AA">
        <w:rPr>
          <w:rFonts w:ascii="Times New Roman" w:eastAsia="Times New Roman" w:hAnsi="Times New Roman" w:cs="Times New Roman"/>
          <w:b/>
          <w:color w:val="000000"/>
          <w:sz w:val="28"/>
          <w:szCs w:val="28"/>
          <w:lang w:eastAsia="ru-RU"/>
        </w:rPr>
        <w:t xml:space="preserve"> </w:t>
      </w:r>
    </w:p>
    <w:p w:rsidR="00452BF7" w:rsidRPr="006D7558" w:rsidRDefault="00452BF7" w:rsidP="00452BF7">
      <w:pPr>
        <w:spacing w:after="12" w:line="271" w:lineRule="auto"/>
        <w:ind w:left="-15" w:right="2" w:firstLine="700"/>
        <w:jc w:val="both"/>
        <w:rPr>
          <w:rFonts w:ascii="Times New Roman" w:eastAsia="Times New Roman" w:hAnsi="Times New Roman" w:cs="Times New Roman"/>
          <w:color w:val="000000"/>
          <w:sz w:val="28"/>
          <w:szCs w:val="28"/>
          <w:lang w:eastAsia="ru-RU"/>
        </w:rPr>
      </w:pPr>
      <w:r w:rsidRPr="007B40AA">
        <w:rPr>
          <w:rFonts w:ascii="Times New Roman" w:eastAsia="Times New Roman" w:hAnsi="Times New Roman" w:cs="Times New Roman"/>
          <w:color w:val="000000"/>
          <w:sz w:val="28"/>
          <w:szCs w:val="28"/>
          <w:lang w:eastAsia="ru-RU"/>
        </w:rPr>
        <w:t xml:space="preserve">Наряду с этими задачами на занятиях решаются и специальные задачи, направленные на коррекцию умственной деятельности школьников.    </w:t>
      </w:r>
    </w:p>
    <w:p w:rsidR="00452BF7" w:rsidRPr="006D7558" w:rsidRDefault="00452BF7" w:rsidP="00452BF7">
      <w:pPr>
        <w:spacing w:after="12" w:line="271" w:lineRule="auto"/>
        <w:ind w:left="-15" w:right="2" w:firstLine="700"/>
        <w:jc w:val="both"/>
        <w:rPr>
          <w:rFonts w:ascii="Times New Roman" w:eastAsia="Times New Roman" w:hAnsi="Times New Roman" w:cs="Times New Roman"/>
          <w:color w:val="000000"/>
          <w:sz w:val="28"/>
          <w:szCs w:val="28"/>
          <w:lang w:eastAsia="ru-RU"/>
        </w:rPr>
      </w:pPr>
    </w:p>
    <w:p w:rsidR="00452BF7" w:rsidRPr="00452BF7" w:rsidRDefault="00452BF7" w:rsidP="00452BF7">
      <w:pPr>
        <w:spacing w:after="12" w:line="271" w:lineRule="auto"/>
        <w:ind w:left="-15" w:right="2" w:firstLine="700"/>
        <w:jc w:val="center"/>
        <w:rPr>
          <w:rFonts w:ascii="Times New Roman" w:eastAsia="Times New Roman" w:hAnsi="Times New Roman" w:cs="Times New Roman"/>
          <w:b/>
          <w:color w:val="000000"/>
          <w:sz w:val="28"/>
          <w:szCs w:val="28"/>
          <w:lang w:eastAsia="ru-RU"/>
        </w:rPr>
      </w:pPr>
      <w:r w:rsidRPr="006D7558">
        <w:rPr>
          <w:rFonts w:ascii="Times New Roman" w:eastAsia="Times New Roman" w:hAnsi="Times New Roman" w:cs="Times New Roman"/>
          <w:b/>
          <w:color w:val="000000"/>
          <w:sz w:val="28"/>
          <w:szCs w:val="28"/>
          <w:lang w:eastAsia="ru-RU"/>
        </w:rPr>
        <w:t>ПЛАНИРУЕМЫЕ РЕЗУЛЬТАТЫ ОБУЧЕНИЯ</w:t>
      </w:r>
    </w:p>
    <w:p w:rsidR="00452BF7" w:rsidRPr="006D7558" w:rsidRDefault="00452BF7" w:rsidP="00452BF7">
      <w:pPr>
        <w:spacing w:after="11" w:line="270" w:lineRule="auto"/>
        <w:ind w:left="705" w:right="659" w:hanging="10"/>
        <w:rPr>
          <w:rFonts w:ascii="Times New Roman" w:hAnsi="Times New Roman" w:cs="Times New Roman"/>
          <w:i/>
          <w:sz w:val="28"/>
          <w:szCs w:val="28"/>
        </w:rPr>
      </w:pPr>
      <w:r w:rsidRPr="006D7558">
        <w:rPr>
          <w:rFonts w:ascii="Times New Roman" w:hAnsi="Times New Roman" w:cs="Times New Roman"/>
          <w:i/>
          <w:sz w:val="28"/>
          <w:szCs w:val="28"/>
        </w:rPr>
        <w:t xml:space="preserve">Личностные результаты: </w:t>
      </w:r>
    </w:p>
    <w:p w:rsidR="00452BF7" w:rsidRPr="006D7558" w:rsidRDefault="00452BF7" w:rsidP="00857A51">
      <w:pPr>
        <w:numPr>
          <w:ilvl w:val="0"/>
          <w:numId w:val="48"/>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 xml:space="preserve">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452BF7" w:rsidRPr="006D7558" w:rsidRDefault="00452BF7" w:rsidP="00857A51">
      <w:pPr>
        <w:numPr>
          <w:ilvl w:val="0"/>
          <w:numId w:val="48"/>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452BF7" w:rsidRPr="006D7558" w:rsidRDefault="00452BF7" w:rsidP="00857A51">
      <w:pPr>
        <w:numPr>
          <w:ilvl w:val="0"/>
          <w:numId w:val="48"/>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 xml:space="preserve">Формирование уважительного отношения к иному мнению, истории и культуре других народов. </w:t>
      </w:r>
    </w:p>
    <w:p w:rsidR="00452BF7" w:rsidRPr="006D7558" w:rsidRDefault="00452BF7" w:rsidP="00857A51">
      <w:pPr>
        <w:numPr>
          <w:ilvl w:val="0"/>
          <w:numId w:val="48"/>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 xml:space="preserve">Овладение начальными навыками адаптации в динамично изменяющемся и развивающемся мире. </w:t>
      </w:r>
    </w:p>
    <w:p w:rsidR="00452BF7" w:rsidRPr="006D7558" w:rsidRDefault="00452BF7" w:rsidP="00452BF7">
      <w:pPr>
        <w:ind w:left="-15" w:right="2"/>
        <w:rPr>
          <w:rFonts w:ascii="Times New Roman" w:hAnsi="Times New Roman" w:cs="Times New Roman"/>
          <w:sz w:val="28"/>
          <w:szCs w:val="28"/>
        </w:rPr>
      </w:pPr>
      <w:r w:rsidRPr="006D7558">
        <w:rPr>
          <w:rFonts w:ascii="Times New Roman" w:hAnsi="Times New Roman" w:cs="Times New Roman"/>
          <w:sz w:val="28"/>
          <w:szCs w:val="28"/>
        </w:rPr>
        <w:t xml:space="preserve">5.Принятие и освоение социальной роли обучающегося, развитие мотивов учебной деятельности и формирование личностного смысла учения. </w:t>
      </w:r>
    </w:p>
    <w:p w:rsidR="00452BF7" w:rsidRPr="006D7558" w:rsidRDefault="00452BF7" w:rsidP="00452BF7">
      <w:pPr>
        <w:ind w:left="-15" w:right="2"/>
        <w:rPr>
          <w:rFonts w:ascii="Times New Roman" w:hAnsi="Times New Roman" w:cs="Times New Roman"/>
          <w:sz w:val="28"/>
          <w:szCs w:val="28"/>
        </w:rPr>
      </w:pPr>
      <w:r w:rsidRPr="006D7558">
        <w:rPr>
          <w:rFonts w:ascii="Times New Roman" w:hAnsi="Times New Roman" w:cs="Times New Roman"/>
          <w:sz w:val="28"/>
          <w:szCs w:val="28"/>
        </w:rPr>
        <w:t xml:space="preserve">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452BF7" w:rsidRPr="006D7558" w:rsidRDefault="00452BF7" w:rsidP="00452BF7">
      <w:pPr>
        <w:ind w:left="-15" w:right="2"/>
        <w:rPr>
          <w:rFonts w:ascii="Times New Roman" w:hAnsi="Times New Roman" w:cs="Times New Roman"/>
          <w:sz w:val="28"/>
          <w:szCs w:val="28"/>
        </w:rPr>
      </w:pPr>
      <w:r w:rsidRPr="006D7558">
        <w:rPr>
          <w:rFonts w:ascii="Times New Roman" w:hAnsi="Times New Roman" w:cs="Times New Roman"/>
          <w:sz w:val="28"/>
          <w:szCs w:val="28"/>
        </w:rPr>
        <w:t xml:space="preserve">7.Формирование эстетических потребностей, ценностей и чувств. </w:t>
      </w:r>
    </w:p>
    <w:p w:rsidR="00452BF7" w:rsidRPr="006D7558" w:rsidRDefault="00452BF7" w:rsidP="00452BF7">
      <w:pPr>
        <w:ind w:left="-15" w:right="2"/>
        <w:rPr>
          <w:rFonts w:ascii="Times New Roman" w:hAnsi="Times New Roman" w:cs="Times New Roman"/>
          <w:sz w:val="28"/>
          <w:szCs w:val="28"/>
        </w:rPr>
      </w:pPr>
      <w:r w:rsidRPr="006D7558">
        <w:rPr>
          <w:rFonts w:ascii="Times New Roman" w:hAnsi="Times New Roman" w:cs="Times New Roman"/>
          <w:sz w:val="28"/>
          <w:szCs w:val="28"/>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452BF7" w:rsidRPr="006D7558" w:rsidRDefault="00452BF7" w:rsidP="00452BF7">
      <w:pPr>
        <w:ind w:left="-15" w:right="2"/>
        <w:rPr>
          <w:rFonts w:ascii="Times New Roman" w:hAnsi="Times New Roman" w:cs="Times New Roman"/>
          <w:sz w:val="28"/>
          <w:szCs w:val="28"/>
        </w:rPr>
      </w:pPr>
      <w:r w:rsidRPr="006D7558">
        <w:rPr>
          <w:rFonts w:ascii="Times New Roman" w:hAnsi="Times New Roman" w:cs="Times New Roman"/>
          <w:sz w:val="28"/>
          <w:szCs w:val="28"/>
        </w:rPr>
        <w:t xml:space="preserve">9.Развитие навыков сотрудничества </w:t>
      </w:r>
      <w:proofErr w:type="gramStart"/>
      <w:r w:rsidRPr="006D7558">
        <w:rPr>
          <w:rFonts w:ascii="Times New Roman" w:hAnsi="Times New Roman" w:cs="Times New Roman"/>
          <w:sz w:val="28"/>
          <w:szCs w:val="28"/>
        </w:rPr>
        <w:t>со</w:t>
      </w:r>
      <w:proofErr w:type="gramEnd"/>
      <w:r w:rsidRPr="006D7558">
        <w:rPr>
          <w:rFonts w:ascii="Times New Roman" w:hAnsi="Times New Roman" w:cs="Times New Roman"/>
          <w:sz w:val="28"/>
          <w:szCs w:val="28"/>
        </w:rPr>
        <w:t xml:space="preserve"> взрослыми и сверстниками в различных социальных ситуациях, умения, не создавать конфликтов и находить выходы из спорных ситуаций. </w:t>
      </w:r>
    </w:p>
    <w:p w:rsidR="00452BF7" w:rsidRPr="006D7558" w:rsidRDefault="00452BF7" w:rsidP="00452BF7">
      <w:pPr>
        <w:ind w:left="-15" w:right="2"/>
        <w:rPr>
          <w:rFonts w:ascii="Times New Roman" w:hAnsi="Times New Roman" w:cs="Times New Roman"/>
          <w:sz w:val="28"/>
          <w:szCs w:val="28"/>
        </w:rPr>
      </w:pPr>
      <w:r w:rsidRPr="006D7558">
        <w:rPr>
          <w:rFonts w:ascii="Times New Roman" w:hAnsi="Times New Roman" w:cs="Times New Roman"/>
          <w:sz w:val="28"/>
          <w:szCs w:val="28"/>
        </w:rPr>
        <w:t xml:space="preserve"> 10.Формирование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 </w:t>
      </w:r>
      <w:r w:rsidRPr="006D7558">
        <w:rPr>
          <w:rFonts w:ascii="Times New Roman" w:hAnsi="Times New Roman" w:cs="Times New Roman"/>
          <w:b/>
          <w:sz w:val="28"/>
          <w:szCs w:val="28"/>
        </w:rPr>
        <w:t xml:space="preserve"> </w:t>
      </w:r>
    </w:p>
    <w:p w:rsidR="00452BF7" w:rsidRPr="006D7558" w:rsidRDefault="00452BF7" w:rsidP="00452BF7">
      <w:pPr>
        <w:spacing w:after="11" w:line="270" w:lineRule="auto"/>
        <w:ind w:left="705" w:right="659" w:hanging="10"/>
        <w:rPr>
          <w:rFonts w:ascii="Times New Roman" w:hAnsi="Times New Roman" w:cs="Times New Roman"/>
          <w:i/>
          <w:sz w:val="28"/>
          <w:szCs w:val="28"/>
        </w:rPr>
      </w:pPr>
      <w:proofErr w:type="spellStart"/>
      <w:r w:rsidRPr="006D7558">
        <w:rPr>
          <w:rFonts w:ascii="Times New Roman" w:hAnsi="Times New Roman" w:cs="Times New Roman"/>
          <w:i/>
          <w:sz w:val="28"/>
          <w:szCs w:val="28"/>
        </w:rPr>
        <w:t>Метапредметные</w:t>
      </w:r>
      <w:proofErr w:type="spellEnd"/>
      <w:r w:rsidRPr="006D7558">
        <w:rPr>
          <w:rFonts w:ascii="Times New Roman" w:hAnsi="Times New Roman" w:cs="Times New Roman"/>
          <w:i/>
          <w:sz w:val="28"/>
          <w:szCs w:val="28"/>
        </w:rPr>
        <w:t xml:space="preserve"> результаты: </w:t>
      </w:r>
    </w:p>
    <w:p w:rsidR="00452BF7" w:rsidRPr="006D7558" w:rsidRDefault="00452BF7" w:rsidP="00857A51">
      <w:pPr>
        <w:numPr>
          <w:ilvl w:val="0"/>
          <w:numId w:val="49"/>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lastRenderedPageBreak/>
        <w:t xml:space="preserve">Овладение способностью принимать и сохранять цели и задачи учебной деятельности, поиска средств </w:t>
      </w:r>
      <w:proofErr w:type="spellStart"/>
      <w:r w:rsidRPr="006D7558">
        <w:rPr>
          <w:rFonts w:ascii="Times New Roman" w:hAnsi="Times New Roman" w:cs="Times New Roman"/>
          <w:sz w:val="28"/>
          <w:szCs w:val="28"/>
        </w:rPr>
        <w:t>еѐ</w:t>
      </w:r>
      <w:proofErr w:type="spellEnd"/>
      <w:r w:rsidRPr="006D7558">
        <w:rPr>
          <w:rFonts w:ascii="Times New Roman" w:hAnsi="Times New Roman" w:cs="Times New Roman"/>
          <w:sz w:val="28"/>
          <w:szCs w:val="28"/>
        </w:rPr>
        <w:t xml:space="preserve"> осуществления. </w:t>
      </w:r>
    </w:p>
    <w:p w:rsidR="00452BF7" w:rsidRPr="006D7558" w:rsidRDefault="00452BF7" w:rsidP="00857A51">
      <w:pPr>
        <w:numPr>
          <w:ilvl w:val="0"/>
          <w:numId w:val="49"/>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w:t>
      </w:r>
      <w:proofErr w:type="spellStart"/>
      <w:r w:rsidRPr="006D7558">
        <w:rPr>
          <w:rFonts w:ascii="Times New Roman" w:hAnsi="Times New Roman" w:cs="Times New Roman"/>
          <w:sz w:val="28"/>
          <w:szCs w:val="28"/>
        </w:rPr>
        <w:t>еѐ</w:t>
      </w:r>
      <w:proofErr w:type="spellEnd"/>
      <w:r w:rsidRPr="006D7558">
        <w:rPr>
          <w:rFonts w:ascii="Times New Roman" w:hAnsi="Times New Roman" w:cs="Times New Roman"/>
          <w:sz w:val="28"/>
          <w:szCs w:val="28"/>
        </w:rPr>
        <w:t xml:space="preserve"> реализации, определять наиболее эффективные способы достижения результата. </w:t>
      </w:r>
    </w:p>
    <w:p w:rsidR="00452BF7" w:rsidRPr="006D7558" w:rsidRDefault="00452BF7" w:rsidP="00857A51">
      <w:pPr>
        <w:numPr>
          <w:ilvl w:val="0"/>
          <w:numId w:val="49"/>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Использование знаково-символических сре</w:t>
      </w:r>
      <w:proofErr w:type="gramStart"/>
      <w:r w:rsidRPr="006D7558">
        <w:rPr>
          <w:rFonts w:ascii="Times New Roman" w:hAnsi="Times New Roman" w:cs="Times New Roman"/>
          <w:sz w:val="28"/>
          <w:szCs w:val="28"/>
        </w:rPr>
        <w:t>дств пр</w:t>
      </w:r>
      <w:proofErr w:type="gramEnd"/>
      <w:r w:rsidRPr="006D7558">
        <w:rPr>
          <w:rFonts w:ascii="Times New Roman" w:hAnsi="Times New Roman" w:cs="Times New Roman"/>
          <w:sz w:val="28"/>
          <w:szCs w:val="28"/>
        </w:rPr>
        <w:t xml:space="preserve">едставления информации. </w:t>
      </w:r>
    </w:p>
    <w:p w:rsidR="00452BF7" w:rsidRPr="006D7558" w:rsidRDefault="00452BF7" w:rsidP="00857A51">
      <w:pPr>
        <w:numPr>
          <w:ilvl w:val="0"/>
          <w:numId w:val="49"/>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Активное использование речевых средств и сре</w:t>
      </w:r>
      <w:proofErr w:type="gramStart"/>
      <w:r w:rsidRPr="006D7558">
        <w:rPr>
          <w:rFonts w:ascii="Times New Roman" w:hAnsi="Times New Roman" w:cs="Times New Roman"/>
          <w:sz w:val="28"/>
          <w:szCs w:val="28"/>
        </w:rPr>
        <w:t>дств дл</w:t>
      </w:r>
      <w:proofErr w:type="gramEnd"/>
      <w:r w:rsidRPr="006D7558">
        <w:rPr>
          <w:rFonts w:ascii="Times New Roman" w:hAnsi="Times New Roman" w:cs="Times New Roman"/>
          <w:sz w:val="28"/>
          <w:szCs w:val="28"/>
        </w:rPr>
        <w:t xml:space="preserve">я решения коммуникативных и познавательных задач. </w:t>
      </w:r>
    </w:p>
    <w:p w:rsidR="00452BF7" w:rsidRPr="006D7558" w:rsidRDefault="00452BF7" w:rsidP="00857A51">
      <w:pPr>
        <w:numPr>
          <w:ilvl w:val="0"/>
          <w:numId w:val="49"/>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 xml:space="preserve">Использование различных способов поиска (в справочных источниках), сбора, обработки, анализа, организации, передачи и интерпретации информации. </w:t>
      </w:r>
    </w:p>
    <w:p w:rsidR="00452BF7" w:rsidRPr="006D7558" w:rsidRDefault="00452BF7" w:rsidP="00857A51">
      <w:pPr>
        <w:numPr>
          <w:ilvl w:val="0"/>
          <w:numId w:val="49"/>
        </w:numPr>
        <w:spacing w:after="12" w:line="271" w:lineRule="auto"/>
        <w:ind w:right="2" w:firstLine="700"/>
        <w:jc w:val="both"/>
        <w:rPr>
          <w:rFonts w:ascii="Times New Roman" w:hAnsi="Times New Roman" w:cs="Times New Roman"/>
          <w:sz w:val="28"/>
          <w:szCs w:val="28"/>
        </w:rPr>
      </w:pPr>
      <w:proofErr w:type="gramStart"/>
      <w:r w:rsidRPr="006D7558">
        <w:rPr>
          <w:rFonts w:ascii="Times New Roman" w:hAnsi="Times New Roman" w:cs="Times New Roman"/>
          <w:sz w:val="28"/>
          <w:szCs w:val="28"/>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452BF7" w:rsidRPr="006D7558" w:rsidRDefault="00452BF7" w:rsidP="00857A51">
      <w:pPr>
        <w:numPr>
          <w:ilvl w:val="0"/>
          <w:numId w:val="49"/>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 xml:space="preserve">Готовность слушать собеседника и вести диалог, признавать возможность существования различных точек зрения и права каждого иметь свою, излагать </w:t>
      </w:r>
      <w:proofErr w:type="spellStart"/>
      <w:r w:rsidRPr="006D7558">
        <w:rPr>
          <w:rFonts w:ascii="Times New Roman" w:hAnsi="Times New Roman" w:cs="Times New Roman"/>
          <w:sz w:val="28"/>
          <w:szCs w:val="28"/>
        </w:rPr>
        <w:t>своѐ</w:t>
      </w:r>
      <w:proofErr w:type="spellEnd"/>
      <w:r w:rsidRPr="006D7558">
        <w:rPr>
          <w:rFonts w:ascii="Times New Roman" w:hAnsi="Times New Roman" w:cs="Times New Roman"/>
          <w:sz w:val="28"/>
          <w:szCs w:val="28"/>
        </w:rPr>
        <w:t xml:space="preserve"> мнение и аргументировать свою точку зрения и оценки событий. </w:t>
      </w:r>
    </w:p>
    <w:p w:rsidR="00452BF7" w:rsidRPr="006D7558" w:rsidRDefault="00452BF7" w:rsidP="00857A51">
      <w:pPr>
        <w:numPr>
          <w:ilvl w:val="0"/>
          <w:numId w:val="49"/>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 xml:space="preserve">Определение общей цели и путей </w:t>
      </w:r>
      <w:proofErr w:type="spellStart"/>
      <w:r w:rsidRPr="006D7558">
        <w:rPr>
          <w:rFonts w:ascii="Times New Roman" w:hAnsi="Times New Roman" w:cs="Times New Roman"/>
          <w:sz w:val="28"/>
          <w:szCs w:val="28"/>
        </w:rPr>
        <w:t>еѐ</w:t>
      </w:r>
      <w:proofErr w:type="spellEnd"/>
      <w:r w:rsidRPr="006D7558">
        <w:rPr>
          <w:rFonts w:ascii="Times New Roman" w:hAnsi="Times New Roman" w:cs="Times New Roman"/>
          <w:sz w:val="28"/>
          <w:szCs w:val="28"/>
        </w:rPr>
        <w:t xml:space="preserve">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452BF7" w:rsidRPr="006D7558" w:rsidRDefault="00452BF7" w:rsidP="00857A51">
      <w:pPr>
        <w:numPr>
          <w:ilvl w:val="0"/>
          <w:numId w:val="49"/>
        </w:numPr>
        <w:spacing w:after="12" w:line="271" w:lineRule="auto"/>
        <w:ind w:right="2" w:firstLine="700"/>
        <w:jc w:val="both"/>
        <w:rPr>
          <w:rFonts w:ascii="Times New Roman" w:hAnsi="Times New Roman" w:cs="Times New Roman"/>
          <w:sz w:val="28"/>
          <w:szCs w:val="28"/>
        </w:rPr>
      </w:pPr>
      <w:r w:rsidRPr="006D7558">
        <w:rPr>
          <w:rFonts w:ascii="Times New Roman" w:hAnsi="Times New Roman" w:cs="Times New Roman"/>
          <w:sz w:val="28"/>
          <w:szCs w:val="28"/>
        </w:rPr>
        <w:t xml:space="preserve">Овладение базовыми предметными и </w:t>
      </w:r>
      <w:proofErr w:type="spellStart"/>
      <w:r w:rsidRPr="006D7558">
        <w:rPr>
          <w:rFonts w:ascii="Times New Roman" w:hAnsi="Times New Roman" w:cs="Times New Roman"/>
          <w:sz w:val="28"/>
          <w:szCs w:val="28"/>
        </w:rPr>
        <w:t>межпредметными</w:t>
      </w:r>
      <w:proofErr w:type="spellEnd"/>
      <w:r w:rsidRPr="006D7558">
        <w:rPr>
          <w:rFonts w:ascii="Times New Roman" w:hAnsi="Times New Roman" w:cs="Times New Roman"/>
          <w:sz w:val="28"/>
          <w:szCs w:val="28"/>
        </w:rPr>
        <w:t xml:space="preserve"> понятиями, отражающими существенные связи и отношения между объектами и процессами. </w:t>
      </w:r>
    </w:p>
    <w:p w:rsidR="00452BF7" w:rsidRPr="006D7558" w:rsidRDefault="00452BF7" w:rsidP="00857A51">
      <w:pPr>
        <w:numPr>
          <w:ilvl w:val="0"/>
          <w:numId w:val="49"/>
        </w:numPr>
        <w:spacing w:after="12" w:line="271" w:lineRule="auto"/>
        <w:ind w:right="2" w:firstLine="700"/>
        <w:jc w:val="both"/>
        <w:rPr>
          <w:rFonts w:ascii="Times New Roman" w:hAnsi="Times New Roman" w:cs="Times New Roman"/>
          <w:sz w:val="28"/>
          <w:szCs w:val="28"/>
        </w:rPr>
      </w:pPr>
      <w:proofErr w:type="gramStart"/>
      <w:r w:rsidRPr="006D7558">
        <w:rPr>
          <w:rFonts w:ascii="Times New Roman" w:hAnsi="Times New Roman" w:cs="Times New Roman"/>
          <w:sz w:val="28"/>
          <w:szCs w:val="28"/>
        </w:rPr>
        <w:t xml:space="preserve">Умение работать в материальной и информационной среде начального общего образования (в том числе с </w:t>
      </w:r>
      <w:proofErr w:type="gramEnd"/>
    </w:p>
    <w:p w:rsidR="00452BF7" w:rsidRPr="00452BF7" w:rsidRDefault="00452BF7" w:rsidP="00452BF7">
      <w:pPr>
        <w:ind w:left="-15" w:right="2"/>
        <w:rPr>
          <w:rFonts w:ascii="Times New Roman" w:hAnsi="Times New Roman" w:cs="Times New Roman"/>
          <w:sz w:val="28"/>
          <w:szCs w:val="28"/>
        </w:rPr>
      </w:pPr>
      <w:proofErr w:type="gramStart"/>
      <w:r w:rsidRPr="006D7558">
        <w:rPr>
          <w:rFonts w:ascii="Times New Roman" w:hAnsi="Times New Roman" w:cs="Times New Roman"/>
          <w:sz w:val="28"/>
          <w:szCs w:val="28"/>
        </w:rPr>
        <w:t xml:space="preserve">учебным и моделями) в соответствии с содержанием учебного предмета «Литературное чтение на родном языке». </w:t>
      </w:r>
      <w:proofErr w:type="gramEnd"/>
    </w:p>
    <w:p w:rsidR="00452BF7" w:rsidRPr="006D7558" w:rsidRDefault="00452BF7" w:rsidP="00452BF7">
      <w:pPr>
        <w:rPr>
          <w:rFonts w:ascii="Times New Roman" w:hAnsi="Times New Roman" w:cs="Times New Roman"/>
          <w:i/>
          <w:sz w:val="28"/>
          <w:szCs w:val="28"/>
        </w:rPr>
      </w:pPr>
      <w:r w:rsidRPr="006D7558">
        <w:rPr>
          <w:rFonts w:ascii="Times New Roman" w:hAnsi="Times New Roman" w:cs="Times New Roman"/>
          <w:i/>
          <w:sz w:val="28"/>
          <w:szCs w:val="28"/>
        </w:rPr>
        <w:t>Предметные результаты:</w:t>
      </w:r>
    </w:p>
    <w:p w:rsidR="00452BF7" w:rsidRPr="00400013" w:rsidRDefault="00452BF7" w:rsidP="00452BF7">
      <w:pPr>
        <w:spacing w:after="12" w:line="271" w:lineRule="auto"/>
        <w:ind w:left="-15" w:right="2" w:firstLine="700"/>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color w:val="000000"/>
          <w:sz w:val="28"/>
          <w:szCs w:val="28"/>
          <w:lang w:eastAsia="ru-RU"/>
        </w:rPr>
        <w:t xml:space="preserve">Иметь общее представление о делении литературы на разные виды повествования: прозу, поэзию, драму; о способах выражения авторского отношения в разных видах повествования. </w:t>
      </w:r>
    </w:p>
    <w:p w:rsidR="00452BF7" w:rsidRPr="006D7558" w:rsidRDefault="00452BF7" w:rsidP="00452BF7">
      <w:pPr>
        <w:spacing w:after="12" w:line="271" w:lineRule="auto"/>
        <w:ind w:left="710" w:right="2"/>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color w:val="000000"/>
          <w:sz w:val="28"/>
          <w:szCs w:val="28"/>
          <w:lang w:eastAsia="ru-RU"/>
        </w:rPr>
        <w:t xml:space="preserve">Знать наизусть 4-5 стихотворений разных авторов, из них ряд стихотворений любимого поэта. </w:t>
      </w:r>
    </w:p>
    <w:p w:rsidR="00452BF7" w:rsidRPr="00400013" w:rsidRDefault="00452BF7" w:rsidP="00452BF7">
      <w:pPr>
        <w:spacing w:after="12" w:line="271" w:lineRule="auto"/>
        <w:ind w:right="2"/>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b/>
          <w:color w:val="000000"/>
          <w:sz w:val="28"/>
          <w:szCs w:val="28"/>
          <w:lang w:eastAsia="ru-RU"/>
        </w:rPr>
        <w:lastRenderedPageBreak/>
        <w:t xml:space="preserve">У </w:t>
      </w:r>
      <w:proofErr w:type="gramStart"/>
      <w:r w:rsidRPr="00400013">
        <w:rPr>
          <w:rFonts w:ascii="Times New Roman" w:eastAsia="Times New Roman" w:hAnsi="Times New Roman" w:cs="Times New Roman"/>
          <w:b/>
          <w:color w:val="000000"/>
          <w:sz w:val="28"/>
          <w:szCs w:val="28"/>
          <w:lang w:eastAsia="ru-RU"/>
        </w:rPr>
        <w:t>м</w:t>
      </w:r>
      <w:proofErr w:type="gramEnd"/>
      <w:r w:rsidRPr="00400013">
        <w:rPr>
          <w:rFonts w:ascii="Times New Roman" w:eastAsia="Times New Roman" w:hAnsi="Times New Roman" w:cs="Times New Roman"/>
          <w:b/>
          <w:color w:val="000000"/>
          <w:sz w:val="28"/>
          <w:szCs w:val="28"/>
          <w:lang w:eastAsia="ru-RU"/>
        </w:rPr>
        <w:t xml:space="preserve"> е т ь: </w:t>
      </w:r>
    </w:p>
    <w:p w:rsidR="00452BF7" w:rsidRPr="00400013" w:rsidRDefault="00452BF7" w:rsidP="00857A51">
      <w:pPr>
        <w:numPr>
          <w:ilvl w:val="0"/>
          <w:numId w:val="50"/>
        </w:numPr>
        <w:spacing w:after="12" w:line="271" w:lineRule="auto"/>
        <w:ind w:right="2"/>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color w:val="000000"/>
          <w:sz w:val="28"/>
          <w:szCs w:val="28"/>
          <w:lang w:eastAsia="ru-RU"/>
        </w:rPr>
        <w:t xml:space="preserve">читать свободно, бегло и выразительно, вслух и про себя; темп чтения 90–120 слов в минуту; </w:t>
      </w:r>
    </w:p>
    <w:p w:rsidR="00452BF7" w:rsidRPr="00400013" w:rsidRDefault="00452BF7" w:rsidP="00857A51">
      <w:pPr>
        <w:numPr>
          <w:ilvl w:val="0"/>
          <w:numId w:val="50"/>
        </w:numPr>
        <w:spacing w:after="12" w:line="271" w:lineRule="auto"/>
        <w:ind w:right="2"/>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color w:val="000000"/>
          <w:sz w:val="28"/>
          <w:szCs w:val="28"/>
          <w:lang w:eastAsia="ru-RU"/>
        </w:rPr>
        <w:t xml:space="preserve">выделять главную идею и основные проблемы литературного произведения; </w:t>
      </w:r>
    </w:p>
    <w:p w:rsidR="00452BF7" w:rsidRPr="00400013" w:rsidRDefault="00452BF7" w:rsidP="00857A51">
      <w:pPr>
        <w:numPr>
          <w:ilvl w:val="0"/>
          <w:numId w:val="50"/>
        </w:numPr>
        <w:spacing w:after="12" w:line="271" w:lineRule="auto"/>
        <w:ind w:right="2"/>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color w:val="000000"/>
          <w:sz w:val="28"/>
          <w:szCs w:val="28"/>
          <w:lang w:eastAsia="ru-RU"/>
        </w:rPr>
        <w:t xml:space="preserve">находить черты, сходства и различия в рассказе и повести; в авторской и народной, волшебной сказке; </w:t>
      </w:r>
    </w:p>
    <w:p w:rsidR="00452BF7" w:rsidRPr="00400013" w:rsidRDefault="00452BF7" w:rsidP="00857A51">
      <w:pPr>
        <w:numPr>
          <w:ilvl w:val="0"/>
          <w:numId w:val="50"/>
        </w:numPr>
        <w:spacing w:after="12" w:line="271" w:lineRule="auto"/>
        <w:ind w:right="2"/>
        <w:jc w:val="both"/>
        <w:rPr>
          <w:rFonts w:ascii="Times New Roman" w:eastAsia="Times New Roman" w:hAnsi="Times New Roman" w:cs="Times New Roman"/>
          <w:color w:val="000000"/>
          <w:sz w:val="28"/>
          <w:szCs w:val="28"/>
          <w:lang w:eastAsia="ru-RU"/>
        </w:rPr>
      </w:pPr>
      <w:proofErr w:type="gramStart"/>
      <w:r w:rsidRPr="00400013">
        <w:rPr>
          <w:rFonts w:ascii="Times New Roman" w:eastAsia="Times New Roman" w:hAnsi="Times New Roman" w:cs="Times New Roman"/>
          <w:color w:val="000000"/>
          <w:sz w:val="28"/>
          <w:szCs w:val="28"/>
          <w:lang w:eastAsia="ru-RU"/>
        </w:rPr>
        <w:t xml:space="preserve">выделять средства художественной выразительности в литературном произведении (сравнение, олицетворение, контраст, гипербола, эпитет, звукопись; повтор); </w:t>
      </w:r>
      <w:proofErr w:type="gramEnd"/>
    </w:p>
    <w:p w:rsidR="00452BF7" w:rsidRPr="00400013" w:rsidRDefault="00452BF7" w:rsidP="00857A51">
      <w:pPr>
        <w:numPr>
          <w:ilvl w:val="0"/>
          <w:numId w:val="50"/>
        </w:numPr>
        <w:spacing w:after="12" w:line="271" w:lineRule="auto"/>
        <w:ind w:right="2"/>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color w:val="000000"/>
          <w:sz w:val="28"/>
          <w:szCs w:val="28"/>
          <w:lang w:eastAsia="ru-RU"/>
        </w:rPr>
        <w:t>воспринимать оттенки чу</w:t>
      </w:r>
      <w:proofErr w:type="gramStart"/>
      <w:r w:rsidRPr="00400013">
        <w:rPr>
          <w:rFonts w:ascii="Times New Roman" w:eastAsia="Times New Roman" w:hAnsi="Times New Roman" w:cs="Times New Roman"/>
          <w:color w:val="000000"/>
          <w:sz w:val="28"/>
          <w:szCs w:val="28"/>
          <w:lang w:eastAsia="ru-RU"/>
        </w:rPr>
        <w:t>вств в п</w:t>
      </w:r>
      <w:proofErr w:type="gramEnd"/>
      <w:r w:rsidRPr="00400013">
        <w:rPr>
          <w:rFonts w:ascii="Times New Roman" w:eastAsia="Times New Roman" w:hAnsi="Times New Roman" w:cs="Times New Roman"/>
          <w:color w:val="000000"/>
          <w:sz w:val="28"/>
          <w:szCs w:val="28"/>
          <w:lang w:eastAsia="ru-RU"/>
        </w:rPr>
        <w:t xml:space="preserve">оэтическом произведении; </w:t>
      </w:r>
    </w:p>
    <w:p w:rsidR="00452BF7" w:rsidRPr="00400013" w:rsidRDefault="00452BF7" w:rsidP="00857A51">
      <w:pPr>
        <w:numPr>
          <w:ilvl w:val="0"/>
          <w:numId w:val="50"/>
        </w:numPr>
        <w:spacing w:after="12" w:line="271" w:lineRule="auto"/>
        <w:ind w:right="2"/>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color w:val="000000"/>
          <w:sz w:val="28"/>
          <w:szCs w:val="28"/>
          <w:lang w:eastAsia="ru-RU"/>
        </w:rPr>
        <w:t xml:space="preserve">находить черты сходства и различия в рассказе и повести; в авторской и народной, волшебной сказке; </w:t>
      </w:r>
    </w:p>
    <w:p w:rsidR="00452BF7" w:rsidRPr="00400013" w:rsidRDefault="00452BF7" w:rsidP="00857A51">
      <w:pPr>
        <w:numPr>
          <w:ilvl w:val="0"/>
          <w:numId w:val="50"/>
        </w:numPr>
        <w:spacing w:after="12" w:line="271" w:lineRule="auto"/>
        <w:ind w:right="2"/>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color w:val="000000"/>
          <w:sz w:val="28"/>
          <w:szCs w:val="28"/>
          <w:lang w:eastAsia="ru-RU"/>
        </w:rPr>
        <w:t xml:space="preserve">практически различать прозаическое, поэтическое и драматическое произведения и показывать особенности каждого вида повествования; </w:t>
      </w:r>
    </w:p>
    <w:p w:rsidR="00452BF7" w:rsidRPr="00400013" w:rsidRDefault="00452BF7" w:rsidP="00857A51">
      <w:pPr>
        <w:numPr>
          <w:ilvl w:val="0"/>
          <w:numId w:val="50"/>
        </w:numPr>
        <w:spacing w:after="12" w:line="271" w:lineRule="auto"/>
        <w:ind w:right="2"/>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color w:val="000000"/>
          <w:sz w:val="28"/>
          <w:szCs w:val="28"/>
          <w:lang w:eastAsia="ru-RU"/>
        </w:rPr>
        <w:t xml:space="preserve">рассказывать о любимом писателе, поэте; </w:t>
      </w:r>
    </w:p>
    <w:p w:rsidR="00452BF7" w:rsidRPr="00400013" w:rsidRDefault="00452BF7" w:rsidP="00857A51">
      <w:pPr>
        <w:numPr>
          <w:ilvl w:val="0"/>
          <w:numId w:val="50"/>
        </w:numPr>
        <w:spacing w:after="12" w:line="271" w:lineRule="auto"/>
        <w:ind w:right="2"/>
        <w:jc w:val="both"/>
        <w:rPr>
          <w:rFonts w:ascii="Times New Roman" w:eastAsia="Times New Roman" w:hAnsi="Times New Roman" w:cs="Times New Roman"/>
          <w:color w:val="000000"/>
          <w:sz w:val="28"/>
          <w:szCs w:val="28"/>
          <w:lang w:eastAsia="ru-RU"/>
        </w:rPr>
      </w:pPr>
      <w:r w:rsidRPr="00400013">
        <w:rPr>
          <w:rFonts w:ascii="Times New Roman" w:eastAsia="Times New Roman" w:hAnsi="Times New Roman" w:cs="Times New Roman"/>
          <w:color w:val="000000"/>
          <w:sz w:val="28"/>
          <w:szCs w:val="28"/>
          <w:lang w:eastAsia="ru-RU"/>
        </w:rPr>
        <w:t xml:space="preserve">устно и письменно высказываться на тему литературного произведения и на свободную тему. </w:t>
      </w:r>
    </w:p>
    <w:p w:rsidR="007339EF" w:rsidRPr="007339EF" w:rsidRDefault="007339EF" w:rsidP="00452BF7">
      <w:pPr>
        <w:widowControl w:val="0"/>
        <w:suppressAutoHyphens/>
        <w:autoSpaceDE w:val="0"/>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FF79E5" w:rsidP="007339EF">
      <w:pPr>
        <w:widowControl w:val="0"/>
        <w:tabs>
          <w:tab w:val="left" w:pos="851"/>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kern w:val="1"/>
          <w:sz w:val="28"/>
          <w:szCs w:val="28"/>
          <w:lang w:eastAsia="ru-RU" w:bidi="hi-IN"/>
        </w:rPr>
        <w:t>1.2.</w:t>
      </w:r>
      <w:r w:rsidR="00F72903">
        <w:rPr>
          <w:rFonts w:ascii="Times New Roman" w:eastAsia="Times New Roman" w:hAnsi="Times New Roman" w:cs="Times New Roman"/>
          <w:b/>
          <w:bCs/>
          <w:kern w:val="1"/>
          <w:sz w:val="28"/>
          <w:szCs w:val="28"/>
          <w:lang w:eastAsia="ru-RU" w:bidi="hi-IN"/>
        </w:rPr>
        <w:t>6</w:t>
      </w:r>
      <w:r>
        <w:rPr>
          <w:rFonts w:ascii="Times New Roman" w:eastAsia="Times New Roman" w:hAnsi="Times New Roman" w:cs="Times New Roman"/>
          <w:b/>
          <w:bCs/>
          <w:kern w:val="1"/>
          <w:sz w:val="28"/>
          <w:szCs w:val="28"/>
          <w:lang w:eastAsia="ru-RU" w:bidi="hi-IN"/>
        </w:rPr>
        <w:t>.</w:t>
      </w:r>
      <w:r w:rsidR="007339EF" w:rsidRPr="007339EF">
        <w:rPr>
          <w:rFonts w:ascii="Times New Roman" w:eastAsia="Times New Roman" w:hAnsi="Times New Roman" w:cs="Times New Roman"/>
          <w:b/>
          <w:bCs/>
          <w:kern w:val="1"/>
          <w:sz w:val="28"/>
          <w:szCs w:val="28"/>
          <w:lang w:eastAsia="ru-RU" w:bidi="hi-IN"/>
        </w:rPr>
        <w:t>Иностранный язык (английский язык) (2-4 классы).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 результате изучения иностранного языка на ступени на</w:t>
      </w:r>
      <w:r w:rsidRPr="007339EF">
        <w:rPr>
          <w:rFonts w:ascii="Times New Roman" w:eastAsia="Times New Roman" w:hAnsi="Times New Roman" w:cs="Times New Roman"/>
          <w:kern w:val="1"/>
          <w:sz w:val="28"/>
          <w:szCs w:val="28"/>
          <w:lang w:eastAsia="ru-RU" w:bidi="hi-IN"/>
        </w:rPr>
        <w:softHyphen/>
        <w:t xml:space="preserve">чального общего образования у </w:t>
      </w:r>
      <w:proofErr w:type="gramStart"/>
      <w:r w:rsidRPr="007339EF">
        <w:rPr>
          <w:rFonts w:ascii="Times New Roman" w:eastAsia="Times New Roman" w:hAnsi="Times New Roman" w:cs="Times New Roman"/>
          <w:kern w:val="1"/>
          <w:sz w:val="28"/>
          <w:szCs w:val="28"/>
          <w:lang w:eastAsia="ru-RU" w:bidi="hi-IN"/>
        </w:rPr>
        <w:t>обучающихся</w:t>
      </w:r>
      <w:proofErr w:type="gramEnd"/>
      <w:r w:rsidRPr="007339EF">
        <w:rPr>
          <w:rFonts w:ascii="Times New Roman" w:eastAsia="Times New Roman" w:hAnsi="Times New Roman" w:cs="Times New Roman"/>
          <w:kern w:val="1"/>
          <w:sz w:val="28"/>
          <w:szCs w:val="28"/>
          <w:lang w:eastAsia="ru-RU" w:bidi="hi-IN"/>
        </w:rPr>
        <w:t xml:space="preserve"> будут сформированы первоначальные представления о роли и значимости иностранного языка в жизни современного человека и поли</w:t>
      </w:r>
      <w:r w:rsidRPr="007339EF">
        <w:rPr>
          <w:rFonts w:ascii="Times New Roman" w:eastAsia="Times New Roman" w:hAnsi="Times New Roman" w:cs="Times New Roman"/>
          <w:kern w:val="1"/>
          <w:sz w:val="28"/>
          <w:szCs w:val="28"/>
          <w:lang w:eastAsia="ru-RU" w:bidi="hi-IN"/>
        </w:rPr>
        <w:softHyphen/>
        <w:t>культурного мира. Обучающиеся приобретут начальный опыт использования иностранного языка как средства межкультур</w:t>
      </w:r>
      <w:r w:rsidRPr="007339EF">
        <w:rPr>
          <w:rFonts w:ascii="Times New Roman" w:eastAsia="Times New Roman" w:hAnsi="Times New Roman" w:cs="Times New Roman"/>
          <w:kern w:val="1"/>
          <w:sz w:val="28"/>
          <w:szCs w:val="28"/>
          <w:lang w:eastAsia="ru-RU" w:bidi="hi-IN"/>
        </w:rPr>
        <w:softHyphen/>
        <w:t>ного общения, как нового инструмента познания мира и культуры других народов, осознают личностный смысл овла</w:t>
      </w:r>
      <w:r w:rsidRPr="007339EF">
        <w:rPr>
          <w:rFonts w:ascii="Times New Roman" w:eastAsia="Times New Roman" w:hAnsi="Times New Roman" w:cs="Times New Roman"/>
          <w:kern w:val="1"/>
          <w:sz w:val="28"/>
          <w:szCs w:val="28"/>
          <w:lang w:eastAsia="ru-RU" w:bidi="hi-IN"/>
        </w:rPr>
        <w:softHyphen/>
        <w:t>дения иностранным языком.</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w:t>
      </w:r>
      <w:r w:rsidRPr="007339EF">
        <w:rPr>
          <w:rFonts w:ascii="Times New Roman" w:eastAsia="Times New Roman" w:hAnsi="Times New Roman" w:cs="Times New Roman"/>
          <w:kern w:val="1"/>
          <w:sz w:val="28"/>
          <w:szCs w:val="28"/>
          <w:lang w:eastAsia="ru-RU" w:bidi="hi-IN"/>
        </w:rPr>
        <w:softHyphen/>
        <w:t xml:space="preserve">вать более глубокому осознанию </w:t>
      </w:r>
      <w:proofErr w:type="gramStart"/>
      <w:r w:rsidRPr="007339EF">
        <w:rPr>
          <w:rFonts w:ascii="Times New Roman" w:eastAsia="Times New Roman" w:hAnsi="Times New Roman" w:cs="Times New Roman"/>
          <w:kern w:val="1"/>
          <w:sz w:val="28"/>
          <w:szCs w:val="28"/>
          <w:lang w:eastAsia="ru-RU" w:bidi="hi-IN"/>
        </w:rPr>
        <w:t>обучающимися</w:t>
      </w:r>
      <w:proofErr w:type="gramEnd"/>
      <w:r w:rsidRPr="007339EF">
        <w:rPr>
          <w:rFonts w:ascii="Times New Roman" w:eastAsia="Times New Roman" w:hAnsi="Times New Roman" w:cs="Times New Roman"/>
          <w:kern w:val="1"/>
          <w:sz w:val="28"/>
          <w:szCs w:val="28"/>
          <w:lang w:eastAsia="ru-RU" w:bidi="hi-IN"/>
        </w:rPr>
        <w:t xml:space="preserve"> особенностей культуры своего народа. </w:t>
      </w:r>
      <w:proofErr w:type="gramStart"/>
      <w:r w:rsidRPr="007339EF">
        <w:rPr>
          <w:rFonts w:ascii="Times New Roman" w:eastAsia="Times New Roman" w:hAnsi="Times New Roman" w:cs="Times New Roman"/>
          <w:kern w:val="1"/>
          <w:sz w:val="28"/>
          <w:szCs w:val="28"/>
          <w:lang w:eastAsia="ru-RU" w:bidi="hi-IN"/>
        </w:rPr>
        <w:t>Начальное общее иноязычное обра</w:t>
      </w:r>
      <w:r w:rsidRPr="007339EF">
        <w:rPr>
          <w:rFonts w:ascii="Times New Roman" w:eastAsia="Times New Roman" w:hAnsi="Times New Roman" w:cs="Times New Roman"/>
          <w:kern w:val="1"/>
          <w:sz w:val="28"/>
          <w:szCs w:val="28"/>
          <w:lang w:eastAsia="ru-RU" w:bidi="hi-IN"/>
        </w:rPr>
        <w:softHyphen/>
        <w:t>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Соизучение</w:t>
      </w:r>
      <w:proofErr w:type="spellEnd"/>
      <w:r w:rsidRPr="007339EF">
        <w:rPr>
          <w:rFonts w:ascii="Times New Roman" w:eastAsia="Times New Roman" w:hAnsi="Times New Roman" w:cs="Times New Roman"/>
          <w:kern w:val="1"/>
          <w:sz w:val="28"/>
          <w:szCs w:val="28"/>
          <w:lang w:eastAsia="ru-RU" w:bidi="hi-IN"/>
        </w:rPr>
        <w:t xml:space="preserve"> языков и культур, общепринятых человечес</w:t>
      </w:r>
      <w:r w:rsidRPr="007339EF">
        <w:rPr>
          <w:rFonts w:ascii="Times New Roman" w:eastAsia="Times New Roman" w:hAnsi="Times New Roman" w:cs="Times New Roman"/>
          <w:kern w:val="1"/>
          <w:sz w:val="28"/>
          <w:szCs w:val="28"/>
          <w:lang w:eastAsia="ru-RU" w:bidi="hi-IN"/>
        </w:rPr>
        <w:softHyphen/>
        <w:t>ких и базовых национальных ценностей заложит основу для формирования гражданской идентичности, чувства патриотиз</w:t>
      </w:r>
      <w:r w:rsidRPr="007339EF">
        <w:rPr>
          <w:rFonts w:ascii="Times New Roman" w:eastAsia="Times New Roman" w:hAnsi="Times New Roman" w:cs="Times New Roman"/>
          <w:kern w:val="1"/>
          <w:sz w:val="28"/>
          <w:szCs w:val="28"/>
          <w:lang w:eastAsia="ru-RU" w:bidi="hi-IN"/>
        </w:rPr>
        <w:softHyphen/>
        <w:t>ма и гордости за свой народ, свой край, свою страну, помо</w:t>
      </w:r>
      <w:r w:rsidRPr="007339EF">
        <w:rPr>
          <w:rFonts w:ascii="Times New Roman" w:eastAsia="Times New Roman" w:hAnsi="Times New Roman" w:cs="Times New Roman"/>
          <w:kern w:val="1"/>
          <w:sz w:val="28"/>
          <w:szCs w:val="28"/>
          <w:lang w:eastAsia="ru-RU" w:bidi="hi-IN"/>
        </w:rPr>
        <w:softHyphen/>
        <w:t>жет лучше осознать свою этническую и национальную при</w:t>
      </w:r>
      <w:r w:rsidRPr="007339EF">
        <w:rPr>
          <w:rFonts w:ascii="Times New Roman" w:eastAsia="Times New Roman" w:hAnsi="Times New Roman" w:cs="Times New Roman"/>
          <w:kern w:val="1"/>
          <w:sz w:val="28"/>
          <w:szCs w:val="28"/>
          <w:lang w:eastAsia="ru-RU" w:bidi="hi-IN"/>
        </w:rPr>
        <w:softHyphen/>
        <w:t>надлежность.</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Процесс овладения иностранным языком на ступени на</w:t>
      </w:r>
      <w:r w:rsidRPr="007339EF">
        <w:rPr>
          <w:rFonts w:ascii="Times New Roman" w:eastAsia="Times New Roman" w:hAnsi="Times New Roman" w:cs="Times New Roman"/>
          <w:kern w:val="1"/>
          <w:sz w:val="28"/>
          <w:szCs w:val="28"/>
          <w:lang w:eastAsia="ru-RU" w:bidi="hi-IN"/>
        </w:rPr>
        <w:softHyphen/>
        <w:t xml:space="preserve">чального общего образования внесёт свой вклад в формирование активной жизненной позиции </w:t>
      </w:r>
      <w:proofErr w:type="gramStart"/>
      <w:r w:rsidRPr="007339EF">
        <w:rPr>
          <w:rFonts w:ascii="Times New Roman" w:eastAsia="Times New Roman" w:hAnsi="Times New Roman" w:cs="Times New Roman"/>
          <w:kern w:val="1"/>
          <w:sz w:val="28"/>
          <w:szCs w:val="28"/>
          <w:lang w:eastAsia="ru-RU" w:bidi="hi-IN"/>
        </w:rPr>
        <w:t>обучающихся</w:t>
      </w:r>
      <w:proofErr w:type="gramEnd"/>
      <w:r w:rsidRPr="007339EF">
        <w:rPr>
          <w:rFonts w:ascii="Times New Roman" w:eastAsia="Times New Roman" w:hAnsi="Times New Roman" w:cs="Times New Roman"/>
          <w:kern w:val="1"/>
          <w:sz w:val="28"/>
          <w:szCs w:val="28"/>
          <w:lang w:eastAsia="ru-RU" w:bidi="hi-IN"/>
        </w:rPr>
        <w:t>. Обсуждение на уроках иностранного языка актуальных событий, собственных поступков и поступков своих сверстников, вы</w:t>
      </w:r>
      <w:r w:rsidRPr="007339EF">
        <w:rPr>
          <w:rFonts w:ascii="Times New Roman" w:eastAsia="Times New Roman" w:hAnsi="Times New Roman" w:cs="Times New Roman"/>
          <w:kern w:val="1"/>
          <w:sz w:val="28"/>
          <w:szCs w:val="28"/>
          <w:lang w:eastAsia="ru-RU" w:bidi="hi-IN"/>
        </w:rPr>
        <w:softHyphen/>
        <w:t>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 результате изучения иностранного языка на ступени начального общего образования у </w:t>
      </w:r>
      <w:proofErr w:type="gramStart"/>
      <w:r w:rsidRPr="007339EF">
        <w:rPr>
          <w:rFonts w:ascii="Times New Roman" w:eastAsia="Times New Roman" w:hAnsi="Times New Roman" w:cs="Times New Roman"/>
          <w:kern w:val="1"/>
          <w:sz w:val="28"/>
          <w:szCs w:val="28"/>
          <w:lang w:eastAsia="ru-RU" w:bidi="hi-IN"/>
        </w:rPr>
        <w:t>обучающихся</w:t>
      </w:r>
      <w:proofErr w:type="gram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сформируется элементарная коммуникативная компе</w:t>
      </w:r>
      <w:r w:rsidRPr="007339EF">
        <w:rPr>
          <w:rFonts w:ascii="Times New Roman" w:eastAsia="Times New Roman" w:hAnsi="Times New Roman" w:cs="Times New Roman"/>
          <w:kern w:val="1"/>
          <w:sz w:val="28"/>
          <w:szCs w:val="28"/>
          <w:lang w:eastAsia="ru-RU" w:bidi="hi-IN"/>
        </w:rPr>
        <w:softHyphen/>
        <w:t>тенция, т. е. способность и готовность общаться с носителя</w:t>
      </w:r>
      <w:r w:rsidRPr="007339EF">
        <w:rPr>
          <w:rFonts w:ascii="Times New Roman" w:eastAsia="Times New Roman" w:hAnsi="Times New Roman" w:cs="Times New Roman"/>
          <w:kern w:val="1"/>
          <w:sz w:val="28"/>
          <w:szCs w:val="28"/>
          <w:lang w:eastAsia="ru-RU" w:bidi="hi-IN"/>
        </w:rPr>
        <w:softHyphen/>
        <w:t xml:space="preserve">ми языка с учётом ограниченных речевых возможностей и потребностей в устной (говорение и </w:t>
      </w:r>
      <w:proofErr w:type="spellStart"/>
      <w:r w:rsidRPr="007339EF">
        <w:rPr>
          <w:rFonts w:ascii="Times New Roman" w:eastAsia="Times New Roman" w:hAnsi="Times New Roman" w:cs="Times New Roman"/>
          <w:kern w:val="1"/>
          <w:sz w:val="28"/>
          <w:szCs w:val="28"/>
          <w:lang w:eastAsia="ru-RU" w:bidi="hi-IN"/>
        </w:rPr>
        <w:t>аудирование</w:t>
      </w:r>
      <w:proofErr w:type="spellEnd"/>
      <w:r w:rsidRPr="007339EF">
        <w:rPr>
          <w:rFonts w:ascii="Times New Roman" w:eastAsia="Times New Roman" w:hAnsi="Times New Roman" w:cs="Times New Roman"/>
          <w:kern w:val="1"/>
          <w:sz w:val="28"/>
          <w:szCs w:val="28"/>
          <w:lang w:eastAsia="ru-RU" w:bidi="hi-IN"/>
        </w:rPr>
        <w:t>) и письменной (чтение и письмо) формах общения; расширится линг</w:t>
      </w:r>
      <w:r w:rsidRPr="007339EF">
        <w:rPr>
          <w:rFonts w:ascii="Times New Roman" w:eastAsia="Times New Roman" w:hAnsi="Times New Roman" w:cs="Times New Roman"/>
          <w:kern w:val="1"/>
          <w:sz w:val="28"/>
          <w:szCs w:val="28"/>
          <w:lang w:eastAsia="ru-RU" w:bidi="hi-IN"/>
        </w:rPr>
        <w:softHyphen/>
        <w:t>вистический кругозор; будет получено общее представление о строе изучаемого языка и его основных отличиях от родного языка;</w:t>
      </w:r>
      <w:proofErr w:type="gramEnd"/>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w:t>
      </w:r>
      <w:r w:rsidRPr="007339EF">
        <w:rPr>
          <w:rFonts w:ascii="Times New Roman" w:eastAsia="Times New Roman" w:hAnsi="Times New Roman" w:cs="Times New Roman"/>
          <w:kern w:val="1"/>
          <w:sz w:val="28"/>
          <w:szCs w:val="28"/>
          <w:lang w:eastAsia="ru-RU" w:bidi="hi-IN"/>
        </w:rPr>
        <w:softHyphen/>
        <w:t>ми и доброжелательными речевыми партнёрами;</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kern w:val="1"/>
          <w:sz w:val="28"/>
          <w:szCs w:val="28"/>
          <w:lang w:eastAsia="ru-RU" w:bidi="hi-IN"/>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w:t>
      </w:r>
      <w:r w:rsidRPr="007339EF">
        <w:rPr>
          <w:rFonts w:ascii="Times New Roman" w:eastAsia="Times New Roman" w:hAnsi="Times New Roman" w:cs="Times New Roman"/>
          <w:kern w:val="1"/>
          <w:sz w:val="28"/>
          <w:szCs w:val="28"/>
          <w:lang w:eastAsia="ru-RU" w:bidi="hi-IN"/>
        </w:rPr>
        <w:softHyphen/>
        <w:t>ной учебной деятельности по овладению иностранным язы</w:t>
      </w:r>
      <w:r w:rsidRPr="007339EF">
        <w:rPr>
          <w:rFonts w:ascii="Times New Roman" w:eastAsia="Times New Roman" w:hAnsi="Times New Roman" w:cs="Times New Roman"/>
          <w:kern w:val="1"/>
          <w:sz w:val="28"/>
          <w:szCs w:val="28"/>
          <w:lang w:eastAsia="ru-RU" w:bidi="hi-IN"/>
        </w:rPr>
        <w:softHyphen/>
        <w:t>ком на следующей ступени образования.</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b/>
          <w:iCs/>
          <w:kern w:val="1"/>
          <w:sz w:val="28"/>
          <w:szCs w:val="28"/>
          <w:lang w:eastAsia="ru-RU" w:bidi="hi-IN"/>
        </w:rPr>
        <w:t>Коммуникативные умения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Говорение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2127"/>
          <w:tab w:val="left" w:pos="11908"/>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участвовать в элементарных диалогах (этикетном, диало</w:t>
      </w:r>
      <w:r w:rsidRPr="007339EF">
        <w:rPr>
          <w:rFonts w:ascii="Times New Roman" w:eastAsia="Times New Roman" w:hAnsi="Times New Roman" w:cs="Times New Roman"/>
          <w:kern w:val="1"/>
          <w:sz w:val="28"/>
          <w:szCs w:val="28"/>
          <w:lang w:eastAsia="ru-RU" w:bidi="hi-IN"/>
        </w:rPr>
        <w:softHyphen/>
        <w:t>ге-расспросе, диалоге-побуждении), соблюдая нормы речево</w:t>
      </w:r>
      <w:r w:rsidRPr="007339EF">
        <w:rPr>
          <w:rFonts w:ascii="Times New Roman" w:eastAsia="Times New Roman" w:hAnsi="Times New Roman" w:cs="Times New Roman"/>
          <w:kern w:val="1"/>
          <w:sz w:val="28"/>
          <w:szCs w:val="28"/>
          <w:lang w:eastAsia="ru-RU" w:bidi="hi-IN"/>
        </w:rPr>
        <w:softHyphen/>
        <w:t>го этикета, принятые в англоязычных странах;</w:t>
      </w:r>
    </w:p>
    <w:p w:rsidR="007339EF" w:rsidRPr="007339EF" w:rsidRDefault="007339EF" w:rsidP="007339EF">
      <w:pPr>
        <w:widowControl w:val="0"/>
        <w:numPr>
          <w:ilvl w:val="0"/>
          <w:numId w:val="5"/>
        </w:numPr>
        <w:shd w:val="clear" w:color="auto" w:fill="FFFFFF"/>
        <w:tabs>
          <w:tab w:val="left" w:pos="2127"/>
          <w:tab w:val="left" w:pos="11908"/>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составлять небольшое описание предмета, картинки, персонажа;</w:t>
      </w:r>
    </w:p>
    <w:p w:rsidR="007339EF" w:rsidRPr="007339EF" w:rsidRDefault="007339EF" w:rsidP="007339EF">
      <w:pPr>
        <w:widowControl w:val="0"/>
        <w:shd w:val="clear" w:color="auto" w:fill="FFFFFF"/>
        <w:tabs>
          <w:tab w:val="left" w:pos="2127"/>
          <w:tab w:val="left" w:pos="11908"/>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рассказывать о себе, своей семье, друге.</w:t>
      </w:r>
    </w:p>
    <w:p w:rsidR="007339EF" w:rsidRPr="007339EF" w:rsidRDefault="007339EF" w:rsidP="007339EF">
      <w:pPr>
        <w:widowControl w:val="0"/>
        <w:shd w:val="clear" w:color="auto" w:fill="FFFFFF"/>
        <w:tabs>
          <w:tab w:val="left" w:pos="2127"/>
          <w:tab w:val="left" w:pos="11908"/>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участвовать в элементарном диалоге, расспрашивая собеседника и отвечая на его вопросы;</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воспроизводить наизусть небольшие произведения детского фольклора;</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составлять краткую характеристику персонажа;</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кратко излагать содержание прочитанного текста.</w:t>
      </w:r>
    </w:p>
    <w:p w:rsidR="007339EF" w:rsidRPr="007339EF" w:rsidRDefault="007339EF" w:rsidP="007339EF">
      <w:pPr>
        <w:widowControl w:val="0"/>
        <w:shd w:val="clear" w:color="auto" w:fill="FFFFFF"/>
        <w:tabs>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b/>
          <w:bCs/>
          <w:i/>
          <w:iCs/>
          <w:kern w:val="1"/>
          <w:sz w:val="28"/>
          <w:szCs w:val="28"/>
          <w:lang w:eastAsia="ru-RU" w:bidi="hi-IN"/>
        </w:rPr>
        <w:t>Аудирование</w:t>
      </w:r>
      <w:proofErr w:type="spellEnd"/>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понимать на слух речь учителя и одноклассников при непосредственном общении и вербально/</w:t>
      </w:r>
      <w:proofErr w:type="spellStart"/>
      <w:r w:rsidRPr="007339EF">
        <w:rPr>
          <w:rFonts w:ascii="Times New Roman" w:eastAsia="Times New Roman" w:hAnsi="Times New Roman" w:cs="Times New Roman"/>
          <w:kern w:val="1"/>
          <w:sz w:val="28"/>
          <w:szCs w:val="28"/>
          <w:lang w:eastAsia="ru-RU" w:bidi="hi-IN"/>
        </w:rPr>
        <w:t>невербально</w:t>
      </w:r>
      <w:proofErr w:type="spellEnd"/>
      <w:r w:rsidRPr="007339EF">
        <w:rPr>
          <w:rFonts w:ascii="Times New Roman" w:eastAsia="Times New Roman" w:hAnsi="Times New Roman" w:cs="Times New Roman"/>
          <w:kern w:val="1"/>
          <w:sz w:val="28"/>
          <w:szCs w:val="28"/>
          <w:lang w:eastAsia="ru-RU" w:bidi="hi-IN"/>
        </w:rPr>
        <w:t xml:space="preserve"> реагировать на </w:t>
      </w:r>
      <w:proofErr w:type="gramStart"/>
      <w:r w:rsidRPr="007339EF">
        <w:rPr>
          <w:rFonts w:ascii="Times New Roman" w:eastAsia="Times New Roman" w:hAnsi="Times New Roman" w:cs="Times New Roman"/>
          <w:kern w:val="1"/>
          <w:sz w:val="28"/>
          <w:szCs w:val="28"/>
          <w:lang w:eastAsia="ru-RU" w:bidi="hi-IN"/>
        </w:rPr>
        <w:t>услышанное</w:t>
      </w:r>
      <w:proofErr w:type="gram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воспринимать на слух в аудиозаписи основное содержа</w:t>
      </w:r>
      <w:r w:rsidRPr="007339EF">
        <w:rPr>
          <w:rFonts w:ascii="Times New Roman" w:eastAsia="Times New Roman" w:hAnsi="Times New Roman" w:cs="Times New Roman"/>
          <w:kern w:val="1"/>
          <w:sz w:val="28"/>
          <w:szCs w:val="28"/>
          <w:lang w:eastAsia="ru-RU" w:bidi="hi-IN"/>
        </w:rPr>
        <w:softHyphen/>
        <w:t>ние небольших сообщений, рассказов, сказок, построенных на знакомом языковом материале.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воспринимать на слух </w:t>
      </w:r>
      <w:proofErr w:type="spellStart"/>
      <w:r w:rsidRPr="007339EF">
        <w:rPr>
          <w:rFonts w:ascii="Times New Roman" w:eastAsia="Times New Roman" w:hAnsi="Times New Roman" w:cs="Times New Roman"/>
          <w:i/>
          <w:iCs/>
          <w:kern w:val="1"/>
          <w:sz w:val="28"/>
          <w:szCs w:val="28"/>
          <w:lang w:eastAsia="ru-RU" w:bidi="hi-IN"/>
        </w:rPr>
        <w:t>аудиотекст</w:t>
      </w:r>
      <w:proofErr w:type="spellEnd"/>
      <w:r w:rsidRPr="007339EF">
        <w:rPr>
          <w:rFonts w:ascii="Times New Roman" w:eastAsia="Times New Roman" w:hAnsi="Times New Roman" w:cs="Times New Roman"/>
          <w:i/>
          <w:iCs/>
          <w:kern w:val="1"/>
          <w:sz w:val="28"/>
          <w:szCs w:val="28"/>
          <w:lang w:eastAsia="ru-RU" w:bidi="hi-IN"/>
        </w:rPr>
        <w:t xml:space="preserve"> и полностью по</w:t>
      </w:r>
      <w:r w:rsidRPr="007339EF">
        <w:rPr>
          <w:rFonts w:ascii="Times New Roman" w:eastAsia="Times New Roman" w:hAnsi="Times New Roman" w:cs="Times New Roman"/>
          <w:i/>
          <w:iCs/>
          <w:kern w:val="1"/>
          <w:sz w:val="28"/>
          <w:szCs w:val="28"/>
          <w:lang w:eastAsia="ru-RU" w:bidi="hi-IN"/>
        </w:rPr>
        <w:softHyphen/>
        <w:t>нимать содержащуюся в нём информацию;</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использовать контекстуальную или языковую догад</w:t>
      </w:r>
      <w:r w:rsidRPr="007339EF">
        <w:rPr>
          <w:rFonts w:ascii="Times New Roman" w:eastAsia="Times New Roman" w:hAnsi="Times New Roman" w:cs="Times New Roman"/>
          <w:i/>
          <w:iCs/>
          <w:kern w:val="1"/>
          <w:sz w:val="28"/>
          <w:szCs w:val="28"/>
          <w:lang w:eastAsia="ru-RU" w:bidi="hi-IN"/>
        </w:rPr>
        <w:softHyphen/>
        <w:t>ку при восприятии на слух текстов, содержащих некото</w:t>
      </w:r>
      <w:r w:rsidRPr="007339EF">
        <w:rPr>
          <w:rFonts w:ascii="Times New Roman" w:eastAsia="Times New Roman" w:hAnsi="Times New Roman" w:cs="Times New Roman"/>
          <w:i/>
          <w:iCs/>
          <w:kern w:val="1"/>
          <w:sz w:val="28"/>
          <w:szCs w:val="28"/>
          <w:lang w:eastAsia="ru-RU" w:bidi="hi-IN"/>
        </w:rPr>
        <w:softHyphen/>
        <w:t>рые незнакомые слова.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Чтение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соотносить графический образ английского с его звуковым образом;</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читать вслух небольшой текст, построенный на изучен</w:t>
      </w:r>
      <w:r w:rsidRPr="007339EF">
        <w:rPr>
          <w:rFonts w:ascii="Times New Roman" w:eastAsia="Times New Roman" w:hAnsi="Times New Roman" w:cs="Times New Roman"/>
          <w:kern w:val="1"/>
          <w:sz w:val="28"/>
          <w:szCs w:val="28"/>
          <w:lang w:eastAsia="ru-RU" w:bidi="hi-IN"/>
        </w:rPr>
        <w:softHyphen/>
        <w:t>ном языковом материале, соблюдая правила произношения и соответствующую интонацию;</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читать про себя и понимать содержание небольшого текста, построенного на изученном языковом материале;</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читать про себя и находить необходимую информацию.</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догадываться о значении незнакомых слов по контек</w:t>
      </w:r>
      <w:r w:rsidRPr="007339EF">
        <w:rPr>
          <w:rFonts w:ascii="Times New Roman" w:eastAsia="Times New Roman" w:hAnsi="Times New Roman" w:cs="Times New Roman"/>
          <w:i/>
          <w:iCs/>
          <w:kern w:val="1"/>
          <w:sz w:val="28"/>
          <w:szCs w:val="28"/>
          <w:lang w:eastAsia="ru-RU" w:bidi="hi-IN"/>
        </w:rPr>
        <w:softHyphen/>
        <w:t>сту;</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не обращать внимания на незнакомые слова, не ме</w:t>
      </w:r>
      <w:r w:rsidRPr="007339EF">
        <w:rPr>
          <w:rFonts w:ascii="Times New Roman" w:eastAsia="Times New Roman" w:hAnsi="Times New Roman" w:cs="Times New Roman"/>
          <w:i/>
          <w:iCs/>
          <w:kern w:val="1"/>
          <w:sz w:val="28"/>
          <w:szCs w:val="28"/>
          <w:lang w:eastAsia="ru-RU" w:bidi="hi-IN"/>
        </w:rPr>
        <w:softHyphen/>
        <w:t>шающие понимать основное содержание текста.</w:t>
      </w:r>
    </w:p>
    <w:p w:rsidR="007339EF" w:rsidRPr="007339EF" w:rsidRDefault="007339EF" w:rsidP="007339EF">
      <w:pPr>
        <w:widowControl w:val="0"/>
        <w:shd w:val="clear" w:color="auto" w:fill="FFFFFF"/>
        <w:tabs>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Письмо</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выписывать из текста слова, словосочетания, простые предложения;</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писать поздравительную открытку с Новым годом, Рождеством, днём рождения (с опорой на образец);</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писать краткое письмо зарубежному другу (с опорой на образец).</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 письменной форме кратко отвечать на вопросы к тексту;</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составлять рассказ в письменной форме по плану/ключевым словам;</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заполнять простую анкету;</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правильно оформлять конверт, сервисные поля в системе электронной почты (адрес, тема сообщения).</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b/>
          <w:iCs/>
          <w:kern w:val="1"/>
          <w:sz w:val="28"/>
          <w:szCs w:val="28"/>
          <w:lang w:eastAsia="ru-RU" w:bidi="hi-IN"/>
        </w:rPr>
        <w:t>Языковые средства и навыки оперирования ими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Графика, каллиграфия, орфография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воспроизводить графически и каллиграфически корректно все буквы английского  алфавита (</w:t>
      </w:r>
      <w:proofErr w:type="spellStart"/>
      <w:r w:rsidRPr="007339EF">
        <w:rPr>
          <w:rFonts w:ascii="Times New Roman" w:eastAsia="Times New Roman" w:hAnsi="Times New Roman" w:cs="Times New Roman"/>
          <w:kern w:val="1"/>
          <w:sz w:val="28"/>
          <w:szCs w:val="28"/>
          <w:lang w:eastAsia="ru-RU" w:bidi="hi-IN"/>
        </w:rPr>
        <w:t>полупечатное</w:t>
      </w:r>
      <w:proofErr w:type="spellEnd"/>
      <w:r w:rsidRPr="007339EF">
        <w:rPr>
          <w:rFonts w:ascii="Times New Roman" w:eastAsia="Times New Roman" w:hAnsi="Times New Roman" w:cs="Times New Roman"/>
          <w:kern w:val="1"/>
          <w:sz w:val="28"/>
          <w:szCs w:val="28"/>
          <w:lang w:eastAsia="ru-RU" w:bidi="hi-IN"/>
        </w:rPr>
        <w:t xml:space="preserve"> написание букв, буквосочетаний, слов);</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пользоваться английским  алфавитом, знать последовательность букв в нём;</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списывать текст;</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восстанавливать слово в соответствии с решаемой учебной задачей;</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применять основные правила чтения и орфографии, читать и писать </w:t>
      </w:r>
      <w:r w:rsidRPr="007339EF">
        <w:rPr>
          <w:rFonts w:ascii="Times New Roman" w:eastAsia="Times New Roman" w:hAnsi="Times New Roman" w:cs="Times New Roman"/>
          <w:kern w:val="1"/>
          <w:sz w:val="28"/>
          <w:szCs w:val="28"/>
          <w:lang w:eastAsia="ru-RU" w:bidi="hi-IN"/>
        </w:rPr>
        <w:lastRenderedPageBreak/>
        <w:t>изученные слова английского языка;</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отличать буквы от знаков транскрипции.</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709"/>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сравнивать и анализировать буквосочетания анг</w:t>
      </w:r>
      <w:r w:rsidRPr="007339EF">
        <w:rPr>
          <w:rFonts w:ascii="Times New Roman" w:eastAsia="Times New Roman" w:hAnsi="Times New Roman" w:cs="Times New Roman"/>
          <w:i/>
          <w:iCs/>
          <w:kern w:val="1"/>
          <w:sz w:val="28"/>
          <w:szCs w:val="28"/>
          <w:lang w:eastAsia="ru-RU" w:bidi="hi-IN"/>
        </w:rPr>
        <w:softHyphen/>
        <w:t>лийского языка и их транскрипцию;</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группировать слова в соответствии с изученными правилами чтения;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уточнять написание слова по словарю;</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использовать экранный перевод отдельных слов (с русского языка на иностранный язык и обратно).</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Фонетическая сторона речи</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709"/>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на слух и адекватно произносить все звуки английского языка, соблюдая нормы произношения звуков;</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соблюдать правильное ударение в изолированном слове, фразе;</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коммуникативные типы предложений по ин</w:t>
      </w:r>
      <w:r w:rsidRPr="007339EF">
        <w:rPr>
          <w:rFonts w:ascii="Times New Roman" w:eastAsia="Times New Roman" w:hAnsi="Times New Roman" w:cs="Times New Roman"/>
          <w:kern w:val="1"/>
          <w:sz w:val="28"/>
          <w:szCs w:val="28"/>
          <w:lang w:eastAsia="ru-RU" w:bidi="hi-IN"/>
        </w:rPr>
        <w:softHyphen/>
        <w:t>тонации;</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корректно произносить предложения с точки зрения их ритмико-интонационных особенностей.</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709"/>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распознавать связующее </w:t>
      </w:r>
      <w:proofErr w:type="gramStart"/>
      <w:r w:rsidRPr="007339EF">
        <w:rPr>
          <w:rFonts w:ascii="Times New Roman" w:eastAsia="Times New Roman" w:hAnsi="Times New Roman" w:cs="Times New Roman"/>
          <w:b/>
          <w:bCs/>
          <w:i/>
          <w:iCs/>
          <w:kern w:val="1"/>
          <w:sz w:val="28"/>
          <w:szCs w:val="28"/>
          <w:lang w:val="en-US" w:eastAsia="ru-RU" w:bidi="hi-IN"/>
        </w:rPr>
        <w:t>r</w:t>
      </w:r>
      <w:proofErr w:type="gramEnd"/>
      <w:r w:rsidRPr="007339EF">
        <w:rPr>
          <w:rFonts w:ascii="Times New Roman" w:eastAsia="Times New Roman" w:hAnsi="Times New Roman" w:cs="Times New Roman"/>
          <w:i/>
          <w:iCs/>
          <w:kern w:val="1"/>
          <w:sz w:val="28"/>
          <w:szCs w:val="28"/>
          <w:lang w:eastAsia="ru-RU" w:bidi="hi-IN"/>
        </w:rPr>
        <w:t>в речи и уметь его исполь</w:t>
      </w:r>
      <w:r w:rsidRPr="007339EF">
        <w:rPr>
          <w:rFonts w:ascii="Times New Roman" w:eastAsia="Times New Roman" w:hAnsi="Times New Roman" w:cs="Times New Roman"/>
          <w:i/>
          <w:iCs/>
          <w:kern w:val="1"/>
          <w:sz w:val="28"/>
          <w:szCs w:val="28"/>
          <w:lang w:eastAsia="ru-RU" w:bidi="hi-IN"/>
        </w:rPr>
        <w:softHyphen/>
        <w:t>зовать;</w:t>
      </w:r>
    </w:p>
    <w:p w:rsidR="007339EF" w:rsidRPr="007339EF" w:rsidRDefault="007339EF" w:rsidP="007339EF">
      <w:pPr>
        <w:widowControl w:val="0"/>
        <w:numPr>
          <w:ilvl w:val="0"/>
          <w:numId w:val="5"/>
        </w:numPr>
        <w:shd w:val="clear" w:color="auto" w:fill="FFFFFF"/>
        <w:tabs>
          <w:tab w:val="left" w:pos="562"/>
          <w:tab w:val="left" w:pos="9781"/>
        </w:tabs>
        <w:suppressAutoHyphens/>
        <w:autoSpaceDE w:val="0"/>
        <w:spacing w:after="0" w:line="240" w:lineRule="auto"/>
        <w:ind w:right="-1" w:firstLine="397"/>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соблюдать интонацию перечисления;</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соблюдать правило отсутствия ударения на служеб</w:t>
      </w:r>
      <w:r w:rsidRPr="007339EF">
        <w:rPr>
          <w:rFonts w:ascii="Times New Roman" w:eastAsia="Times New Roman" w:hAnsi="Times New Roman" w:cs="Times New Roman"/>
          <w:i/>
          <w:iCs/>
          <w:kern w:val="1"/>
          <w:sz w:val="28"/>
          <w:szCs w:val="28"/>
          <w:lang w:eastAsia="ru-RU" w:bidi="hi-IN"/>
        </w:rPr>
        <w:softHyphen/>
        <w:t>ных словах (артиклях, союзах, предлогах);</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312"/>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читать изучаемые слова по транскрипции.</w:t>
      </w:r>
    </w:p>
    <w:p w:rsidR="007339EF" w:rsidRPr="007339EF" w:rsidRDefault="007339EF" w:rsidP="007339EF">
      <w:pPr>
        <w:widowControl w:val="0"/>
        <w:shd w:val="clear" w:color="auto" w:fill="FFFFFF"/>
        <w:tabs>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Лексическая сторона речи</w:t>
      </w:r>
    </w:p>
    <w:p w:rsidR="007339EF" w:rsidRPr="007339EF" w:rsidRDefault="007339EF"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узнавать в письменном и устном тексте изученные лек</w:t>
      </w:r>
      <w:r w:rsidRPr="007339EF">
        <w:rPr>
          <w:rFonts w:ascii="Times New Roman" w:eastAsia="Times New Roman" w:hAnsi="Times New Roman" w:cs="Times New Roman"/>
          <w:kern w:val="1"/>
          <w:sz w:val="28"/>
          <w:szCs w:val="28"/>
          <w:lang w:eastAsia="ru-RU" w:bidi="hi-IN"/>
        </w:rPr>
        <w:softHyphen/>
        <w:t>сические единицы, в том числе словосочетания, в пределах тематики на ступени начального общего образования;</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восстанавливать текст в соответствии с решаемой учеб</w:t>
      </w:r>
      <w:r w:rsidRPr="007339EF">
        <w:rPr>
          <w:rFonts w:ascii="Times New Roman" w:eastAsia="Times New Roman" w:hAnsi="Times New Roman" w:cs="Times New Roman"/>
          <w:kern w:val="1"/>
          <w:sz w:val="28"/>
          <w:szCs w:val="28"/>
          <w:lang w:eastAsia="ru-RU" w:bidi="hi-IN"/>
        </w:rPr>
        <w:softHyphen/>
        <w:t>ной задачей;</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оперировать в процессе общения активной лексикой в соответствии с коммуникативной задачей.</w:t>
      </w:r>
    </w:p>
    <w:p w:rsidR="007339EF" w:rsidRPr="007339EF" w:rsidRDefault="007339EF" w:rsidP="007339EF">
      <w:pPr>
        <w:widowControl w:val="0"/>
        <w:shd w:val="clear" w:color="auto" w:fill="FFFFFF"/>
        <w:tabs>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узнавать простые словообразовательные элементы;</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опираться на языковую догадку в процессе чтения и </w:t>
      </w:r>
      <w:proofErr w:type="spellStart"/>
      <w:r w:rsidRPr="007339EF">
        <w:rPr>
          <w:rFonts w:ascii="Times New Roman" w:eastAsia="Times New Roman" w:hAnsi="Times New Roman" w:cs="Times New Roman"/>
          <w:i/>
          <w:iCs/>
          <w:kern w:val="1"/>
          <w:sz w:val="28"/>
          <w:szCs w:val="28"/>
          <w:lang w:eastAsia="ru-RU" w:bidi="hi-IN"/>
        </w:rPr>
        <w:t>аудирования</w:t>
      </w:r>
      <w:proofErr w:type="spellEnd"/>
      <w:r w:rsidRPr="007339EF">
        <w:rPr>
          <w:rFonts w:ascii="Times New Roman" w:eastAsia="Times New Roman" w:hAnsi="Times New Roman" w:cs="Times New Roman"/>
          <w:i/>
          <w:iCs/>
          <w:kern w:val="1"/>
          <w:sz w:val="28"/>
          <w:szCs w:val="28"/>
          <w:lang w:eastAsia="ru-RU" w:bidi="hi-IN"/>
        </w:rPr>
        <w:t xml:space="preserve"> (интернациональные и сложные слова).</w:t>
      </w:r>
    </w:p>
    <w:p w:rsidR="007339EF" w:rsidRPr="007339EF" w:rsidRDefault="007339EF" w:rsidP="007339EF">
      <w:pPr>
        <w:widowControl w:val="0"/>
        <w:shd w:val="clear" w:color="auto" w:fill="FFFFFF"/>
        <w:tabs>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Грамматическая сторона речи</w:t>
      </w:r>
    </w:p>
    <w:p w:rsidR="007339EF" w:rsidRPr="007339EF" w:rsidRDefault="007339EF" w:rsidP="007339EF">
      <w:pPr>
        <w:widowControl w:val="0"/>
        <w:shd w:val="clear" w:color="auto" w:fill="FFFFFF"/>
        <w:tabs>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распознавать и употреблять в речи основные коммуни</w:t>
      </w:r>
      <w:r w:rsidRPr="007339EF">
        <w:rPr>
          <w:rFonts w:ascii="Times New Roman" w:eastAsia="Times New Roman" w:hAnsi="Times New Roman" w:cs="Times New Roman"/>
          <w:kern w:val="1"/>
          <w:sz w:val="28"/>
          <w:szCs w:val="28"/>
          <w:lang w:eastAsia="ru-RU" w:bidi="hi-IN"/>
        </w:rPr>
        <w:softHyphen/>
        <w:t>кативные типы предложений;</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распознавать в тексте и употреблять в речи изученные части речи: существительные с определённым/неопределён</w:t>
      </w:r>
      <w:r w:rsidRPr="007339EF">
        <w:rPr>
          <w:rFonts w:ascii="Times New Roman" w:eastAsia="Times New Roman" w:hAnsi="Times New Roman" w:cs="Times New Roman"/>
          <w:kern w:val="1"/>
          <w:sz w:val="28"/>
          <w:szCs w:val="28"/>
          <w:lang w:eastAsia="ru-RU" w:bidi="hi-IN"/>
        </w:rPr>
        <w:softHyphen/>
        <w:t xml:space="preserve">ным/нулевым артиклем, существительные в единственном и множественном числе; глагол-связку </w:t>
      </w:r>
      <w:proofErr w:type="spellStart"/>
      <w:r w:rsidRPr="007339EF">
        <w:rPr>
          <w:rFonts w:ascii="Times New Roman" w:eastAsia="Times New Roman" w:hAnsi="Times New Roman" w:cs="Times New Roman"/>
          <w:kern w:val="1"/>
          <w:sz w:val="28"/>
          <w:szCs w:val="28"/>
          <w:lang w:val="en-US" w:eastAsia="ru-RU" w:bidi="hi-IN"/>
        </w:rPr>
        <w:t>tobe</w:t>
      </w:r>
      <w:proofErr w:type="spellEnd"/>
      <w:r w:rsidRPr="007339EF">
        <w:rPr>
          <w:rFonts w:ascii="Times New Roman" w:eastAsia="Times New Roman" w:hAnsi="Times New Roman" w:cs="Times New Roman"/>
          <w:kern w:val="1"/>
          <w:sz w:val="28"/>
          <w:szCs w:val="28"/>
          <w:lang w:eastAsia="ru-RU" w:bidi="hi-IN"/>
        </w:rPr>
        <w:t xml:space="preserve">; глаголы в </w:t>
      </w:r>
      <w:r w:rsidRPr="007339EF">
        <w:rPr>
          <w:rFonts w:ascii="Times New Roman" w:eastAsia="Times New Roman" w:hAnsi="Times New Roman" w:cs="Times New Roman"/>
          <w:kern w:val="1"/>
          <w:sz w:val="28"/>
          <w:szCs w:val="28"/>
          <w:lang w:val="en-US" w:eastAsia="ru-RU" w:bidi="hi-IN"/>
        </w:rPr>
        <w:t>Present</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kern w:val="1"/>
          <w:sz w:val="28"/>
          <w:szCs w:val="28"/>
          <w:lang w:val="en-US" w:eastAsia="ru-RU" w:bidi="hi-IN"/>
        </w:rPr>
        <w:t>Past</w:t>
      </w:r>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val="en-US" w:eastAsia="ru-RU" w:bidi="hi-IN"/>
        </w:rPr>
        <w:t>FutureSimple</w:t>
      </w:r>
      <w:proofErr w:type="spellEnd"/>
      <w:r w:rsidRPr="007339EF">
        <w:rPr>
          <w:rFonts w:ascii="Times New Roman" w:eastAsia="Times New Roman" w:hAnsi="Times New Roman" w:cs="Times New Roman"/>
          <w:kern w:val="1"/>
          <w:sz w:val="28"/>
          <w:szCs w:val="28"/>
          <w:lang w:eastAsia="ru-RU" w:bidi="hi-IN"/>
        </w:rPr>
        <w:t xml:space="preserve">; модальные глаголы </w:t>
      </w:r>
      <w:r w:rsidRPr="007339EF">
        <w:rPr>
          <w:rFonts w:ascii="Times New Roman" w:eastAsia="Times New Roman" w:hAnsi="Times New Roman" w:cs="Times New Roman"/>
          <w:kern w:val="1"/>
          <w:sz w:val="28"/>
          <w:szCs w:val="28"/>
          <w:lang w:val="en-US" w:eastAsia="ru-RU" w:bidi="hi-IN"/>
        </w:rPr>
        <w:t>can</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kern w:val="1"/>
          <w:sz w:val="28"/>
          <w:szCs w:val="28"/>
          <w:lang w:val="en-US" w:eastAsia="ru-RU" w:bidi="hi-IN"/>
        </w:rPr>
        <w:t>may</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kern w:val="1"/>
          <w:sz w:val="28"/>
          <w:szCs w:val="28"/>
          <w:lang w:val="en-US" w:eastAsia="ru-RU" w:bidi="hi-IN"/>
        </w:rPr>
        <w:t>must</w:t>
      </w:r>
      <w:r w:rsidRPr="007339EF">
        <w:rPr>
          <w:rFonts w:ascii="Times New Roman" w:eastAsia="Times New Roman" w:hAnsi="Times New Roman" w:cs="Times New Roman"/>
          <w:kern w:val="1"/>
          <w:sz w:val="28"/>
          <w:szCs w:val="28"/>
          <w:lang w:eastAsia="ru-RU" w:bidi="hi-IN"/>
        </w:rPr>
        <w:t>; лич</w:t>
      </w:r>
      <w:r w:rsidRPr="007339EF">
        <w:rPr>
          <w:rFonts w:ascii="Times New Roman" w:eastAsia="Times New Roman" w:hAnsi="Times New Roman" w:cs="Times New Roman"/>
          <w:kern w:val="1"/>
          <w:sz w:val="28"/>
          <w:szCs w:val="28"/>
          <w:lang w:eastAsia="ru-RU" w:bidi="hi-IN"/>
        </w:rPr>
        <w:softHyphen/>
        <w:t xml:space="preserve">ные, притяжательные и указательные местоимения; </w:t>
      </w:r>
      <w:r w:rsidRPr="007339EF">
        <w:rPr>
          <w:rFonts w:ascii="Times New Roman" w:eastAsia="Times New Roman" w:hAnsi="Times New Roman" w:cs="Times New Roman"/>
          <w:kern w:val="1"/>
          <w:sz w:val="28"/>
          <w:szCs w:val="28"/>
          <w:lang w:eastAsia="ru-RU" w:bidi="hi-IN"/>
        </w:rPr>
        <w:lastRenderedPageBreak/>
        <w:t>прилагательные в положительной, сравнительной и превосходной степени; количественные (до 100) и порядковые (до 30) чис</w:t>
      </w:r>
      <w:r w:rsidRPr="007339EF">
        <w:rPr>
          <w:rFonts w:ascii="Times New Roman" w:eastAsia="Times New Roman" w:hAnsi="Times New Roman" w:cs="Times New Roman"/>
          <w:kern w:val="1"/>
          <w:sz w:val="28"/>
          <w:szCs w:val="28"/>
          <w:lang w:eastAsia="ru-RU" w:bidi="hi-IN"/>
        </w:rPr>
        <w:softHyphen/>
        <w:t>лительные;</w:t>
      </w:r>
      <w:proofErr w:type="gramEnd"/>
      <w:r w:rsidRPr="007339EF">
        <w:rPr>
          <w:rFonts w:ascii="Times New Roman" w:eastAsia="Times New Roman" w:hAnsi="Times New Roman" w:cs="Times New Roman"/>
          <w:kern w:val="1"/>
          <w:sz w:val="28"/>
          <w:szCs w:val="28"/>
          <w:lang w:eastAsia="ru-RU" w:bidi="hi-IN"/>
        </w:rPr>
        <w:t xml:space="preserve"> наиболее употребительные предлоги для выраже</w:t>
      </w:r>
      <w:r w:rsidRPr="007339EF">
        <w:rPr>
          <w:rFonts w:ascii="Times New Roman" w:eastAsia="Times New Roman" w:hAnsi="Times New Roman" w:cs="Times New Roman"/>
          <w:kern w:val="1"/>
          <w:sz w:val="28"/>
          <w:szCs w:val="28"/>
          <w:lang w:eastAsia="ru-RU" w:bidi="hi-IN"/>
        </w:rPr>
        <w:softHyphen/>
        <w:t>ния временны</w:t>
      </w:r>
      <w:r w:rsidRPr="007339EF">
        <w:rPr>
          <w:rFonts w:ascii="Times New Roman" w:eastAsia="Times New Roman" w:hAnsi="Times New Roman" w:cs="Times New Roman"/>
          <w:i/>
          <w:iCs/>
          <w:kern w:val="1"/>
          <w:sz w:val="28"/>
          <w:szCs w:val="28"/>
          <w:lang w:eastAsia="ru-RU" w:bidi="hi-IN"/>
        </w:rPr>
        <w:t xml:space="preserve">' </w:t>
      </w:r>
      <w:r w:rsidRPr="007339EF">
        <w:rPr>
          <w:rFonts w:ascii="Times New Roman" w:eastAsia="Times New Roman" w:hAnsi="Times New Roman" w:cs="Times New Roman"/>
          <w:kern w:val="1"/>
          <w:sz w:val="28"/>
          <w:szCs w:val="28"/>
          <w:lang w:eastAsia="ru-RU" w:bidi="hi-IN"/>
        </w:rPr>
        <w:t xml:space="preserve">х и пространственных отношений. </w:t>
      </w:r>
    </w:p>
    <w:p w:rsidR="007339EF" w:rsidRPr="007339EF" w:rsidRDefault="007339EF" w:rsidP="007339EF">
      <w:pPr>
        <w:widowControl w:val="0"/>
        <w:shd w:val="clear" w:color="auto" w:fill="FFFFFF"/>
        <w:tabs>
          <w:tab w:val="left" w:pos="1356"/>
          <w:tab w:val="left" w:pos="10575"/>
        </w:tabs>
        <w:suppressAutoHyphens/>
        <w:autoSpaceDE w:val="0"/>
        <w:spacing w:after="0" w:line="240" w:lineRule="auto"/>
        <w:ind w:left="397" w:right="-1"/>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узнавать сложносочинённые предложения с союзами </w:t>
      </w:r>
      <w:r w:rsidRPr="007339EF">
        <w:rPr>
          <w:rFonts w:ascii="Times New Roman" w:eastAsia="Times New Roman" w:hAnsi="Times New Roman" w:cs="Times New Roman"/>
          <w:i/>
          <w:iCs/>
          <w:kern w:val="1"/>
          <w:sz w:val="28"/>
          <w:szCs w:val="28"/>
          <w:lang w:val="en-US" w:eastAsia="ru-RU" w:bidi="hi-IN"/>
        </w:rPr>
        <w:t>and</w:t>
      </w:r>
      <w:r w:rsidRPr="007339EF">
        <w:rPr>
          <w:rFonts w:ascii="Times New Roman" w:eastAsia="Times New Roman" w:hAnsi="Times New Roman" w:cs="Times New Roman"/>
          <w:i/>
          <w:iCs/>
          <w:kern w:val="1"/>
          <w:sz w:val="28"/>
          <w:szCs w:val="28"/>
          <w:lang w:eastAsia="ru-RU" w:bidi="hi-IN"/>
        </w:rPr>
        <w:t xml:space="preserve"> и </w:t>
      </w:r>
      <w:r w:rsidRPr="007339EF">
        <w:rPr>
          <w:rFonts w:ascii="Times New Roman" w:eastAsia="Times New Roman" w:hAnsi="Times New Roman" w:cs="Times New Roman"/>
          <w:i/>
          <w:iCs/>
          <w:kern w:val="1"/>
          <w:sz w:val="28"/>
          <w:szCs w:val="28"/>
          <w:lang w:val="en-US" w:eastAsia="ru-RU" w:bidi="hi-IN"/>
        </w:rPr>
        <w:t>but</w:t>
      </w:r>
      <w:r w:rsidRPr="007339EF">
        <w:rPr>
          <w:rFonts w:ascii="Times New Roman" w:eastAsia="Times New Roman" w:hAnsi="Times New Roman" w:cs="Times New Roman"/>
          <w:i/>
          <w:iCs/>
          <w:kern w:val="1"/>
          <w:sz w:val="28"/>
          <w:szCs w:val="28"/>
          <w:lang w:eastAsia="ru-RU" w:bidi="hi-IN"/>
        </w:rPr>
        <w:t>;</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val="en-US" w:eastAsia="ru-RU" w:bidi="hi-IN"/>
        </w:rPr>
      </w:pPr>
      <w:proofErr w:type="gramStart"/>
      <w:r w:rsidRPr="007339EF">
        <w:rPr>
          <w:rFonts w:ascii="Times New Roman" w:eastAsia="Times New Roman" w:hAnsi="Times New Roman" w:cs="Times New Roman"/>
          <w:i/>
          <w:iCs/>
          <w:kern w:val="1"/>
          <w:sz w:val="28"/>
          <w:szCs w:val="28"/>
          <w:lang w:eastAsia="ru-RU" w:bidi="hi-IN"/>
        </w:rPr>
        <w:t>использовать в речи безличные предложения (</w:t>
      </w:r>
      <w:r w:rsidRPr="007339EF">
        <w:rPr>
          <w:rFonts w:ascii="Times New Roman" w:eastAsia="Times New Roman" w:hAnsi="Times New Roman" w:cs="Times New Roman"/>
          <w:i/>
          <w:iCs/>
          <w:kern w:val="1"/>
          <w:sz w:val="28"/>
          <w:szCs w:val="28"/>
          <w:lang w:val="en-US" w:eastAsia="ru-RU" w:bidi="hi-IN"/>
        </w:rPr>
        <w:t>It</w:t>
      </w:r>
      <w:r w:rsidRPr="007339EF">
        <w:rPr>
          <w:rFonts w:ascii="Times New Roman" w:eastAsia="Times New Roman" w:hAnsi="Times New Roman" w:cs="Times New Roman"/>
          <w:i/>
          <w:iCs/>
          <w:kern w:val="1"/>
          <w:sz w:val="28"/>
          <w:szCs w:val="28"/>
          <w:lang w:eastAsia="ru-RU" w:bidi="hi-IN"/>
        </w:rPr>
        <w:t>’</w:t>
      </w:r>
      <w:r w:rsidRPr="007339EF">
        <w:rPr>
          <w:rFonts w:ascii="Times New Roman" w:eastAsia="Times New Roman" w:hAnsi="Times New Roman" w:cs="Times New Roman"/>
          <w:i/>
          <w:iCs/>
          <w:kern w:val="1"/>
          <w:sz w:val="28"/>
          <w:szCs w:val="28"/>
          <w:lang w:val="en-US" w:eastAsia="ru-RU" w:bidi="hi-IN"/>
        </w:rPr>
        <w:t>scold</w:t>
      </w:r>
      <w:r w:rsidRPr="007339EF">
        <w:rPr>
          <w:rFonts w:ascii="Times New Roman" w:eastAsia="Times New Roman" w:hAnsi="Times New Roman" w:cs="Times New Roman"/>
          <w:i/>
          <w:iCs/>
          <w:kern w:val="1"/>
          <w:sz w:val="28"/>
          <w:szCs w:val="28"/>
          <w:lang w:eastAsia="ru-RU" w:bidi="hi-IN"/>
        </w:rPr>
        <w:t>.</w:t>
      </w:r>
      <w:r w:rsidRPr="007339EF">
        <w:rPr>
          <w:rFonts w:ascii="Times New Roman" w:eastAsia="Times New Roman" w:hAnsi="Times New Roman" w:cs="Times New Roman"/>
          <w:i/>
          <w:iCs/>
          <w:kern w:val="1"/>
          <w:sz w:val="28"/>
          <w:szCs w:val="28"/>
          <w:lang w:val="en-US" w:eastAsia="ru-RU" w:bidi="hi-IN"/>
        </w:rPr>
        <w:t>It</w:t>
      </w:r>
      <w:r w:rsidRPr="00CF4903">
        <w:rPr>
          <w:rFonts w:ascii="Times New Roman" w:eastAsia="Times New Roman" w:hAnsi="Times New Roman" w:cs="Times New Roman"/>
          <w:i/>
          <w:iCs/>
          <w:kern w:val="1"/>
          <w:sz w:val="28"/>
          <w:szCs w:val="28"/>
          <w:lang w:eastAsia="ru-RU" w:bidi="hi-IN"/>
        </w:rPr>
        <w:t>’</w:t>
      </w:r>
      <w:r w:rsidRPr="007339EF">
        <w:rPr>
          <w:rFonts w:ascii="Times New Roman" w:eastAsia="Times New Roman" w:hAnsi="Times New Roman" w:cs="Times New Roman"/>
          <w:i/>
          <w:iCs/>
          <w:kern w:val="1"/>
          <w:sz w:val="28"/>
          <w:szCs w:val="28"/>
          <w:lang w:val="en-US" w:eastAsia="ru-RU" w:bidi="hi-IN"/>
        </w:rPr>
        <w:t>s</w:t>
      </w:r>
      <w:r w:rsidRPr="00CF4903">
        <w:rPr>
          <w:rFonts w:ascii="Times New Roman" w:eastAsia="Times New Roman" w:hAnsi="Times New Roman" w:cs="Times New Roman"/>
          <w:i/>
          <w:iCs/>
          <w:kern w:val="1"/>
          <w:sz w:val="28"/>
          <w:szCs w:val="28"/>
          <w:lang w:eastAsia="ru-RU" w:bidi="hi-IN"/>
        </w:rPr>
        <w:t xml:space="preserve"> 5 </w:t>
      </w:r>
      <w:r w:rsidRPr="007339EF">
        <w:rPr>
          <w:rFonts w:ascii="Times New Roman" w:eastAsia="Times New Roman" w:hAnsi="Times New Roman" w:cs="Times New Roman"/>
          <w:i/>
          <w:iCs/>
          <w:kern w:val="1"/>
          <w:sz w:val="28"/>
          <w:szCs w:val="28"/>
          <w:lang w:val="en-US" w:eastAsia="ru-RU" w:bidi="hi-IN"/>
        </w:rPr>
        <w:t>o</w:t>
      </w:r>
      <w:r w:rsidRPr="00CF4903">
        <w:rPr>
          <w:rFonts w:ascii="Times New Roman" w:eastAsia="Times New Roman" w:hAnsi="Times New Roman" w:cs="Times New Roman"/>
          <w:i/>
          <w:iCs/>
          <w:kern w:val="1"/>
          <w:sz w:val="28"/>
          <w:szCs w:val="28"/>
          <w:lang w:eastAsia="ru-RU" w:bidi="hi-IN"/>
        </w:rPr>
        <w:t>’</w:t>
      </w:r>
      <w:r w:rsidRPr="007339EF">
        <w:rPr>
          <w:rFonts w:ascii="Times New Roman" w:eastAsia="Times New Roman" w:hAnsi="Times New Roman" w:cs="Times New Roman"/>
          <w:i/>
          <w:iCs/>
          <w:kern w:val="1"/>
          <w:sz w:val="28"/>
          <w:szCs w:val="28"/>
          <w:lang w:val="en-US" w:eastAsia="ru-RU" w:bidi="hi-IN"/>
        </w:rPr>
        <w:t>clock</w:t>
      </w:r>
      <w:r w:rsidRPr="00CF4903">
        <w:rPr>
          <w:rFonts w:ascii="Times New Roman" w:eastAsia="Times New Roman" w:hAnsi="Times New Roman" w:cs="Times New Roman"/>
          <w:i/>
          <w:iCs/>
          <w:kern w:val="1"/>
          <w:sz w:val="28"/>
          <w:szCs w:val="28"/>
          <w:lang w:eastAsia="ru-RU" w:bidi="hi-IN"/>
        </w:rPr>
        <w:t>.</w:t>
      </w:r>
      <w:proofErr w:type="gramEnd"/>
      <w:r w:rsidRPr="00CF4903">
        <w:rPr>
          <w:rFonts w:ascii="Times New Roman" w:eastAsia="Times New Roman" w:hAnsi="Times New Roman" w:cs="Times New Roman"/>
          <w:i/>
          <w:iCs/>
          <w:kern w:val="1"/>
          <w:sz w:val="28"/>
          <w:szCs w:val="28"/>
          <w:lang w:eastAsia="ru-RU" w:bidi="hi-IN"/>
        </w:rPr>
        <w:t xml:space="preserve"> </w:t>
      </w:r>
      <w:r w:rsidRPr="007339EF">
        <w:rPr>
          <w:rFonts w:ascii="Times New Roman" w:eastAsia="Times New Roman" w:hAnsi="Times New Roman" w:cs="Times New Roman"/>
          <w:i/>
          <w:iCs/>
          <w:kern w:val="1"/>
          <w:sz w:val="28"/>
          <w:szCs w:val="28"/>
          <w:lang w:val="en-US" w:eastAsia="ru-RU" w:bidi="hi-IN"/>
        </w:rPr>
        <w:t xml:space="preserve">It’s interesting), </w:t>
      </w:r>
      <w:proofErr w:type="spellStart"/>
      <w:r w:rsidRPr="007339EF">
        <w:rPr>
          <w:rFonts w:ascii="Times New Roman" w:eastAsia="Times New Roman" w:hAnsi="Times New Roman" w:cs="Times New Roman"/>
          <w:i/>
          <w:iCs/>
          <w:kern w:val="1"/>
          <w:sz w:val="28"/>
          <w:szCs w:val="28"/>
          <w:lang w:eastAsia="ru-RU" w:bidi="hi-IN"/>
        </w:rPr>
        <w:t>предложениясконструкцией</w:t>
      </w:r>
      <w:proofErr w:type="spellEnd"/>
      <w:r w:rsidRPr="007339EF">
        <w:rPr>
          <w:rFonts w:ascii="Times New Roman" w:eastAsia="Times New Roman" w:hAnsi="Times New Roman" w:cs="Times New Roman"/>
          <w:i/>
          <w:iCs/>
          <w:kern w:val="1"/>
          <w:sz w:val="28"/>
          <w:szCs w:val="28"/>
          <w:lang w:val="en-US" w:eastAsia="ru-RU" w:bidi="hi-IN"/>
        </w:rPr>
        <w:t xml:space="preserve"> there is/there are;</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val="en-US" w:eastAsia="ru-RU" w:bidi="hi-IN"/>
        </w:rPr>
      </w:pPr>
      <w:proofErr w:type="gramStart"/>
      <w:r w:rsidRPr="007339EF">
        <w:rPr>
          <w:rFonts w:ascii="Times New Roman" w:eastAsia="Times New Roman" w:hAnsi="Times New Roman" w:cs="Times New Roman"/>
          <w:i/>
          <w:iCs/>
          <w:kern w:val="1"/>
          <w:sz w:val="28"/>
          <w:szCs w:val="28"/>
          <w:lang w:eastAsia="ru-RU" w:bidi="hi-IN"/>
        </w:rPr>
        <w:t xml:space="preserve">оперировать в речи неопределёнными местоимениями </w:t>
      </w:r>
      <w:r w:rsidRPr="007339EF">
        <w:rPr>
          <w:rFonts w:ascii="Times New Roman" w:eastAsia="Times New Roman" w:hAnsi="Times New Roman" w:cs="Times New Roman"/>
          <w:i/>
          <w:iCs/>
          <w:kern w:val="1"/>
          <w:sz w:val="28"/>
          <w:szCs w:val="28"/>
          <w:lang w:val="en-US" w:eastAsia="ru-RU" w:bidi="hi-IN"/>
        </w:rPr>
        <w:t>some</w:t>
      </w:r>
      <w:r w:rsidRPr="007339EF">
        <w:rPr>
          <w:rFonts w:ascii="Times New Roman" w:eastAsia="Times New Roman" w:hAnsi="Times New Roman" w:cs="Times New Roman"/>
          <w:i/>
          <w:iCs/>
          <w:kern w:val="1"/>
          <w:sz w:val="28"/>
          <w:szCs w:val="28"/>
          <w:lang w:eastAsia="ru-RU" w:bidi="hi-IN"/>
        </w:rPr>
        <w:t xml:space="preserve">, </w:t>
      </w:r>
      <w:r w:rsidRPr="007339EF">
        <w:rPr>
          <w:rFonts w:ascii="Times New Roman" w:eastAsia="Times New Roman" w:hAnsi="Times New Roman" w:cs="Times New Roman"/>
          <w:i/>
          <w:iCs/>
          <w:kern w:val="1"/>
          <w:sz w:val="28"/>
          <w:szCs w:val="28"/>
          <w:lang w:val="en-US" w:eastAsia="ru-RU" w:bidi="hi-IN"/>
        </w:rPr>
        <w:t>any</w:t>
      </w:r>
      <w:r w:rsidRPr="007339EF">
        <w:rPr>
          <w:rFonts w:ascii="Times New Roman" w:eastAsia="Times New Roman" w:hAnsi="Times New Roman" w:cs="Times New Roman"/>
          <w:i/>
          <w:iCs/>
          <w:kern w:val="1"/>
          <w:sz w:val="28"/>
          <w:szCs w:val="28"/>
          <w:lang w:eastAsia="ru-RU" w:bidi="hi-IN"/>
        </w:rPr>
        <w:t xml:space="preserve"> (некоторые случаи употребления:</w:t>
      </w:r>
      <w:proofErr w:type="spellStart"/>
      <w:proofErr w:type="gramEnd"/>
      <w:r w:rsidRPr="007339EF">
        <w:rPr>
          <w:rFonts w:ascii="Times New Roman" w:eastAsia="Times New Roman" w:hAnsi="Times New Roman" w:cs="Times New Roman"/>
          <w:i/>
          <w:iCs/>
          <w:kern w:val="1"/>
          <w:sz w:val="28"/>
          <w:szCs w:val="28"/>
          <w:lang w:val="en-US" w:eastAsia="ru-RU" w:bidi="hi-IN"/>
        </w:rPr>
        <w:t>CanIhavesometea</w:t>
      </w:r>
      <w:proofErr w:type="spellEnd"/>
      <w:r w:rsidRPr="007339EF">
        <w:rPr>
          <w:rFonts w:ascii="Times New Roman" w:eastAsia="Times New Roman" w:hAnsi="Times New Roman" w:cs="Times New Roman"/>
          <w:i/>
          <w:iCs/>
          <w:kern w:val="1"/>
          <w:sz w:val="28"/>
          <w:szCs w:val="28"/>
          <w:lang w:eastAsia="ru-RU" w:bidi="hi-IN"/>
        </w:rPr>
        <w:t xml:space="preserve">? </w:t>
      </w:r>
      <w:r w:rsidRPr="007339EF">
        <w:rPr>
          <w:rFonts w:ascii="Times New Roman" w:eastAsia="Times New Roman" w:hAnsi="Times New Roman" w:cs="Times New Roman"/>
          <w:i/>
          <w:iCs/>
          <w:kern w:val="1"/>
          <w:sz w:val="28"/>
          <w:szCs w:val="28"/>
          <w:lang w:val="en-US" w:eastAsia="ru-RU" w:bidi="hi-IN"/>
        </w:rPr>
        <w:t>Is there any milk in the fridge? — No, there isn’t any);</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образовывать по правилу прилагательные в сравни</w:t>
      </w:r>
      <w:r w:rsidRPr="007339EF">
        <w:rPr>
          <w:rFonts w:ascii="Times New Roman" w:eastAsia="Times New Roman" w:hAnsi="Times New Roman" w:cs="Times New Roman"/>
          <w:i/>
          <w:iCs/>
          <w:kern w:val="1"/>
          <w:sz w:val="28"/>
          <w:szCs w:val="28"/>
          <w:lang w:eastAsia="ru-RU" w:bidi="hi-IN"/>
        </w:rPr>
        <w:softHyphen/>
        <w:t>тельной и превосходной степени и употреблять их в речи;</w:t>
      </w:r>
    </w:p>
    <w:p w:rsidR="007339EF" w:rsidRPr="00F12AA6"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распознавать в тексте и дифференцировать слова по определённым признакам (существительные, прилагательные, модальные/смысловые глаголы).</w:t>
      </w:r>
    </w:p>
    <w:p w:rsidR="007339EF" w:rsidRPr="007339EF" w:rsidRDefault="007339EF" w:rsidP="00061B62">
      <w:pPr>
        <w:widowControl w:val="0"/>
        <w:suppressAutoHyphens/>
        <w:autoSpaceDE w:val="0"/>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2B7D97" w:rsidP="007339EF">
      <w:pPr>
        <w:widowControl w:val="0"/>
        <w:tabs>
          <w:tab w:val="left" w:pos="792"/>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kern w:val="1"/>
          <w:sz w:val="28"/>
          <w:szCs w:val="28"/>
          <w:lang w:eastAsia="ru-RU" w:bidi="hi-IN"/>
        </w:rPr>
        <w:t>1.2.</w:t>
      </w:r>
      <w:r w:rsidR="00F72903">
        <w:rPr>
          <w:rFonts w:ascii="Times New Roman" w:eastAsia="Times New Roman" w:hAnsi="Times New Roman" w:cs="Times New Roman"/>
          <w:b/>
          <w:bCs/>
          <w:kern w:val="1"/>
          <w:sz w:val="28"/>
          <w:szCs w:val="28"/>
          <w:lang w:eastAsia="ru-RU" w:bidi="hi-IN"/>
        </w:rPr>
        <w:t>7</w:t>
      </w:r>
      <w:r>
        <w:rPr>
          <w:rFonts w:ascii="Times New Roman" w:eastAsia="Times New Roman" w:hAnsi="Times New Roman" w:cs="Times New Roman"/>
          <w:b/>
          <w:bCs/>
          <w:kern w:val="1"/>
          <w:sz w:val="28"/>
          <w:szCs w:val="28"/>
          <w:lang w:eastAsia="ru-RU" w:bidi="hi-IN"/>
        </w:rPr>
        <w:t>.</w:t>
      </w:r>
      <w:r w:rsidR="007339EF" w:rsidRPr="007339EF">
        <w:rPr>
          <w:rFonts w:ascii="Times New Roman" w:eastAsia="Times New Roman" w:hAnsi="Times New Roman" w:cs="Times New Roman"/>
          <w:b/>
          <w:bCs/>
          <w:kern w:val="1"/>
          <w:sz w:val="28"/>
          <w:szCs w:val="28"/>
          <w:lang w:eastAsia="ru-RU" w:bidi="hi-IN"/>
        </w:rPr>
        <w:t>Математика (1-4 классы).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 результате изучения курса </w:t>
      </w:r>
      <w:proofErr w:type="gramStart"/>
      <w:r w:rsidRPr="007339EF">
        <w:rPr>
          <w:rFonts w:ascii="Times New Roman" w:eastAsia="Times New Roman" w:hAnsi="Times New Roman" w:cs="Times New Roman"/>
          <w:kern w:val="1"/>
          <w:sz w:val="28"/>
          <w:szCs w:val="28"/>
          <w:lang w:eastAsia="ru-RU" w:bidi="hi-IN"/>
        </w:rPr>
        <w:t>математики</w:t>
      </w:r>
      <w:proofErr w:type="gramEnd"/>
      <w:r w:rsidRPr="007339EF">
        <w:rPr>
          <w:rFonts w:ascii="Times New Roman" w:eastAsia="Times New Roman" w:hAnsi="Times New Roman" w:cs="Times New Roman"/>
          <w:kern w:val="1"/>
          <w:sz w:val="28"/>
          <w:szCs w:val="28"/>
          <w:lang w:eastAsia="ru-RU" w:bidi="hi-IN"/>
        </w:rPr>
        <w:t xml:space="preserve"> обучающиеся на ступени начального общего образования:</w:t>
      </w:r>
    </w:p>
    <w:p w:rsidR="007339EF" w:rsidRPr="007339EF" w:rsidRDefault="007339EF" w:rsidP="007339EF">
      <w:pPr>
        <w:widowControl w:val="0"/>
        <w:numPr>
          <w:ilvl w:val="0"/>
          <w:numId w:val="11"/>
        </w:numPr>
        <w:shd w:val="clear" w:color="auto" w:fill="FFFFFF"/>
        <w:tabs>
          <w:tab w:val="left" w:pos="197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7339EF" w:rsidRPr="007339EF" w:rsidRDefault="007339EF" w:rsidP="007339EF">
      <w:pPr>
        <w:widowControl w:val="0"/>
        <w:numPr>
          <w:ilvl w:val="0"/>
          <w:numId w:val="11"/>
        </w:numPr>
        <w:shd w:val="clear" w:color="auto" w:fill="FFFFFF"/>
        <w:tabs>
          <w:tab w:val="left" w:pos="197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овладеют основами логического и алгоритмического мышления, пространственного воображения и математичес</w:t>
      </w:r>
      <w:r w:rsidRPr="007339EF">
        <w:rPr>
          <w:rFonts w:ascii="Times New Roman" w:eastAsia="Times New Roman" w:hAnsi="Times New Roman" w:cs="Times New Roman"/>
          <w:kern w:val="1"/>
          <w:sz w:val="28"/>
          <w:szCs w:val="28"/>
          <w:lang w:eastAsia="ru-RU" w:bidi="hi-IN"/>
        </w:rPr>
        <w:softHyphen/>
        <w:t>кой речи, приобретут необходимые вычислительные навыки;</w:t>
      </w:r>
    </w:p>
    <w:p w:rsidR="007339EF" w:rsidRPr="007339EF" w:rsidRDefault="007339EF" w:rsidP="007339EF">
      <w:pPr>
        <w:widowControl w:val="0"/>
        <w:numPr>
          <w:ilvl w:val="0"/>
          <w:numId w:val="11"/>
        </w:numPr>
        <w:shd w:val="clear" w:color="auto" w:fill="FFFFFF"/>
        <w:tabs>
          <w:tab w:val="left" w:pos="197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научатся применять математические знания и представле</w:t>
      </w:r>
      <w:r w:rsidRPr="007339EF">
        <w:rPr>
          <w:rFonts w:ascii="Times New Roman" w:eastAsia="Times New Roman" w:hAnsi="Times New Roman" w:cs="Times New Roman"/>
          <w:kern w:val="1"/>
          <w:sz w:val="28"/>
          <w:szCs w:val="28"/>
          <w:lang w:eastAsia="ru-RU" w:bidi="hi-IN"/>
        </w:rPr>
        <w:softHyphen/>
        <w:t>ния для решения учебных задач, приобретут начальный опыт применения математических знаний в повседневных ситуациях;</w:t>
      </w:r>
    </w:p>
    <w:p w:rsidR="007339EF" w:rsidRPr="007339EF" w:rsidRDefault="007339EF" w:rsidP="007339EF">
      <w:pPr>
        <w:widowControl w:val="0"/>
        <w:numPr>
          <w:ilvl w:val="0"/>
          <w:numId w:val="11"/>
        </w:numPr>
        <w:shd w:val="clear" w:color="auto" w:fill="FFFFFF"/>
        <w:tabs>
          <w:tab w:val="left" w:pos="197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w:t>
      </w:r>
      <w:r w:rsidRPr="007339EF">
        <w:rPr>
          <w:rFonts w:ascii="Times New Roman" w:eastAsia="Times New Roman" w:hAnsi="Times New Roman" w:cs="Times New Roman"/>
          <w:kern w:val="1"/>
          <w:sz w:val="28"/>
          <w:szCs w:val="28"/>
          <w:lang w:eastAsia="ru-RU" w:bidi="hi-IN"/>
        </w:rPr>
        <w:softHyphen/>
        <w:t>чение; накопят опыт решения текстовых задач;</w:t>
      </w:r>
    </w:p>
    <w:p w:rsidR="007339EF" w:rsidRPr="007339EF" w:rsidRDefault="007339EF" w:rsidP="007339EF">
      <w:pPr>
        <w:widowControl w:val="0"/>
        <w:numPr>
          <w:ilvl w:val="0"/>
          <w:numId w:val="11"/>
        </w:numPr>
        <w:shd w:val="clear" w:color="auto" w:fill="FFFFFF"/>
        <w:tabs>
          <w:tab w:val="left" w:pos="197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339EF" w:rsidRPr="007339EF" w:rsidRDefault="007339EF" w:rsidP="007339EF">
      <w:pPr>
        <w:widowControl w:val="0"/>
        <w:numPr>
          <w:ilvl w:val="0"/>
          <w:numId w:val="11"/>
        </w:numPr>
        <w:shd w:val="clear" w:color="auto" w:fill="FFFFFF"/>
        <w:tabs>
          <w:tab w:val="left" w:pos="1970"/>
          <w:tab w:val="left" w:pos="11199"/>
        </w:tabs>
        <w:suppressAutoHyphens/>
        <w:autoSpaceDE w:val="0"/>
        <w:spacing w:after="0" w:line="240" w:lineRule="auto"/>
        <w:ind w:left="709" w:right="-1" w:hanging="283"/>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kern w:val="1"/>
          <w:sz w:val="28"/>
          <w:szCs w:val="28"/>
          <w:lang w:eastAsia="ru-RU" w:bidi="hi-IN"/>
        </w:rPr>
        <w:t>приобретут в ходе работы с таблицами и диаграммами важные для практико-ориентированной математической дея</w:t>
      </w:r>
      <w:r w:rsidRPr="007339EF">
        <w:rPr>
          <w:rFonts w:ascii="Times New Roman" w:eastAsia="Times New Roman" w:hAnsi="Times New Roman" w:cs="Times New Roman"/>
          <w:kern w:val="1"/>
          <w:sz w:val="28"/>
          <w:szCs w:val="28"/>
          <w:lang w:eastAsia="ru-RU" w:bidi="hi-IN"/>
        </w:rPr>
        <w:softHyphen/>
        <w:t>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w:t>
      </w:r>
      <w:r w:rsidRPr="007339EF">
        <w:rPr>
          <w:rFonts w:ascii="Times New Roman" w:eastAsia="Times New Roman" w:hAnsi="Times New Roman" w:cs="Times New Roman"/>
          <w:kern w:val="1"/>
          <w:sz w:val="28"/>
          <w:szCs w:val="28"/>
          <w:lang w:eastAsia="ru-RU" w:bidi="hi-IN"/>
        </w:rPr>
        <w:softHyphen/>
        <w:t>мы, объяснять, сравнивать и обобщать информацию, делать выводы и прогнозы.</w:t>
      </w:r>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Числа и величины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Выпускник научится:</w:t>
      </w:r>
    </w:p>
    <w:p w:rsidR="007339EF" w:rsidRPr="007339EF" w:rsidRDefault="007339EF" w:rsidP="007339EF">
      <w:pPr>
        <w:widowControl w:val="0"/>
        <w:numPr>
          <w:ilvl w:val="0"/>
          <w:numId w:val="16"/>
        </w:numPr>
        <w:shd w:val="clear" w:color="auto" w:fill="FFFFFF"/>
        <w:tabs>
          <w:tab w:val="left" w:pos="2013"/>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читать, записывать, сравнивать, упорядочивать числа от нуля до миллиона;</w:t>
      </w:r>
    </w:p>
    <w:p w:rsidR="007339EF" w:rsidRPr="007339EF" w:rsidRDefault="007339EF" w:rsidP="007339EF">
      <w:pPr>
        <w:widowControl w:val="0"/>
        <w:numPr>
          <w:ilvl w:val="0"/>
          <w:numId w:val="16"/>
        </w:numPr>
        <w:shd w:val="clear" w:color="auto" w:fill="FFFFFF"/>
        <w:tabs>
          <w:tab w:val="left" w:pos="2013"/>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7339EF" w:rsidRPr="007339EF" w:rsidRDefault="007339EF" w:rsidP="007339EF">
      <w:pPr>
        <w:widowControl w:val="0"/>
        <w:numPr>
          <w:ilvl w:val="0"/>
          <w:numId w:val="16"/>
        </w:numPr>
        <w:shd w:val="clear" w:color="auto" w:fill="FFFFFF"/>
        <w:tabs>
          <w:tab w:val="left" w:pos="2013"/>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группировать числа по заданному или самостоятельно установленному признаку;</w:t>
      </w:r>
    </w:p>
    <w:p w:rsidR="007339EF" w:rsidRPr="007339EF" w:rsidRDefault="007339EF" w:rsidP="007339EF">
      <w:pPr>
        <w:widowControl w:val="0"/>
        <w:numPr>
          <w:ilvl w:val="0"/>
          <w:numId w:val="16"/>
        </w:numPr>
        <w:shd w:val="clear" w:color="auto" w:fill="FFFFFF"/>
        <w:tabs>
          <w:tab w:val="left" w:pos="2013"/>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w:t>
      </w:r>
      <w:r w:rsidRPr="007339EF">
        <w:rPr>
          <w:rFonts w:ascii="Times New Roman" w:eastAsia="Times New Roman" w:hAnsi="Times New Roman" w:cs="Times New Roman"/>
          <w:kern w:val="1"/>
          <w:sz w:val="28"/>
          <w:szCs w:val="28"/>
          <w:lang w:eastAsia="ru-RU" w:bidi="hi-IN"/>
        </w:rPr>
        <w:softHyphen/>
        <w:t>нивать названные величины, выполнять арифметические действия с этими величинами.</w:t>
      </w:r>
      <w:proofErr w:type="gramEnd"/>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w:t>
      </w:r>
      <w:r w:rsidRPr="007339EF">
        <w:rPr>
          <w:rFonts w:ascii="Times New Roman" w:eastAsia="Times New Roman" w:hAnsi="Times New Roman" w:cs="Times New Roman"/>
          <w:i/>
          <w:iCs/>
          <w:kern w:val="1"/>
          <w:sz w:val="28"/>
          <w:szCs w:val="28"/>
          <w:lang w:eastAsia="ru-RU" w:bidi="hi-IN"/>
        </w:rPr>
        <w:tab/>
        <w:t>классифицировать числа по одному или нескольким основаниям, объяснять свои действия;</w:t>
      </w:r>
    </w:p>
    <w:p w:rsidR="007339EF" w:rsidRPr="007339EF" w:rsidRDefault="007339EF" w:rsidP="007339EF">
      <w:pPr>
        <w:widowControl w:val="0"/>
        <w:shd w:val="clear" w:color="auto" w:fill="FFFFFF"/>
        <w:tabs>
          <w:tab w:val="left" w:pos="1278"/>
          <w:tab w:val="left" w:pos="1447"/>
          <w:tab w:val="left" w:pos="10633"/>
        </w:tabs>
        <w:suppressAutoHyphens/>
        <w:autoSpaceDE w:val="0"/>
        <w:spacing w:after="0" w:line="240" w:lineRule="auto"/>
        <w:ind w:left="426" w:right="-1" w:hanging="426"/>
        <w:jc w:val="both"/>
        <w:rPr>
          <w:rFonts w:ascii="Times New Roman" w:eastAsia="Times New Roman" w:hAnsi="Times New Roman" w:cs="Times New Roman"/>
          <w:b/>
          <w:iCs/>
          <w:spacing w:val="-1"/>
          <w:kern w:val="1"/>
          <w:sz w:val="28"/>
          <w:szCs w:val="28"/>
          <w:lang w:eastAsia="ru-RU" w:bidi="hi-IN"/>
        </w:rPr>
      </w:pPr>
      <w:r w:rsidRPr="007339EF">
        <w:rPr>
          <w:rFonts w:ascii="Times New Roman" w:eastAsia="Times New Roman" w:hAnsi="Times New Roman" w:cs="Times New Roman"/>
          <w:i/>
          <w:iCs/>
          <w:kern w:val="1"/>
          <w:sz w:val="28"/>
          <w:szCs w:val="28"/>
          <w:lang w:eastAsia="ru-RU" w:bidi="hi-IN"/>
        </w:rPr>
        <w:t>•</w:t>
      </w:r>
      <w:r w:rsidRPr="007339EF">
        <w:rPr>
          <w:rFonts w:ascii="Times New Roman" w:eastAsia="Times New Roman" w:hAnsi="Times New Roman" w:cs="Times New Roman"/>
          <w:i/>
          <w:iCs/>
          <w:kern w:val="1"/>
          <w:sz w:val="28"/>
          <w:szCs w:val="28"/>
          <w:lang w:eastAsia="ru-RU" w:bidi="hi-IN"/>
        </w:rPr>
        <w:tab/>
        <w:t>выбирать единицу для измерения данной величины (дли</w:t>
      </w:r>
      <w:r w:rsidRPr="007339EF">
        <w:rPr>
          <w:rFonts w:ascii="Times New Roman" w:eastAsia="Times New Roman" w:hAnsi="Times New Roman" w:cs="Times New Roman"/>
          <w:i/>
          <w:iCs/>
          <w:kern w:val="1"/>
          <w:sz w:val="28"/>
          <w:szCs w:val="28"/>
          <w:lang w:eastAsia="ru-RU" w:bidi="hi-IN"/>
        </w:rPr>
        <w:softHyphen/>
        <w:t>ны, массы, площади, времени), объяснять свои действия.</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1"/>
          <w:kern w:val="1"/>
          <w:sz w:val="28"/>
          <w:szCs w:val="28"/>
          <w:lang w:eastAsia="ru-RU" w:bidi="hi-IN"/>
        </w:rPr>
        <w:t xml:space="preserve"> Арифметические действия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shd w:val="clear" w:color="auto" w:fill="FFFFFF"/>
        <w:tabs>
          <w:tab w:val="left" w:pos="2013"/>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i/>
          <w:iCs/>
          <w:kern w:val="1"/>
          <w:sz w:val="28"/>
          <w:szCs w:val="28"/>
          <w:lang w:eastAsia="ru-RU" w:bidi="hi-IN"/>
        </w:rPr>
        <w:t>•</w:t>
      </w:r>
      <w:r w:rsidRPr="007339EF">
        <w:rPr>
          <w:rFonts w:ascii="Times New Roman" w:eastAsia="Times New Roman" w:hAnsi="Times New Roman" w:cs="Times New Roman"/>
          <w:i/>
          <w:iCs/>
          <w:kern w:val="1"/>
          <w:sz w:val="28"/>
          <w:szCs w:val="28"/>
          <w:lang w:eastAsia="ru-RU" w:bidi="hi-IN"/>
        </w:rPr>
        <w:tab/>
      </w:r>
      <w:r w:rsidRPr="007339EF">
        <w:rPr>
          <w:rFonts w:ascii="Times New Roman" w:eastAsia="Times New Roman" w:hAnsi="Times New Roman" w:cs="Times New Roman"/>
          <w:kern w:val="1"/>
          <w:sz w:val="28"/>
          <w:szCs w:val="28"/>
          <w:lang w:eastAsia="ru-RU" w:bidi="hi-IN"/>
        </w:rPr>
        <w:t>выполнять письменно действия с многозначными чис</w:t>
      </w:r>
      <w:r w:rsidRPr="007339EF">
        <w:rPr>
          <w:rFonts w:ascii="Times New Roman" w:eastAsia="Times New Roman" w:hAnsi="Times New Roman" w:cs="Times New Roman"/>
          <w:kern w:val="1"/>
          <w:sz w:val="28"/>
          <w:szCs w:val="28"/>
          <w:lang w:eastAsia="ru-RU" w:bidi="hi-IN"/>
        </w:rPr>
        <w:softHyphen/>
        <w:t>лами (сложение, вычитание, умножение и деление на одно</w:t>
      </w:r>
      <w:r w:rsidRPr="007339EF">
        <w:rPr>
          <w:rFonts w:ascii="Times New Roman" w:eastAsia="Times New Roman" w:hAnsi="Times New Roman" w:cs="Times New Roman"/>
          <w:kern w:val="1"/>
          <w:sz w:val="28"/>
          <w:szCs w:val="28"/>
          <w:lang w:eastAsia="ru-RU" w:bidi="hi-IN"/>
        </w:rPr>
        <w:softHyphen/>
        <w:t>значное, двузначное числа в пределах 10 000) с использованием таблиц сложения и умножения чисел, алгоритмов пись</w:t>
      </w:r>
      <w:r w:rsidRPr="007339EF">
        <w:rPr>
          <w:rFonts w:ascii="Times New Roman" w:eastAsia="Times New Roman" w:hAnsi="Times New Roman" w:cs="Times New Roman"/>
          <w:kern w:val="1"/>
          <w:sz w:val="28"/>
          <w:szCs w:val="28"/>
          <w:lang w:eastAsia="ru-RU" w:bidi="hi-IN"/>
        </w:rPr>
        <w:softHyphen/>
        <w:t>менных арифметических действий (в том числе деления с остатком);</w:t>
      </w:r>
      <w:proofErr w:type="gramEnd"/>
    </w:p>
    <w:p w:rsidR="007339EF" w:rsidRPr="007339EF" w:rsidRDefault="007339EF" w:rsidP="007339EF">
      <w:pPr>
        <w:widowControl w:val="0"/>
        <w:numPr>
          <w:ilvl w:val="0"/>
          <w:numId w:val="17"/>
        </w:numPr>
        <w:shd w:val="clear" w:color="auto" w:fill="FFFFFF"/>
        <w:tabs>
          <w:tab w:val="left" w:pos="204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выполнять устно сложение, вычитание, умножение и деление однозначных, двузначных и трёхзначных чисел в слу</w:t>
      </w:r>
      <w:r w:rsidRPr="007339EF">
        <w:rPr>
          <w:rFonts w:ascii="Times New Roman" w:eastAsia="Times New Roman" w:hAnsi="Times New Roman" w:cs="Times New Roman"/>
          <w:kern w:val="1"/>
          <w:sz w:val="28"/>
          <w:szCs w:val="28"/>
          <w:lang w:eastAsia="ru-RU" w:bidi="hi-IN"/>
        </w:rPr>
        <w:softHyphen/>
        <w:t>чаях, сводимых к действиям в пределах 100 (в том числе с нулём и числом 1);</w:t>
      </w:r>
    </w:p>
    <w:p w:rsidR="007339EF" w:rsidRPr="007339EF" w:rsidRDefault="007339EF" w:rsidP="007339EF">
      <w:pPr>
        <w:widowControl w:val="0"/>
        <w:numPr>
          <w:ilvl w:val="0"/>
          <w:numId w:val="17"/>
        </w:numPr>
        <w:shd w:val="clear" w:color="auto" w:fill="FFFFFF"/>
        <w:tabs>
          <w:tab w:val="left" w:pos="204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выделять неизвестный компонент арифметического действия и находить его значение;</w:t>
      </w:r>
    </w:p>
    <w:p w:rsidR="007339EF" w:rsidRPr="007339EF" w:rsidRDefault="007339EF" w:rsidP="007339EF">
      <w:pPr>
        <w:widowControl w:val="0"/>
        <w:numPr>
          <w:ilvl w:val="0"/>
          <w:numId w:val="17"/>
        </w:numPr>
        <w:shd w:val="clear" w:color="auto" w:fill="FFFFFF"/>
        <w:tabs>
          <w:tab w:val="left" w:pos="2047"/>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вычислять значение числового выражения (содержаще</w:t>
      </w:r>
      <w:r w:rsidRPr="007339EF">
        <w:rPr>
          <w:rFonts w:ascii="Times New Roman" w:eastAsia="Times New Roman" w:hAnsi="Times New Roman" w:cs="Times New Roman"/>
          <w:kern w:val="1"/>
          <w:sz w:val="28"/>
          <w:szCs w:val="28"/>
          <w:lang w:eastAsia="ru-RU" w:bidi="hi-IN"/>
        </w:rPr>
        <w:softHyphen/>
        <w:t>го 2—3 арифметических действия, со скобками и без скобок).</w:t>
      </w:r>
      <w:proofErr w:type="gramEnd"/>
    </w:p>
    <w:p w:rsidR="007339EF" w:rsidRPr="007339EF" w:rsidRDefault="007339EF" w:rsidP="007339EF">
      <w:pPr>
        <w:widowControl w:val="0"/>
        <w:shd w:val="clear" w:color="auto" w:fill="FFFFFF"/>
        <w:tabs>
          <w:tab w:val="left" w:pos="567"/>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18"/>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выполнять действия с величинами;</w:t>
      </w:r>
    </w:p>
    <w:p w:rsidR="007339EF" w:rsidRPr="007339EF" w:rsidRDefault="007339EF" w:rsidP="007339EF">
      <w:pPr>
        <w:widowControl w:val="0"/>
        <w:numPr>
          <w:ilvl w:val="0"/>
          <w:numId w:val="1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использовать свойства арифметических действий для удобства вычислений;</w:t>
      </w:r>
    </w:p>
    <w:p w:rsidR="007339EF" w:rsidRPr="007339EF" w:rsidRDefault="007339EF" w:rsidP="007339EF">
      <w:pPr>
        <w:widowControl w:val="0"/>
        <w:numPr>
          <w:ilvl w:val="0"/>
          <w:numId w:val="1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spacing w:val="-4"/>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проводить проверку правильности вычислений (с помощью обратного действия, прикидки и оценки результата действия).</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4"/>
          <w:kern w:val="1"/>
          <w:sz w:val="28"/>
          <w:szCs w:val="28"/>
          <w:lang w:eastAsia="ru-RU" w:bidi="hi-IN"/>
        </w:rPr>
        <w:t>Работа с текстовыми задачами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решать учебные задачи и задачи, связанные с повседневной жизнью, арифметическим способом (в 1—2 действия);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оценивать правильность хода решения и реальность ответа на вопрос задачи.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решать задачи на нахождение доли величины и ве</w:t>
      </w:r>
      <w:r w:rsidRPr="007339EF">
        <w:rPr>
          <w:rFonts w:ascii="Times New Roman" w:eastAsia="Times New Roman" w:hAnsi="Times New Roman" w:cs="Times New Roman"/>
          <w:i/>
          <w:iCs/>
          <w:kern w:val="1"/>
          <w:sz w:val="28"/>
          <w:szCs w:val="28"/>
          <w:lang w:eastAsia="ru-RU" w:bidi="hi-IN"/>
        </w:rPr>
        <w:softHyphen/>
        <w:t>личины по значению её доли (половина, треть, четверть, пятая, десятая часть);</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решать задачи в 3—4 действия;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spacing w:val="-9"/>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находить разные способы решения задачи.</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9"/>
          <w:kern w:val="1"/>
          <w:sz w:val="28"/>
          <w:szCs w:val="28"/>
          <w:lang w:eastAsia="ru-RU" w:bidi="hi-IN"/>
        </w:rPr>
        <w:t xml:space="preserve">Пространственные отношения. </w:t>
      </w:r>
      <w:r w:rsidRPr="007339EF">
        <w:rPr>
          <w:rFonts w:ascii="Times New Roman" w:eastAsia="Times New Roman" w:hAnsi="Times New Roman" w:cs="Times New Roman"/>
          <w:b/>
          <w:iCs/>
          <w:spacing w:val="-2"/>
          <w:kern w:val="1"/>
          <w:sz w:val="28"/>
          <w:szCs w:val="28"/>
          <w:lang w:eastAsia="ru-RU" w:bidi="hi-IN"/>
        </w:rPr>
        <w:t>Геометрические фигуры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2018"/>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описывать взаимное расположение предметов в прост</w:t>
      </w:r>
      <w:r w:rsidRPr="007339EF">
        <w:rPr>
          <w:rFonts w:ascii="Times New Roman" w:eastAsia="Times New Roman" w:hAnsi="Times New Roman" w:cs="Times New Roman"/>
          <w:kern w:val="1"/>
          <w:sz w:val="28"/>
          <w:szCs w:val="28"/>
          <w:lang w:eastAsia="ru-RU" w:bidi="hi-IN"/>
        </w:rPr>
        <w:softHyphen/>
        <w:t>ранстве и на плоскости;</w:t>
      </w:r>
    </w:p>
    <w:p w:rsidR="007339EF" w:rsidRPr="007339EF" w:rsidRDefault="007339EF" w:rsidP="007339EF">
      <w:pPr>
        <w:widowControl w:val="0"/>
        <w:numPr>
          <w:ilvl w:val="0"/>
          <w:numId w:val="5"/>
        </w:numPr>
        <w:shd w:val="clear" w:color="auto" w:fill="FFFFFF"/>
        <w:tabs>
          <w:tab w:val="left" w:pos="2018"/>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распознавать, называть, изображать геометрические фи</w:t>
      </w:r>
      <w:r w:rsidRPr="007339EF">
        <w:rPr>
          <w:rFonts w:ascii="Times New Roman" w:eastAsia="Times New Roman" w:hAnsi="Times New Roman" w:cs="Times New Roman"/>
          <w:kern w:val="1"/>
          <w:sz w:val="28"/>
          <w:szCs w:val="28"/>
          <w:lang w:eastAsia="ru-RU" w:bidi="hi-IN"/>
        </w:rPr>
        <w:softHyphen/>
        <w:t>гуры (точка, отрезок, ломаная, прямой угол, многоугольник, треугольник, прямоугольник, квадрат, окружность, круг);</w:t>
      </w:r>
      <w:proofErr w:type="gramEnd"/>
    </w:p>
    <w:p w:rsidR="007339EF" w:rsidRPr="007339EF" w:rsidRDefault="007339EF" w:rsidP="007339EF">
      <w:pPr>
        <w:widowControl w:val="0"/>
        <w:numPr>
          <w:ilvl w:val="0"/>
          <w:numId w:val="5"/>
        </w:numPr>
        <w:shd w:val="clear" w:color="auto" w:fill="FFFFFF"/>
        <w:tabs>
          <w:tab w:val="left" w:pos="2018"/>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выполнять построение геометрических фигур с задан</w:t>
      </w:r>
      <w:r w:rsidRPr="007339EF">
        <w:rPr>
          <w:rFonts w:ascii="Times New Roman" w:eastAsia="Times New Roman" w:hAnsi="Times New Roman" w:cs="Times New Roman"/>
          <w:kern w:val="1"/>
          <w:sz w:val="28"/>
          <w:szCs w:val="28"/>
          <w:lang w:eastAsia="ru-RU" w:bidi="hi-IN"/>
        </w:rPr>
        <w:softHyphen/>
        <w:t>ными измерениями (отрезок, квадрат, прямоугольник) с по</w:t>
      </w:r>
      <w:r w:rsidRPr="007339EF">
        <w:rPr>
          <w:rFonts w:ascii="Times New Roman" w:eastAsia="Times New Roman" w:hAnsi="Times New Roman" w:cs="Times New Roman"/>
          <w:kern w:val="1"/>
          <w:sz w:val="28"/>
          <w:szCs w:val="28"/>
          <w:lang w:eastAsia="ru-RU" w:bidi="hi-IN"/>
        </w:rPr>
        <w:softHyphen/>
        <w:t>мощью линейки, угольника;</w:t>
      </w:r>
    </w:p>
    <w:p w:rsidR="007339EF" w:rsidRPr="007339EF" w:rsidRDefault="007339EF" w:rsidP="007339EF">
      <w:pPr>
        <w:widowControl w:val="0"/>
        <w:numPr>
          <w:ilvl w:val="0"/>
          <w:numId w:val="5"/>
        </w:numPr>
        <w:shd w:val="clear" w:color="auto" w:fill="FFFFFF"/>
        <w:tabs>
          <w:tab w:val="left" w:pos="2018"/>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свойства прямоугольника и квадрата для решения задач;</w:t>
      </w:r>
    </w:p>
    <w:p w:rsidR="007339EF" w:rsidRPr="007339EF" w:rsidRDefault="007339EF" w:rsidP="007339EF">
      <w:pPr>
        <w:widowControl w:val="0"/>
        <w:numPr>
          <w:ilvl w:val="0"/>
          <w:numId w:val="5"/>
        </w:numPr>
        <w:shd w:val="clear" w:color="auto" w:fill="FFFFFF"/>
        <w:tabs>
          <w:tab w:val="left" w:pos="2018"/>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распознавать и называть геометрические тела (куб, шар);</w:t>
      </w:r>
    </w:p>
    <w:p w:rsidR="007339EF" w:rsidRPr="007339EF" w:rsidRDefault="007339EF" w:rsidP="007339EF">
      <w:pPr>
        <w:widowControl w:val="0"/>
        <w:numPr>
          <w:ilvl w:val="0"/>
          <w:numId w:val="5"/>
        </w:numPr>
        <w:shd w:val="clear" w:color="auto" w:fill="FFFFFF"/>
        <w:tabs>
          <w:tab w:val="left" w:pos="2018"/>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соотносить реальные объекты с моделями геометричес</w:t>
      </w:r>
      <w:r w:rsidRPr="007339EF">
        <w:rPr>
          <w:rFonts w:ascii="Times New Roman" w:eastAsia="Times New Roman" w:hAnsi="Times New Roman" w:cs="Times New Roman"/>
          <w:kern w:val="1"/>
          <w:sz w:val="28"/>
          <w:szCs w:val="28"/>
          <w:lang w:eastAsia="ru-RU" w:bidi="hi-IN"/>
        </w:rPr>
        <w:softHyphen/>
        <w:t>ких фигур.</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 распозна</w:t>
      </w:r>
      <w:r w:rsidRPr="007339EF">
        <w:rPr>
          <w:rFonts w:ascii="Times New Roman" w:eastAsia="Times New Roman" w:hAnsi="Times New Roman" w:cs="Times New Roman"/>
          <w:i/>
          <w:iCs/>
          <w:kern w:val="1"/>
          <w:sz w:val="28"/>
          <w:szCs w:val="28"/>
          <w:lang w:eastAsia="ru-RU" w:bidi="hi-IN"/>
        </w:rPr>
        <w:softHyphen/>
        <w:t>вать, различать и называть геометрические тела: парал</w:t>
      </w:r>
      <w:r w:rsidRPr="007339EF">
        <w:rPr>
          <w:rFonts w:ascii="Times New Roman" w:eastAsia="Times New Roman" w:hAnsi="Times New Roman" w:cs="Times New Roman"/>
          <w:i/>
          <w:iCs/>
          <w:kern w:val="1"/>
          <w:sz w:val="28"/>
          <w:szCs w:val="28"/>
          <w:lang w:eastAsia="ru-RU" w:bidi="hi-IN"/>
        </w:rPr>
        <w:softHyphen/>
        <w:t>лелепипед, пирамиду, цилиндр, конус.</w:t>
      </w:r>
    </w:p>
    <w:p w:rsidR="007339EF" w:rsidRPr="007339EF" w:rsidRDefault="007339EF" w:rsidP="007339EF">
      <w:pPr>
        <w:widowControl w:val="0"/>
        <w:suppressAutoHyphens/>
        <w:autoSpaceDE w:val="0"/>
        <w:spacing w:after="0" w:line="240" w:lineRule="auto"/>
        <w:ind w:left="720"/>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 xml:space="preserve"> Геометрические величины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19"/>
        </w:numPr>
        <w:shd w:val="clear" w:color="auto" w:fill="FFFFFF"/>
        <w:tabs>
          <w:tab w:val="left" w:pos="2018"/>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измерять длину отрезка;</w:t>
      </w:r>
    </w:p>
    <w:p w:rsidR="007339EF" w:rsidRPr="007339EF" w:rsidRDefault="007339EF" w:rsidP="007339EF">
      <w:pPr>
        <w:widowControl w:val="0"/>
        <w:numPr>
          <w:ilvl w:val="0"/>
          <w:numId w:val="19"/>
        </w:numPr>
        <w:shd w:val="clear" w:color="auto" w:fill="FFFFFF"/>
        <w:tabs>
          <w:tab w:val="left" w:pos="2066"/>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вычислять периметр треугольника, прямоугольника и квадрата, площадь прямоугольника и квадрата;</w:t>
      </w:r>
    </w:p>
    <w:p w:rsidR="007339EF" w:rsidRPr="007339EF" w:rsidRDefault="007339EF" w:rsidP="007339EF">
      <w:pPr>
        <w:widowControl w:val="0"/>
        <w:numPr>
          <w:ilvl w:val="0"/>
          <w:numId w:val="19"/>
        </w:numPr>
        <w:shd w:val="clear" w:color="auto" w:fill="FFFFFF"/>
        <w:tabs>
          <w:tab w:val="left" w:pos="648"/>
          <w:tab w:val="left" w:pos="9781"/>
        </w:tabs>
        <w:suppressAutoHyphens/>
        <w:autoSpaceDE w:val="0"/>
        <w:spacing w:after="0" w:line="240" w:lineRule="auto"/>
        <w:ind w:right="-1" w:firstLine="397"/>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оценивать размеры геометрических объектов, расстоя</w:t>
      </w:r>
      <w:r w:rsidRPr="007339EF">
        <w:rPr>
          <w:rFonts w:ascii="Times New Roman" w:eastAsia="Times New Roman" w:hAnsi="Times New Roman" w:cs="Times New Roman"/>
          <w:kern w:val="1"/>
          <w:sz w:val="28"/>
          <w:szCs w:val="28"/>
          <w:lang w:eastAsia="ru-RU" w:bidi="hi-IN"/>
        </w:rPr>
        <w:softHyphen/>
        <w:t>ния приближённо (на глаз).</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 вычислять периметр и площадь различных фигур прямоугольной формы.</w:t>
      </w:r>
    </w:p>
    <w:p w:rsidR="007339EF" w:rsidRPr="007339EF" w:rsidRDefault="007339EF" w:rsidP="007339EF">
      <w:pPr>
        <w:widowControl w:val="0"/>
        <w:tabs>
          <w:tab w:val="left" w:pos="2410"/>
        </w:tabs>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Работа с информацией</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читать несложные готовые таблицы;</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заполнять несложные готовые таблицы;</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читать несложные готовые столбчатые диаграммы. </w:t>
      </w:r>
    </w:p>
    <w:p w:rsidR="007339EF" w:rsidRPr="007339EF" w:rsidRDefault="007339EF" w:rsidP="007339EF">
      <w:pPr>
        <w:widowControl w:val="0"/>
        <w:shd w:val="clear" w:color="auto" w:fill="FFFFFF"/>
        <w:tabs>
          <w:tab w:val="left" w:pos="576"/>
          <w:tab w:val="left" w:pos="9781"/>
        </w:tabs>
        <w:suppressAutoHyphens/>
        <w:autoSpaceDE w:val="0"/>
        <w:spacing w:after="0" w:line="240" w:lineRule="auto"/>
        <w:ind w:right="-1" w:firstLine="397"/>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419"/>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читать несложные готовые круговые диаграммы;</w:t>
      </w:r>
    </w:p>
    <w:p w:rsidR="007339EF" w:rsidRPr="007339EF" w:rsidRDefault="007339EF" w:rsidP="007339EF">
      <w:pPr>
        <w:widowControl w:val="0"/>
        <w:numPr>
          <w:ilvl w:val="0"/>
          <w:numId w:val="5"/>
        </w:numPr>
        <w:shd w:val="clear" w:color="auto" w:fill="FFFFFF"/>
        <w:tabs>
          <w:tab w:val="left" w:pos="1419"/>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lastRenderedPageBreak/>
        <w:t>достраивать несложную готовую столбчатую диаграмму;</w:t>
      </w:r>
    </w:p>
    <w:p w:rsidR="007339EF" w:rsidRPr="007339EF" w:rsidRDefault="007339EF" w:rsidP="007339EF">
      <w:pPr>
        <w:widowControl w:val="0"/>
        <w:numPr>
          <w:ilvl w:val="0"/>
          <w:numId w:val="5"/>
        </w:numPr>
        <w:shd w:val="clear" w:color="auto" w:fill="FFFFFF"/>
        <w:tabs>
          <w:tab w:val="left" w:pos="1419"/>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сравнивать и обобщать информацию, представленную в строках и столбцах несложных таблиц и диаграмм;</w:t>
      </w:r>
    </w:p>
    <w:p w:rsidR="007339EF" w:rsidRPr="007339EF" w:rsidRDefault="007339EF" w:rsidP="007339EF">
      <w:pPr>
        <w:widowControl w:val="0"/>
        <w:numPr>
          <w:ilvl w:val="0"/>
          <w:numId w:val="5"/>
        </w:numPr>
        <w:shd w:val="clear" w:color="auto" w:fill="FFFFFF"/>
        <w:tabs>
          <w:tab w:val="left" w:pos="1419"/>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распознавать одну и ту же информацию, представленную в разной форме (таблицы и диаграммы);</w:t>
      </w:r>
    </w:p>
    <w:p w:rsidR="007339EF" w:rsidRPr="007339EF" w:rsidRDefault="007339EF" w:rsidP="007339EF">
      <w:pPr>
        <w:widowControl w:val="0"/>
        <w:numPr>
          <w:ilvl w:val="0"/>
          <w:numId w:val="5"/>
        </w:numPr>
        <w:shd w:val="clear" w:color="auto" w:fill="FFFFFF"/>
        <w:tabs>
          <w:tab w:val="left" w:pos="1419"/>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планировать несложные исследования, собирать и представлять полученную информацию с помощью таблиц и диаграмм;</w:t>
      </w:r>
    </w:p>
    <w:p w:rsidR="007339EF" w:rsidRDefault="007339EF" w:rsidP="007339EF">
      <w:pPr>
        <w:widowControl w:val="0"/>
        <w:numPr>
          <w:ilvl w:val="0"/>
          <w:numId w:val="5"/>
        </w:numPr>
        <w:shd w:val="clear" w:color="auto" w:fill="FFFFFF"/>
        <w:tabs>
          <w:tab w:val="left" w:pos="1419"/>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E45961" w:rsidRDefault="00E45961" w:rsidP="00E45961">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
          <w:iCs/>
          <w:kern w:val="1"/>
          <w:sz w:val="28"/>
          <w:szCs w:val="28"/>
          <w:lang w:eastAsia="ru-RU" w:bidi="hi-IN"/>
        </w:rPr>
      </w:pPr>
    </w:p>
    <w:p w:rsidR="00E45961" w:rsidRDefault="00E45961" w:rsidP="00E45961">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b/>
          <w:iCs/>
          <w:kern w:val="1"/>
          <w:sz w:val="28"/>
          <w:szCs w:val="28"/>
          <w:lang w:eastAsia="ru-RU" w:bidi="hi-IN"/>
        </w:rPr>
      </w:pPr>
      <w:r w:rsidRPr="00E45961">
        <w:rPr>
          <w:rFonts w:ascii="Times New Roman" w:eastAsia="Times New Roman" w:hAnsi="Times New Roman" w:cs="Times New Roman"/>
          <w:b/>
          <w:iCs/>
          <w:kern w:val="1"/>
          <w:sz w:val="28"/>
          <w:szCs w:val="28"/>
          <w:lang w:eastAsia="ru-RU" w:bidi="hi-IN"/>
        </w:rPr>
        <w:t>1.2.</w:t>
      </w:r>
      <w:r w:rsidR="00F72903">
        <w:rPr>
          <w:rFonts w:ascii="Times New Roman" w:eastAsia="Times New Roman" w:hAnsi="Times New Roman" w:cs="Times New Roman"/>
          <w:b/>
          <w:iCs/>
          <w:kern w:val="1"/>
          <w:sz w:val="28"/>
          <w:szCs w:val="28"/>
          <w:lang w:eastAsia="ru-RU" w:bidi="hi-IN"/>
        </w:rPr>
        <w:t>8</w:t>
      </w:r>
      <w:r w:rsidRPr="00E45961">
        <w:rPr>
          <w:rFonts w:ascii="Times New Roman" w:eastAsia="Times New Roman" w:hAnsi="Times New Roman" w:cs="Times New Roman"/>
          <w:b/>
          <w:iCs/>
          <w:kern w:val="1"/>
          <w:sz w:val="28"/>
          <w:szCs w:val="28"/>
          <w:lang w:eastAsia="ru-RU" w:bidi="hi-IN"/>
        </w:rPr>
        <w:t>.</w:t>
      </w:r>
      <w:r>
        <w:rPr>
          <w:rFonts w:ascii="Times New Roman" w:eastAsia="Times New Roman" w:hAnsi="Times New Roman" w:cs="Times New Roman"/>
          <w:b/>
          <w:iCs/>
          <w:kern w:val="1"/>
          <w:sz w:val="28"/>
          <w:szCs w:val="28"/>
          <w:lang w:eastAsia="ru-RU" w:bidi="hi-IN"/>
        </w:rPr>
        <w:t>Основы религиозных культур и светской этики.</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proofErr w:type="gramStart"/>
      <w:r w:rsidRPr="00272355">
        <w:rPr>
          <w:rFonts w:ascii="Times New Roman" w:eastAsia="Times New Roman" w:hAnsi="Times New Roman" w:cs="Times New Roman"/>
          <w:iCs/>
          <w:kern w:val="1"/>
          <w:sz w:val="28"/>
          <w:szCs w:val="28"/>
          <w:lang w:eastAsia="ru-RU" w:bidi="hi-IN"/>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xml:space="preserve">Общие планируемые результаты.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 результате освоения каждого модуля курса выпускник научится: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понимать значение нравственных норм и ценностей для достойной жизни личности, семьи, общества;</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осознавать ценность человеческой жизни, необходимость стремления к нравственному совершенствованию и духовному развитию;</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ориентироваться в вопросах нравственного выбора на внутреннюю установку личности поступать согласно своей совести;</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Планируемые результаты по учебным модулям.</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Основы православной культуры</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научится: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xml:space="preserve">–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w:t>
      </w:r>
      <w:r w:rsidRPr="00272355">
        <w:rPr>
          <w:rFonts w:ascii="Times New Roman" w:eastAsia="Times New Roman" w:hAnsi="Times New Roman" w:cs="Times New Roman"/>
          <w:iCs/>
          <w:kern w:val="1"/>
          <w:sz w:val="28"/>
          <w:szCs w:val="28"/>
          <w:lang w:eastAsia="ru-RU" w:bidi="hi-IN"/>
        </w:rPr>
        <w:lastRenderedPageBreak/>
        <w:t>семье, религиозное искусство, отношение к труду и др.);</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ориентироваться в истории возникновения православной христианской религиозной традиции, истории ее формирования в России;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излагать свое мнение по поводу значения религии, религиозной культуры в жизни людей и общества;</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соотносить нравственные формы поведения с нормами православной христианской религиозной морали;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получит возможность научиться: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 устанавливать взаимосвязь между содержанием православной культуры и поведением людей, общественными явлениями;</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Основы исламской культуры</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научится: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ориентироваться в истории возникновения исламской религиозной традиции, истории ее формирования в России;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излагать свое мнение по поводу значения религии, религиозной культуры в жизни людей и общества;</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соотносить нравственные формы поведения с нормами исламской религиозной морали;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осуществлять поиск необходимой информации для выполнения заданий; участвовать в диспутах, слушать собеседника и излагать свое </w:t>
      </w:r>
      <w:r w:rsidRPr="00272355">
        <w:rPr>
          <w:rFonts w:ascii="Times New Roman" w:eastAsia="Times New Roman" w:hAnsi="Times New Roman" w:cs="Times New Roman"/>
          <w:iCs/>
          <w:kern w:val="1"/>
          <w:sz w:val="28"/>
          <w:szCs w:val="28"/>
          <w:lang w:eastAsia="ru-RU" w:bidi="hi-IN"/>
        </w:rPr>
        <w:lastRenderedPageBreak/>
        <w:t xml:space="preserve">мнение; готовить сообщения по выбранным темам.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получит возможность научиться: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устанавливать взаимосвязь между содержанием исламской культуры и поведением людей, общественными явлениями;</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Основы буддийской культуры</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научится: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ориентироваться в истории возникновения буддийской религиозной традиции, истории ее формирования в России;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излагать свое мнение по поводу значения религии, религиозной культуры в жизни людей и общества;</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соотносить нравственные формы поведения с нормами буддийской религиозной морали;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получит возможность научиться: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устанавливать взаимосвязь между содержанием буддийской культуры и поведением людей, общественными явлениями;</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акцентировать внимание на религиозных, духовно-нравственных </w:t>
      </w:r>
      <w:r w:rsidRPr="00272355">
        <w:rPr>
          <w:rFonts w:ascii="Times New Roman" w:eastAsia="Times New Roman" w:hAnsi="Times New Roman" w:cs="Times New Roman"/>
          <w:iCs/>
          <w:kern w:val="1"/>
          <w:sz w:val="28"/>
          <w:szCs w:val="28"/>
          <w:lang w:eastAsia="ru-RU" w:bidi="hi-IN"/>
        </w:rPr>
        <w:lastRenderedPageBreak/>
        <w:t>аспектах человеческого поведения при изучении гуманитарных предметов на последующих уровнях общего образования.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Основы иудейской культуры</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научится: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ориентироваться в истории возникновения иудейской религиозной традиции, истории ее формирования в России;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излагать свое мнение по поводу значения религии, религиозной культуры в жизни людей и общества;</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соотносить нравственные формы поведения с нормами иудейской религиозной морали;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получит возможность научиться: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устанавливать взаимосвязь между содержанием иудейской культуры и поведением людей, общественными явлениями;</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Основы мировых религиозных культур</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научится: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lastRenderedPageBreak/>
        <w:t>–</w:t>
      </w:r>
      <w:r w:rsidRPr="00272355">
        <w:rPr>
          <w:rFonts w:ascii="Times New Roman" w:eastAsia="Times New Roman" w:hAnsi="Times New Roman" w:cs="Times New Roman"/>
          <w:iCs/>
          <w:kern w:val="1"/>
          <w:sz w:val="28"/>
          <w:szCs w:val="28"/>
          <w:lang w:eastAsia="ru-RU" w:bidi="hi-IN"/>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излагать свое мнение по поводу значения религии, религиозной культуры в жизни людей и общества;</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соотносить нравственные формы поведения с нормами религиозной морали;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получит возможность научиться: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устанавливать взаимосвязь между содержанием религиозной культуры и поведением людей, общественными явлениями;</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Основы светской этики</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научится: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на примере российской светской этики понимать значение нравственных ценностей, идеалов в жизни людей, общества;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излагать свое мнение по поводу значения российской светской этики в жизни людей и общества;</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соотносить нравственные формы поведения с нормами российской светской (гражданской) этики;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Выпускник получит возможность научиться:</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lastRenderedPageBreak/>
        <w:t>–</w:t>
      </w:r>
      <w:r w:rsidRPr="00272355">
        <w:rPr>
          <w:rFonts w:ascii="Times New Roman" w:eastAsia="Times New Roman" w:hAnsi="Times New Roman" w:cs="Times New Roman"/>
          <w:iCs/>
          <w:kern w:val="1"/>
          <w:sz w:val="28"/>
          <w:szCs w:val="28"/>
          <w:lang w:eastAsia="ru-RU" w:bidi="hi-IN"/>
        </w:rPr>
        <w:tab/>
        <w:t>устанавливать взаимосвязь между содержанием российской светской этики и поведением людей, общественными явлениями;</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72355" w:rsidRPr="00272355" w:rsidRDefault="00272355" w:rsidP="00272355">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r w:rsidRPr="00272355">
        <w:rPr>
          <w:rFonts w:ascii="Times New Roman" w:eastAsia="Times New Roman" w:hAnsi="Times New Roman" w:cs="Times New Roman"/>
          <w:iCs/>
          <w:kern w:val="1"/>
          <w:sz w:val="28"/>
          <w:szCs w:val="28"/>
          <w:lang w:eastAsia="ru-RU" w:bidi="hi-IN"/>
        </w:rPr>
        <w:t>–</w:t>
      </w:r>
      <w:r w:rsidRPr="00272355">
        <w:rPr>
          <w:rFonts w:ascii="Times New Roman" w:eastAsia="Times New Roman" w:hAnsi="Times New Roman" w:cs="Times New Roman"/>
          <w:iCs/>
          <w:kern w:val="1"/>
          <w:sz w:val="28"/>
          <w:szCs w:val="28"/>
          <w:lang w:eastAsia="ru-RU" w:bidi="hi-IN"/>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272355" w:rsidRPr="00272355" w:rsidRDefault="00272355" w:rsidP="00E45961">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Cs/>
          <w:kern w:val="1"/>
          <w:sz w:val="28"/>
          <w:szCs w:val="28"/>
          <w:lang w:eastAsia="ru-RU" w:bidi="hi-IN"/>
        </w:rPr>
      </w:pP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i/>
          <w:iCs/>
          <w:kern w:val="1"/>
          <w:sz w:val="28"/>
          <w:szCs w:val="28"/>
          <w:lang w:eastAsia="ru-RU" w:bidi="hi-IN"/>
        </w:rPr>
      </w:pPr>
    </w:p>
    <w:p w:rsidR="007339EF" w:rsidRPr="007339EF" w:rsidRDefault="00272355" w:rsidP="007339EF">
      <w:pPr>
        <w:widowControl w:val="0"/>
        <w:tabs>
          <w:tab w:val="left" w:pos="792"/>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kern w:val="1"/>
          <w:sz w:val="28"/>
          <w:szCs w:val="28"/>
          <w:lang w:eastAsia="ru-RU" w:bidi="hi-IN"/>
        </w:rPr>
        <w:t>1.2.</w:t>
      </w:r>
      <w:r w:rsidR="00F72903">
        <w:rPr>
          <w:rFonts w:ascii="Times New Roman" w:eastAsia="Times New Roman" w:hAnsi="Times New Roman" w:cs="Times New Roman"/>
          <w:b/>
          <w:bCs/>
          <w:kern w:val="1"/>
          <w:sz w:val="28"/>
          <w:szCs w:val="28"/>
          <w:lang w:eastAsia="ru-RU" w:bidi="hi-IN"/>
        </w:rPr>
        <w:t>9</w:t>
      </w:r>
      <w:r>
        <w:rPr>
          <w:rFonts w:ascii="Times New Roman" w:eastAsia="Times New Roman" w:hAnsi="Times New Roman" w:cs="Times New Roman"/>
          <w:b/>
          <w:bCs/>
          <w:kern w:val="1"/>
          <w:sz w:val="28"/>
          <w:szCs w:val="28"/>
          <w:lang w:eastAsia="ru-RU" w:bidi="hi-IN"/>
        </w:rPr>
        <w:t xml:space="preserve">. </w:t>
      </w:r>
      <w:r w:rsidR="007339EF" w:rsidRPr="007339EF">
        <w:rPr>
          <w:rFonts w:ascii="Times New Roman" w:eastAsia="Times New Roman" w:hAnsi="Times New Roman" w:cs="Times New Roman"/>
          <w:b/>
          <w:bCs/>
          <w:kern w:val="1"/>
          <w:sz w:val="28"/>
          <w:szCs w:val="28"/>
          <w:lang w:eastAsia="ru-RU" w:bidi="hi-IN"/>
        </w:rPr>
        <w:t>Окружающий мир (1-4 классы).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 результате изучения курса «Окружающий мир» обучающиеся на ступени начального общего образования:</w:t>
      </w:r>
    </w:p>
    <w:p w:rsidR="007339EF" w:rsidRPr="007339EF" w:rsidRDefault="007339EF" w:rsidP="007339EF">
      <w:pPr>
        <w:widowControl w:val="0"/>
        <w:numPr>
          <w:ilvl w:val="0"/>
          <w:numId w:val="5"/>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w:t>
      </w:r>
      <w:r w:rsidRPr="007339EF">
        <w:rPr>
          <w:rFonts w:ascii="Times New Roman" w:eastAsia="Times New Roman" w:hAnsi="Times New Roman" w:cs="Times New Roman"/>
          <w:kern w:val="1"/>
          <w:sz w:val="28"/>
          <w:szCs w:val="28"/>
          <w:lang w:eastAsia="ru-RU" w:bidi="hi-IN"/>
        </w:rPr>
        <w:softHyphen/>
        <w:t>ловеке и обществе, приобрести целостный взгляд на мир в его органичном единстве и разнообразии природы, народов, культур и религий;</w:t>
      </w:r>
    </w:p>
    <w:p w:rsidR="007339EF" w:rsidRPr="007339EF" w:rsidRDefault="007339EF" w:rsidP="007339EF">
      <w:pPr>
        <w:widowControl w:val="0"/>
        <w:numPr>
          <w:ilvl w:val="0"/>
          <w:numId w:val="5"/>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339EF" w:rsidRPr="007339EF" w:rsidRDefault="007339EF" w:rsidP="007339EF">
      <w:pPr>
        <w:widowControl w:val="0"/>
        <w:numPr>
          <w:ilvl w:val="0"/>
          <w:numId w:val="5"/>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7339EF" w:rsidRPr="007339EF" w:rsidRDefault="007339EF" w:rsidP="007339EF">
      <w:pPr>
        <w:widowControl w:val="0"/>
        <w:numPr>
          <w:ilvl w:val="0"/>
          <w:numId w:val="5"/>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w:t>
      </w:r>
      <w:r w:rsidRPr="007339EF">
        <w:rPr>
          <w:rFonts w:ascii="Times New Roman" w:eastAsia="Times New Roman" w:hAnsi="Times New Roman" w:cs="Times New Roman"/>
          <w:kern w:val="1"/>
          <w:sz w:val="28"/>
          <w:szCs w:val="28"/>
          <w:lang w:eastAsia="ru-RU" w:bidi="hi-IN"/>
        </w:rPr>
        <w:softHyphen/>
        <w:t xml:space="preserve">туры родного края, что поможет им овладеть начальными навыками адаптации в динамично изменяющемся и </w:t>
      </w:r>
      <w:r w:rsidRPr="007339EF">
        <w:rPr>
          <w:rFonts w:ascii="Times New Roman" w:eastAsia="Times New Roman" w:hAnsi="Times New Roman" w:cs="Times New Roman"/>
          <w:kern w:val="1"/>
          <w:sz w:val="28"/>
          <w:szCs w:val="28"/>
          <w:lang w:eastAsia="ru-RU" w:bidi="hi-IN"/>
        </w:rPr>
        <w:lastRenderedPageBreak/>
        <w:t>развивающемся мире;</w:t>
      </w:r>
      <w:proofErr w:type="gramEnd"/>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получат возможность приобрести базовые умения работы с </w:t>
      </w:r>
      <w:proofErr w:type="gramStart"/>
      <w:r w:rsidRPr="007339EF">
        <w:rPr>
          <w:rFonts w:ascii="Times New Roman" w:eastAsia="Times New Roman" w:hAnsi="Times New Roman" w:cs="Times New Roman"/>
          <w:kern w:val="1"/>
          <w:sz w:val="28"/>
          <w:szCs w:val="28"/>
          <w:lang w:eastAsia="ru-RU" w:bidi="hi-IN"/>
        </w:rPr>
        <w:t>ИКТ-средствами</w:t>
      </w:r>
      <w:proofErr w:type="gramEnd"/>
      <w:r w:rsidRPr="007339EF">
        <w:rPr>
          <w:rFonts w:ascii="Times New Roman" w:eastAsia="Times New Roman" w:hAnsi="Times New Roman" w:cs="Times New Roman"/>
          <w:kern w:val="1"/>
          <w:sz w:val="28"/>
          <w:szCs w:val="28"/>
          <w:lang w:eastAsia="ru-RU" w:bidi="hi-IN"/>
        </w:rPr>
        <w:t>, поиска информации в электронных источниках и контролируемом Интернете, научатся создавать сообщения в виде текстов, аудио- и видеофрагментов, гото</w:t>
      </w:r>
      <w:r w:rsidRPr="007339EF">
        <w:rPr>
          <w:rFonts w:ascii="Times New Roman" w:eastAsia="Times New Roman" w:hAnsi="Times New Roman" w:cs="Times New Roman"/>
          <w:kern w:val="1"/>
          <w:sz w:val="28"/>
          <w:szCs w:val="28"/>
          <w:lang w:eastAsia="ru-RU" w:bidi="hi-IN"/>
        </w:rPr>
        <w:softHyphen/>
        <w:t>вить и проводить небольшие презентации в поддержку собственных сообщений;</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w:t>
      </w:r>
      <w:r w:rsidRPr="007339EF">
        <w:rPr>
          <w:rFonts w:ascii="Times New Roman" w:eastAsia="Times New Roman" w:hAnsi="Times New Roman" w:cs="Times New Roman"/>
          <w:kern w:val="1"/>
          <w:sz w:val="28"/>
          <w:szCs w:val="28"/>
          <w:lang w:eastAsia="ru-RU" w:bidi="hi-IN"/>
        </w:rPr>
        <w:softHyphen/>
        <w:t>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339EF" w:rsidRPr="007339EF" w:rsidRDefault="007339EF" w:rsidP="007339EF">
      <w:pPr>
        <w:widowControl w:val="0"/>
        <w:suppressAutoHyphens/>
        <w:autoSpaceDE w:val="0"/>
        <w:spacing w:after="0" w:line="240" w:lineRule="auto"/>
        <w:ind w:firstLine="426"/>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kern w:val="1"/>
          <w:sz w:val="28"/>
          <w:szCs w:val="28"/>
          <w:lang w:eastAsia="ru-RU" w:bidi="hi-IN"/>
        </w:rPr>
        <w:t>В результате изучения курса выпускники заложат фундамент своей экологической и культурологической грамотнос</w:t>
      </w:r>
      <w:r w:rsidRPr="007339EF">
        <w:rPr>
          <w:rFonts w:ascii="Times New Roman" w:eastAsia="Times New Roman" w:hAnsi="Times New Roman" w:cs="Times New Roman"/>
          <w:kern w:val="1"/>
          <w:sz w:val="28"/>
          <w:szCs w:val="28"/>
          <w:lang w:eastAsia="ru-RU" w:bidi="hi-IN"/>
        </w:rPr>
        <w:softHyphen/>
        <w:t xml:space="preserve">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7339EF">
        <w:rPr>
          <w:rFonts w:ascii="Times New Roman" w:eastAsia="Times New Roman" w:hAnsi="Times New Roman" w:cs="Times New Roman"/>
          <w:kern w:val="1"/>
          <w:sz w:val="28"/>
          <w:szCs w:val="28"/>
          <w:lang w:eastAsia="ru-RU" w:bidi="hi-IN"/>
        </w:rPr>
        <w:t>природ</w:t>
      </w:r>
      <w:proofErr w:type="gramStart"/>
      <w:r w:rsidRPr="007339EF">
        <w:rPr>
          <w:rFonts w:ascii="Times New Roman" w:eastAsia="Times New Roman" w:hAnsi="Times New Roman" w:cs="Times New Roman"/>
          <w:kern w:val="1"/>
          <w:sz w:val="28"/>
          <w:szCs w:val="28"/>
          <w:lang w:eastAsia="ru-RU" w:bidi="hi-IN"/>
        </w:rPr>
        <w:t>о</w:t>
      </w:r>
      <w:proofErr w:type="spellEnd"/>
      <w:r w:rsidRPr="007339EF">
        <w:rPr>
          <w:rFonts w:ascii="Times New Roman" w:eastAsia="Times New Roman" w:hAnsi="Times New Roman" w:cs="Times New Roman"/>
          <w:kern w:val="1"/>
          <w:sz w:val="28"/>
          <w:szCs w:val="28"/>
          <w:lang w:eastAsia="ru-RU" w:bidi="hi-IN"/>
        </w:rPr>
        <w:t>-</w:t>
      </w:r>
      <w:proofErr w:type="gramEnd"/>
      <w:r w:rsidRPr="007339EF">
        <w:rPr>
          <w:rFonts w:ascii="Times New Roman" w:eastAsia="Times New Roman" w:hAnsi="Times New Roman" w:cs="Times New Roman"/>
          <w:kern w:val="1"/>
          <w:sz w:val="28"/>
          <w:szCs w:val="28"/>
          <w:lang w:eastAsia="ru-RU" w:bidi="hi-IN"/>
        </w:rPr>
        <w:t xml:space="preserve"> и </w:t>
      </w:r>
      <w:proofErr w:type="spellStart"/>
      <w:r w:rsidRPr="007339EF">
        <w:rPr>
          <w:rFonts w:ascii="Times New Roman" w:eastAsia="Times New Roman" w:hAnsi="Times New Roman" w:cs="Times New Roman"/>
          <w:kern w:val="1"/>
          <w:sz w:val="28"/>
          <w:szCs w:val="28"/>
          <w:lang w:eastAsia="ru-RU" w:bidi="hi-IN"/>
        </w:rPr>
        <w:t>культуросообразного</w:t>
      </w:r>
      <w:proofErr w:type="spellEnd"/>
      <w:r w:rsidRPr="007339EF">
        <w:rPr>
          <w:rFonts w:ascii="Times New Roman" w:eastAsia="Times New Roman" w:hAnsi="Times New Roman" w:cs="Times New Roman"/>
          <w:kern w:val="1"/>
          <w:sz w:val="28"/>
          <w:szCs w:val="28"/>
          <w:lang w:eastAsia="ru-RU" w:bidi="hi-IN"/>
        </w:rPr>
        <w:t xml:space="preserve"> поведения в окружающей природной и социальной среде.</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Человек и природа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узнавать изученные объекты и явления живой и неживой природы;</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описывать на основе предложенного плана изученные объекты и явления живой и неживой природы, выделять их существенные признаки;</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использовать </w:t>
      </w:r>
      <w:proofErr w:type="gramStart"/>
      <w:r w:rsidRPr="007339EF">
        <w:rPr>
          <w:rFonts w:ascii="Times New Roman" w:eastAsia="Times New Roman" w:hAnsi="Times New Roman" w:cs="Times New Roman"/>
          <w:kern w:val="1"/>
          <w:sz w:val="28"/>
          <w:szCs w:val="28"/>
          <w:lang w:eastAsia="ru-RU" w:bidi="hi-IN"/>
        </w:rPr>
        <w:t>естественно-научные</w:t>
      </w:r>
      <w:proofErr w:type="gramEnd"/>
      <w:r w:rsidRPr="007339EF">
        <w:rPr>
          <w:rFonts w:ascii="Times New Roman" w:eastAsia="Times New Roman" w:hAnsi="Times New Roman" w:cs="Times New Roman"/>
          <w:kern w:val="1"/>
          <w:sz w:val="28"/>
          <w:szCs w:val="28"/>
          <w:lang w:eastAsia="ru-RU" w:bidi="hi-IN"/>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готовые модели (глобус, карта, план) для объяснения явлений или описания свойств объектов;</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обнаруживать простейшие взаимосвязи между живой и неживой природой, взаимосвязи в живой природе; использо</w:t>
      </w:r>
      <w:r w:rsidRPr="007339EF">
        <w:rPr>
          <w:rFonts w:ascii="Times New Roman" w:eastAsia="Times New Roman" w:hAnsi="Times New Roman" w:cs="Times New Roman"/>
          <w:kern w:val="1"/>
          <w:sz w:val="28"/>
          <w:szCs w:val="28"/>
          <w:lang w:eastAsia="ru-RU" w:bidi="hi-IN"/>
        </w:rPr>
        <w:softHyphen/>
        <w:t>вать их для объяснения необходимости бережного отношения к природе;</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339EF" w:rsidRPr="007339EF" w:rsidRDefault="007339EF" w:rsidP="007339EF">
      <w:pPr>
        <w:widowControl w:val="0"/>
        <w:numPr>
          <w:ilvl w:val="0"/>
          <w:numId w:val="5"/>
        </w:numPr>
        <w:shd w:val="clear" w:color="auto" w:fill="FFFFFF"/>
        <w:tabs>
          <w:tab w:val="left" w:pos="1980"/>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осознавать ценность природы и необходимость нес</w:t>
      </w:r>
      <w:r w:rsidRPr="007339EF">
        <w:rPr>
          <w:rFonts w:ascii="Times New Roman" w:eastAsia="Times New Roman" w:hAnsi="Times New Roman" w:cs="Times New Roman"/>
          <w:i/>
          <w:iCs/>
          <w:kern w:val="1"/>
          <w:sz w:val="28"/>
          <w:szCs w:val="28"/>
          <w:lang w:eastAsia="ru-RU" w:bidi="hi-IN"/>
        </w:rPr>
        <w:softHyphen/>
        <w:t xml:space="preserve">ти ответственность за её сохранение, соблюдать правила </w:t>
      </w:r>
      <w:proofErr w:type="spellStart"/>
      <w:r w:rsidRPr="007339EF">
        <w:rPr>
          <w:rFonts w:ascii="Times New Roman" w:eastAsia="Times New Roman" w:hAnsi="Times New Roman" w:cs="Times New Roman"/>
          <w:i/>
          <w:iCs/>
          <w:kern w:val="1"/>
          <w:sz w:val="28"/>
          <w:szCs w:val="28"/>
          <w:lang w:eastAsia="ru-RU" w:bidi="hi-IN"/>
        </w:rPr>
        <w:t>экологичного</w:t>
      </w:r>
      <w:proofErr w:type="spellEnd"/>
      <w:r w:rsidRPr="007339EF">
        <w:rPr>
          <w:rFonts w:ascii="Times New Roman" w:eastAsia="Times New Roman" w:hAnsi="Times New Roman" w:cs="Times New Roman"/>
          <w:i/>
          <w:iCs/>
          <w:kern w:val="1"/>
          <w:sz w:val="28"/>
          <w:szCs w:val="28"/>
          <w:lang w:eastAsia="ru-RU" w:bidi="hi-IN"/>
        </w:rPr>
        <w:t xml:space="preserve"> поведения в школе и в быту (раздельный сбор мусора, экономия воды и электроэнергии) и природной среде;</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выполнять правила безопасного поведения в доме, на улице, природной среде, оказывать первую помощь при несложных несчастных случаях;</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7339EF" w:rsidRPr="007339EF" w:rsidRDefault="007339EF" w:rsidP="007339EF">
      <w:pPr>
        <w:widowControl w:val="0"/>
        <w:suppressAutoHyphens/>
        <w:autoSpaceDE w:val="0"/>
        <w:spacing w:after="0" w:line="240" w:lineRule="auto"/>
        <w:ind w:left="720"/>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Человек и общество</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прошлое, настоящее, будущее; соотносить изу</w:t>
      </w:r>
      <w:r w:rsidRPr="007339EF">
        <w:rPr>
          <w:rFonts w:ascii="Times New Roman" w:eastAsia="Times New Roman" w:hAnsi="Times New Roman" w:cs="Times New Roman"/>
          <w:kern w:val="1"/>
          <w:sz w:val="28"/>
          <w:szCs w:val="28"/>
          <w:lang w:eastAsia="ru-RU" w:bidi="hi-IN"/>
        </w:rPr>
        <w:softHyphen/>
        <w:t>ченные исторические события с датами, конкретную дату с ве</w:t>
      </w:r>
      <w:r w:rsidRPr="007339EF">
        <w:rPr>
          <w:rFonts w:ascii="Times New Roman" w:eastAsia="Times New Roman" w:hAnsi="Times New Roman" w:cs="Times New Roman"/>
          <w:kern w:val="1"/>
          <w:sz w:val="28"/>
          <w:szCs w:val="28"/>
          <w:lang w:eastAsia="ru-RU" w:bidi="hi-IN"/>
        </w:rPr>
        <w:softHyphen/>
        <w:t>ком; находить место изученных событий на «ленте времени»;</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используя дополнительные источники информации (на бумажных и электронных носителях, в том числе в контро</w:t>
      </w:r>
      <w:r w:rsidRPr="007339EF">
        <w:rPr>
          <w:rFonts w:ascii="Times New Roman" w:eastAsia="Times New Roman" w:hAnsi="Times New Roman" w:cs="Times New Roman"/>
          <w:kern w:val="1"/>
          <w:sz w:val="28"/>
          <w:szCs w:val="28"/>
          <w:lang w:eastAsia="ru-RU" w:bidi="hi-IN"/>
        </w:rPr>
        <w:softHyphen/>
        <w:t>лируемом Интернете), находить факты, относящиеся к обра</w:t>
      </w:r>
      <w:r w:rsidRPr="007339EF">
        <w:rPr>
          <w:rFonts w:ascii="Times New Roman" w:eastAsia="Times New Roman" w:hAnsi="Times New Roman" w:cs="Times New Roman"/>
          <w:kern w:val="1"/>
          <w:sz w:val="28"/>
          <w:szCs w:val="28"/>
          <w:lang w:eastAsia="ru-RU" w:bidi="hi-IN"/>
        </w:rPr>
        <w:softHyphen/>
        <w:t>зу жизни, обычаям и верованиям своих предков; на основе имеющихся знаний отличать реальные исторические факты от вымыслов;</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оценивать характер взаимоотношений людей в различ</w:t>
      </w:r>
      <w:r w:rsidRPr="007339EF">
        <w:rPr>
          <w:rFonts w:ascii="Times New Roman" w:eastAsia="Times New Roman" w:hAnsi="Times New Roman" w:cs="Times New Roman"/>
          <w:kern w:val="1"/>
          <w:sz w:val="28"/>
          <w:szCs w:val="28"/>
          <w:lang w:eastAsia="ru-RU" w:bidi="hi-IN"/>
        </w:rPr>
        <w:softHyphen/>
        <w:t>ных социальных группах (семья, общество сверстников, этнос), в том числе с позиции развития этических чувств, доб</w:t>
      </w:r>
      <w:r w:rsidRPr="007339EF">
        <w:rPr>
          <w:rFonts w:ascii="Times New Roman" w:eastAsia="Times New Roman" w:hAnsi="Times New Roman" w:cs="Times New Roman"/>
          <w:kern w:val="1"/>
          <w:sz w:val="28"/>
          <w:szCs w:val="28"/>
          <w:lang w:eastAsia="ru-RU" w:bidi="hi-IN"/>
        </w:rPr>
        <w:softHyphen/>
        <w:t>рожелательности и эмоционально-</w:t>
      </w:r>
      <w:r w:rsidRPr="007339EF">
        <w:rPr>
          <w:rFonts w:ascii="Times New Roman" w:eastAsia="Times New Roman" w:hAnsi="Times New Roman" w:cs="Times New Roman"/>
          <w:kern w:val="1"/>
          <w:sz w:val="28"/>
          <w:szCs w:val="28"/>
          <w:lang w:eastAsia="ru-RU" w:bidi="hi-IN"/>
        </w:rPr>
        <w:lastRenderedPageBreak/>
        <w:t>нравственной отзывчивос</w:t>
      </w:r>
      <w:r w:rsidRPr="007339EF">
        <w:rPr>
          <w:rFonts w:ascii="Times New Roman" w:eastAsia="Times New Roman" w:hAnsi="Times New Roman" w:cs="Times New Roman"/>
          <w:kern w:val="1"/>
          <w:sz w:val="28"/>
          <w:szCs w:val="28"/>
          <w:lang w:eastAsia="ru-RU" w:bidi="hi-IN"/>
        </w:rPr>
        <w:softHyphen/>
        <w:t>ти, понимания чу</w:t>
      </w:r>
      <w:proofErr w:type="gramStart"/>
      <w:r w:rsidRPr="007339EF">
        <w:rPr>
          <w:rFonts w:ascii="Times New Roman" w:eastAsia="Times New Roman" w:hAnsi="Times New Roman" w:cs="Times New Roman"/>
          <w:kern w:val="1"/>
          <w:sz w:val="28"/>
          <w:szCs w:val="28"/>
          <w:lang w:eastAsia="ru-RU" w:bidi="hi-IN"/>
        </w:rPr>
        <w:t>вств др</w:t>
      </w:r>
      <w:proofErr w:type="gramEnd"/>
      <w:r w:rsidRPr="007339EF">
        <w:rPr>
          <w:rFonts w:ascii="Times New Roman" w:eastAsia="Times New Roman" w:hAnsi="Times New Roman" w:cs="Times New Roman"/>
          <w:kern w:val="1"/>
          <w:sz w:val="28"/>
          <w:szCs w:val="28"/>
          <w:lang w:eastAsia="ru-RU" w:bidi="hi-IN"/>
        </w:rPr>
        <w:t>угих людей и сопереживания им;</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различные справочные издания (словари, энциклопедии, включая компьютерные) и детскую литерату</w:t>
      </w:r>
      <w:r w:rsidRPr="007339EF">
        <w:rPr>
          <w:rFonts w:ascii="Times New Roman" w:eastAsia="Times New Roman" w:hAnsi="Times New Roman" w:cs="Times New Roman"/>
          <w:kern w:val="1"/>
          <w:sz w:val="28"/>
          <w:szCs w:val="28"/>
          <w:lang w:eastAsia="ru-RU" w:bidi="hi-IN"/>
        </w:rPr>
        <w:softHyphen/>
        <w:t>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осознавать свою неразрывную связь с разнообразными окружающими социальными группами;</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7339EF">
        <w:rPr>
          <w:rFonts w:ascii="Times New Roman" w:eastAsia="Times New Roman" w:hAnsi="Times New Roman" w:cs="Times New Roman"/>
          <w:i/>
          <w:iCs/>
          <w:kern w:val="1"/>
          <w:sz w:val="28"/>
          <w:szCs w:val="28"/>
          <w:lang w:eastAsia="ru-RU" w:bidi="hi-IN"/>
        </w:rPr>
        <w:t>со</w:t>
      </w:r>
      <w:proofErr w:type="gramEnd"/>
      <w:r w:rsidRPr="007339EF">
        <w:rPr>
          <w:rFonts w:ascii="Times New Roman" w:eastAsia="Times New Roman" w:hAnsi="Times New Roman" w:cs="Times New Roman"/>
          <w:i/>
          <w:iCs/>
          <w:kern w:val="1"/>
          <w:sz w:val="28"/>
          <w:szCs w:val="28"/>
          <w:lang w:eastAsia="ru-RU" w:bidi="hi-IN"/>
        </w:rPr>
        <w:t xml:space="preserve"> взрослыми и сверстниками в официальной обстановке, участвовать в коллективной коммуникативной деятельности в информационной обра</w:t>
      </w:r>
      <w:r w:rsidRPr="007339EF">
        <w:rPr>
          <w:rFonts w:ascii="Times New Roman" w:eastAsia="Times New Roman" w:hAnsi="Times New Roman" w:cs="Times New Roman"/>
          <w:i/>
          <w:iCs/>
          <w:kern w:val="1"/>
          <w:sz w:val="28"/>
          <w:szCs w:val="28"/>
          <w:lang w:eastAsia="ru-RU" w:bidi="hi-IN"/>
        </w:rPr>
        <w:softHyphen/>
        <w:t>зовательной среде;</w:t>
      </w:r>
    </w:p>
    <w:p w:rsidR="007339EF" w:rsidRPr="00272355"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b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339EF" w:rsidRPr="007339EF" w:rsidRDefault="007339EF" w:rsidP="007339EF">
      <w:pPr>
        <w:widowControl w:val="0"/>
        <w:tabs>
          <w:tab w:val="left" w:pos="792"/>
        </w:tabs>
        <w:suppressAutoHyphens/>
        <w:autoSpaceDE w:val="0"/>
        <w:spacing w:after="0" w:line="240" w:lineRule="auto"/>
        <w:jc w:val="both"/>
        <w:rPr>
          <w:rFonts w:ascii="Times New Roman" w:eastAsia="Times New Roman" w:hAnsi="Times New Roman" w:cs="Times New Roman"/>
          <w:b/>
          <w:bCs/>
          <w:kern w:val="1"/>
          <w:sz w:val="28"/>
          <w:szCs w:val="28"/>
          <w:lang w:eastAsia="ru-RU" w:bidi="hi-IN"/>
        </w:rPr>
      </w:pPr>
    </w:p>
    <w:p w:rsidR="007339EF" w:rsidRPr="007339EF" w:rsidRDefault="00272355" w:rsidP="007339EF">
      <w:pPr>
        <w:widowControl w:val="0"/>
        <w:tabs>
          <w:tab w:val="left" w:pos="792"/>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kern w:val="1"/>
          <w:sz w:val="28"/>
          <w:szCs w:val="28"/>
          <w:lang w:eastAsia="ru-RU" w:bidi="hi-IN"/>
        </w:rPr>
        <w:t>1.2.</w:t>
      </w:r>
      <w:r w:rsidR="00F72903">
        <w:rPr>
          <w:rFonts w:ascii="Times New Roman" w:eastAsia="Times New Roman" w:hAnsi="Times New Roman" w:cs="Times New Roman"/>
          <w:b/>
          <w:bCs/>
          <w:kern w:val="1"/>
          <w:sz w:val="28"/>
          <w:szCs w:val="28"/>
          <w:lang w:eastAsia="ru-RU" w:bidi="hi-IN"/>
        </w:rPr>
        <w:t>10</w:t>
      </w:r>
      <w:r>
        <w:rPr>
          <w:rFonts w:ascii="Times New Roman" w:eastAsia="Times New Roman" w:hAnsi="Times New Roman" w:cs="Times New Roman"/>
          <w:b/>
          <w:bCs/>
          <w:kern w:val="1"/>
          <w:sz w:val="28"/>
          <w:szCs w:val="28"/>
          <w:lang w:eastAsia="ru-RU" w:bidi="hi-IN"/>
        </w:rPr>
        <w:t xml:space="preserve">. </w:t>
      </w:r>
      <w:r w:rsidR="007339EF" w:rsidRPr="007339EF">
        <w:rPr>
          <w:rFonts w:ascii="Times New Roman" w:eastAsia="Times New Roman" w:hAnsi="Times New Roman" w:cs="Times New Roman"/>
          <w:b/>
          <w:bCs/>
          <w:kern w:val="1"/>
          <w:sz w:val="28"/>
          <w:szCs w:val="28"/>
          <w:lang w:eastAsia="ru-RU" w:bidi="hi-IN"/>
        </w:rPr>
        <w:t>Музыка(1-4 классы).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w:t>
      </w:r>
      <w:r w:rsidRPr="007339EF">
        <w:rPr>
          <w:rFonts w:ascii="Times New Roman" w:eastAsia="Times New Roman" w:hAnsi="Times New Roman" w:cs="Times New Roman"/>
          <w:kern w:val="1"/>
          <w:sz w:val="28"/>
          <w:szCs w:val="28"/>
          <w:lang w:eastAsia="ru-RU" w:bidi="hi-IN"/>
        </w:rPr>
        <w:softHyphen/>
        <w:t>дость за достижения отечественного и мирового музыкально</w:t>
      </w:r>
      <w:r w:rsidRPr="007339EF">
        <w:rPr>
          <w:rFonts w:ascii="Times New Roman" w:eastAsia="Times New Roman" w:hAnsi="Times New Roman" w:cs="Times New Roman"/>
          <w:kern w:val="1"/>
          <w:sz w:val="28"/>
          <w:szCs w:val="28"/>
          <w:lang w:eastAsia="ru-RU" w:bidi="hi-IN"/>
        </w:rPr>
        <w:softHyphen/>
        <w:t>го искусства, уважение к истории и духовным традициям России, музыкальной культуре её народов;</w:t>
      </w:r>
      <w:proofErr w:type="gramEnd"/>
      <w:r w:rsidRPr="007339EF">
        <w:rPr>
          <w:rFonts w:ascii="Times New Roman" w:eastAsia="Times New Roman" w:hAnsi="Times New Roman" w:cs="Times New Roman"/>
          <w:kern w:val="1"/>
          <w:sz w:val="28"/>
          <w:szCs w:val="28"/>
          <w:lang w:eastAsia="ru-RU" w:bidi="hi-IN"/>
        </w:rPr>
        <w:t xml:space="preserve"> начнут развиваться образное и ассоциативное мышление и воображение, музы</w:t>
      </w:r>
      <w:r w:rsidRPr="007339EF">
        <w:rPr>
          <w:rFonts w:ascii="Times New Roman" w:eastAsia="Times New Roman" w:hAnsi="Times New Roman" w:cs="Times New Roman"/>
          <w:kern w:val="1"/>
          <w:sz w:val="28"/>
          <w:szCs w:val="28"/>
          <w:lang w:eastAsia="ru-RU" w:bidi="hi-IN"/>
        </w:rPr>
        <w:softHyphen/>
        <w:t>кальная память и слух, певческий голос, учебно-творческие способности в различных видах музыкальной деятельности.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Обучающиеся научатся воспринимать музыку и размыш</w:t>
      </w:r>
      <w:r w:rsidRPr="007339EF">
        <w:rPr>
          <w:rFonts w:ascii="Times New Roman" w:eastAsia="Times New Roman" w:hAnsi="Times New Roman" w:cs="Times New Roman"/>
          <w:kern w:val="1"/>
          <w:sz w:val="28"/>
          <w:szCs w:val="28"/>
          <w:lang w:eastAsia="ru-RU" w:bidi="hi-IN"/>
        </w:rPr>
        <w:softHyphen/>
        <w:t xml:space="preserve">лять о ней, открыто и эмоционально </w:t>
      </w:r>
      <w:proofErr w:type="gramStart"/>
      <w:r w:rsidRPr="007339EF">
        <w:rPr>
          <w:rFonts w:ascii="Times New Roman" w:eastAsia="Times New Roman" w:hAnsi="Times New Roman" w:cs="Times New Roman"/>
          <w:kern w:val="1"/>
          <w:sz w:val="28"/>
          <w:szCs w:val="28"/>
          <w:lang w:eastAsia="ru-RU" w:bidi="hi-IN"/>
        </w:rPr>
        <w:t>выражать</w:t>
      </w:r>
      <w:proofErr w:type="gramEnd"/>
      <w:r w:rsidRPr="007339EF">
        <w:rPr>
          <w:rFonts w:ascii="Times New Roman" w:eastAsia="Times New Roman" w:hAnsi="Times New Roman" w:cs="Times New Roman"/>
          <w:kern w:val="1"/>
          <w:sz w:val="28"/>
          <w:szCs w:val="28"/>
          <w:lang w:eastAsia="ru-RU" w:bidi="hi-IN"/>
        </w:rPr>
        <w:t xml:space="preserve"> своё отноше</w:t>
      </w:r>
      <w:r w:rsidRPr="007339EF">
        <w:rPr>
          <w:rFonts w:ascii="Times New Roman" w:eastAsia="Times New Roman" w:hAnsi="Times New Roman" w:cs="Times New Roman"/>
          <w:kern w:val="1"/>
          <w:sz w:val="28"/>
          <w:szCs w:val="28"/>
          <w:lang w:eastAsia="ru-RU" w:bidi="hi-IN"/>
        </w:rPr>
        <w:softHyphen/>
        <w:t>ние к искусству, проявлять эстетические и художественные предпочтения, позитивную самооценку, самоуважение, жиз</w:t>
      </w:r>
      <w:r w:rsidRPr="007339EF">
        <w:rPr>
          <w:rFonts w:ascii="Times New Roman" w:eastAsia="Times New Roman" w:hAnsi="Times New Roman" w:cs="Times New Roman"/>
          <w:kern w:val="1"/>
          <w:sz w:val="28"/>
          <w:szCs w:val="28"/>
          <w:lang w:eastAsia="ru-RU" w:bidi="hi-IN"/>
        </w:rPr>
        <w:softHyphen/>
        <w:t xml:space="preserve">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w:t>
      </w:r>
      <w:r w:rsidRPr="007339EF">
        <w:rPr>
          <w:rFonts w:ascii="Times New Roman" w:eastAsia="Times New Roman" w:hAnsi="Times New Roman" w:cs="Times New Roman"/>
          <w:kern w:val="1"/>
          <w:sz w:val="28"/>
          <w:szCs w:val="28"/>
          <w:lang w:eastAsia="ru-RU" w:bidi="hi-IN"/>
        </w:rPr>
        <w:lastRenderedPageBreak/>
        <w:t>игре на элементарных детских музыкальных инструментах.</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Они смогут реализовать собственный творческий потенциал, применяя музыкальные знания и представления о музы</w:t>
      </w:r>
      <w:r w:rsidRPr="007339EF">
        <w:rPr>
          <w:rFonts w:ascii="Times New Roman" w:eastAsia="Times New Roman" w:hAnsi="Times New Roman" w:cs="Times New Roman"/>
          <w:kern w:val="1"/>
          <w:sz w:val="28"/>
          <w:szCs w:val="28"/>
          <w:lang w:eastAsia="ru-RU" w:bidi="hi-IN"/>
        </w:rPr>
        <w:softHyphen/>
        <w:t>кальном искусстве для выполнения учебных и художественно-практических задач, действовать самостоятельно при разреше</w:t>
      </w:r>
      <w:r w:rsidRPr="007339EF">
        <w:rPr>
          <w:rFonts w:ascii="Times New Roman" w:eastAsia="Times New Roman" w:hAnsi="Times New Roman" w:cs="Times New Roman"/>
          <w:kern w:val="1"/>
          <w:sz w:val="28"/>
          <w:szCs w:val="28"/>
          <w:lang w:eastAsia="ru-RU" w:bidi="hi-IN"/>
        </w:rPr>
        <w:softHyphen/>
        <w:t>нии проблемно-творческих ситуаций в повседневной жизни.</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kern w:val="1"/>
          <w:sz w:val="28"/>
          <w:szCs w:val="28"/>
          <w:lang w:eastAsia="ru-RU" w:bidi="hi-IN"/>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w:t>
      </w:r>
      <w:r w:rsidRPr="007339EF">
        <w:rPr>
          <w:rFonts w:ascii="Times New Roman" w:eastAsia="Times New Roman" w:hAnsi="Times New Roman" w:cs="Times New Roman"/>
          <w:kern w:val="1"/>
          <w:sz w:val="28"/>
          <w:szCs w:val="28"/>
          <w:lang w:eastAsia="ru-RU" w:bidi="hi-IN"/>
        </w:rPr>
        <w:softHyphen/>
        <w:t>ства, духовных, культурных отечественных традициях, этнической самобытности музыкального искусства разных народов.</w:t>
      </w:r>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Музыка в жизни человека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20"/>
        </w:numPr>
        <w:shd w:val="clear" w:color="auto" w:fill="FFFFFF"/>
        <w:tabs>
          <w:tab w:val="left" w:pos="11199"/>
        </w:tabs>
        <w:suppressAutoHyphens/>
        <w:autoSpaceDE w:val="0"/>
        <w:spacing w:after="0" w:line="240" w:lineRule="auto"/>
        <w:ind w:left="709" w:right="-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ориентироваться в музыкально-поэтическом творчестве, в многообразии музыкального фольклора России, в том чис</w:t>
      </w:r>
      <w:r w:rsidRPr="007339EF">
        <w:rPr>
          <w:rFonts w:ascii="Times New Roman" w:eastAsia="Times New Roman" w:hAnsi="Times New Roman" w:cs="Times New Roman"/>
          <w:kern w:val="1"/>
          <w:sz w:val="28"/>
          <w:szCs w:val="28"/>
          <w:lang w:eastAsia="ru-RU" w:bidi="hi-IN"/>
        </w:rPr>
        <w:softHyphen/>
        <w:t>ле родного края, сопоставлять различные образцы народной и профессиональной музыки, ценить отечественные народные музыкальные традиции;</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воплощать художественно-образное содержание и инто</w:t>
      </w:r>
      <w:r w:rsidRPr="007339EF">
        <w:rPr>
          <w:rFonts w:ascii="Times New Roman" w:eastAsia="Times New Roman" w:hAnsi="Times New Roman" w:cs="Times New Roman"/>
          <w:kern w:val="1"/>
          <w:sz w:val="28"/>
          <w:szCs w:val="28"/>
          <w:lang w:eastAsia="ru-RU" w:bidi="hi-IN"/>
        </w:rPr>
        <w:softHyphen/>
        <w:t>национно-мелодические особенности профессионального и народного творчества (в пении, слове, движении, играх, действах и др.).</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2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реализовывать творческий потенциал, осуществляя собственные музыкально-исполнительские замыслы в раз</w:t>
      </w:r>
      <w:r w:rsidRPr="007339EF">
        <w:rPr>
          <w:rFonts w:ascii="Times New Roman" w:eastAsia="Times New Roman" w:hAnsi="Times New Roman" w:cs="Times New Roman"/>
          <w:i/>
          <w:iCs/>
          <w:kern w:val="1"/>
          <w:sz w:val="28"/>
          <w:szCs w:val="28"/>
          <w:lang w:eastAsia="ru-RU" w:bidi="hi-IN"/>
        </w:rPr>
        <w:softHyphen/>
        <w:t>личных видах деятельности;</w:t>
      </w:r>
    </w:p>
    <w:p w:rsidR="007339EF" w:rsidRPr="007339EF" w:rsidRDefault="007339EF" w:rsidP="007339EF">
      <w:pPr>
        <w:widowControl w:val="0"/>
        <w:numPr>
          <w:ilvl w:val="0"/>
          <w:numId w:val="2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spacing w:val="-2"/>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организовывать культурный досуг, самостоятельную музыкально-творческую деятельность, музицировать и ис</w:t>
      </w:r>
      <w:r w:rsidRPr="007339EF">
        <w:rPr>
          <w:rFonts w:ascii="Times New Roman" w:eastAsia="Times New Roman" w:hAnsi="Times New Roman" w:cs="Times New Roman"/>
          <w:i/>
          <w:iCs/>
          <w:kern w:val="1"/>
          <w:sz w:val="28"/>
          <w:szCs w:val="28"/>
          <w:lang w:eastAsia="ru-RU" w:bidi="hi-IN"/>
        </w:rPr>
        <w:softHyphen/>
        <w:t>пользовать ИКТ в музыкальных играх.</w:t>
      </w:r>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2"/>
          <w:kern w:val="1"/>
          <w:sz w:val="28"/>
          <w:szCs w:val="28"/>
          <w:lang w:eastAsia="ru-RU" w:bidi="hi-IN"/>
        </w:rPr>
        <w:t>Основные закономерности музыкального искусства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w:t>
      </w:r>
      <w:r w:rsidRPr="007339EF">
        <w:rPr>
          <w:rFonts w:ascii="Times New Roman" w:eastAsia="Times New Roman" w:hAnsi="Times New Roman" w:cs="Times New Roman"/>
          <w:kern w:val="1"/>
          <w:sz w:val="28"/>
          <w:szCs w:val="28"/>
          <w:lang w:eastAsia="ru-RU" w:bidi="hi-IN"/>
        </w:rPr>
        <w:lastRenderedPageBreak/>
        <w:t>полученных знаний;</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использовать систему графических знаков для ориентации в нотном письме при пении простейших мелодий;</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Музыкальная картина мира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22"/>
        </w:numPr>
        <w:shd w:val="clear" w:color="auto" w:fill="FFFFFF"/>
        <w:tabs>
          <w:tab w:val="left" w:pos="2127"/>
          <w:tab w:val="left" w:pos="11908"/>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исполнять музыкальные произведения разных форм и жанров (пение, драматизация, музыкально-пластическое движе</w:t>
      </w:r>
      <w:r w:rsidRPr="007339EF">
        <w:rPr>
          <w:rFonts w:ascii="Times New Roman" w:eastAsia="Times New Roman" w:hAnsi="Times New Roman" w:cs="Times New Roman"/>
          <w:kern w:val="1"/>
          <w:sz w:val="28"/>
          <w:szCs w:val="28"/>
          <w:lang w:eastAsia="ru-RU" w:bidi="hi-IN"/>
        </w:rPr>
        <w:softHyphen/>
        <w:t xml:space="preserve">ние, инструментальное </w:t>
      </w:r>
      <w:proofErr w:type="spellStart"/>
      <w:r w:rsidRPr="007339EF">
        <w:rPr>
          <w:rFonts w:ascii="Times New Roman" w:eastAsia="Times New Roman" w:hAnsi="Times New Roman" w:cs="Times New Roman"/>
          <w:kern w:val="1"/>
          <w:sz w:val="28"/>
          <w:szCs w:val="28"/>
          <w:lang w:eastAsia="ru-RU" w:bidi="hi-IN"/>
        </w:rPr>
        <w:t>музицирование</w:t>
      </w:r>
      <w:proofErr w:type="spellEnd"/>
      <w:r w:rsidRPr="007339EF">
        <w:rPr>
          <w:rFonts w:ascii="Times New Roman" w:eastAsia="Times New Roman" w:hAnsi="Times New Roman" w:cs="Times New Roman"/>
          <w:kern w:val="1"/>
          <w:sz w:val="28"/>
          <w:szCs w:val="28"/>
          <w:lang w:eastAsia="ru-RU" w:bidi="hi-IN"/>
        </w:rPr>
        <w:t>, импровизация и др.);</w:t>
      </w:r>
    </w:p>
    <w:p w:rsidR="007339EF" w:rsidRPr="007339EF" w:rsidRDefault="007339EF" w:rsidP="007339EF">
      <w:pPr>
        <w:widowControl w:val="0"/>
        <w:numPr>
          <w:ilvl w:val="0"/>
          <w:numId w:val="22"/>
        </w:numPr>
        <w:shd w:val="clear" w:color="auto" w:fill="FFFFFF"/>
        <w:tabs>
          <w:tab w:val="left" w:pos="2127"/>
          <w:tab w:val="left" w:pos="11908"/>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339EF" w:rsidRPr="007339EF" w:rsidRDefault="007339EF" w:rsidP="007339EF">
      <w:pPr>
        <w:widowControl w:val="0"/>
        <w:numPr>
          <w:ilvl w:val="0"/>
          <w:numId w:val="22"/>
        </w:numPr>
        <w:shd w:val="clear" w:color="auto" w:fill="FFFFFF"/>
        <w:tabs>
          <w:tab w:val="left" w:pos="2052"/>
          <w:tab w:val="left" w:pos="2127"/>
          <w:tab w:val="left" w:pos="11908"/>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оценивать и соотносить содержание и музыкальный язык народного и профессионального музыкального творче</w:t>
      </w:r>
      <w:r w:rsidRPr="007339EF">
        <w:rPr>
          <w:rFonts w:ascii="Times New Roman" w:eastAsia="Times New Roman" w:hAnsi="Times New Roman" w:cs="Times New Roman"/>
          <w:kern w:val="1"/>
          <w:sz w:val="28"/>
          <w:szCs w:val="28"/>
          <w:lang w:eastAsia="ru-RU" w:bidi="hi-IN"/>
        </w:rPr>
        <w:softHyphen/>
        <w:t>ства разных стран мира.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адекватно оценивать явления музыкальной культуры и проявлять инициативу в выборе образцов профессиональ</w:t>
      </w:r>
      <w:r w:rsidRPr="007339EF">
        <w:rPr>
          <w:rFonts w:ascii="Times New Roman" w:eastAsia="Times New Roman" w:hAnsi="Times New Roman" w:cs="Times New Roman"/>
          <w:i/>
          <w:iCs/>
          <w:kern w:val="1"/>
          <w:sz w:val="28"/>
          <w:szCs w:val="28"/>
          <w:lang w:eastAsia="ru-RU" w:bidi="hi-IN"/>
        </w:rPr>
        <w:softHyphen/>
        <w:t>ного и музыкально-поэтического творчества народов мира;</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оказывать помощь в организации и проведении школьных культурно-массовых мероприятий, представ</w:t>
      </w:r>
      <w:r w:rsidRPr="007339EF">
        <w:rPr>
          <w:rFonts w:ascii="Times New Roman" w:eastAsia="Times New Roman" w:hAnsi="Times New Roman" w:cs="Times New Roman"/>
          <w:i/>
          <w:iCs/>
          <w:kern w:val="1"/>
          <w:sz w:val="28"/>
          <w:szCs w:val="28"/>
          <w:lang w:eastAsia="ru-RU" w:bidi="hi-IN"/>
        </w:rPr>
        <w:softHyphen/>
        <w:t>лять широкой публике результаты собственной музыкаль</w:t>
      </w:r>
      <w:r w:rsidRPr="007339EF">
        <w:rPr>
          <w:rFonts w:ascii="Times New Roman" w:eastAsia="Times New Roman" w:hAnsi="Times New Roman" w:cs="Times New Roman"/>
          <w:i/>
          <w:iCs/>
          <w:kern w:val="1"/>
          <w:sz w:val="28"/>
          <w:szCs w:val="28"/>
          <w:lang w:eastAsia="ru-RU" w:bidi="hi-IN"/>
        </w:rPr>
        <w:softHyphen/>
        <w:t xml:space="preserve">но-творческой деятельности (пение, инструментальное </w:t>
      </w:r>
      <w:proofErr w:type="spellStart"/>
      <w:r w:rsidRPr="007339EF">
        <w:rPr>
          <w:rFonts w:ascii="Times New Roman" w:eastAsia="Times New Roman" w:hAnsi="Times New Roman" w:cs="Times New Roman"/>
          <w:i/>
          <w:iCs/>
          <w:kern w:val="1"/>
          <w:sz w:val="28"/>
          <w:szCs w:val="28"/>
          <w:lang w:eastAsia="ru-RU" w:bidi="hi-IN"/>
        </w:rPr>
        <w:t>музицирование</w:t>
      </w:r>
      <w:proofErr w:type="spellEnd"/>
      <w:r w:rsidRPr="007339EF">
        <w:rPr>
          <w:rFonts w:ascii="Times New Roman" w:eastAsia="Times New Roman" w:hAnsi="Times New Roman" w:cs="Times New Roman"/>
          <w:i/>
          <w:iCs/>
          <w:kern w:val="1"/>
          <w:sz w:val="28"/>
          <w:szCs w:val="28"/>
          <w:lang w:eastAsia="ru-RU" w:bidi="hi-IN"/>
        </w:rPr>
        <w:t>, драматизация и др.), собирать музыкаль</w:t>
      </w:r>
      <w:r w:rsidRPr="007339EF">
        <w:rPr>
          <w:rFonts w:ascii="Times New Roman" w:eastAsia="Times New Roman" w:hAnsi="Times New Roman" w:cs="Times New Roman"/>
          <w:i/>
          <w:iCs/>
          <w:kern w:val="1"/>
          <w:sz w:val="28"/>
          <w:szCs w:val="28"/>
          <w:lang w:eastAsia="ru-RU" w:bidi="hi-IN"/>
        </w:rPr>
        <w:softHyphen/>
        <w:t>ные коллекции (фонотека, видеотека).</w:t>
      </w:r>
    </w:p>
    <w:p w:rsidR="007339EF" w:rsidRPr="007339EF" w:rsidRDefault="007339EF" w:rsidP="007339EF">
      <w:pPr>
        <w:widowControl w:val="0"/>
        <w:shd w:val="clear" w:color="auto" w:fill="FFFFFF"/>
        <w:tabs>
          <w:tab w:val="left" w:pos="1414"/>
          <w:tab w:val="left" w:pos="10633"/>
        </w:tabs>
        <w:suppressAutoHyphens/>
        <w:autoSpaceDE w:val="0"/>
        <w:spacing w:after="0" w:line="240" w:lineRule="auto"/>
        <w:ind w:left="426" w:right="-1"/>
        <w:jc w:val="both"/>
        <w:rPr>
          <w:rFonts w:ascii="Times New Roman" w:eastAsia="Times New Roman" w:hAnsi="Times New Roman" w:cs="Times New Roman"/>
          <w:i/>
          <w:iCs/>
          <w:kern w:val="1"/>
          <w:sz w:val="28"/>
          <w:szCs w:val="28"/>
          <w:lang w:eastAsia="ru-RU" w:bidi="hi-IN"/>
        </w:rPr>
      </w:pPr>
    </w:p>
    <w:p w:rsidR="007339EF" w:rsidRPr="007339EF" w:rsidRDefault="00355A98" w:rsidP="007339EF">
      <w:pPr>
        <w:widowControl w:val="0"/>
        <w:tabs>
          <w:tab w:val="left" w:pos="792"/>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kern w:val="1"/>
          <w:sz w:val="28"/>
          <w:szCs w:val="28"/>
          <w:lang w:eastAsia="ru-RU" w:bidi="hi-IN"/>
        </w:rPr>
        <w:t>1.2.</w:t>
      </w:r>
      <w:r w:rsidR="00F72903">
        <w:rPr>
          <w:rFonts w:ascii="Times New Roman" w:eastAsia="Times New Roman" w:hAnsi="Times New Roman" w:cs="Times New Roman"/>
          <w:b/>
          <w:bCs/>
          <w:kern w:val="1"/>
          <w:sz w:val="28"/>
          <w:szCs w:val="28"/>
          <w:lang w:eastAsia="ru-RU" w:bidi="hi-IN"/>
        </w:rPr>
        <w:t>11</w:t>
      </w:r>
      <w:r>
        <w:rPr>
          <w:rFonts w:ascii="Times New Roman" w:eastAsia="Times New Roman" w:hAnsi="Times New Roman" w:cs="Times New Roman"/>
          <w:b/>
          <w:bCs/>
          <w:kern w:val="1"/>
          <w:sz w:val="28"/>
          <w:szCs w:val="28"/>
          <w:lang w:eastAsia="ru-RU" w:bidi="hi-IN"/>
        </w:rPr>
        <w:t xml:space="preserve">. </w:t>
      </w:r>
      <w:r w:rsidR="007339EF" w:rsidRPr="007339EF">
        <w:rPr>
          <w:rFonts w:ascii="Times New Roman" w:eastAsia="Times New Roman" w:hAnsi="Times New Roman" w:cs="Times New Roman"/>
          <w:b/>
          <w:bCs/>
          <w:kern w:val="1"/>
          <w:sz w:val="28"/>
          <w:szCs w:val="28"/>
          <w:lang w:eastAsia="ru-RU" w:bidi="hi-IN"/>
        </w:rPr>
        <w:t>Изобразительное искусство (1-4 классы).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 результате изучения изобразительного искусства на ступени начального общего образования у </w:t>
      </w:r>
      <w:proofErr w:type="gramStart"/>
      <w:r w:rsidRPr="007339EF">
        <w:rPr>
          <w:rFonts w:ascii="Times New Roman" w:eastAsia="Times New Roman" w:hAnsi="Times New Roman" w:cs="Times New Roman"/>
          <w:kern w:val="1"/>
          <w:sz w:val="28"/>
          <w:szCs w:val="28"/>
          <w:lang w:eastAsia="ru-RU" w:bidi="hi-IN"/>
        </w:rPr>
        <w:t>обучающихся</w:t>
      </w:r>
      <w:proofErr w:type="gram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w:t>
      </w:r>
      <w:r w:rsidRPr="007339EF">
        <w:rPr>
          <w:rFonts w:ascii="Times New Roman" w:eastAsia="Times New Roman" w:hAnsi="Times New Roman" w:cs="Times New Roman"/>
          <w:kern w:val="1"/>
          <w:sz w:val="28"/>
          <w:szCs w:val="28"/>
          <w:lang w:eastAsia="ru-RU" w:bidi="hi-IN"/>
        </w:rPr>
        <w:softHyphen/>
        <w:t>ством, первоначальные понятия о выразительных возможностях языка искусства;</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начнут развиваться образное мышление, наблюдатель</w:t>
      </w:r>
      <w:r w:rsidRPr="007339EF">
        <w:rPr>
          <w:rFonts w:ascii="Times New Roman" w:eastAsia="Times New Roman" w:hAnsi="Times New Roman" w:cs="Times New Roman"/>
          <w:kern w:val="1"/>
          <w:sz w:val="28"/>
          <w:szCs w:val="28"/>
          <w:lang w:eastAsia="ru-RU" w:bidi="hi-IN"/>
        </w:rPr>
        <w:softHyphen/>
        <w:t>ность и воображение, учебно-творческие способности, эсте</w:t>
      </w:r>
      <w:r w:rsidRPr="007339EF">
        <w:rPr>
          <w:rFonts w:ascii="Times New Roman" w:eastAsia="Times New Roman" w:hAnsi="Times New Roman" w:cs="Times New Roman"/>
          <w:kern w:val="1"/>
          <w:sz w:val="28"/>
          <w:szCs w:val="28"/>
          <w:lang w:eastAsia="ru-RU" w:bidi="hi-IN"/>
        </w:rPr>
        <w:softHyphen/>
        <w:t>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w:t>
      </w:r>
      <w:r w:rsidRPr="007339EF">
        <w:rPr>
          <w:rFonts w:ascii="Times New Roman" w:eastAsia="Times New Roman" w:hAnsi="Times New Roman" w:cs="Times New Roman"/>
          <w:kern w:val="1"/>
          <w:sz w:val="28"/>
          <w:szCs w:val="28"/>
          <w:lang w:eastAsia="ru-RU" w:bidi="hi-IN"/>
        </w:rPr>
        <w:softHyphen/>
        <w:t>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w:t>
      </w:r>
      <w:r w:rsidRPr="007339EF">
        <w:rPr>
          <w:rFonts w:ascii="Times New Roman" w:eastAsia="Times New Roman" w:hAnsi="Times New Roman" w:cs="Times New Roman"/>
          <w:kern w:val="1"/>
          <w:sz w:val="28"/>
          <w:szCs w:val="28"/>
          <w:lang w:eastAsia="ru-RU" w:bidi="hi-IN"/>
        </w:rPr>
        <w:softHyphen/>
        <w:t>ственных устоев, нашедших отражение и оценку в искусстве, — любви, взаимопомощи, уважении к родителям, заботе о млад</w:t>
      </w:r>
      <w:r w:rsidRPr="007339EF">
        <w:rPr>
          <w:rFonts w:ascii="Times New Roman" w:eastAsia="Times New Roman" w:hAnsi="Times New Roman" w:cs="Times New Roman"/>
          <w:kern w:val="1"/>
          <w:sz w:val="28"/>
          <w:szCs w:val="28"/>
          <w:lang w:eastAsia="ru-RU" w:bidi="hi-IN"/>
        </w:rPr>
        <w:softHyphen/>
        <w:t>ших и старших, ответственности за другого человека;</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установится осознанное уважение и принятие традиций, самобытных культурных ценностей, форм культурно-истори</w:t>
      </w:r>
      <w:r w:rsidRPr="007339EF">
        <w:rPr>
          <w:rFonts w:ascii="Times New Roman" w:eastAsia="Times New Roman" w:hAnsi="Times New Roman" w:cs="Times New Roman"/>
          <w:kern w:val="1"/>
          <w:sz w:val="28"/>
          <w:szCs w:val="28"/>
          <w:lang w:eastAsia="ru-RU" w:bidi="hi-IN"/>
        </w:rPr>
        <w:softHyphen/>
        <w:t>ческой, социальной и духовной жизни родного края, на</w:t>
      </w:r>
      <w:r w:rsidRPr="007339EF">
        <w:rPr>
          <w:rFonts w:ascii="Times New Roman" w:eastAsia="Times New Roman" w:hAnsi="Times New Roman" w:cs="Times New Roman"/>
          <w:kern w:val="1"/>
          <w:sz w:val="28"/>
          <w:szCs w:val="28"/>
          <w:lang w:eastAsia="ru-RU" w:bidi="hi-IN"/>
        </w:rPr>
        <w:softHyphen/>
        <w:t>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w:t>
      </w:r>
      <w:r w:rsidRPr="007339EF">
        <w:rPr>
          <w:rFonts w:ascii="Times New Roman" w:eastAsia="Times New Roman" w:hAnsi="Times New Roman" w:cs="Times New Roman"/>
          <w:kern w:val="1"/>
          <w:sz w:val="28"/>
          <w:szCs w:val="28"/>
          <w:lang w:eastAsia="ru-RU" w:bidi="hi-IN"/>
        </w:rPr>
        <w:softHyphen/>
        <w:t>го народа Российской Федерации, зародится целостный, со</w:t>
      </w:r>
      <w:r w:rsidRPr="007339EF">
        <w:rPr>
          <w:rFonts w:ascii="Times New Roman" w:eastAsia="Times New Roman" w:hAnsi="Times New Roman" w:cs="Times New Roman"/>
          <w:kern w:val="1"/>
          <w:sz w:val="28"/>
          <w:szCs w:val="28"/>
          <w:lang w:eastAsia="ru-RU" w:bidi="hi-IN"/>
        </w:rPr>
        <w:softHyphen/>
        <w:t>циально ориентированный взгляд на мир в его органическом единстве и разнообразии природы, народов, культур и религий;</w:t>
      </w:r>
      <w:proofErr w:type="gramEnd"/>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будут заложены основы российской гражданской иден</w:t>
      </w:r>
      <w:r w:rsidRPr="007339EF">
        <w:rPr>
          <w:rFonts w:ascii="Times New Roman" w:eastAsia="Times New Roman" w:hAnsi="Times New Roman" w:cs="Times New Roman"/>
          <w:kern w:val="1"/>
          <w:sz w:val="28"/>
          <w:szCs w:val="28"/>
          <w:lang w:eastAsia="ru-RU" w:bidi="hi-IN"/>
        </w:rPr>
        <w:softHyphen/>
        <w:t>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7339EF" w:rsidRPr="007339EF" w:rsidRDefault="007339EF"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Обучающиеся:</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научатся применять художественные умения, знания и представления о </w:t>
      </w:r>
      <w:r w:rsidRPr="007339EF">
        <w:rPr>
          <w:rFonts w:ascii="Times New Roman" w:eastAsia="Times New Roman" w:hAnsi="Times New Roman" w:cs="Times New Roman"/>
          <w:kern w:val="1"/>
          <w:sz w:val="28"/>
          <w:szCs w:val="28"/>
          <w:lang w:eastAsia="ru-RU" w:bidi="hi-IN"/>
        </w:rPr>
        <w:lastRenderedPageBreak/>
        <w:t xml:space="preserve">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339EF">
        <w:rPr>
          <w:rFonts w:ascii="Times New Roman" w:eastAsia="Times New Roman" w:hAnsi="Times New Roman" w:cs="Times New Roman"/>
          <w:kern w:val="1"/>
          <w:sz w:val="28"/>
          <w:szCs w:val="28"/>
          <w:lang w:eastAsia="ru-RU" w:bidi="hi-IN"/>
        </w:rPr>
        <w:t>ИКТ-средств</w:t>
      </w:r>
      <w:proofErr w:type="gram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получат навыки сотрудничества </w:t>
      </w:r>
      <w:proofErr w:type="gramStart"/>
      <w:r w:rsidRPr="007339EF">
        <w:rPr>
          <w:rFonts w:ascii="Times New Roman" w:eastAsia="Times New Roman" w:hAnsi="Times New Roman" w:cs="Times New Roman"/>
          <w:kern w:val="1"/>
          <w:sz w:val="28"/>
          <w:szCs w:val="28"/>
          <w:lang w:eastAsia="ru-RU" w:bidi="hi-IN"/>
        </w:rPr>
        <w:t>со</w:t>
      </w:r>
      <w:proofErr w:type="gramEnd"/>
      <w:r w:rsidRPr="007339EF">
        <w:rPr>
          <w:rFonts w:ascii="Times New Roman" w:eastAsia="Times New Roman" w:hAnsi="Times New Roman" w:cs="Times New Roman"/>
          <w:kern w:val="1"/>
          <w:sz w:val="28"/>
          <w:szCs w:val="28"/>
          <w:lang w:eastAsia="ru-RU" w:bidi="hi-IN"/>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339EF" w:rsidRPr="007339EF" w:rsidRDefault="007339EF" w:rsidP="007339EF">
      <w:pPr>
        <w:widowControl w:val="0"/>
        <w:numPr>
          <w:ilvl w:val="0"/>
          <w:numId w:val="7"/>
        </w:numPr>
        <w:shd w:val="clear" w:color="auto" w:fill="FFFFFF"/>
        <w:tabs>
          <w:tab w:val="left" w:pos="1975"/>
          <w:tab w:val="left" w:pos="11199"/>
        </w:tabs>
        <w:suppressAutoHyphens/>
        <w:autoSpaceDE w:val="0"/>
        <w:spacing w:after="0" w:line="240" w:lineRule="auto"/>
        <w:ind w:left="709" w:right="-1" w:hanging="312"/>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kern w:val="1"/>
          <w:sz w:val="28"/>
          <w:szCs w:val="28"/>
          <w:lang w:eastAsia="ru-RU" w:bidi="hi-IN"/>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 xml:space="preserve">Восприятие искусства </w:t>
      </w:r>
      <w:r w:rsidRPr="007339EF">
        <w:rPr>
          <w:rFonts w:ascii="Times New Roman" w:eastAsia="Times New Roman" w:hAnsi="Times New Roman" w:cs="Times New Roman"/>
          <w:b/>
          <w:iCs/>
          <w:spacing w:val="-5"/>
          <w:kern w:val="1"/>
          <w:sz w:val="28"/>
          <w:szCs w:val="28"/>
          <w:lang w:eastAsia="ru-RU" w:bidi="hi-IN"/>
        </w:rPr>
        <w:t>и виды художественной деятельности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w:t>
      </w:r>
      <w:r w:rsidRPr="007339EF">
        <w:rPr>
          <w:rFonts w:ascii="Times New Roman" w:eastAsia="Times New Roman" w:hAnsi="Times New Roman" w:cs="Times New Roman"/>
          <w:kern w:val="1"/>
          <w:sz w:val="28"/>
          <w:szCs w:val="28"/>
          <w:lang w:eastAsia="ru-RU" w:bidi="hi-IN"/>
        </w:rPr>
        <w:softHyphen/>
        <w:t>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основные виды и жанры пластических искусств, понимать их специфику;</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эмоционально-ценностно</w:t>
      </w:r>
      <w:proofErr w:type="gramEnd"/>
      <w:r w:rsidRPr="007339EF">
        <w:rPr>
          <w:rFonts w:ascii="Times New Roman" w:eastAsia="Times New Roman" w:hAnsi="Times New Roman" w:cs="Times New Roman"/>
          <w:kern w:val="1"/>
          <w:sz w:val="28"/>
          <w:szCs w:val="28"/>
          <w:lang w:eastAsia="ru-RU" w:bidi="hi-IN"/>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w:t>
      </w:r>
      <w:r w:rsidRPr="007339EF">
        <w:rPr>
          <w:rFonts w:ascii="Times New Roman" w:eastAsia="Times New Roman" w:hAnsi="Times New Roman" w:cs="Times New Roman"/>
          <w:kern w:val="1"/>
          <w:sz w:val="28"/>
          <w:szCs w:val="28"/>
          <w:lang w:eastAsia="ru-RU" w:bidi="hi-IN"/>
        </w:rPr>
        <w:softHyphen/>
        <w:t>ные стороны (разнообразие, красоту, трагизм и т. д.) окружа</w:t>
      </w:r>
      <w:r w:rsidRPr="007339EF">
        <w:rPr>
          <w:rFonts w:ascii="Times New Roman" w:eastAsia="Times New Roman" w:hAnsi="Times New Roman" w:cs="Times New Roman"/>
          <w:kern w:val="1"/>
          <w:sz w:val="28"/>
          <w:szCs w:val="28"/>
          <w:lang w:eastAsia="ru-RU" w:bidi="hi-IN"/>
        </w:rPr>
        <w:softHyphen/>
        <w:t>ющего мира и жизненных явлений;</w:t>
      </w:r>
      <w:proofErr w:type="gramEnd"/>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воспринимать произведения изобразительного искус</w:t>
      </w:r>
      <w:r w:rsidRPr="007339EF">
        <w:rPr>
          <w:rFonts w:ascii="Times New Roman" w:eastAsia="Times New Roman" w:hAnsi="Times New Roman" w:cs="Times New Roman"/>
          <w:i/>
          <w:iCs/>
          <w:kern w:val="1"/>
          <w:sz w:val="28"/>
          <w:szCs w:val="28"/>
          <w:lang w:eastAsia="ru-RU" w:bidi="hi-IN"/>
        </w:rPr>
        <w:softHyphen/>
        <w:t>ства, участвовать в обсуждении их содержания и выра</w:t>
      </w:r>
      <w:r w:rsidRPr="007339EF">
        <w:rPr>
          <w:rFonts w:ascii="Times New Roman" w:eastAsia="Times New Roman" w:hAnsi="Times New Roman" w:cs="Times New Roman"/>
          <w:i/>
          <w:iCs/>
          <w:kern w:val="1"/>
          <w:sz w:val="28"/>
          <w:szCs w:val="28"/>
          <w:lang w:eastAsia="ru-RU" w:bidi="hi-IN"/>
        </w:rPr>
        <w:softHyphen/>
        <w:t>зительных средств, различать сюжет и содержание в знакомых произведениях;</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7339EF" w:rsidRPr="007339EF" w:rsidRDefault="007339EF" w:rsidP="007339EF">
      <w:pPr>
        <w:widowControl w:val="0"/>
        <w:numPr>
          <w:ilvl w:val="0"/>
          <w:numId w:val="11"/>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Азбука искусства. Как говорит искусство?</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Выпускник научится:</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создавать простые композиции на заданную тему на плоскости и в пространстве;</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w:t>
      </w:r>
      <w:r w:rsidRPr="007339EF">
        <w:rPr>
          <w:rFonts w:ascii="Times New Roman" w:eastAsia="Times New Roman" w:hAnsi="Times New Roman" w:cs="Times New Roman"/>
          <w:kern w:val="1"/>
          <w:sz w:val="28"/>
          <w:szCs w:val="28"/>
          <w:lang w:eastAsia="ru-RU" w:bidi="hi-IN"/>
        </w:rPr>
        <w:softHyphen/>
        <w:t>ния собственного художественно-творческого замысла;</w:t>
      </w:r>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различать основные и составные, тёплые и холодные цвета; изменять их эмоциональную напряжённость с по</w:t>
      </w:r>
      <w:r w:rsidRPr="007339EF">
        <w:rPr>
          <w:rFonts w:ascii="Times New Roman" w:eastAsia="Times New Roman" w:hAnsi="Times New Roman" w:cs="Times New Roman"/>
          <w:kern w:val="1"/>
          <w:sz w:val="28"/>
          <w:szCs w:val="28"/>
          <w:lang w:eastAsia="ru-RU" w:bidi="hi-IN"/>
        </w:rPr>
        <w:softHyphen/>
        <w:t>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7339EF" w:rsidRPr="007339EF" w:rsidRDefault="007339EF" w:rsidP="007339EF">
      <w:pPr>
        <w:widowControl w:val="0"/>
        <w:numPr>
          <w:ilvl w:val="0"/>
          <w:numId w:val="11"/>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создавать средствами живописи, графики, скульптуры, декоративно-прикладного искусства образ человека: переда</w:t>
      </w:r>
      <w:r w:rsidRPr="007339EF">
        <w:rPr>
          <w:rFonts w:ascii="Times New Roman" w:eastAsia="Times New Roman" w:hAnsi="Times New Roman" w:cs="Times New Roman"/>
          <w:kern w:val="1"/>
          <w:sz w:val="28"/>
          <w:szCs w:val="28"/>
          <w:lang w:eastAsia="ru-RU" w:bidi="hi-IN"/>
        </w:rPr>
        <w:softHyphen/>
        <w:t>вать на плоскости и в объёме пропорции лица, фигуры; пе</w:t>
      </w:r>
      <w:r w:rsidRPr="007339EF">
        <w:rPr>
          <w:rFonts w:ascii="Times New Roman" w:eastAsia="Times New Roman" w:hAnsi="Times New Roman" w:cs="Times New Roman"/>
          <w:kern w:val="1"/>
          <w:sz w:val="28"/>
          <w:szCs w:val="28"/>
          <w:lang w:eastAsia="ru-RU" w:bidi="hi-IN"/>
        </w:rPr>
        <w:softHyphen/>
        <w:t>редавать характерные черты внешнего облика, одежды, укра</w:t>
      </w:r>
      <w:r w:rsidRPr="007339EF">
        <w:rPr>
          <w:rFonts w:ascii="Times New Roman" w:eastAsia="Times New Roman" w:hAnsi="Times New Roman" w:cs="Times New Roman"/>
          <w:kern w:val="1"/>
          <w:sz w:val="28"/>
          <w:szCs w:val="28"/>
          <w:lang w:eastAsia="ru-RU" w:bidi="hi-IN"/>
        </w:rPr>
        <w:softHyphen/>
        <w:t>шений человека;</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наблюдать, сравнивать, сопоставлять и анализировать пространственную форму предмета; изображать предметы раз</w:t>
      </w:r>
      <w:r w:rsidRPr="007339EF">
        <w:rPr>
          <w:rFonts w:ascii="Times New Roman" w:eastAsia="Times New Roman" w:hAnsi="Times New Roman" w:cs="Times New Roman"/>
          <w:kern w:val="1"/>
          <w:sz w:val="28"/>
          <w:szCs w:val="28"/>
          <w:lang w:eastAsia="ru-RU" w:bidi="hi-IN"/>
        </w:rPr>
        <w:softHyphen/>
        <w:t>личной формы; использовать простые формы для создания выразительных образов в живописи, скульптуре, графике;</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декоративные элементы, геометрические, растительные узоры для украшения своих изделий и предме</w:t>
      </w:r>
      <w:r w:rsidRPr="007339EF">
        <w:rPr>
          <w:rFonts w:ascii="Times New Roman" w:eastAsia="Times New Roman" w:hAnsi="Times New Roman" w:cs="Times New Roman"/>
          <w:kern w:val="1"/>
          <w:sz w:val="28"/>
          <w:szCs w:val="28"/>
          <w:lang w:eastAsia="ru-RU" w:bidi="hi-IN"/>
        </w:rPr>
        <w:softHyphen/>
        <w:t>тов быта; использовать ритм и стилизацию форм для созда</w:t>
      </w:r>
      <w:r w:rsidRPr="007339EF">
        <w:rPr>
          <w:rFonts w:ascii="Times New Roman" w:eastAsia="Times New Roman" w:hAnsi="Times New Roman" w:cs="Times New Roman"/>
          <w:kern w:val="1"/>
          <w:sz w:val="28"/>
          <w:szCs w:val="28"/>
          <w:lang w:eastAsia="ru-RU" w:bidi="hi-IN"/>
        </w:rPr>
        <w:softHyphen/>
        <w:t>ния орнамента; передавать в собственной художественно-творческой деятельности специфику стилистики произведе</w:t>
      </w:r>
      <w:r w:rsidRPr="007339EF">
        <w:rPr>
          <w:rFonts w:ascii="Times New Roman" w:eastAsia="Times New Roman" w:hAnsi="Times New Roman" w:cs="Times New Roman"/>
          <w:kern w:val="1"/>
          <w:sz w:val="28"/>
          <w:szCs w:val="28"/>
          <w:lang w:eastAsia="ru-RU" w:bidi="hi-IN"/>
        </w:rPr>
        <w:softHyphen/>
        <w:t>ний народных художественных промыслов в России (с учётом местных условий).</w:t>
      </w:r>
    </w:p>
    <w:p w:rsidR="007339EF" w:rsidRPr="007339EF" w:rsidRDefault="007339EF" w:rsidP="007339EF">
      <w:pPr>
        <w:widowControl w:val="0"/>
        <w:shd w:val="clear" w:color="auto" w:fill="FFFFFF"/>
        <w:tabs>
          <w:tab w:val="left" w:pos="0"/>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spacing w:val="-1"/>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выполнять простые рисунки и орнаментальные композиции, используя язык компьютерной графики в программе </w:t>
      </w:r>
      <w:r w:rsidRPr="007339EF">
        <w:rPr>
          <w:rFonts w:ascii="Times New Roman" w:eastAsia="Times New Roman" w:hAnsi="Times New Roman" w:cs="Times New Roman"/>
          <w:i/>
          <w:iCs/>
          <w:kern w:val="1"/>
          <w:sz w:val="28"/>
          <w:szCs w:val="28"/>
          <w:lang w:val="en-US" w:eastAsia="ru-RU" w:bidi="hi-IN"/>
        </w:rPr>
        <w:t>Paint</w:t>
      </w:r>
      <w:r w:rsidRPr="007339EF">
        <w:rPr>
          <w:rFonts w:ascii="Times New Roman" w:eastAsia="Times New Roman" w:hAnsi="Times New Roman" w:cs="Times New Roman"/>
          <w:i/>
          <w:iCs/>
          <w:kern w:val="1"/>
          <w:sz w:val="28"/>
          <w:szCs w:val="28"/>
          <w:lang w:eastAsia="ru-RU" w:bidi="hi-IN"/>
        </w:rPr>
        <w:t>.</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1"/>
          <w:kern w:val="1"/>
          <w:sz w:val="28"/>
          <w:szCs w:val="28"/>
          <w:lang w:eastAsia="ru-RU" w:bidi="hi-IN"/>
        </w:rPr>
        <w:t xml:space="preserve"> Значимые темы искусства. О чём говорит искусство?</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осознавать значимые темы искусства и отражать их в собственной художественно-творческой деятельности;</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выбирать художественные материалы, средства художественной выразительности для создания образов природы, че</w:t>
      </w:r>
      <w:r w:rsidRPr="007339EF">
        <w:rPr>
          <w:rFonts w:ascii="Times New Roman" w:eastAsia="Times New Roman" w:hAnsi="Times New Roman" w:cs="Times New Roman"/>
          <w:kern w:val="1"/>
          <w:sz w:val="28"/>
          <w:szCs w:val="28"/>
          <w:lang w:eastAsia="ru-RU" w:bidi="hi-IN"/>
        </w:rPr>
        <w:softHyphen/>
        <w:t xml:space="preserve">ловека, явлений и </w:t>
      </w:r>
      <w:r w:rsidRPr="007339EF">
        <w:rPr>
          <w:rFonts w:ascii="Times New Roman" w:eastAsia="Times New Roman" w:hAnsi="Times New Roman" w:cs="Times New Roman"/>
          <w:kern w:val="1"/>
          <w:sz w:val="28"/>
          <w:szCs w:val="28"/>
          <w:lang w:eastAsia="ru-RU" w:bidi="hi-IN"/>
        </w:rPr>
        <w:lastRenderedPageBreak/>
        <w:t xml:space="preserve">передачи своего отношения к ним; решать художественные задачи с опорой на правила перспективы, </w:t>
      </w:r>
      <w:proofErr w:type="spellStart"/>
      <w:r w:rsidRPr="007339EF">
        <w:rPr>
          <w:rFonts w:ascii="Times New Roman" w:eastAsia="Times New Roman" w:hAnsi="Times New Roman" w:cs="Times New Roman"/>
          <w:kern w:val="1"/>
          <w:sz w:val="28"/>
          <w:szCs w:val="28"/>
          <w:lang w:eastAsia="ru-RU" w:bidi="hi-IN"/>
        </w:rPr>
        <w:t>цветоведения</w:t>
      </w:r>
      <w:proofErr w:type="spellEnd"/>
      <w:r w:rsidRPr="007339EF">
        <w:rPr>
          <w:rFonts w:ascii="Times New Roman" w:eastAsia="Times New Roman" w:hAnsi="Times New Roman" w:cs="Times New Roman"/>
          <w:kern w:val="1"/>
          <w:sz w:val="28"/>
          <w:szCs w:val="28"/>
          <w:lang w:eastAsia="ru-RU" w:bidi="hi-IN"/>
        </w:rPr>
        <w:t>, усвоенные способы действия;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видеть, чувствовать и изображать красоту и разнообразие природы, человека, зданий, предметов;</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изображать пейзажи, натюрморты, портреты, выражая к ним своё отношение;</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изображать многофигурные композиции на значимые жизненные темы и участвовать в коллективных работах на эти темы.</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b/>
          <w:kern w:val="1"/>
          <w:sz w:val="28"/>
          <w:szCs w:val="28"/>
          <w:lang w:eastAsia="ru-RU" w:bidi="hi-IN"/>
        </w:rPr>
      </w:pPr>
    </w:p>
    <w:p w:rsidR="007339EF" w:rsidRDefault="007339EF" w:rsidP="007339EF">
      <w:pPr>
        <w:widowControl w:val="0"/>
        <w:tabs>
          <w:tab w:val="left" w:pos="792"/>
        </w:tabs>
        <w:suppressAutoHyphens/>
        <w:autoSpaceDE w:val="0"/>
        <w:spacing w:after="0" w:line="240" w:lineRule="auto"/>
        <w:jc w:val="both"/>
        <w:rPr>
          <w:rFonts w:ascii="Times New Roman" w:eastAsia="Times New Roman" w:hAnsi="Times New Roman" w:cs="Times New Roman"/>
          <w:b/>
          <w:bCs/>
          <w:kern w:val="1"/>
          <w:sz w:val="28"/>
          <w:szCs w:val="28"/>
          <w:lang w:eastAsia="ru-RU" w:bidi="hi-IN"/>
        </w:rPr>
      </w:pPr>
    </w:p>
    <w:p w:rsidR="00355A98" w:rsidRPr="007339EF" w:rsidRDefault="00355A98" w:rsidP="007339EF">
      <w:pPr>
        <w:widowControl w:val="0"/>
        <w:tabs>
          <w:tab w:val="left" w:pos="792"/>
        </w:tabs>
        <w:suppressAutoHyphens/>
        <w:autoSpaceDE w:val="0"/>
        <w:spacing w:after="0" w:line="240" w:lineRule="auto"/>
        <w:jc w:val="both"/>
        <w:rPr>
          <w:rFonts w:ascii="Times New Roman" w:eastAsia="Times New Roman" w:hAnsi="Times New Roman" w:cs="Times New Roman"/>
          <w:b/>
          <w:bCs/>
          <w:kern w:val="1"/>
          <w:sz w:val="28"/>
          <w:szCs w:val="28"/>
          <w:lang w:eastAsia="ru-RU" w:bidi="hi-IN"/>
        </w:rPr>
      </w:pPr>
    </w:p>
    <w:p w:rsidR="007339EF" w:rsidRPr="007339EF" w:rsidRDefault="00355A98" w:rsidP="007339EF">
      <w:pPr>
        <w:widowControl w:val="0"/>
        <w:tabs>
          <w:tab w:val="left" w:pos="792"/>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kern w:val="1"/>
          <w:sz w:val="28"/>
          <w:szCs w:val="28"/>
          <w:lang w:eastAsia="ru-RU" w:bidi="hi-IN"/>
        </w:rPr>
        <w:t>1.2.1</w:t>
      </w:r>
      <w:r w:rsidR="00E94A15">
        <w:rPr>
          <w:rFonts w:ascii="Times New Roman" w:eastAsia="Times New Roman" w:hAnsi="Times New Roman" w:cs="Times New Roman"/>
          <w:b/>
          <w:bCs/>
          <w:kern w:val="1"/>
          <w:sz w:val="28"/>
          <w:szCs w:val="28"/>
          <w:lang w:eastAsia="ru-RU" w:bidi="hi-IN"/>
        </w:rPr>
        <w:t>2</w:t>
      </w:r>
      <w:r>
        <w:rPr>
          <w:rFonts w:ascii="Times New Roman" w:eastAsia="Times New Roman" w:hAnsi="Times New Roman" w:cs="Times New Roman"/>
          <w:b/>
          <w:bCs/>
          <w:kern w:val="1"/>
          <w:sz w:val="28"/>
          <w:szCs w:val="28"/>
          <w:lang w:eastAsia="ru-RU" w:bidi="hi-IN"/>
        </w:rPr>
        <w:t xml:space="preserve">. </w:t>
      </w:r>
      <w:r w:rsidR="007339EF" w:rsidRPr="007339EF">
        <w:rPr>
          <w:rFonts w:ascii="Times New Roman" w:eastAsia="Times New Roman" w:hAnsi="Times New Roman" w:cs="Times New Roman"/>
          <w:b/>
          <w:bCs/>
          <w:kern w:val="1"/>
          <w:sz w:val="28"/>
          <w:szCs w:val="28"/>
          <w:lang w:eastAsia="ru-RU" w:bidi="hi-IN"/>
        </w:rPr>
        <w:t>Технология (1-4 классы).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 результате изучения курса </w:t>
      </w:r>
      <w:proofErr w:type="gramStart"/>
      <w:r w:rsidRPr="007339EF">
        <w:rPr>
          <w:rFonts w:ascii="Times New Roman" w:eastAsia="Times New Roman" w:hAnsi="Times New Roman" w:cs="Times New Roman"/>
          <w:kern w:val="1"/>
          <w:sz w:val="28"/>
          <w:szCs w:val="28"/>
          <w:lang w:eastAsia="ru-RU" w:bidi="hi-IN"/>
        </w:rPr>
        <w:t>технологии</w:t>
      </w:r>
      <w:proofErr w:type="gramEnd"/>
      <w:r w:rsidRPr="007339EF">
        <w:rPr>
          <w:rFonts w:ascii="Times New Roman" w:eastAsia="Times New Roman" w:hAnsi="Times New Roman" w:cs="Times New Roman"/>
          <w:kern w:val="1"/>
          <w:sz w:val="28"/>
          <w:szCs w:val="28"/>
          <w:lang w:eastAsia="ru-RU" w:bidi="hi-IN"/>
        </w:rPr>
        <w:t xml:space="preserve"> обучающиеся на ступени начального общего образования: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w:t>
      </w:r>
      <w:r w:rsidRPr="007339EF">
        <w:rPr>
          <w:rFonts w:ascii="Times New Roman" w:eastAsia="Times New Roman" w:hAnsi="Times New Roman" w:cs="Times New Roman"/>
          <w:kern w:val="1"/>
          <w:sz w:val="28"/>
          <w:szCs w:val="28"/>
          <w:lang w:eastAsia="ru-RU" w:bidi="hi-IN"/>
        </w:rPr>
        <w:softHyphen/>
        <w:t>диций;</w:t>
      </w:r>
      <w:proofErr w:type="gramEnd"/>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получат общее представление о мире профессий, их социальном значении, истории возникновения и развития;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Решение конструкторских, художественно-конструкторс</w:t>
      </w:r>
      <w:r w:rsidRPr="007339EF">
        <w:rPr>
          <w:rFonts w:ascii="Times New Roman" w:eastAsia="Times New Roman" w:hAnsi="Times New Roman" w:cs="Times New Roman"/>
          <w:kern w:val="1"/>
          <w:sz w:val="28"/>
          <w:szCs w:val="28"/>
          <w:lang w:eastAsia="ru-RU" w:bidi="hi-IN"/>
        </w:rPr>
        <w:softHyphen/>
        <w:t>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w:t>
      </w:r>
      <w:r w:rsidRPr="007339EF">
        <w:rPr>
          <w:rFonts w:ascii="Times New Roman" w:eastAsia="Times New Roman" w:hAnsi="Times New Roman" w:cs="Times New Roman"/>
          <w:kern w:val="1"/>
          <w:sz w:val="28"/>
          <w:szCs w:val="28"/>
          <w:lang w:eastAsia="ru-RU" w:bidi="hi-IN"/>
        </w:rPr>
        <w:softHyphen/>
        <w:t xml:space="preserve">лений, формирования внутреннего плана </w:t>
      </w:r>
      <w:r w:rsidRPr="007339EF">
        <w:rPr>
          <w:rFonts w:ascii="Times New Roman" w:eastAsia="Times New Roman" w:hAnsi="Times New Roman" w:cs="Times New Roman"/>
          <w:kern w:val="1"/>
          <w:sz w:val="28"/>
          <w:szCs w:val="28"/>
          <w:lang w:eastAsia="ru-RU" w:bidi="hi-IN"/>
        </w:rPr>
        <w:lastRenderedPageBreak/>
        <w:t>действий, мелкой моторики рук.</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Обучающиеся:</w:t>
      </w:r>
    </w:p>
    <w:p w:rsidR="007339EF" w:rsidRPr="007339EF" w:rsidRDefault="007339EF" w:rsidP="007339EF">
      <w:pPr>
        <w:widowControl w:val="0"/>
        <w:numPr>
          <w:ilvl w:val="0"/>
          <w:numId w:val="23"/>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в результате выполнения под руководством учителя коллективных и групповых творческих работ, а также элементар</w:t>
      </w:r>
      <w:r w:rsidRPr="007339EF">
        <w:rPr>
          <w:rFonts w:ascii="Times New Roman" w:eastAsia="Times New Roman" w:hAnsi="Times New Roman" w:cs="Times New Roman"/>
          <w:kern w:val="1"/>
          <w:sz w:val="28"/>
          <w:szCs w:val="28"/>
          <w:lang w:eastAsia="ru-RU" w:bidi="hi-IN"/>
        </w:rPr>
        <w:softHyphen/>
        <w:t>ных доступных проектов получат первоначальный опыт ис</w:t>
      </w:r>
      <w:r w:rsidRPr="007339EF">
        <w:rPr>
          <w:rFonts w:ascii="Times New Roman" w:eastAsia="Times New Roman" w:hAnsi="Times New Roman" w:cs="Times New Roman"/>
          <w:kern w:val="1"/>
          <w:sz w:val="28"/>
          <w:szCs w:val="28"/>
          <w:lang w:eastAsia="ru-RU" w:bidi="hi-IN"/>
        </w:rPr>
        <w:softHyphen/>
        <w:t xml:space="preserve">пользования сформированных в рамках учебного предмета </w:t>
      </w:r>
      <w:r w:rsidRPr="007339EF">
        <w:rPr>
          <w:rFonts w:ascii="Times New Roman" w:eastAsia="Times New Roman" w:hAnsi="Times New Roman" w:cs="Times New Roman"/>
          <w:i/>
          <w:iCs/>
          <w:kern w:val="1"/>
          <w:sz w:val="28"/>
          <w:szCs w:val="28"/>
          <w:lang w:eastAsia="ru-RU" w:bidi="hi-IN"/>
        </w:rPr>
        <w:t xml:space="preserve">коммуникативных универсальных учебных действий </w:t>
      </w:r>
      <w:r w:rsidRPr="007339EF">
        <w:rPr>
          <w:rFonts w:ascii="Times New Roman" w:eastAsia="Times New Roman" w:hAnsi="Times New Roman" w:cs="Times New Roman"/>
          <w:kern w:val="1"/>
          <w:sz w:val="28"/>
          <w:szCs w:val="28"/>
          <w:lang w:eastAsia="ru-RU" w:bidi="hi-IN"/>
        </w:rPr>
        <w:t>в целях осуществления совместной продуктивной деятельности: распределение ролей руководителя и подчинённых, распреде</w:t>
      </w:r>
      <w:r w:rsidRPr="007339EF">
        <w:rPr>
          <w:rFonts w:ascii="Times New Roman" w:eastAsia="Times New Roman" w:hAnsi="Times New Roman" w:cs="Times New Roman"/>
          <w:kern w:val="1"/>
          <w:sz w:val="28"/>
          <w:szCs w:val="28"/>
          <w:lang w:eastAsia="ru-RU" w:bidi="hi-IN"/>
        </w:rPr>
        <w:softHyphen/>
        <w:t>ление общего объёма работы, приобретение навыков сотруд</w:t>
      </w:r>
      <w:r w:rsidRPr="007339EF">
        <w:rPr>
          <w:rFonts w:ascii="Times New Roman" w:eastAsia="Times New Roman" w:hAnsi="Times New Roman" w:cs="Times New Roman"/>
          <w:kern w:val="1"/>
          <w:sz w:val="28"/>
          <w:szCs w:val="28"/>
          <w:lang w:eastAsia="ru-RU" w:bidi="hi-IN"/>
        </w:rPr>
        <w:softHyphen/>
        <w:t>ничества и взаимопомощи, доброжелательного и уважитель</w:t>
      </w:r>
      <w:r w:rsidRPr="007339EF">
        <w:rPr>
          <w:rFonts w:ascii="Times New Roman" w:eastAsia="Times New Roman" w:hAnsi="Times New Roman" w:cs="Times New Roman"/>
          <w:kern w:val="1"/>
          <w:sz w:val="28"/>
          <w:szCs w:val="28"/>
          <w:lang w:eastAsia="ru-RU" w:bidi="hi-IN"/>
        </w:rPr>
        <w:softHyphen/>
        <w:t>ного общения со сверстниками и взрослыми;</w:t>
      </w:r>
      <w:proofErr w:type="gramEnd"/>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овладеют начальными формами </w:t>
      </w:r>
      <w:r w:rsidRPr="007339EF">
        <w:rPr>
          <w:rFonts w:ascii="Times New Roman" w:eastAsia="Times New Roman" w:hAnsi="Times New Roman" w:cs="Times New Roman"/>
          <w:i/>
          <w:iCs/>
          <w:kern w:val="1"/>
          <w:sz w:val="28"/>
          <w:szCs w:val="28"/>
          <w:lang w:eastAsia="ru-RU" w:bidi="hi-IN"/>
        </w:rPr>
        <w:t xml:space="preserve">познавательных универсальных учебных действий </w:t>
      </w:r>
      <w:r w:rsidRPr="007339EF">
        <w:rPr>
          <w:rFonts w:ascii="Times New Roman" w:eastAsia="Times New Roman" w:hAnsi="Times New Roman" w:cs="Times New Roman"/>
          <w:kern w:val="1"/>
          <w:sz w:val="28"/>
          <w:szCs w:val="28"/>
          <w:lang w:eastAsia="ru-RU" w:bidi="hi-IN"/>
        </w:rPr>
        <w:t>— исследовательскими и логическими: наблюдения, сравнения, анализа, классификации, обобщения;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получат первоначальный опыт организации собственной творческой практической деятельности на основе сформиро</w:t>
      </w:r>
      <w:r w:rsidRPr="007339EF">
        <w:rPr>
          <w:rFonts w:ascii="Times New Roman" w:eastAsia="Times New Roman" w:hAnsi="Times New Roman" w:cs="Times New Roman"/>
          <w:kern w:val="1"/>
          <w:sz w:val="28"/>
          <w:szCs w:val="28"/>
          <w:lang w:eastAsia="ru-RU" w:bidi="hi-IN"/>
        </w:rPr>
        <w:softHyphen/>
        <w:t xml:space="preserve">ванных </w:t>
      </w:r>
      <w:r w:rsidRPr="007339EF">
        <w:rPr>
          <w:rFonts w:ascii="Times New Roman" w:eastAsia="Times New Roman" w:hAnsi="Times New Roman" w:cs="Times New Roman"/>
          <w:i/>
          <w:iCs/>
          <w:kern w:val="1"/>
          <w:sz w:val="28"/>
          <w:szCs w:val="28"/>
          <w:lang w:eastAsia="ru-RU" w:bidi="hi-IN"/>
        </w:rPr>
        <w:t>регулятивных универсальных учебных действий</w:t>
      </w:r>
      <w:r w:rsidRPr="007339EF">
        <w:rPr>
          <w:rFonts w:ascii="Times New Roman" w:eastAsia="Times New Roman" w:hAnsi="Times New Roman" w:cs="Times New Roman"/>
          <w:kern w:val="1"/>
          <w:sz w:val="28"/>
          <w:szCs w:val="28"/>
          <w:lang w:eastAsia="ru-RU" w:bidi="hi-IN"/>
        </w:rPr>
        <w:t>: целеполагания и планирования предстоящего практического действия, прогнозирования, отбора оптимальных способов де</w:t>
      </w:r>
      <w:r w:rsidRPr="007339EF">
        <w:rPr>
          <w:rFonts w:ascii="Times New Roman" w:eastAsia="Times New Roman" w:hAnsi="Times New Roman" w:cs="Times New Roman"/>
          <w:kern w:val="1"/>
          <w:sz w:val="28"/>
          <w:szCs w:val="28"/>
          <w:lang w:eastAsia="ru-RU" w:bidi="hi-IN"/>
        </w:rPr>
        <w:softHyphen/>
        <w:t>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b/>
          <w:iCs/>
          <w:spacing w:val="-3"/>
          <w:kern w:val="1"/>
          <w:sz w:val="28"/>
          <w:szCs w:val="28"/>
          <w:lang w:eastAsia="ru-RU" w:bidi="hi-IN"/>
        </w:rPr>
      </w:pPr>
      <w:r w:rsidRPr="007339EF">
        <w:rPr>
          <w:rFonts w:ascii="Times New Roman" w:eastAsia="Times New Roman" w:hAnsi="Times New Roman" w:cs="Times New Roman"/>
          <w:kern w:val="1"/>
          <w:sz w:val="28"/>
          <w:szCs w:val="28"/>
          <w:lang w:eastAsia="ru-RU" w:bidi="hi-IN"/>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3"/>
          <w:kern w:val="1"/>
          <w:sz w:val="28"/>
          <w:szCs w:val="28"/>
          <w:lang w:eastAsia="ru-RU" w:bidi="hi-IN"/>
        </w:rPr>
        <w:t xml:space="preserve">Общекультурные и </w:t>
      </w:r>
      <w:proofErr w:type="spellStart"/>
      <w:r w:rsidRPr="007339EF">
        <w:rPr>
          <w:rFonts w:ascii="Times New Roman" w:eastAsia="Times New Roman" w:hAnsi="Times New Roman" w:cs="Times New Roman"/>
          <w:b/>
          <w:iCs/>
          <w:spacing w:val="-3"/>
          <w:kern w:val="1"/>
          <w:sz w:val="28"/>
          <w:szCs w:val="28"/>
          <w:lang w:eastAsia="ru-RU" w:bidi="hi-IN"/>
        </w:rPr>
        <w:t>общетрудовые</w:t>
      </w:r>
      <w:proofErr w:type="spellEnd"/>
      <w:r w:rsidRPr="007339EF">
        <w:rPr>
          <w:rFonts w:ascii="Times New Roman" w:eastAsia="Times New Roman" w:hAnsi="Times New Roman" w:cs="Times New Roman"/>
          <w:b/>
          <w:iCs/>
          <w:spacing w:val="-3"/>
          <w:kern w:val="1"/>
          <w:sz w:val="28"/>
          <w:szCs w:val="28"/>
          <w:lang w:eastAsia="ru-RU" w:bidi="hi-IN"/>
        </w:rPr>
        <w:t xml:space="preserve"> компетен</w:t>
      </w:r>
      <w:r w:rsidRPr="007339EF">
        <w:rPr>
          <w:rFonts w:ascii="Times New Roman" w:eastAsia="Times New Roman" w:hAnsi="Times New Roman" w:cs="Times New Roman"/>
          <w:b/>
          <w:iCs/>
          <w:kern w:val="1"/>
          <w:sz w:val="28"/>
          <w:szCs w:val="28"/>
          <w:lang w:eastAsia="ru-RU" w:bidi="hi-IN"/>
        </w:rPr>
        <w:t>ции. Основы культуры труда, самообслуживание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2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7339EF" w:rsidRPr="007339EF" w:rsidRDefault="007339EF" w:rsidP="007339EF">
      <w:pPr>
        <w:widowControl w:val="0"/>
        <w:numPr>
          <w:ilvl w:val="0"/>
          <w:numId w:val="2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понимать общие правила создания предметов рукотворного мира: соответствие изделия обстановке, удобство (функциональность), </w:t>
      </w:r>
      <w:r w:rsidRPr="007339EF">
        <w:rPr>
          <w:rFonts w:ascii="Times New Roman" w:eastAsia="Times New Roman" w:hAnsi="Times New Roman" w:cs="Times New Roman"/>
          <w:kern w:val="1"/>
          <w:sz w:val="28"/>
          <w:szCs w:val="28"/>
          <w:lang w:eastAsia="ru-RU" w:bidi="hi-IN"/>
        </w:rPr>
        <w:lastRenderedPageBreak/>
        <w:t>прочность, эстетическую выразительность — и руководствоваться ими в своей продуктивной деятельности;</w:t>
      </w:r>
    </w:p>
    <w:p w:rsidR="007339EF" w:rsidRPr="007339EF" w:rsidRDefault="007339EF" w:rsidP="007339EF">
      <w:pPr>
        <w:widowControl w:val="0"/>
        <w:numPr>
          <w:ilvl w:val="0"/>
          <w:numId w:val="2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анализировать предлагаемую информацию, планировать предстоящую практическую работу, осуществлять корректи</w:t>
      </w:r>
      <w:r w:rsidRPr="007339EF">
        <w:rPr>
          <w:rFonts w:ascii="Times New Roman" w:eastAsia="Times New Roman" w:hAnsi="Times New Roman" w:cs="Times New Roman"/>
          <w:kern w:val="1"/>
          <w:sz w:val="28"/>
          <w:szCs w:val="28"/>
          <w:lang w:eastAsia="ru-RU" w:bidi="hi-IN"/>
        </w:rPr>
        <w:softHyphen/>
        <w:t>ровку хода практической работы, самоконтроль выполняемых практических действий;</w:t>
      </w:r>
    </w:p>
    <w:p w:rsidR="007339EF" w:rsidRPr="007339EF" w:rsidRDefault="007339EF" w:rsidP="007339EF">
      <w:pPr>
        <w:widowControl w:val="0"/>
        <w:numPr>
          <w:ilvl w:val="0"/>
          <w:numId w:val="24"/>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организовывать своё рабочее место в зависимости от вида работы, выполнять доступные действия по самообслужива</w:t>
      </w:r>
      <w:r w:rsidRPr="007339EF">
        <w:rPr>
          <w:rFonts w:ascii="Times New Roman" w:eastAsia="Times New Roman" w:hAnsi="Times New Roman" w:cs="Times New Roman"/>
          <w:kern w:val="1"/>
          <w:sz w:val="28"/>
          <w:szCs w:val="28"/>
          <w:lang w:eastAsia="ru-RU" w:bidi="hi-IN"/>
        </w:rPr>
        <w:softHyphen/>
        <w:t>нию и доступные виды домашнего труда.</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уважительно относиться к труду людей;</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понимать культурно-историческую ценность традиций, отражённых в предметном мире, и уважать их;</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spacing w:val="-1"/>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1"/>
          <w:kern w:val="1"/>
          <w:sz w:val="28"/>
          <w:szCs w:val="28"/>
          <w:lang w:eastAsia="ru-RU" w:bidi="hi-IN"/>
        </w:rPr>
        <w:t xml:space="preserve">Технология ручной обработки материалов. </w:t>
      </w:r>
      <w:r w:rsidRPr="007339EF">
        <w:rPr>
          <w:rFonts w:ascii="Times New Roman" w:eastAsia="Times New Roman" w:hAnsi="Times New Roman" w:cs="Times New Roman"/>
          <w:b/>
          <w:iCs/>
          <w:spacing w:val="-4"/>
          <w:kern w:val="1"/>
          <w:sz w:val="28"/>
          <w:szCs w:val="28"/>
          <w:lang w:eastAsia="ru-RU" w:bidi="hi-IN"/>
        </w:rPr>
        <w:t>Элементы графической грамоты</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2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 основе полученных представлений о многообразии материалов, их видах, свойствах, происхождении, практичес</w:t>
      </w:r>
      <w:r w:rsidRPr="007339EF">
        <w:rPr>
          <w:rFonts w:ascii="Times New Roman" w:eastAsia="Times New Roman" w:hAnsi="Times New Roman" w:cs="Times New Roman"/>
          <w:kern w:val="1"/>
          <w:sz w:val="28"/>
          <w:szCs w:val="28"/>
          <w:lang w:eastAsia="ru-RU" w:bidi="hi-IN"/>
        </w:rPr>
        <w:softHyphen/>
        <w:t>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w:t>
      </w:r>
      <w:r w:rsidRPr="007339EF">
        <w:rPr>
          <w:rFonts w:ascii="Times New Roman" w:eastAsia="Times New Roman" w:hAnsi="Times New Roman" w:cs="Times New Roman"/>
          <w:kern w:val="1"/>
          <w:sz w:val="28"/>
          <w:szCs w:val="28"/>
          <w:lang w:eastAsia="ru-RU" w:bidi="hi-IN"/>
        </w:rPr>
        <w:softHyphen/>
        <w:t>ставленной задачей;</w:t>
      </w:r>
    </w:p>
    <w:p w:rsidR="007339EF" w:rsidRPr="007339EF" w:rsidRDefault="007339EF" w:rsidP="007339EF">
      <w:pPr>
        <w:widowControl w:val="0"/>
        <w:numPr>
          <w:ilvl w:val="0"/>
          <w:numId w:val="2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отбирать и выполнять в зависимости от свойств освоен</w:t>
      </w:r>
      <w:r w:rsidRPr="007339EF">
        <w:rPr>
          <w:rFonts w:ascii="Times New Roman" w:eastAsia="Times New Roman" w:hAnsi="Times New Roman" w:cs="Times New Roman"/>
          <w:kern w:val="1"/>
          <w:sz w:val="28"/>
          <w:szCs w:val="28"/>
          <w:lang w:eastAsia="ru-RU" w:bidi="hi-IN"/>
        </w:rPr>
        <w:softHyphen/>
        <w:t>ных материалов оптимальные и доступные технологические приёмы их ручной обработки при разметке деталей, их выде</w:t>
      </w:r>
      <w:r w:rsidRPr="007339EF">
        <w:rPr>
          <w:rFonts w:ascii="Times New Roman" w:eastAsia="Times New Roman" w:hAnsi="Times New Roman" w:cs="Times New Roman"/>
          <w:kern w:val="1"/>
          <w:sz w:val="28"/>
          <w:szCs w:val="28"/>
          <w:lang w:eastAsia="ru-RU" w:bidi="hi-IN"/>
        </w:rPr>
        <w:softHyphen/>
        <w:t>лении из заготовки, формообразовании, сборке и отделке из</w:t>
      </w:r>
      <w:r w:rsidRPr="007339EF">
        <w:rPr>
          <w:rFonts w:ascii="Times New Roman" w:eastAsia="Times New Roman" w:hAnsi="Times New Roman" w:cs="Times New Roman"/>
          <w:kern w:val="1"/>
          <w:sz w:val="28"/>
          <w:szCs w:val="28"/>
          <w:lang w:eastAsia="ru-RU" w:bidi="hi-IN"/>
        </w:rPr>
        <w:softHyphen/>
        <w:t>делия; экономно расходовать используемые материалы;</w:t>
      </w:r>
    </w:p>
    <w:p w:rsidR="007339EF" w:rsidRPr="007339EF" w:rsidRDefault="007339EF" w:rsidP="007339EF">
      <w:pPr>
        <w:widowControl w:val="0"/>
        <w:numPr>
          <w:ilvl w:val="0"/>
          <w:numId w:val="2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7339EF" w:rsidRPr="007339EF" w:rsidRDefault="007339EF" w:rsidP="007339EF">
      <w:pPr>
        <w:widowControl w:val="0"/>
        <w:numPr>
          <w:ilvl w:val="0"/>
          <w:numId w:val="2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w:t>
      </w:r>
      <w:r w:rsidRPr="007339EF">
        <w:rPr>
          <w:rFonts w:ascii="Times New Roman" w:eastAsia="Times New Roman" w:hAnsi="Times New Roman" w:cs="Times New Roman"/>
          <w:kern w:val="1"/>
          <w:sz w:val="28"/>
          <w:szCs w:val="28"/>
          <w:lang w:eastAsia="ru-RU" w:bidi="hi-IN"/>
        </w:rPr>
        <w:softHyphen/>
        <w:t>вать плоскостные и объёмные изделия по простейшим черте</w:t>
      </w:r>
      <w:r w:rsidRPr="007339EF">
        <w:rPr>
          <w:rFonts w:ascii="Times New Roman" w:eastAsia="Times New Roman" w:hAnsi="Times New Roman" w:cs="Times New Roman"/>
          <w:kern w:val="1"/>
          <w:sz w:val="28"/>
          <w:szCs w:val="28"/>
          <w:lang w:eastAsia="ru-RU" w:bidi="hi-IN"/>
        </w:rPr>
        <w:softHyphen/>
        <w:t>жам, эскизам, схемам, рисункам.</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26"/>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отбирать и выстраивать оптимальную технологи</w:t>
      </w:r>
      <w:r w:rsidRPr="007339EF">
        <w:rPr>
          <w:rFonts w:ascii="Times New Roman" w:eastAsia="Times New Roman" w:hAnsi="Times New Roman" w:cs="Times New Roman"/>
          <w:i/>
          <w:iCs/>
          <w:kern w:val="1"/>
          <w:sz w:val="28"/>
          <w:szCs w:val="28"/>
          <w:lang w:eastAsia="ru-RU" w:bidi="hi-IN"/>
        </w:rPr>
        <w:softHyphen/>
        <w:t>ческую последовательность реализации собственного или предложенного учителем замысла;</w:t>
      </w:r>
    </w:p>
    <w:p w:rsidR="007339EF" w:rsidRPr="007339EF" w:rsidRDefault="007339EF" w:rsidP="007339EF">
      <w:pPr>
        <w:widowControl w:val="0"/>
        <w:numPr>
          <w:ilvl w:val="0"/>
          <w:numId w:val="26"/>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прогнозировать конечный практический результат и самостоятельно комбинировать художественные техноло</w:t>
      </w:r>
      <w:r w:rsidRPr="007339EF">
        <w:rPr>
          <w:rFonts w:ascii="Times New Roman" w:eastAsia="Times New Roman" w:hAnsi="Times New Roman" w:cs="Times New Roman"/>
          <w:i/>
          <w:iCs/>
          <w:kern w:val="1"/>
          <w:sz w:val="28"/>
          <w:szCs w:val="28"/>
          <w:lang w:eastAsia="ru-RU" w:bidi="hi-IN"/>
        </w:rPr>
        <w:softHyphen/>
        <w:t xml:space="preserve">гии в соответствии с </w:t>
      </w:r>
      <w:r w:rsidRPr="007339EF">
        <w:rPr>
          <w:rFonts w:ascii="Times New Roman" w:eastAsia="Times New Roman" w:hAnsi="Times New Roman" w:cs="Times New Roman"/>
          <w:i/>
          <w:iCs/>
          <w:kern w:val="1"/>
          <w:sz w:val="28"/>
          <w:szCs w:val="28"/>
          <w:lang w:eastAsia="ru-RU" w:bidi="hi-IN"/>
        </w:rPr>
        <w:lastRenderedPageBreak/>
        <w:t>конструктивной или декоративно-художественной задачей.</w:t>
      </w:r>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Конструирование и моделирование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анализировать устройство изделия: выделять детали, их форму, определять взаимное расположение, виды соединения деталей;</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решать простейшие задачи конструктивного характера по изменению вида и способа соединения деталей: на до</w:t>
      </w:r>
      <w:r w:rsidRPr="007339EF">
        <w:rPr>
          <w:rFonts w:ascii="Times New Roman" w:eastAsia="Times New Roman" w:hAnsi="Times New Roman" w:cs="Times New Roman"/>
          <w:kern w:val="1"/>
          <w:sz w:val="28"/>
          <w:szCs w:val="28"/>
          <w:lang w:eastAsia="ru-RU" w:bidi="hi-IN"/>
        </w:rPr>
        <w:softHyphen/>
        <w:t>страивание, придание новых свойств конструкции, а также другие доступные и сходные по сложности задачи;</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изготавливать несложные конструкции изделий по ри</w:t>
      </w:r>
      <w:r w:rsidRPr="007339EF">
        <w:rPr>
          <w:rFonts w:ascii="Times New Roman" w:eastAsia="Times New Roman" w:hAnsi="Times New Roman" w:cs="Times New Roman"/>
          <w:kern w:val="1"/>
          <w:sz w:val="28"/>
          <w:szCs w:val="28"/>
          <w:lang w:eastAsia="ru-RU" w:bidi="hi-IN"/>
        </w:rPr>
        <w:softHyphen/>
        <w:t>сунку, простейшему чертежу или эскизу, образцу и доступ</w:t>
      </w:r>
      <w:r w:rsidRPr="007339EF">
        <w:rPr>
          <w:rFonts w:ascii="Times New Roman" w:eastAsia="Times New Roman" w:hAnsi="Times New Roman" w:cs="Times New Roman"/>
          <w:kern w:val="1"/>
          <w:sz w:val="28"/>
          <w:szCs w:val="28"/>
          <w:lang w:eastAsia="ru-RU" w:bidi="hi-IN"/>
        </w:rPr>
        <w:softHyphen/>
        <w:t>ным заданным условиям.</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соотносить объёмную конструкцию, основанную на правильных геометрических формах, с изображениями их развёрток;</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создавать мысленный образ конструкции с целью ре</w:t>
      </w:r>
      <w:r w:rsidRPr="007339EF">
        <w:rPr>
          <w:rFonts w:ascii="Times New Roman" w:eastAsia="Times New Roman" w:hAnsi="Times New Roman" w:cs="Times New Roman"/>
          <w:i/>
          <w:iCs/>
          <w:kern w:val="1"/>
          <w:sz w:val="28"/>
          <w:szCs w:val="28"/>
          <w:lang w:eastAsia="ru-RU" w:bidi="hi-IN"/>
        </w:rPr>
        <w:softHyphen/>
        <w:t>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shd w:val="clear" w:color="auto" w:fill="FFFFFF"/>
        <w:tabs>
          <w:tab w:val="left" w:pos="426"/>
          <w:tab w:val="left" w:pos="9781"/>
        </w:tabs>
        <w:suppressAutoHyphens/>
        <w:autoSpaceDE w:val="0"/>
        <w:spacing w:after="0" w:line="240" w:lineRule="auto"/>
        <w:ind w:right="-1"/>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пользоваться доступными приёмами работы с гото</w:t>
      </w:r>
      <w:r w:rsidRPr="007339EF">
        <w:rPr>
          <w:rFonts w:ascii="Times New Roman" w:eastAsia="Times New Roman" w:hAnsi="Times New Roman" w:cs="Times New Roman"/>
          <w:i/>
          <w:iCs/>
          <w:kern w:val="1"/>
          <w:sz w:val="28"/>
          <w:szCs w:val="28"/>
          <w:lang w:eastAsia="ru-RU" w:bidi="hi-IN"/>
        </w:rPr>
        <w:softHyphen/>
        <w:t>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b/>
          <w:kern w:val="1"/>
          <w:sz w:val="28"/>
          <w:szCs w:val="28"/>
          <w:lang w:eastAsia="ru-RU" w:bidi="hi-IN"/>
        </w:rPr>
      </w:pPr>
    </w:p>
    <w:p w:rsidR="007339EF" w:rsidRPr="007339EF" w:rsidRDefault="00355A98" w:rsidP="007339EF">
      <w:pPr>
        <w:widowControl w:val="0"/>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r>
        <w:rPr>
          <w:rFonts w:ascii="Times New Roman" w:eastAsia="Times New Roman" w:hAnsi="Times New Roman" w:cs="Times New Roman"/>
          <w:b/>
          <w:bCs/>
          <w:kern w:val="1"/>
          <w:sz w:val="28"/>
          <w:szCs w:val="28"/>
          <w:lang w:eastAsia="ru-RU" w:bidi="hi-IN"/>
        </w:rPr>
        <w:t>1.2.1</w:t>
      </w:r>
      <w:r w:rsidR="00E94A15">
        <w:rPr>
          <w:rFonts w:ascii="Times New Roman" w:eastAsia="Times New Roman" w:hAnsi="Times New Roman" w:cs="Times New Roman"/>
          <w:b/>
          <w:bCs/>
          <w:kern w:val="1"/>
          <w:sz w:val="28"/>
          <w:szCs w:val="28"/>
          <w:lang w:eastAsia="ru-RU" w:bidi="hi-IN"/>
        </w:rPr>
        <w:t>3</w:t>
      </w:r>
      <w:r>
        <w:rPr>
          <w:rFonts w:ascii="Times New Roman" w:eastAsia="Times New Roman" w:hAnsi="Times New Roman" w:cs="Times New Roman"/>
          <w:b/>
          <w:bCs/>
          <w:kern w:val="1"/>
          <w:sz w:val="28"/>
          <w:szCs w:val="28"/>
          <w:lang w:eastAsia="ru-RU" w:bidi="hi-IN"/>
        </w:rPr>
        <w:t xml:space="preserve">. </w:t>
      </w:r>
      <w:r w:rsidR="007339EF" w:rsidRPr="007339EF">
        <w:rPr>
          <w:rFonts w:ascii="Times New Roman" w:eastAsia="Times New Roman" w:hAnsi="Times New Roman" w:cs="Times New Roman"/>
          <w:b/>
          <w:bCs/>
          <w:kern w:val="1"/>
          <w:sz w:val="28"/>
          <w:szCs w:val="28"/>
          <w:lang w:eastAsia="ru-RU" w:bidi="hi-IN"/>
        </w:rPr>
        <w:t>Физическая культура(1-4 классы).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(для обучающихся, не имеющих противопоказаний</w:t>
      </w:r>
      <w:r w:rsidR="004F193C">
        <w:rPr>
          <w:rFonts w:ascii="Times New Roman" w:eastAsia="Times New Roman" w:hAnsi="Times New Roman" w:cs="Times New Roman"/>
          <w:i/>
          <w:iCs/>
          <w:kern w:val="1"/>
          <w:sz w:val="28"/>
          <w:szCs w:val="28"/>
          <w:lang w:eastAsia="ru-RU" w:bidi="hi-IN"/>
        </w:rPr>
        <w:t xml:space="preserve"> </w:t>
      </w:r>
      <w:r w:rsidRPr="007339EF">
        <w:rPr>
          <w:rFonts w:ascii="Times New Roman" w:eastAsia="Times New Roman" w:hAnsi="Times New Roman" w:cs="Times New Roman"/>
          <w:i/>
          <w:iCs/>
          <w:spacing w:val="-1"/>
          <w:kern w:val="1"/>
          <w:sz w:val="28"/>
          <w:szCs w:val="28"/>
          <w:lang w:eastAsia="ru-RU" w:bidi="hi-IN"/>
        </w:rPr>
        <w:t>для занятий физической культурой</w:t>
      </w:r>
      <w:r w:rsidR="004F193C">
        <w:rPr>
          <w:rFonts w:ascii="Times New Roman" w:eastAsia="Times New Roman" w:hAnsi="Times New Roman" w:cs="Times New Roman"/>
          <w:i/>
          <w:iCs/>
          <w:spacing w:val="-1"/>
          <w:kern w:val="1"/>
          <w:sz w:val="28"/>
          <w:szCs w:val="28"/>
          <w:lang w:eastAsia="ru-RU" w:bidi="hi-IN"/>
        </w:rPr>
        <w:t xml:space="preserve"> </w:t>
      </w:r>
      <w:r w:rsidRPr="007339EF">
        <w:rPr>
          <w:rFonts w:ascii="Times New Roman" w:eastAsia="Times New Roman" w:hAnsi="Times New Roman" w:cs="Times New Roman"/>
          <w:i/>
          <w:iCs/>
          <w:kern w:val="1"/>
          <w:sz w:val="28"/>
          <w:szCs w:val="28"/>
          <w:lang w:eastAsia="ru-RU" w:bidi="hi-IN"/>
        </w:rPr>
        <w:t>или существенных ограничений по нагрузке)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 результате </w:t>
      </w:r>
      <w:proofErr w:type="gramStart"/>
      <w:r w:rsidRPr="007339EF">
        <w:rPr>
          <w:rFonts w:ascii="Times New Roman" w:eastAsia="Times New Roman" w:hAnsi="Times New Roman" w:cs="Times New Roman"/>
          <w:kern w:val="1"/>
          <w:sz w:val="28"/>
          <w:szCs w:val="28"/>
          <w:lang w:eastAsia="ru-RU" w:bidi="hi-IN"/>
        </w:rPr>
        <w:t>обучения</w:t>
      </w:r>
      <w:proofErr w:type="gramEnd"/>
      <w:r w:rsidRPr="007339EF">
        <w:rPr>
          <w:rFonts w:ascii="Times New Roman" w:eastAsia="Times New Roman" w:hAnsi="Times New Roman" w:cs="Times New Roman"/>
          <w:kern w:val="1"/>
          <w:sz w:val="28"/>
          <w:szCs w:val="28"/>
          <w:lang w:eastAsia="ru-RU" w:bidi="hi-IN"/>
        </w:rPr>
        <w:t xml:space="preserve"> обучающиеся на ступени начального общего образования: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7339EF" w:rsidRPr="007339EF" w:rsidRDefault="007339EF" w:rsidP="007339EF">
      <w:pPr>
        <w:widowControl w:val="0"/>
        <w:numPr>
          <w:ilvl w:val="0"/>
          <w:numId w:val="2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7339EF" w:rsidRPr="007339EF" w:rsidRDefault="007339EF" w:rsidP="007339EF">
      <w:pPr>
        <w:widowControl w:val="0"/>
        <w:numPr>
          <w:ilvl w:val="0"/>
          <w:numId w:val="2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узнают о положительном влиянии занятий физическими упражнениями на развитие систем дыхания и кровообраще</w:t>
      </w:r>
      <w:r w:rsidRPr="007339EF">
        <w:rPr>
          <w:rFonts w:ascii="Times New Roman" w:eastAsia="Times New Roman" w:hAnsi="Times New Roman" w:cs="Times New Roman"/>
          <w:kern w:val="1"/>
          <w:sz w:val="28"/>
          <w:szCs w:val="28"/>
          <w:lang w:eastAsia="ru-RU" w:bidi="hi-IN"/>
        </w:rPr>
        <w:softHyphen/>
        <w:t>ния, поймут необходимость и смысл проведения простейших закаливающих процедур.</w:t>
      </w:r>
    </w:p>
    <w:p w:rsidR="007339EF" w:rsidRPr="007339EF" w:rsidRDefault="007339EF" w:rsidP="007339EF">
      <w:pPr>
        <w:widowControl w:val="0"/>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Обучающиеся: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научатся составлять комплексы оздоровительных и общеразвивающих </w:t>
      </w:r>
      <w:r w:rsidRPr="007339EF">
        <w:rPr>
          <w:rFonts w:ascii="Times New Roman" w:eastAsia="Times New Roman" w:hAnsi="Times New Roman" w:cs="Times New Roman"/>
          <w:kern w:val="1"/>
          <w:sz w:val="28"/>
          <w:szCs w:val="28"/>
          <w:lang w:eastAsia="ru-RU" w:bidi="hi-IN"/>
        </w:rPr>
        <w:lastRenderedPageBreak/>
        <w:t>упражнений, использовать простейший спор</w:t>
      </w:r>
      <w:r w:rsidRPr="007339EF">
        <w:rPr>
          <w:rFonts w:ascii="Times New Roman" w:eastAsia="Times New Roman" w:hAnsi="Times New Roman" w:cs="Times New Roman"/>
          <w:kern w:val="1"/>
          <w:sz w:val="28"/>
          <w:szCs w:val="28"/>
          <w:lang w:eastAsia="ru-RU" w:bidi="hi-IN"/>
        </w:rPr>
        <w:softHyphen/>
        <w:t>тивный инвентарь и оборудование;</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w:t>
      </w:r>
      <w:r w:rsidRPr="007339EF">
        <w:rPr>
          <w:rFonts w:ascii="Times New Roman" w:eastAsia="Times New Roman" w:hAnsi="Times New Roman" w:cs="Times New Roman"/>
          <w:kern w:val="1"/>
          <w:sz w:val="28"/>
          <w:szCs w:val="28"/>
          <w:lang w:eastAsia="ru-RU" w:bidi="hi-IN"/>
        </w:rPr>
        <w:softHyphen/>
        <w:t>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kern w:val="1"/>
          <w:sz w:val="28"/>
          <w:szCs w:val="28"/>
          <w:lang w:eastAsia="ru-RU" w:bidi="hi-IN"/>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w:t>
      </w:r>
      <w:r w:rsidRPr="007339EF">
        <w:rPr>
          <w:rFonts w:ascii="Times New Roman" w:eastAsia="Times New Roman" w:hAnsi="Times New Roman" w:cs="Times New Roman"/>
          <w:kern w:val="1"/>
          <w:sz w:val="28"/>
          <w:szCs w:val="28"/>
          <w:lang w:eastAsia="ru-RU" w:bidi="hi-IN"/>
        </w:rPr>
        <w:softHyphen/>
        <w:t>тельной деятельности будут использовать навыки коллектив</w:t>
      </w:r>
      <w:r w:rsidRPr="007339EF">
        <w:rPr>
          <w:rFonts w:ascii="Times New Roman" w:eastAsia="Times New Roman" w:hAnsi="Times New Roman" w:cs="Times New Roman"/>
          <w:kern w:val="1"/>
          <w:sz w:val="28"/>
          <w:szCs w:val="28"/>
          <w:lang w:eastAsia="ru-RU" w:bidi="hi-IN"/>
        </w:rPr>
        <w:softHyphen/>
        <w:t>ного общения и взаимодействия.</w:t>
      </w:r>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Знания о физической культуре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ориентироваться в понятиях «физическая культура», «ре</w:t>
      </w:r>
      <w:r w:rsidRPr="007339EF">
        <w:rPr>
          <w:rFonts w:ascii="Times New Roman" w:eastAsia="Times New Roman" w:hAnsi="Times New Roman" w:cs="Times New Roman"/>
          <w:kern w:val="1"/>
          <w:sz w:val="28"/>
          <w:szCs w:val="28"/>
          <w:lang w:eastAsia="ru-RU" w:bidi="hi-IN"/>
        </w:rPr>
        <w:softHyphen/>
        <w:t xml:space="preserve">жим дня»; характеризовать роль и значение утренней зарядки, физкультминуток и </w:t>
      </w:r>
      <w:proofErr w:type="spellStart"/>
      <w:r w:rsidRPr="007339EF">
        <w:rPr>
          <w:rFonts w:ascii="Times New Roman" w:eastAsia="Times New Roman" w:hAnsi="Times New Roman" w:cs="Times New Roman"/>
          <w:kern w:val="1"/>
          <w:sz w:val="28"/>
          <w:szCs w:val="28"/>
          <w:lang w:eastAsia="ru-RU" w:bidi="hi-IN"/>
        </w:rPr>
        <w:t>физкультпауз</w:t>
      </w:r>
      <w:proofErr w:type="spellEnd"/>
      <w:r w:rsidRPr="007339EF">
        <w:rPr>
          <w:rFonts w:ascii="Times New Roman" w:eastAsia="Times New Roman" w:hAnsi="Times New Roman" w:cs="Times New Roman"/>
          <w:kern w:val="1"/>
          <w:sz w:val="28"/>
          <w:szCs w:val="28"/>
          <w:lang w:eastAsia="ru-RU" w:bidi="hi-IN"/>
        </w:rPr>
        <w:t>, уроков физической культуры, закаливания, прогулок на свежем воздухе, подвиж</w:t>
      </w:r>
      <w:r w:rsidRPr="007339EF">
        <w:rPr>
          <w:rFonts w:ascii="Times New Roman" w:eastAsia="Times New Roman" w:hAnsi="Times New Roman" w:cs="Times New Roman"/>
          <w:kern w:val="1"/>
          <w:sz w:val="28"/>
          <w:szCs w:val="28"/>
          <w:lang w:eastAsia="ru-RU" w:bidi="hi-IN"/>
        </w:rPr>
        <w:softHyphen/>
        <w:t>ных игр, занятий спортом для укрепления здоровья, развития основных систем организма;</w:t>
      </w:r>
    </w:p>
    <w:p w:rsidR="007339EF" w:rsidRPr="007339EF" w:rsidRDefault="007339EF" w:rsidP="007339EF">
      <w:pPr>
        <w:widowControl w:val="0"/>
        <w:numPr>
          <w:ilvl w:val="0"/>
          <w:numId w:val="2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раскрывать на примерах (из истории, в том числе родного края, или из личного опыта) положительное влияние за</w:t>
      </w:r>
      <w:r w:rsidRPr="007339EF">
        <w:rPr>
          <w:rFonts w:ascii="Times New Roman" w:eastAsia="Times New Roman" w:hAnsi="Times New Roman" w:cs="Times New Roman"/>
          <w:kern w:val="1"/>
          <w:sz w:val="28"/>
          <w:szCs w:val="28"/>
          <w:lang w:eastAsia="ru-RU" w:bidi="hi-IN"/>
        </w:rPr>
        <w:softHyphen/>
        <w:t>нятий физической культурой на физическое, личностное и социальное развитие;</w:t>
      </w:r>
    </w:p>
    <w:p w:rsidR="007339EF" w:rsidRPr="007339EF" w:rsidRDefault="007339EF" w:rsidP="007339EF">
      <w:pPr>
        <w:widowControl w:val="0"/>
        <w:numPr>
          <w:ilvl w:val="0"/>
          <w:numId w:val="2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ориентироваться в понятии «физическая подготовка», характеризовать основные физические качества (силу, быст</w:t>
      </w:r>
      <w:r w:rsidRPr="007339EF">
        <w:rPr>
          <w:rFonts w:ascii="Times New Roman" w:eastAsia="Times New Roman" w:hAnsi="Times New Roman" w:cs="Times New Roman"/>
          <w:kern w:val="1"/>
          <w:sz w:val="28"/>
          <w:szCs w:val="28"/>
          <w:lang w:eastAsia="ru-RU" w:bidi="hi-IN"/>
        </w:rPr>
        <w:softHyphen/>
        <w:t>роту, выносливость, координацию, гибкость) и различать их между собой;</w:t>
      </w:r>
      <w:proofErr w:type="gramEnd"/>
    </w:p>
    <w:p w:rsidR="007339EF" w:rsidRPr="007339EF" w:rsidRDefault="007339EF" w:rsidP="007339EF">
      <w:pPr>
        <w:widowControl w:val="0"/>
        <w:numPr>
          <w:ilvl w:val="0"/>
          <w:numId w:val="28"/>
        </w:numPr>
        <w:shd w:val="clear" w:color="auto" w:fill="FFFFFF"/>
        <w:tabs>
          <w:tab w:val="left" w:pos="2127"/>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7339EF" w:rsidRPr="007339EF" w:rsidRDefault="007339EF" w:rsidP="007339EF">
      <w:pPr>
        <w:widowControl w:val="0"/>
        <w:shd w:val="clear" w:color="auto" w:fill="FFFFFF"/>
        <w:tabs>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выявлять связь занятий физической культурой с трудовой и оборонной деятельностью;</w:t>
      </w:r>
    </w:p>
    <w:p w:rsidR="007339EF" w:rsidRPr="007339EF" w:rsidRDefault="007339EF" w:rsidP="007339EF">
      <w:pPr>
        <w:widowControl w:val="0"/>
        <w:numPr>
          <w:ilvl w:val="0"/>
          <w:numId w:val="7"/>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spacing w:val="-2"/>
          <w:kern w:val="1"/>
          <w:sz w:val="28"/>
          <w:szCs w:val="28"/>
          <w:lang w:eastAsia="ru-RU" w:bidi="hi-IN"/>
        </w:rPr>
      </w:pPr>
      <w:r w:rsidRPr="007339EF">
        <w:rPr>
          <w:rFonts w:ascii="Times New Roman" w:eastAsia="Times New Roman" w:hAnsi="Times New Roman" w:cs="Times New Roman"/>
          <w:i/>
          <w:iCs/>
          <w:kern w:val="1"/>
          <w:sz w:val="28"/>
          <w:szCs w:val="28"/>
          <w:lang w:eastAsia="ru-RU" w:bidi="hi-IN"/>
        </w:rPr>
        <w:lastRenderedPageBreak/>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7339EF" w:rsidRPr="007339EF" w:rsidRDefault="007339EF" w:rsidP="007339EF">
      <w:pPr>
        <w:widowControl w:val="0"/>
        <w:suppressAutoHyphens/>
        <w:autoSpaceDE w:val="0"/>
        <w:spacing w:after="0" w:line="240" w:lineRule="auto"/>
        <w:ind w:left="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spacing w:val="-2"/>
          <w:kern w:val="1"/>
          <w:sz w:val="28"/>
          <w:szCs w:val="28"/>
          <w:lang w:eastAsia="ru-RU" w:bidi="hi-IN"/>
        </w:rPr>
        <w:t>Способы физкультурной деятельности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отбирать и выполнять комплексы упражнений для утренней зарядки и физкультминуток в соответствии с изученными правилами;</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организовывать и проводить подвижные игры и соревнования во время отдыха на открытом воздухе и в помеще</w:t>
      </w:r>
      <w:r w:rsidRPr="007339EF">
        <w:rPr>
          <w:rFonts w:ascii="Times New Roman" w:eastAsia="Times New Roman" w:hAnsi="Times New Roman" w:cs="Times New Roman"/>
          <w:kern w:val="1"/>
          <w:sz w:val="28"/>
          <w:szCs w:val="28"/>
          <w:lang w:eastAsia="ru-RU" w:bidi="hi-IN"/>
        </w:rPr>
        <w:softHyphen/>
        <w:t>нии (спортивном зале и местах рекреации), соблюдать правила взаимодействия с игроками;</w:t>
      </w:r>
    </w:p>
    <w:p w:rsidR="007339EF" w:rsidRPr="007339EF" w:rsidRDefault="007339EF" w:rsidP="007339EF">
      <w:pPr>
        <w:widowControl w:val="0"/>
        <w:numPr>
          <w:ilvl w:val="0"/>
          <w:numId w:val="7"/>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измерять показатели физического развития (рост, масса) и физической подготовленности (сила, быстрота, выносли</w:t>
      </w:r>
      <w:r w:rsidRPr="007339EF">
        <w:rPr>
          <w:rFonts w:ascii="Times New Roman" w:eastAsia="Times New Roman" w:hAnsi="Times New Roman" w:cs="Times New Roman"/>
          <w:kern w:val="1"/>
          <w:sz w:val="28"/>
          <w:szCs w:val="28"/>
          <w:lang w:eastAsia="ru-RU" w:bidi="hi-IN"/>
        </w:rPr>
        <w:softHyphen/>
        <w:t>вость, гибкость), вести систематические наблюдения за их ди</w:t>
      </w:r>
      <w:r w:rsidRPr="007339EF">
        <w:rPr>
          <w:rFonts w:ascii="Times New Roman" w:eastAsia="Times New Roman" w:hAnsi="Times New Roman" w:cs="Times New Roman"/>
          <w:kern w:val="1"/>
          <w:sz w:val="28"/>
          <w:szCs w:val="28"/>
          <w:lang w:eastAsia="ru-RU" w:bidi="hi-IN"/>
        </w:rPr>
        <w:softHyphen/>
        <w:t>намикой.</w:t>
      </w:r>
      <w:proofErr w:type="gramEnd"/>
    </w:p>
    <w:p w:rsidR="007339EF" w:rsidRPr="007339EF" w:rsidRDefault="007339EF" w:rsidP="007339EF">
      <w:pPr>
        <w:widowControl w:val="0"/>
        <w:shd w:val="clear" w:color="auto" w:fill="FFFFFF"/>
        <w:tabs>
          <w:tab w:val="left" w:pos="11199"/>
        </w:tabs>
        <w:suppressAutoHyphens/>
        <w:autoSpaceDE w:val="0"/>
        <w:spacing w:after="0" w:line="240" w:lineRule="auto"/>
        <w:ind w:left="709" w:right="-1" w:hanging="283"/>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7339EF" w:rsidRPr="007339EF" w:rsidRDefault="007339EF" w:rsidP="007339EF">
      <w:pPr>
        <w:widowControl w:val="0"/>
        <w:numPr>
          <w:ilvl w:val="0"/>
          <w:numId w:val="29"/>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целенаправленно отбирать физические упражнения для индивидуальных занятий по развитию физических качеств;</w:t>
      </w:r>
    </w:p>
    <w:p w:rsidR="007339EF" w:rsidRPr="007339EF" w:rsidRDefault="007339EF" w:rsidP="007339EF">
      <w:pPr>
        <w:widowControl w:val="0"/>
        <w:numPr>
          <w:ilvl w:val="0"/>
          <w:numId w:val="29"/>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b/>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выполнять простейшие приёмы оказания доврачебной помощи при травмах и ушибах.</w:t>
      </w:r>
    </w:p>
    <w:p w:rsidR="007339EF" w:rsidRPr="007339EF" w:rsidRDefault="007339EF" w:rsidP="007339EF">
      <w:pPr>
        <w:widowControl w:val="0"/>
        <w:suppressAutoHyphens/>
        <w:autoSpaceDE w:val="0"/>
        <w:spacing w:after="0" w:line="240" w:lineRule="auto"/>
        <w:ind w:left="56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Cs/>
          <w:kern w:val="1"/>
          <w:sz w:val="28"/>
          <w:szCs w:val="28"/>
          <w:lang w:eastAsia="ru-RU" w:bidi="hi-IN"/>
        </w:rPr>
        <w:t>Физическое совершенствование</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 научится:</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выполнять упражнения по коррекции и профилактике нарушения зрения и осанки, упражнения на развитие физи</w:t>
      </w:r>
      <w:r w:rsidRPr="007339EF">
        <w:rPr>
          <w:rFonts w:ascii="Times New Roman" w:eastAsia="Times New Roman" w:hAnsi="Times New Roman" w:cs="Times New Roman"/>
          <w:kern w:val="1"/>
          <w:sz w:val="28"/>
          <w:szCs w:val="28"/>
          <w:lang w:eastAsia="ru-RU" w:bidi="hi-IN"/>
        </w:rPr>
        <w:softHyphen/>
        <w:t>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выполнять тестовые упражнения на оценку динамики индивидуального развития основных физических качеств;</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выполнять организующие строевые команды и приёмы;</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выполнять акробатические упражнения (кувырки, стой</w:t>
      </w:r>
      <w:r w:rsidRPr="007339EF">
        <w:rPr>
          <w:rFonts w:ascii="Times New Roman" w:eastAsia="Times New Roman" w:hAnsi="Times New Roman" w:cs="Times New Roman"/>
          <w:kern w:val="1"/>
          <w:sz w:val="28"/>
          <w:szCs w:val="28"/>
          <w:lang w:eastAsia="ru-RU" w:bidi="hi-IN"/>
        </w:rPr>
        <w:softHyphen/>
        <w:t>ки, перекаты);</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выполнять гимнастические упражнения на спортивных снарядах (перекладина, брусья, гимнастическое бревно);</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выполнять легкоатлетические упражнения (бег, прыжки, метания и броски мяча разного веса и объёма);</w:t>
      </w:r>
    </w:p>
    <w:p w:rsidR="007339EF" w:rsidRPr="007339EF" w:rsidRDefault="007339EF" w:rsidP="007339EF">
      <w:pPr>
        <w:widowControl w:val="0"/>
        <w:numPr>
          <w:ilvl w:val="0"/>
          <w:numId w:val="5"/>
        </w:numPr>
        <w:shd w:val="clear" w:color="auto" w:fill="FFFFFF"/>
        <w:tabs>
          <w:tab w:val="left" w:pos="2127"/>
          <w:tab w:val="left" w:pos="11199"/>
        </w:tabs>
        <w:suppressAutoHyphens/>
        <w:autoSpaceDE w:val="0"/>
        <w:spacing w:after="0" w:line="240" w:lineRule="auto"/>
        <w:ind w:left="709" w:right="-1" w:hanging="312"/>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выполнять игровые действия и упражнения из подвиж</w:t>
      </w:r>
      <w:r w:rsidRPr="007339EF">
        <w:rPr>
          <w:rFonts w:ascii="Times New Roman" w:eastAsia="Times New Roman" w:hAnsi="Times New Roman" w:cs="Times New Roman"/>
          <w:kern w:val="1"/>
          <w:sz w:val="28"/>
          <w:szCs w:val="28"/>
          <w:lang w:eastAsia="ru-RU" w:bidi="hi-IN"/>
        </w:rPr>
        <w:softHyphen/>
        <w:t>ных игр разной функциональной направленности.</w:t>
      </w:r>
    </w:p>
    <w:p w:rsidR="007339EF" w:rsidRPr="007339EF" w:rsidRDefault="007339EF" w:rsidP="007339EF">
      <w:pPr>
        <w:widowControl w:val="0"/>
        <w:shd w:val="clear" w:color="auto" w:fill="FFFFFF"/>
        <w:tabs>
          <w:tab w:val="left" w:pos="9781"/>
        </w:tabs>
        <w:suppressAutoHyphens/>
        <w:autoSpaceDE w:val="0"/>
        <w:spacing w:after="0" w:line="240" w:lineRule="auto"/>
        <w:ind w:right="-1" w:firstLine="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Выпускник получит возможность научиться:</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сохранять правильную осанку, оптимальное телосло</w:t>
      </w:r>
      <w:r w:rsidRPr="007339EF">
        <w:rPr>
          <w:rFonts w:ascii="Times New Roman" w:eastAsia="Times New Roman" w:hAnsi="Times New Roman" w:cs="Times New Roman"/>
          <w:i/>
          <w:iCs/>
          <w:kern w:val="1"/>
          <w:sz w:val="28"/>
          <w:szCs w:val="28"/>
          <w:lang w:eastAsia="ru-RU" w:bidi="hi-IN"/>
        </w:rPr>
        <w:softHyphen/>
        <w:t>жение;</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выполнять эстетически красиво гимнастические и акробатические </w:t>
      </w:r>
      <w:r w:rsidRPr="007339EF">
        <w:rPr>
          <w:rFonts w:ascii="Times New Roman" w:eastAsia="Times New Roman" w:hAnsi="Times New Roman" w:cs="Times New Roman"/>
          <w:i/>
          <w:iCs/>
          <w:kern w:val="1"/>
          <w:sz w:val="28"/>
          <w:szCs w:val="28"/>
          <w:lang w:eastAsia="ru-RU" w:bidi="hi-IN"/>
        </w:rPr>
        <w:lastRenderedPageBreak/>
        <w:t>комбинации;</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играть в баскетбол, футбол и волейбол по упрощён</w:t>
      </w:r>
      <w:r w:rsidRPr="007339EF">
        <w:rPr>
          <w:rFonts w:ascii="Times New Roman" w:eastAsia="Times New Roman" w:hAnsi="Times New Roman" w:cs="Times New Roman"/>
          <w:i/>
          <w:iCs/>
          <w:kern w:val="1"/>
          <w:sz w:val="28"/>
          <w:szCs w:val="28"/>
          <w:lang w:eastAsia="ru-RU" w:bidi="hi-IN"/>
        </w:rPr>
        <w:softHyphen/>
        <w:t>ным правилам;</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выполнять тестовые нормативы по физической под</w:t>
      </w:r>
      <w:r w:rsidRPr="007339EF">
        <w:rPr>
          <w:rFonts w:ascii="Times New Roman" w:eastAsia="Times New Roman" w:hAnsi="Times New Roman" w:cs="Times New Roman"/>
          <w:i/>
          <w:iCs/>
          <w:kern w:val="1"/>
          <w:sz w:val="28"/>
          <w:szCs w:val="28"/>
          <w:lang w:eastAsia="ru-RU" w:bidi="hi-IN"/>
        </w:rPr>
        <w:softHyphen/>
        <w:t>готовке;</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плавать, в том числе спортивными способами;</w:t>
      </w:r>
    </w:p>
    <w:p w:rsidR="007339EF" w:rsidRPr="007339EF" w:rsidRDefault="007339EF" w:rsidP="007339EF">
      <w:pPr>
        <w:widowControl w:val="0"/>
        <w:numPr>
          <w:ilvl w:val="0"/>
          <w:numId w:val="5"/>
        </w:numPr>
        <w:shd w:val="clear" w:color="auto" w:fill="FFFFFF"/>
        <w:tabs>
          <w:tab w:val="left" w:pos="1278"/>
          <w:tab w:val="left" w:pos="10633"/>
        </w:tabs>
        <w:suppressAutoHyphens/>
        <w:autoSpaceDE w:val="0"/>
        <w:spacing w:after="0" w:line="240" w:lineRule="auto"/>
        <w:ind w:left="426" w:right="-1" w:hanging="426"/>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выполнять передвижения на лыжах (для снежных ре</w:t>
      </w:r>
      <w:r w:rsidRPr="007339EF">
        <w:rPr>
          <w:rFonts w:ascii="Times New Roman" w:eastAsia="Times New Roman" w:hAnsi="Times New Roman" w:cs="Times New Roman"/>
          <w:i/>
          <w:iCs/>
          <w:kern w:val="1"/>
          <w:sz w:val="28"/>
          <w:szCs w:val="28"/>
          <w:lang w:eastAsia="ru-RU" w:bidi="hi-IN"/>
        </w:rPr>
        <w:softHyphen/>
        <w:t>гионов России).</w:t>
      </w:r>
    </w:p>
    <w:p w:rsidR="007339EF" w:rsidRPr="007339EF" w:rsidRDefault="007339EF" w:rsidP="007339EF">
      <w:pPr>
        <w:widowControl w:val="0"/>
        <w:tabs>
          <w:tab w:val="left" w:pos="502"/>
        </w:tabs>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tabs>
          <w:tab w:val="left" w:pos="502"/>
        </w:tabs>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tabs>
          <w:tab w:val="left" w:pos="502"/>
        </w:tabs>
        <w:suppressAutoHyphens/>
        <w:autoSpaceDE w:val="0"/>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Планируемые результаты  освоения образовательно</w:t>
      </w:r>
      <w:r w:rsidR="000311D8">
        <w:rPr>
          <w:rFonts w:ascii="Times New Roman" w:eastAsia="Times New Roman" w:hAnsi="Times New Roman" w:cs="Times New Roman"/>
          <w:b/>
          <w:kern w:val="1"/>
          <w:sz w:val="28"/>
          <w:szCs w:val="28"/>
          <w:lang w:eastAsia="ru-RU" w:bidi="hi-IN"/>
        </w:rPr>
        <w:t>й программы УМК  «Школа России».</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Русский язык</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Выпускники начальной школы, прошедшие обучение по программам учебно-методических  комплектов  «Школа России», </w:t>
      </w:r>
      <w:proofErr w:type="gramStart"/>
      <w:r w:rsidRPr="007339EF">
        <w:rPr>
          <w:rFonts w:ascii="Times New Roman" w:eastAsia="Times New Roman" w:hAnsi="Times New Roman" w:cs="Times New Roman"/>
          <w:kern w:val="1"/>
          <w:sz w:val="28"/>
          <w:szCs w:val="28"/>
          <w:lang w:eastAsia="ru-RU" w:bidi="hi-IN"/>
        </w:rPr>
        <w:t>помимо</w:t>
      </w:r>
      <w:proofErr w:type="gramEnd"/>
      <w:r w:rsidRPr="007339EF">
        <w:rPr>
          <w:rFonts w:ascii="Times New Roman" w:eastAsia="Times New Roman" w:hAnsi="Times New Roman" w:cs="Times New Roman"/>
          <w:kern w:val="1"/>
          <w:sz w:val="28"/>
          <w:szCs w:val="28"/>
          <w:lang w:eastAsia="ru-RU" w:bidi="hi-IN"/>
        </w:rPr>
        <w:t xml:space="preserve"> базовых, </w:t>
      </w:r>
      <w:r w:rsidRPr="007339EF">
        <w:rPr>
          <w:rFonts w:ascii="Times New Roman" w:eastAsia="Times New Roman" w:hAnsi="Times New Roman" w:cs="Times New Roman"/>
          <w:b/>
          <w:kern w:val="1"/>
          <w:sz w:val="28"/>
          <w:szCs w:val="28"/>
          <w:lang w:eastAsia="ru-RU" w:bidi="hi-IN"/>
        </w:rPr>
        <w:t>получат возможность</w:t>
      </w:r>
      <w:r w:rsidRPr="007339EF">
        <w:rPr>
          <w:rFonts w:ascii="Times New Roman" w:eastAsia="Times New Roman" w:hAnsi="Times New Roman" w:cs="Times New Roman"/>
          <w:kern w:val="1"/>
          <w:sz w:val="28"/>
          <w:szCs w:val="28"/>
          <w:lang w:eastAsia="ru-RU" w:bidi="hi-IN"/>
        </w:rPr>
        <w:t xml:space="preserve"> овладеть следующими </w:t>
      </w:r>
      <w:r w:rsidRPr="007339EF">
        <w:rPr>
          <w:rFonts w:ascii="Times New Roman" w:eastAsia="Times New Roman" w:hAnsi="Times New Roman" w:cs="Times New Roman"/>
          <w:b/>
          <w:kern w:val="1"/>
          <w:sz w:val="28"/>
          <w:szCs w:val="28"/>
          <w:lang w:eastAsia="ru-RU" w:bidi="hi-IN"/>
        </w:rPr>
        <w:t>умениями</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numPr>
          <w:ilvl w:val="0"/>
          <w:numId w:val="30"/>
        </w:numPr>
        <w:tabs>
          <w:tab w:val="left" w:pos="1278"/>
        </w:tabs>
        <w:suppressAutoHyphens/>
        <w:autoSpaceDE w:val="0"/>
        <w:spacing w:after="0" w:line="240" w:lineRule="auto"/>
        <w:ind w:left="426" w:hanging="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и сравнивать слово и предложение;</w:t>
      </w:r>
    </w:p>
    <w:p w:rsidR="007339EF" w:rsidRPr="007339EF" w:rsidRDefault="007339EF" w:rsidP="007339EF">
      <w:pPr>
        <w:widowControl w:val="0"/>
        <w:numPr>
          <w:ilvl w:val="0"/>
          <w:numId w:val="30"/>
        </w:numPr>
        <w:tabs>
          <w:tab w:val="left" w:pos="1278"/>
        </w:tabs>
        <w:suppressAutoHyphens/>
        <w:autoSpaceDE w:val="0"/>
        <w:spacing w:after="0" w:line="240" w:lineRule="auto"/>
        <w:ind w:left="426" w:hanging="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и сравнивать многозначные слова, синонимы, антонимы;</w:t>
      </w:r>
    </w:p>
    <w:p w:rsidR="007339EF" w:rsidRPr="007339EF" w:rsidRDefault="007339EF" w:rsidP="007339EF">
      <w:pPr>
        <w:widowControl w:val="0"/>
        <w:numPr>
          <w:ilvl w:val="0"/>
          <w:numId w:val="30"/>
        </w:numPr>
        <w:tabs>
          <w:tab w:val="left" w:pos="1278"/>
        </w:tabs>
        <w:suppressAutoHyphens/>
        <w:autoSpaceDE w:val="0"/>
        <w:spacing w:after="0" w:line="240" w:lineRule="auto"/>
        <w:ind w:left="426" w:hanging="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различать и сравнивать наречие, имя числительное;</w:t>
      </w:r>
    </w:p>
    <w:p w:rsidR="007339EF" w:rsidRPr="007339EF" w:rsidRDefault="007339EF" w:rsidP="007339EF">
      <w:pPr>
        <w:widowControl w:val="0"/>
        <w:numPr>
          <w:ilvl w:val="0"/>
          <w:numId w:val="30"/>
        </w:numPr>
        <w:tabs>
          <w:tab w:val="left" w:pos="1278"/>
        </w:tabs>
        <w:suppressAutoHyphens/>
        <w:autoSpaceDE w:val="0"/>
        <w:spacing w:after="0" w:line="240" w:lineRule="auto"/>
        <w:ind w:left="426" w:hanging="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и сравнивать простое и сложное предложение</w:t>
      </w:r>
    </w:p>
    <w:p w:rsidR="007339EF" w:rsidRPr="007339EF" w:rsidRDefault="007339EF" w:rsidP="007339EF">
      <w:pPr>
        <w:widowControl w:val="0"/>
        <w:numPr>
          <w:ilvl w:val="0"/>
          <w:numId w:val="30"/>
        </w:numPr>
        <w:tabs>
          <w:tab w:val="left" w:pos="1278"/>
          <w:tab w:val="left" w:pos="2472"/>
        </w:tabs>
        <w:suppressAutoHyphens/>
        <w:autoSpaceDE w:val="0"/>
        <w:spacing w:after="0" w:line="240" w:lineRule="auto"/>
        <w:ind w:left="426" w:hanging="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различать и сравнивать текст и не текст;</w:t>
      </w:r>
    </w:p>
    <w:p w:rsidR="007339EF" w:rsidRPr="007339EF" w:rsidRDefault="007339EF" w:rsidP="007339EF">
      <w:pPr>
        <w:widowControl w:val="0"/>
        <w:numPr>
          <w:ilvl w:val="0"/>
          <w:numId w:val="30"/>
        </w:numPr>
        <w:tabs>
          <w:tab w:val="left" w:pos="1278"/>
          <w:tab w:val="left" w:pos="2472"/>
        </w:tabs>
        <w:suppressAutoHyphens/>
        <w:autoSpaceDE w:val="0"/>
        <w:spacing w:after="0" w:line="240" w:lineRule="auto"/>
        <w:ind w:left="426" w:hanging="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решать практические и учебные задачи: </w:t>
      </w:r>
    </w:p>
    <w:p w:rsidR="007339EF" w:rsidRPr="007339EF" w:rsidRDefault="007339EF" w:rsidP="007339EF">
      <w:pPr>
        <w:widowControl w:val="0"/>
        <w:numPr>
          <w:ilvl w:val="1"/>
          <w:numId w:val="31"/>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проводить фонетический анализ слова и разбор слова по составу;</w:t>
      </w:r>
    </w:p>
    <w:p w:rsidR="007339EF" w:rsidRPr="007339EF" w:rsidRDefault="007339EF" w:rsidP="007339EF">
      <w:pPr>
        <w:widowControl w:val="0"/>
        <w:numPr>
          <w:ilvl w:val="1"/>
          <w:numId w:val="31"/>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находить лексическое значение слова в толковом словаре;</w:t>
      </w:r>
    </w:p>
    <w:p w:rsidR="007339EF" w:rsidRPr="007339EF" w:rsidRDefault="007339EF" w:rsidP="007339EF">
      <w:pPr>
        <w:widowControl w:val="0"/>
        <w:numPr>
          <w:ilvl w:val="1"/>
          <w:numId w:val="31"/>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характеризовать имя существительное и имя прилагательное как части речи (значение и морфологические признаки);</w:t>
      </w:r>
    </w:p>
    <w:p w:rsidR="007339EF" w:rsidRPr="007339EF" w:rsidRDefault="007339EF" w:rsidP="007339EF">
      <w:pPr>
        <w:widowControl w:val="0"/>
        <w:numPr>
          <w:ilvl w:val="1"/>
          <w:numId w:val="31"/>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определять синтаксическую роль изученных частей речи в предложении;</w:t>
      </w:r>
    </w:p>
    <w:p w:rsidR="007339EF" w:rsidRPr="007339EF" w:rsidRDefault="007339EF" w:rsidP="007339EF">
      <w:pPr>
        <w:widowControl w:val="0"/>
        <w:numPr>
          <w:ilvl w:val="1"/>
          <w:numId w:val="31"/>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разбирать простое предложение по членам;</w:t>
      </w:r>
    </w:p>
    <w:p w:rsidR="007339EF" w:rsidRPr="007339EF" w:rsidRDefault="007339EF" w:rsidP="007339EF">
      <w:pPr>
        <w:widowControl w:val="0"/>
        <w:numPr>
          <w:ilvl w:val="1"/>
          <w:numId w:val="31"/>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находить грамматические основы в сложном (не более двух частей) предложении;</w:t>
      </w:r>
    </w:p>
    <w:p w:rsidR="007339EF" w:rsidRPr="007339EF" w:rsidRDefault="007339EF" w:rsidP="007339EF">
      <w:pPr>
        <w:widowControl w:val="0"/>
        <w:numPr>
          <w:ilvl w:val="1"/>
          <w:numId w:val="31"/>
        </w:numPr>
        <w:tabs>
          <w:tab w:val="left" w:pos="2127"/>
        </w:tabs>
        <w:suppressAutoHyphens/>
        <w:autoSpaceDE w:val="0"/>
        <w:spacing w:after="0" w:line="240" w:lineRule="auto"/>
        <w:ind w:left="709" w:hanging="283"/>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kern w:val="1"/>
          <w:sz w:val="28"/>
          <w:szCs w:val="28"/>
          <w:lang w:eastAsia="ru-RU" w:bidi="hi-IN"/>
        </w:rPr>
        <w:t>находить место возможной ошибки и использовать способы проверки при написании:</w:t>
      </w:r>
    </w:p>
    <w:p w:rsidR="007339EF" w:rsidRPr="007339EF" w:rsidRDefault="007339EF" w:rsidP="007339EF">
      <w:pPr>
        <w:widowControl w:val="0"/>
        <w:numPr>
          <w:ilvl w:val="1"/>
          <w:numId w:val="32"/>
        </w:numPr>
        <w:tabs>
          <w:tab w:val="left" w:pos="2979"/>
          <w:tab w:val="left" w:pos="3120"/>
        </w:tabs>
        <w:suppressAutoHyphens/>
        <w:autoSpaceDE w:val="0"/>
        <w:spacing w:after="0" w:line="240" w:lineRule="auto"/>
        <w:ind w:left="993" w:hanging="284"/>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kern w:val="1"/>
          <w:sz w:val="28"/>
          <w:szCs w:val="28"/>
          <w:lang w:eastAsia="ru-RU" w:bidi="hi-IN"/>
        </w:rPr>
        <w:t>суффиксов имен существительных и имен прилагательных (в объеме данного курса);</w:t>
      </w:r>
    </w:p>
    <w:p w:rsidR="007339EF" w:rsidRPr="007339EF" w:rsidRDefault="007339EF" w:rsidP="007339EF">
      <w:pPr>
        <w:widowControl w:val="0"/>
        <w:numPr>
          <w:ilvl w:val="1"/>
          <w:numId w:val="32"/>
        </w:numPr>
        <w:tabs>
          <w:tab w:val="left" w:pos="2979"/>
          <w:tab w:val="left" w:pos="3120"/>
        </w:tabs>
        <w:suppressAutoHyphens/>
        <w:autoSpaceDE w:val="0"/>
        <w:spacing w:after="0" w:line="240" w:lineRule="auto"/>
        <w:ind w:left="993" w:hanging="284"/>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kern w:val="1"/>
          <w:sz w:val="28"/>
          <w:szCs w:val="28"/>
          <w:lang w:eastAsia="ru-RU" w:bidi="hi-IN"/>
        </w:rPr>
        <w:t xml:space="preserve">наречий, оканчивающихся на шипящий; </w:t>
      </w:r>
    </w:p>
    <w:p w:rsidR="007339EF" w:rsidRPr="007339EF" w:rsidRDefault="007339EF" w:rsidP="007339EF">
      <w:pPr>
        <w:widowControl w:val="0"/>
        <w:numPr>
          <w:ilvl w:val="1"/>
          <w:numId w:val="32"/>
        </w:numPr>
        <w:tabs>
          <w:tab w:val="left" w:pos="2979"/>
          <w:tab w:val="left" w:pos="3120"/>
        </w:tabs>
        <w:suppressAutoHyphens/>
        <w:autoSpaceDE w:val="0"/>
        <w:spacing w:after="0" w:line="240" w:lineRule="auto"/>
        <w:ind w:left="993" w:hanging="284"/>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kern w:val="1"/>
          <w:sz w:val="28"/>
          <w:szCs w:val="28"/>
          <w:lang w:eastAsia="ru-RU" w:bidi="hi-IN"/>
        </w:rPr>
        <w:t>гласные на конце наречий;</w:t>
      </w:r>
    </w:p>
    <w:p w:rsidR="007339EF" w:rsidRPr="007339EF" w:rsidRDefault="007339EF" w:rsidP="007339EF">
      <w:pPr>
        <w:widowControl w:val="0"/>
        <w:numPr>
          <w:ilvl w:val="1"/>
          <w:numId w:val="32"/>
        </w:numPr>
        <w:tabs>
          <w:tab w:val="left" w:pos="2979"/>
          <w:tab w:val="left" w:pos="3120"/>
        </w:tabs>
        <w:suppressAutoHyphens/>
        <w:autoSpaceDE w:val="0"/>
        <w:spacing w:after="0" w:line="240" w:lineRule="auto"/>
        <w:ind w:left="993" w:hanging="284"/>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kern w:val="1"/>
          <w:sz w:val="28"/>
          <w:szCs w:val="28"/>
          <w:lang w:eastAsia="ru-RU" w:bidi="hi-IN"/>
        </w:rPr>
        <w:t xml:space="preserve"> запятой между частями сложного предложения (простейшие случаи);</w:t>
      </w:r>
    </w:p>
    <w:p w:rsidR="007339EF" w:rsidRPr="007339EF" w:rsidRDefault="007339EF" w:rsidP="007339EF">
      <w:pPr>
        <w:widowControl w:val="0"/>
        <w:numPr>
          <w:ilvl w:val="1"/>
          <w:numId w:val="32"/>
        </w:numPr>
        <w:tabs>
          <w:tab w:val="left" w:pos="2979"/>
          <w:tab w:val="left" w:pos="3120"/>
        </w:tabs>
        <w:suppressAutoHyphens/>
        <w:autoSpaceDE w:val="0"/>
        <w:spacing w:after="0" w:line="240" w:lineRule="auto"/>
        <w:ind w:left="993" w:hanging="284"/>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kern w:val="1"/>
          <w:sz w:val="28"/>
          <w:szCs w:val="28"/>
          <w:lang w:eastAsia="ru-RU" w:bidi="hi-IN"/>
        </w:rPr>
        <w:t>находить языковые средства, делающие текст выразительным, и ошибки нарушающие логичность, правильность и точность текста;</w:t>
      </w:r>
    </w:p>
    <w:p w:rsidR="007339EF" w:rsidRPr="007339EF" w:rsidRDefault="007339EF" w:rsidP="007339EF">
      <w:pPr>
        <w:widowControl w:val="0"/>
        <w:numPr>
          <w:ilvl w:val="1"/>
          <w:numId w:val="32"/>
        </w:numPr>
        <w:tabs>
          <w:tab w:val="left" w:pos="2979"/>
          <w:tab w:val="left" w:pos="3120"/>
        </w:tabs>
        <w:suppressAutoHyphens/>
        <w:autoSpaceDE w:val="0"/>
        <w:spacing w:after="0" w:line="240" w:lineRule="auto"/>
        <w:ind w:left="993" w:hanging="284"/>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i/>
          <w:kern w:val="1"/>
          <w:sz w:val="28"/>
          <w:szCs w:val="28"/>
          <w:lang w:eastAsia="ru-RU" w:bidi="hi-IN"/>
        </w:rPr>
        <w:t>писать изложения различных видов (обучающего характера).</w:t>
      </w:r>
    </w:p>
    <w:p w:rsidR="007339EF" w:rsidRPr="007339EF" w:rsidRDefault="007339EF" w:rsidP="007339EF">
      <w:pPr>
        <w:widowControl w:val="0"/>
        <w:suppressAutoHyphens/>
        <w:autoSpaceDE w:val="0"/>
        <w:spacing w:after="0" w:line="240" w:lineRule="auto"/>
        <w:ind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Литературное чтение</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Выпускники начальной школы, прошедшие обучение по программ</w:t>
      </w:r>
      <w:r w:rsidR="00E519BE">
        <w:rPr>
          <w:rFonts w:ascii="Times New Roman" w:eastAsia="Times New Roman" w:hAnsi="Times New Roman" w:cs="Times New Roman"/>
          <w:kern w:val="1"/>
          <w:sz w:val="28"/>
          <w:szCs w:val="28"/>
          <w:lang w:eastAsia="ru-RU" w:bidi="hi-IN"/>
        </w:rPr>
        <w:t xml:space="preserve">е </w:t>
      </w:r>
      <w:r w:rsidRPr="007339EF">
        <w:rPr>
          <w:rFonts w:ascii="Times New Roman" w:eastAsia="Times New Roman" w:hAnsi="Times New Roman" w:cs="Times New Roman"/>
          <w:kern w:val="1"/>
          <w:sz w:val="28"/>
          <w:szCs w:val="28"/>
          <w:lang w:eastAsia="ru-RU" w:bidi="hi-IN"/>
        </w:rPr>
        <w:t>учебно-методическ</w:t>
      </w:r>
      <w:r w:rsidR="00E519BE">
        <w:rPr>
          <w:rFonts w:ascii="Times New Roman" w:eastAsia="Times New Roman" w:hAnsi="Times New Roman" w:cs="Times New Roman"/>
          <w:kern w:val="1"/>
          <w:sz w:val="28"/>
          <w:szCs w:val="28"/>
          <w:lang w:eastAsia="ru-RU" w:bidi="hi-IN"/>
        </w:rPr>
        <w:t>ого</w:t>
      </w:r>
      <w:r w:rsidRPr="007339EF">
        <w:rPr>
          <w:rFonts w:ascii="Times New Roman" w:eastAsia="Times New Roman" w:hAnsi="Times New Roman" w:cs="Times New Roman"/>
          <w:kern w:val="1"/>
          <w:sz w:val="28"/>
          <w:szCs w:val="28"/>
          <w:lang w:eastAsia="ru-RU" w:bidi="hi-IN"/>
        </w:rPr>
        <w:t xml:space="preserve"> комплект</w:t>
      </w:r>
      <w:r w:rsidR="00E519BE">
        <w:rPr>
          <w:rFonts w:ascii="Times New Roman" w:eastAsia="Times New Roman" w:hAnsi="Times New Roman" w:cs="Times New Roman"/>
          <w:kern w:val="1"/>
          <w:sz w:val="28"/>
          <w:szCs w:val="28"/>
          <w:lang w:eastAsia="ru-RU" w:bidi="hi-IN"/>
        </w:rPr>
        <w:t>а</w:t>
      </w:r>
      <w:r w:rsidRPr="007339EF">
        <w:rPr>
          <w:rFonts w:ascii="Times New Roman" w:eastAsia="Times New Roman" w:hAnsi="Times New Roman" w:cs="Times New Roman"/>
          <w:kern w:val="1"/>
          <w:sz w:val="28"/>
          <w:szCs w:val="28"/>
          <w:lang w:eastAsia="ru-RU" w:bidi="hi-IN"/>
        </w:rPr>
        <w:t xml:space="preserve">  «Школа России», помимо </w:t>
      </w:r>
      <w:proofErr w:type="gramStart"/>
      <w:r w:rsidRPr="007339EF">
        <w:rPr>
          <w:rFonts w:ascii="Times New Roman" w:eastAsia="Times New Roman" w:hAnsi="Times New Roman" w:cs="Times New Roman"/>
          <w:kern w:val="1"/>
          <w:sz w:val="28"/>
          <w:szCs w:val="28"/>
          <w:lang w:eastAsia="ru-RU" w:bidi="hi-IN"/>
        </w:rPr>
        <w:t>базовых</w:t>
      </w:r>
      <w:proofErr w:type="gram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kern w:val="1"/>
          <w:sz w:val="28"/>
          <w:szCs w:val="28"/>
          <w:lang w:eastAsia="ru-RU" w:bidi="hi-IN"/>
        </w:rPr>
        <w:t>получат возможность</w:t>
      </w:r>
      <w:r w:rsidRPr="007339EF">
        <w:rPr>
          <w:rFonts w:ascii="Times New Roman" w:eastAsia="Times New Roman" w:hAnsi="Times New Roman" w:cs="Times New Roman"/>
          <w:kern w:val="1"/>
          <w:sz w:val="28"/>
          <w:szCs w:val="28"/>
          <w:lang w:eastAsia="ru-RU" w:bidi="hi-IN"/>
        </w:rPr>
        <w:t xml:space="preserve"> овладеть умениями:</w:t>
      </w:r>
    </w:p>
    <w:p w:rsidR="007339EF" w:rsidRPr="007339EF" w:rsidRDefault="007339EF" w:rsidP="007339EF">
      <w:pPr>
        <w:widowControl w:val="0"/>
        <w:numPr>
          <w:ilvl w:val="0"/>
          <w:numId w:val="33"/>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находить выразительные средства выразительного чтения </w:t>
      </w:r>
      <w:r w:rsidRPr="007339EF">
        <w:rPr>
          <w:rFonts w:ascii="Times New Roman" w:eastAsia="Times New Roman" w:hAnsi="Times New Roman" w:cs="Times New Roman"/>
          <w:kern w:val="1"/>
          <w:sz w:val="28"/>
          <w:szCs w:val="28"/>
          <w:lang w:eastAsia="ru-RU" w:bidi="hi-IN"/>
        </w:rPr>
        <w:lastRenderedPageBreak/>
        <w:t>произведения: логические ударения, паузы, тон, темп речи в зависимости от задачи чтения;</w:t>
      </w:r>
    </w:p>
    <w:p w:rsidR="007339EF" w:rsidRPr="007339EF" w:rsidRDefault="007339EF" w:rsidP="007339EF">
      <w:pPr>
        <w:widowControl w:val="0"/>
        <w:numPr>
          <w:ilvl w:val="0"/>
          <w:numId w:val="33"/>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сопоставлять два ряда представлений в произведении – реальных и фантастических;</w:t>
      </w:r>
    </w:p>
    <w:p w:rsidR="007339EF" w:rsidRPr="007339EF" w:rsidRDefault="007339EF" w:rsidP="007339EF">
      <w:pPr>
        <w:widowControl w:val="0"/>
        <w:numPr>
          <w:ilvl w:val="0"/>
          <w:numId w:val="33"/>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различать и сравнивать произведения фольклора: былины (плавный, напевный ритм чтения, повторы, постоянные эпитеты, гиперболы, яркость описания героев, порядок действий);</w:t>
      </w:r>
      <w:proofErr w:type="gramEnd"/>
    </w:p>
    <w:p w:rsidR="007339EF" w:rsidRPr="007339EF" w:rsidRDefault="007339EF" w:rsidP="007339EF">
      <w:pPr>
        <w:widowControl w:val="0"/>
        <w:numPr>
          <w:ilvl w:val="0"/>
          <w:numId w:val="33"/>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легенды, сказы, мифы народов мира, ведущие идеи, объединяющие произведения  фольклора разных народов;</w:t>
      </w:r>
    </w:p>
    <w:p w:rsidR="007339EF" w:rsidRPr="007339EF" w:rsidRDefault="007339EF" w:rsidP="007339EF">
      <w:pPr>
        <w:widowControl w:val="0"/>
        <w:numPr>
          <w:ilvl w:val="0"/>
          <w:numId w:val="33"/>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в стихотворном произведении ритмичный рисунок, строку, рифму и средства  выразительности;</w:t>
      </w:r>
    </w:p>
    <w:p w:rsidR="007339EF" w:rsidRPr="007339EF" w:rsidRDefault="007339EF" w:rsidP="007339EF">
      <w:pPr>
        <w:widowControl w:val="0"/>
        <w:numPr>
          <w:ilvl w:val="0"/>
          <w:numId w:val="33"/>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различать в научно-популярных рассказах и очерках следующие особенности: отличие  образа от понятия, термин: развитие логических связей, деловой язык, «язык фактов»,   главная мысль, вывод, заключение; </w:t>
      </w:r>
    </w:p>
    <w:p w:rsidR="007339EF" w:rsidRPr="007339EF" w:rsidRDefault="007339EF" w:rsidP="007339EF">
      <w:pPr>
        <w:widowControl w:val="0"/>
        <w:numPr>
          <w:ilvl w:val="0"/>
          <w:numId w:val="33"/>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 очерке – повествование о реальных событиях, о людях и их делах, происходящих в действительности. Знакомство с действительными событиями жизни страны, отношением человека к Родине, к людям, </w:t>
      </w:r>
      <w:proofErr w:type="gramStart"/>
      <w:r w:rsidRPr="007339EF">
        <w:rPr>
          <w:rFonts w:ascii="Times New Roman" w:eastAsia="Times New Roman" w:hAnsi="Times New Roman" w:cs="Times New Roman"/>
          <w:kern w:val="1"/>
          <w:sz w:val="28"/>
          <w:szCs w:val="28"/>
          <w:lang w:eastAsia="ru-RU" w:bidi="hi-IN"/>
        </w:rPr>
        <w:t>к</w:t>
      </w:r>
      <w:proofErr w:type="gramEnd"/>
      <w:r w:rsidRPr="007339EF">
        <w:rPr>
          <w:rFonts w:ascii="Times New Roman" w:eastAsia="Times New Roman" w:hAnsi="Times New Roman" w:cs="Times New Roman"/>
          <w:kern w:val="1"/>
          <w:sz w:val="28"/>
          <w:szCs w:val="28"/>
          <w:lang w:eastAsia="ru-RU" w:bidi="hi-IN"/>
        </w:rPr>
        <w:t xml:space="preserve"> природ;</w:t>
      </w:r>
    </w:p>
    <w:p w:rsidR="007339EF" w:rsidRPr="007339EF" w:rsidRDefault="007339EF" w:rsidP="007339EF">
      <w:pPr>
        <w:widowControl w:val="0"/>
        <w:numPr>
          <w:ilvl w:val="0"/>
          <w:numId w:val="33"/>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писать отзывы о прочитанных книгах, аннотацию на книгу, составить на нее каталожную   карточку;</w:t>
      </w:r>
    </w:p>
    <w:p w:rsidR="007339EF" w:rsidRPr="007339EF" w:rsidRDefault="007339EF" w:rsidP="007339EF">
      <w:pPr>
        <w:widowControl w:val="0"/>
        <w:numPr>
          <w:ilvl w:val="0"/>
          <w:numId w:val="33"/>
        </w:numPr>
        <w:tabs>
          <w:tab w:val="left" w:pos="2127"/>
        </w:tabs>
        <w:suppressAutoHyphens/>
        <w:autoSpaceDE w:val="0"/>
        <w:spacing w:after="0" w:line="240" w:lineRule="auto"/>
        <w:ind w:left="709" w:hanging="283"/>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выявлять авторское и свое отношение к событиям, героям, фактам.</w:t>
      </w:r>
    </w:p>
    <w:p w:rsidR="007339EF" w:rsidRPr="007339EF" w:rsidRDefault="007339EF" w:rsidP="007339EF">
      <w:pPr>
        <w:widowControl w:val="0"/>
        <w:suppressAutoHyphens/>
        <w:spacing w:after="0" w:line="240" w:lineRule="auto"/>
        <w:ind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Математика.</w:t>
      </w:r>
    </w:p>
    <w:p w:rsidR="007339EF" w:rsidRPr="007339EF" w:rsidRDefault="007339EF" w:rsidP="007339EF">
      <w:pPr>
        <w:widowControl w:val="0"/>
        <w:suppressAutoHyphens/>
        <w:autoSpaceDE w:val="0"/>
        <w:spacing w:after="0" w:line="240" w:lineRule="auto"/>
        <w:ind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Выпускники начальной школы, прошедшие обучение по программ</w:t>
      </w:r>
      <w:r w:rsidR="00E519BE">
        <w:rPr>
          <w:rFonts w:ascii="Times New Roman" w:eastAsia="Times New Roman" w:hAnsi="Times New Roman" w:cs="Times New Roman"/>
          <w:kern w:val="1"/>
          <w:sz w:val="28"/>
          <w:szCs w:val="28"/>
          <w:lang w:eastAsia="ru-RU" w:bidi="hi-IN"/>
        </w:rPr>
        <w:t xml:space="preserve">е </w:t>
      </w:r>
      <w:r w:rsidRPr="007339EF">
        <w:rPr>
          <w:rFonts w:ascii="Times New Roman" w:eastAsia="Times New Roman" w:hAnsi="Times New Roman" w:cs="Times New Roman"/>
          <w:kern w:val="1"/>
          <w:sz w:val="28"/>
          <w:szCs w:val="28"/>
          <w:lang w:eastAsia="ru-RU" w:bidi="hi-IN"/>
        </w:rPr>
        <w:t>учебн</w:t>
      </w:r>
      <w:proofErr w:type="gramStart"/>
      <w:r w:rsidRPr="007339EF">
        <w:rPr>
          <w:rFonts w:ascii="Times New Roman" w:eastAsia="Times New Roman" w:hAnsi="Times New Roman" w:cs="Times New Roman"/>
          <w:kern w:val="1"/>
          <w:sz w:val="28"/>
          <w:szCs w:val="28"/>
          <w:lang w:eastAsia="ru-RU" w:bidi="hi-IN"/>
        </w:rPr>
        <w:t>о-</w:t>
      </w:r>
      <w:proofErr w:type="gramEnd"/>
      <w:r w:rsidRPr="007339EF">
        <w:rPr>
          <w:rFonts w:ascii="Times New Roman" w:eastAsia="Times New Roman" w:hAnsi="Times New Roman" w:cs="Times New Roman"/>
          <w:kern w:val="1"/>
          <w:sz w:val="28"/>
          <w:szCs w:val="28"/>
          <w:lang w:eastAsia="ru-RU" w:bidi="hi-IN"/>
        </w:rPr>
        <w:t xml:space="preserve"> методическ</w:t>
      </w:r>
      <w:r w:rsidR="00E519BE">
        <w:rPr>
          <w:rFonts w:ascii="Times New Roman" w:eastAsia="Times New Roman" w:hAnsi="Times New Roman" w:cs="Times New Roman"/>
          <w:kern w:val="1"/>
          <w:sz w:val="28"/>
          <w:szCs w:val="28"/>
          <w:lang w:eastAsia="ru-RU" w:bidi="hi-IN"/>
        </w:rPr>
        <w:t>ого</w:t>
      </w:r>
      <w:r w:rsidRPr="007339EF">
        <w:rPr>
          <w:rFonts w:ascii="Times New Roman" w:eastAsia="Times New Roman" w:hAnsi="Times New Roman" w:cs="Times New Roman"/>
          <w:kern w:val="1"/>
          <w:sz w:val="28"/>
          <w:szCs w:val="28"/>
          <w:lang w:eastAsia="ru-RU" w:bidi="hi-IN"/>
        </w:rPr>
        <w:t xml:space="preserve"> комплект</w:t>
      </w:r>
      <w:r w:rsidR="00E519BE">
        <w:rPr>
          <w:rFonts w:ascii="Times New Roman" w:eastAsia="Times New Roman" w:hAnsi="Times New Roman" w:cs="Times New Roman"/>
          <w:kern w:val="1"/>
          <w:sz w:val="28"/>
          <w:szCs w:val="28"/>
          <w:lang w:eastAsia="ru-RU" w:bidi="hi-IN"/>
        </w:rPr>
        <w:t>а</w:t>
      </w:r>
      <w:r w:rsidRPr="007339EF">
        <w:rPr>
          <w:rFonts w:ascii="Times New Roman" w:eastAsia="Times New Roman" w:hAnsi="Times New Roman" w:cs="Times New Roman"/>
          <w:kern w:val="1"/>
          <w:sz w:val="28"/>
          <w:szCs w:val="28"/>
          <w:lang w:eastAsia="ru-RU" w:bidi="hi-IN"/>
        </w:rPr>
        <w:t xml:space="preserve">  «Школа России», помимо базовых, </w:t>
      </w:r>
      <w:r w:rsidRPr="007339EF">
        <w:rPr>
          <w:rFonts w:ascii="Times New Roman" w:eastAsia="Times New Roman" w:hAnsi="Times New Roman" w:cs="Times New Roman"/>
          <w:b/>
          <w:kern w:val="1"/>
          <w:sz w:val="28"/>
          <w:szCs w:val="28"/>
          <w:lang w:eastAsia="ru-RU" w:bidi="hi-IN"/>
        </w:rPr>
        <w:t>получат возможность</w:t>
      </w:r>
      <w:r w:rsidRPr="007339EF">
        <w:rPr>
          <w:rFonts w:ascii="Times New Roman" w:eastAsia="Times New Roman" w:hAnsi="Times New Roman" w:cs="Times New Roman"/>
          <w:kern w:val="1"/>
          <w:sz w:val="28"/>
          <w:szCs w:val="28"/>
          <w:lang w:eastAsia="ru-RU" w:bidi="hi-IN"/>
        </w:rPr>
        <w:t xml:space="preserve"> овладеть </w:t>
      </w:r>
      <w:r w:rsidRPr="007339EF">
        <w:rPr>
          <w:rFonts w:ascii="Times New Roman" w:eastAsia="Times New Roman" w:hAnsi="Times New Roman" w:cs="Times New Roman"/>
          <w:b/>
          <w:kern w:val="1"/>
          <w:sz w:val="28"/>
          <w:szCs w:val="28"/>
          <w:lang w:eastAsia="ru-RU" w:bidi="hi-IN"/>
        </w:rPr>
        <w:t>умениями</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numPr>
          <w:ilvl w:val="0"/>
          <w:numId w:val="34"/>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использовать полученные сведения из истории математики для распознавания римских цифр; </w:t>
      </w:r>
    </w:p>
    <w:p w:rsidR="007339EF" w:rsidRPr="007339EF" w:rsidRDefault="007339EF" w:rsidP="007339EF">
      <w:pPr>
        <w:widowControl w:val="0"/>
        <w:numPr>
          <w:ilvl w:val="0"/>
          <w:numId w:val="34"/>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записи дат римскими цифрам, записи примеров римскими цифрами;</w:t>
      </w:r>
    </w:p>
    <w:p w:rsidR="007339EF" w:rsidRPr="007339EF" w:rsidRDefault="007339EF" w:rsidP="007339EF">
      <w:pPr>
        <w:widowControl w:val="0"/>
        <w:numPr>
          <w:ilvl w:val="0"/>
          <w:numId w:val="34"/>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использовать точные и приближенные значения величин (с недостатком, с избытком), выполнять измерения длины массы, времени, площади с заданной точностью;</w:t>
      </w:r>
    </w:p>
    <w:p w:rsidR="007339EF" w:rsidRPr="007339EF" w:rsidRDefault="007339EF" w:rsidP="007339EF">
      <w:pPr>
        <w:widowControl w:val="0"/>
        <w:numPr>
          <w:ilvl w:val="0"/>
          <w:numId w:val="34"/>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сопоставлять высказывание и его значение (истина, ложь); составлять высказывания и находить их значение;</w:t>
      </w:r>
    </w:p>
    <w:p w:rsidR="007339EF" w:rsidRPr="007339EF" w:rsidRDefault="007339EF" w:rsidP="007339EF">
      <w:pPr>
        <w:widowControl w:val="0"/>
        <w:numPr>
          <w:ilvl w:val="0"/>
          <w:numId w:val="34"/>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виды треугольников в зависимости от вида углов (остроугольные, прямоугольные, тупоугольные);</w:t>
      </w:r>
    </w:p>
    <w:p w:rsidR="007339EF" w:rsidRPr="007339EF" w:rsidRDefault="007339EF" w:rsidP="007339EF">
      <w:pPr>
        <w:widowControl w:val="0"/>
        <w:numPr>
          <w:ilvl w:val="0"/>
          <w:numId w:val="34"/>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в зависимости от длин сторон (разносторонние, равнобедренные,  равносторонние);</w:t>
      </w:r>
    </w:p>
    <w:p w:rsidR="007339EF" w:rsidRPr="007339EF" w:rsidRDefault="007339EF" w:rsidP="007339EF">
      <w:pPr>
        <w:widowControl w:val="0"/>
        <w:numPr>
          <w:ilvl w:val="0"/>
          <w:numId w:val="34"/>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решать практические и учебные задачи: </w:t>
      </w:r>
    </w:p>
    <w:p w:rsidR="007339EF" w:rsidRPr="007339EF" w:rsidRDefault="007339EF" w:rsidP="007339EF">
      <w:pPr>
        <w:widowControl w:val="0"/>
        <w:numPr>
          <w:ilvl w:val="1"/>
          <w:numId w:val="35"/>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 моделях многогранников показывать и пересчитывать вершины, ребра и грани; </w:t>
      </w:r>
    </w:p>
    <w:p w:rsidR="007339EF" w:rsidRPr="007339EF" w:rsidRDefault="007339EF" w:rsidP="007339EF">
      <w:pPr>
        <w:widowControl w:val="0"/>
        <w:numPr>
          <w:ilvl w:val="1"/>
          <w:numId w:val="35"/>
        </w:numPr>
        <w:tabs>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склеивать моделей многогранников по их разверткам; сопоставлять фигуры и  развертки;</w:t>
      </w:r>
    </w:p>
    <w:p w:rsidR="007339EF" w:rsidRPr="007339EF" w:rsidRDefault="007339EF" w:rsidP="007339EF">
      <w:pPr>
        <w:widowControl w:val="0"/>
        <w:numPr>
          <w:ilvl w:val="1"/>
          <w:numId w:val="35"/>
        </w:numPr>
        <w:tabs>
          <w:tab w:val="left" w:pos="2127"/>
        </w:tabs>
        <w:suppressAutoHyphens/>
        <w:autoSpaceDE w:val="0"/>
        <w:spacing w:after="0" w:line="240" w:lineRule="auto"/>
        <w:ind w:left="709" w:hanging="283"/>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выбирать фигуру, имеющую соответствующую развертку. Проверить </w:t>
      </w:r>
      <w:r w:rsidRPr="007339EF">
        <w:rPr>
          <w:rFonts w:ascii="Times New Roman" w:eastAsia="Times New Roman" w:hAnsi="Times New Roman" w:cs="Times New Roman"/>
          <w:kern w:val="1"/>
          <w:sz w:val="28"/>
          <w:szCs w:val="28"/>
          <w:lang w:eastAsia="ru-RU" w:bidi="hi-IN"/>
        </w:rPr>
        <w:lastRenderedPageBreak/>
        <w:t>правильность выбора, сравнивать углы путем наложения.</w:t>
      </w:r>
    </w:p>
    <w:p w:rsidR="007339EF" w:rsidRPr="007339EF" w:rsidRDefault="007339EF" w:rsidP="007339EF">
      <w:pPr>
        <w:widowControl w:val="0"/>
        <w:tabs>
          <w:tab w:val="left" w:pos="1620"/>
        </w:tabs>
        <w:suppressAutoHyphens/>
        <w:autoSpaceDE w:val="0"/>
        <w:spacing w:after="0" w:line="240" w:lineRule="auto"/>
        <w:ind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Окружающий мир.</w:t>
      </w:r>
    </w:p>
    <w:p w:rsidR="007339EF" w:rsidRPr="007339EF" w:rsidRDefault="007339EF" w:rsidP="007339EF">
      <w:pPr>
        <w:widowControl w:val="0"/>
        <w:suppressAutoHyphens/>
        <w:autoSpaceDE w:val="0"/>
        <w:spacing w:after="0" w:line="240" w:lineRule="auto"/>
        <w:ind w:firstLine="426"/>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Выпускники начальной школы, прошедшие обучение по програм</w:t>
      </w:r>
      <w:r w:rsidR="00E519BE">
        <w:rPr>
          <w:rFonts w:ascii="Times New Roman" w:eastAsia="Times New Roman" w:hAnsi="Times New Roman" w:cs="Times New Roman"/>
          <w:kern w:val="1"/>
          <w:sz w:val="28"/>
          <w:szCs w:val="28"/>
          <w:lang w:eastAsia="ru-RU" w:bidi="hi-IN"/>
        </w:rPr>
        <w:t>ме</w:t>
      </w:r>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учебно</w:t>
      </w:r>
      <w:proofErr w:type="spellEnd"/>
      <w:r w:rsidRPr="007339EF">
        <w:rPr>
          <w:rFonts w:ascii="Times New Roman" w:eastAsia="Times New Roman" w:hAnsi="Times New Roman" w:cs="Times New Roman"/>
          <w:kern w:val="1"/>
          <w:sz w:val="28"/>
          <w:szCs w:val="28"/>
          <w:lang w:eastAsia="ru-RU" w:bidi="hi-IN"/>
        </w:rPr>
        <w:t xml:space="preserve"> </w:t>
      </w:r>
      <w:r w:rsidR="00E519BE">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 xml:space="preserve"> методическ</w:t>
      </w:r>
      <w:r w:rsidR="00E519BE">
        <w:rPr>
          <w:rFonts w:ascii="Times New Roman" w:eastAsia="Times New Roman" w:hAnsi="Times New Roman" w:cs="Times New Roman"/>
          <w:kern w:val="1"/>
          <w:sz w:val="28"/>
          <w:szCs w:val="28"/>
          <w:lang w:eastAsia="ru-RU" w:bidi="hi-IN"/>
        </w:rPr>
        <w:t xml:space="preserve">ого </w:t>
      </w:r>
      <w:r w:rsidRPr="007339EF">
        <w:rPr>
          <w:rFonts w:ascii="Times New Roman" w:eastAsia="Times New Roman" w:hAnsi="Times New Roman" w:cs="Times New Roman"/>
          <w:kern w:val="1"/>
          <w:sz w:val="28"/>
          <w:szCs w:val="28"/>
          <w:lang w:eastAsia="ru-RU" w:bidi="hi-IN"/>
        </w:rPr>
        <w:t>комплект</w:t>
      </w:r>
      <w:r w:rsidR="00E519BE">
        <w:rPr>
          <w:rFonts w:ascii="Times New Roman" w:eastAsia="Times New Roman" w:hAnsi="Times New Roman" w:cs="Times New Roman"/>
          <w:kern w:val="1"/>
          <w:sz w:val="28"/>
          <w:szCs w:val="28"/>
          <w:lang w:eastAsia="ru-RU" w:bidi="hi-IN"/>
        </w:rPr>
        <w:t>а</w:t>
      </w:r>
      <w:r w:rsidRPr="007339EF">
        <w:rPr>
          <w:rFonts w:ascii="Times New Roman" w:eastAsia="Times New Roman" w:hAnsi="Times New Roman" w:cs="Times New Roman"/>
          <w:kern w:val="1"/>
          <w:sz w:val="28"/>
          <w:szCs w:val="28"/>
          <w:lang w:eastAsia="ru-RU" w:bidi="hi-IN"/>
        </w:rPr>
        <w:t xml:space="preserve">  «Школа России», помимо </w:t>
      </w:r>
      <w:proofErr w:type="gramStart"/>
      <w:r w:rsidRPr="007339EF">
        <w:rPr>
          <w:rFonts w:ascii="Times New Roman" w:eastAsia="Times New Roman" w:hAnsi="Times New Roman" w:cs="Times New Roman"/>
          <w:kern w:val="1"/>
          <w:sz w:val="28"/>
          <w:szCs w:val="28"/>
          <w:lang w:eastAsia="ru-RU" w:bidi="hi-IN"/>
        </w:rPr>
        <w:t>базовых</w:t>
      </w:r>
      <w:proofErr w:type="gram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kern w:val="1"/>
          <w:sz w:val="28"/>
          <w:szCs w:val="28"/>
          <w:lang w:eastAsia="ru-RU" w:bidi="hi-IN"/>
        </w:rPr>
        <w:t>получат возможность</w:t>
      </w:r>
      <w:r w:rsidRPr="007339EF">
        <w:rPr>
          <w:rFonts w:ascii="Times New Roman" w:eastAsia="Times New Roman" w:hAnsi="Times New Roman" w:cs="Times New Roman"/>
          <w:kern w:val="1"/>
          <w:sz w:val="28"/>
          <w:szCs w:val="28"/>
          <w:lang w:eastAsia="ru-RU" w:bidi="hi-IN"/>
        </w:rPr>
        <w:t xml:space="preserve"> овладеть следующими </w:t>
      </w:r>
      <w:r w:rsidRPr="007339EF">
        <w:rPr>
          <w:rFonts w:ascii="Times New Roman" w:eastAsia="Times New Roman" w:hAnsi="Times New Roman" w:cs="Times New Roman"/>
          <w:b/>
          <w:kern w:val="1"/>
          <w:sz w:val="28"/>
          <w:szCs w:val="28"/>
          <w:lang w:eastAsia="ru-RU" w:bidi="hi-IN"/>
        </w:rPr>
        <w:t>умениями:</w:t>
      </w:r>
    </w:p>
    <w:p w:rsidR="007339EF" w:rsidRPr="007339EF" w:rsidRDefault="007339EF" w:rsidP="007339EF">
      <w:pPr>
        <w:widowControl w:val="0"/>
        <w:numPr>
          <w:ilvl w:val="0"/>
          <w:numId w:val="36"/>
        </w:numPr>
        <w:tabs>
          <w:tab w:val="left" w:pos="2127"/>
          <w:tab w:val="left" w:pos="3038"/>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сравнивать особенности разных живых тел (растений и животных, животных и   человека), отвечать на различные вопросы, требующие логического мышления;</w:t>
      </w:r>
    </w:p>
    <w:p w:rsidR="007339EF" w:rsidRPr="007339EF" w:rsidRDefault="007339EF" w:rsidP="007339EF">
      <w:pPr>
        <w:widowControl w:val="0"/>
        <w:numPr>
          <w:ilvl w:val="0"/>
          <w:numId w:val="36"/>
        </w:numPr>
        <w:tabs>
          <w:tab w:val="left" w:pos="2127"/>
          <w:tab w:val="left" w:pos="3038"/>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приводить примеры прав человека и ребенка в РФ;</w:t>
      </w:r>
    </w:p>
    <w:p w:rsidR="007339EF" w:rsidRPr="007339EF" w:rsidRDefault="007339EF" w:rsidP="007339EF">
      <w:pPr>
        <w:widowControl w:val="0"/>
        <w:numPr>
          <w:ilvl w:val="0"/>
          <w:numId w:val="36"/>
        </w:numPr>
        <w:tabs>
          <w:tab w:val="left" w:pos="2127"/>
          <w:tab w:val="left" w:pos="3038"/>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приводить примеры имен наиболее известных правителей России;</w:t>
      </w:r>
    </w:p>
    <w:p w:rsidR="007339EF" w:rsidRPr="007339EF" w:rsidRDefault="007339EF" w:rsidP="007339EF">
      <w:pPr>
        <w:widowControl w:val="0"/>
        <w:numPr>
          <w:ilvl w:val="0"/>
          <w:numId w:val="36"/>
        </w:numPr>
        <w:tabs>
          <w:tab w:val="left" w:pos="2127"/>
          <w:tab w:val="left" w:pos="3038"/>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различать год и век, арабские и римские цифры;</w:t>
      </w:r>
    </w:p>
    <w:p w:rsidR="007339EF" w:rsidRPr="007339EF" w:rsidRDefault="007339EF" w:rsidP="007339EF">
      <w:pPr>
        <w:widowControl w:val="0"/>
        <w:numPr>
          <w:ilvl w:val="0"/>
          <w:numId w:val="36"/>
        </w:numPr>
        <w:tabs>
          <w:tab w:val="left" w:pos="2127"/>
          <w:tab w:val="left" w:pos="3038"/>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сравнивать (соотносить) события, персоналии и их принадлежность конкретной исторической эпохе;</w:t>
      </w:r>
    </w:p>
    <w:p w:rsidR="007339EF" w:rsidRPr="007339EF" w:rsidRDefault="007339EF" w:rsidP="007339EF">
      <w:pPr>
        <w:widowControl w:val="0"/>
        <w:numPr>
          <w:ilvl w:val="0"/>
          <w:numId w:val="36"/>
        </w:numPr>
        <w:tabs>
          <w:tab w:val="left" w:pos="2127"/>
          <w:tab w:val="left" w:pos="3038"/>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и соотносить искусственные тела (изделия), и тела природы;</w:t>
      </w:r>
    </w:p>
    <w:p w:rsidR="007339EF" w:rsidRPr="007339EF" w:rsidRDefault="007339EF" w:rsidP="007339EF">
      <w:pPr>
        <w:widowControl w:val="0"/>
        <w:numPr>
          <w:ilvl w:val="0"/>
          <w:numId w:val="36"/>
        </w:numPr>
        <w:tabs>
          <w:tab w:val="left" w:pos="2127"/>
          <w:tab w:val="left" w:pos="3038"/>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различать полезные и вредные привычки; эмоциональные состояния и чувства окружающих (страх, радость и др.);</w:t>
      </w:r>
    </w:p>
    <w:p w:rsidR="007339EF" w:rsidRPr="007339EF" w:rsidRDefault="007339EF" w:rsidP="007339EF">
      <w:pPr>
        <w:widowControl w:val="0"/>
        <w:numPr>
          <w:ilvl w:val="0"/>
          <w:numId w:val="36"/>
        </w:numPr>
        <w:tabs>
          <w:tab w:val="left" w:pos="2127"/>
          <w:tab w:val="left" w:pos="3038"/>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работать с географической и исторической картой, выполнять задания на контурной карте;</w:t>
      </w:r>
    </w:p>
    <w:p w:rsidR="007339EF" w:rsidRPr="007339EF" w:rsidRDefault="007339EF" w:rsidP="007339EF">
      <w:pPr>
        <w:widowControl w:val="0"/>
        <w:numPr>
          <w:ilvl w:val="0"/>
          <w:numId w:val="36"/>
        </w:numPr>
        <w:tabs>
          <w:tab w:val="left" w:pos="2127"/>
        </w:tabs>
        <w:suppressAutoHyphens/>
        <w:autoSpaceDE w:val="0"/>
        <w:spacing w:after="0" w:line="240" w:lineRule="auto"/>
        <w:ind w:left="709" w:hanging="283"/>
        <w:jc w:val="both"/>
        <w:rPr>
          <w:rFonts w:ascii="Times New Roman" w:eastAsia="Times New Roman" w:hAnsi="Times New Roman" w:cs="Times New Roman"/>
          <w:spacing w:val="-1"/>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раскрывать значение нервной, опорно-двигательной, пищеварительной, кровеносной систем, органов человека;</w:t>
      </w:r>
    </w:p>
    <w:p w:rsidR="007339EF" w:rsidRPr="007339EF" w:rsidRDefault="007339EF" w:rsidP="007339EF">
      <w:pPr>
        <w:widowControl w:val="0"/>
        <w:numPr>
          <w:ilvl w:val="0"/>
          <w:numId w:val="36"/>
        </w:numPr>
        <w:shd w:val="clear" w:color="auto" w:fill="FFFFFF"/>
        <w:tabs>
          <w:tab w:val="left" w:pos="2088"/>
          <w:tab w:val="left" w:pos="2127"/>
        </w:tabs>
        <w:suppressAutoHyphens/>
        <w:autoSpaceDE w:val="0"/>
        <w:spacing w:after="0" w:line="240" w:lineRule="auto"/>
        <w:ind w:left="709" w:hanging="283"/>
        <w:jc w:val="both"/>
        <w:rPr>
          <w:rFonts w:ascii="Times New Roman" w:eastAsia="Times New Roman" w:hAnsi="Times New Roman" w:cs="Times New Roman"/>
          <w:spacing w:val="-1"/>
          <w:kern w:val="1"/>
          <w:sz w:val="28"/>
          <w:szCs w:val="28"/>
          <w:lang w:eastAsia="ru-RU" w:bidi="hi-IN"/>
        </w:rPr>
      </w:pPr>
      <w:r w:rsidRPr="007339EF">
        <w:rPr>
          <w:rFonts w:ascii="Times New Roman" w:eastAsia="Times New Roman" w:hAnsi="Times New Roman" w:cs="Times New Roman"/>
          <w:spacing w:val="-1"/>
          <w:kern w:val="1"/>
          <w:sz w:val="28"/>
          <w:szCs w:val="28"/>
          <w:lang w:eastAsia="ru-RU" w:bidi="hi-IN"/>
        </w:rPr>
        <w:t xml:space="preserve">применять правила здорового образа жизни </w:t>
      </w:r>
      <w:proofErr w:type="gramStart"/>
      <w:r w:rsidRPr="007339EF">
        <w:rPr>
          <w:rFonts w:ascii="Times New Roman" w:eastAsia="Times New Roman" w:hAnsi="Times New Roman" w:cs="Times New Roman"/>
          <w:spacing w:val="-1"/>
          <w:kern w:val="1"/>
          <w:sz w:val="28"/>
          <w:szCs w:val="28"/>
          <w:lang w:eastAsia="ru-RU" w:bidi="hi-IN"/>
        </w:rPr>
        <w:t>в</w:t>
      </w:r>
      <w:proofErr w:type="gramEnd"/>
      <w:r w:rsidRPr="007339EF">
        <w:rPr>
          <w:rFonts w:ascii="Times New Roman" w:eastAsia="Times New Roman" w:hAnsi="Times New Roman" w:cs="Times New Roman"/>
          <w:spacing w:val="-1"/>
          <w:kern w:val="1"/>
          <w:sz w:val="28"/>
          <w:szCs w:val="28"/>
          <w:lang w:eastAsia="ru-RU" w:bidi="hi-IN"/>
        </w:rPr>
        <w:t xml:space="preserve"> самостоятельной повседневной;</w:t>
      </w:r>
    </w:p>
    <w:p w:rsidR="007339EF" w:rsidRPr="007339EF" w:rsidRDefault="007339EF" w:rsidP="007339EF">
      <w:pPr>
        <w:widowControl w:val="0"/>
        <w:numPr>
          <w:ilvl w:val="0"/>
          <w:numId w:val="36"/>
        </w:numPr>
        <w:shd w:val="clear" w:color="auto" w:fill="FFFFFF"/>
        <w:tabs>
          <w:tab w:val="left" w:pos="2088"/>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spacing w:val="-1"/>
          <w:kern w:val="1"/>
          <w:sz w:val="28"/>
          <w:szCs w:val="28"/>
          <w:lang w:eastAsia="ru-RU" w:bidi="hi-IN"/>
        </w:rPr>
        <w:t>деятельности (уход за зубами, защита органов дыхания, органов чувств, двигательный режим и др.)</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numPr>
          <w:ilvl w:val="0"/>
          <w:numId w:val="36"/>
        </w:numPr>
        <w:shd w:val="clear" w:color="auto" w:fill="FFFFFF"/>
        <w:tabs>
          <w:tab w:val="left" w:pos="2088"/>
          <w:tab w:val="left" w:pos="2127"/>
        </w:tabs>
        <w:suppressAutoHyphens/>
        <w:autoSpaceDE w:val="0"/>
        <w:spacing w:after="0" w:line="240" w:lineRule="auto"/>
        <w:ind w:left="709" w:hanging="283"/>
        <w:jc w:val="both"/>
        <w:rPr>
          <w:rFonts w:ascii="Times New Roman" w:eastAsia="Times New Roman" w:hAnsi="Times New Roman" w:cs="Times New Roman"/>
          <w:spacing w:val="-2"/>
          <w:kern w:val="1"/>
          <w:sz w:val="28"/>
          <w:szCs w:val="28"/>
          <w:lang w:eastAsia="ru-RU" w:bidi="hi-IN"/>
        </w:rPr>
      </w:pPr>
      <w:r w:rsidRPr="007339EF">
        <w:rPr>
          <w:rFonts w:ascii="Times New Roman" w:eastAsia="Times New Roman" w:hAnsi="Times New Roman" w:cs="Times New Roman"/>
          <w:kern w:val="1"/>
          <w:sz w:val="28"/>
          <w:szCs w:val="28"/>
          <w:lang w:eastAsia="ru-RU" w:bidi="hi-IN"/>
        </w:rPr>
        <w:t>раскрывать причины отдельных событий в жизни, причины возникновения войн и  даты   основных войн в истории России;</w:t>
      </w:r>
    </w:p>
    <w:p w:rsidR="007339EF" w:rsidRPr="007339EF" w:rsidRDefault="007339EF" w:rsidP="007339EF">
      <w:pPr>
        <w:widowControl w:val="0"/>
        <w:numPr>
          <w:ilvl w:val="0"/>
          <w:numId w:val="36"/>
        </w:numPr>
        <w:shd w:val="clear" w:color="auto" w:fill="FFFFFF"/>
        <w:tabs>
          <w:tab w:val="left" w:pos="2088"/>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spacing w:val="-2"/>
          <w:kern w:val="1"/>
          <w:sz w:val="28"/>
          <w:szCs w:val="28"/>
          <w:lang w:eastAsia="ru-RU" w:bidi="hi-IN"/>
        </w:rPr>
        <w:t>узнавать по тексту, к какому времени относится это со</w:t>
      </w:r>
      <w:r w:rsidRPr="007339EF">
        <w:rPr>
          <w:rFonts w:ascii="Times New Roman" w:eastAsia="Times New Roman" w:hAnsi="Times New Roman" w:cs="Times New Roman"/>
          <w:kern w:val="1"/>
          <w:sz w:val="28"/>
          <w:szCs w:val="28"/>
          <w:lang w:eastAsia="ru-RU" w:bidi="hi-IN"/>
        </w:rPr>
        <w:t>бытие (в соответствии с программой);</w:t>
      </w:r>
    </w:p>
    <w:p w:rsidR="007339EF" w:rsidRPr="007339EF" w:rsidRDefault="007339EF" w:rsidP="007339EF">
      <w:pPr>
        <w:widowControl w:val="0"/>
        <w:numPr>
          <w:ilvl w:val="0"/>
          <w:numId w:val="36"/>
        </w:numPr>
        <w:shd w:val="clear" w:color="auto" w:fill="FFFFFF"/>
        <w:tabs>
          <w:tab w:val="left" w:pos="2088"/>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составлять связный рассказ на следующие темы: «Человек — биологическое существо», «Как быть здоровым», </w:t>
      </w:r>
      <w:r w:rsidRPr="007339EF">
        <w:rPr>
          <w:rFonts w:ascii="Times New Roman" w:eastAsia="Times New Roman" w:hAnsi="Times New Roman" w:cs="Times New Roman"/>
          <w:spacing w:val="-1"/>
          <w:kern w:val="1"/>
          <w:sz w:val="28"/>
          <w:szCs w:val="28"/>
          <w:lang w:eastAsia="ru-RU" w:bidi="hi-IN"/>
        </w:rPr>
        <w:t>«Как развить свою память», «Если случилась беда», «Чем че</w:t>
      </w:r>
      <w:r w:rsidRPr="007339EF">
        <w:rPr>
          <w:rFonts w:ascii="Times New Roman" w:eastAsia="Times New Roman" w:hAnsi="Times New Roman" w:cs="Times New Roman"/>
          <w:kern w:val="1"/>
          <w:sz w:val="28"/>
          <w:szCs w:val="28"/>
          <w:lang w:eastAsia="ru-RU" w:bidi="hi-IN"/>
        </w:rPr>
        <w:t>ловек отличается от животных», «Какими были школа и образование в разные исторические времена», «Родной край»;</w:t>
      </w:r>
    </w:p>
    <w:p w:rsidR="007339EF" w:rsidRPr="007339EF" w:rsidRDefault="007339EF" w:rsidP="007339EF">
      <w:pPr>
        <w:widowControl w:val="0"/>
        <w:numPr>
          <w:ilvl w:val="0"/>
          <w:numId w:val="36"/>
        </w:numPr>
        <w:shd w:val="clear" w:color="auto" w:fill="FFFFFF"/>
        <w:tabs>
          <w:tab w:val="left" w:pos="2088"/>
          <w:tab w:val="left" w:pos="2127"/>
        </w:tabs>
        <w:suppressAutoHyphens/>
        <w:autoSpaceDE w:val="0"/>
        <w:spacing w:after="0" w:line="240" w:lineRule="auto"/>
        <w:ind w:left="709" w:hanging="28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объяснять значение понятий «человек — живой организм», «здоровый образ жизни», «вредные привычки», «государство», «права ребенка»;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color w:val="000000"/>
          <w:kern w:val="1"/>
          <w:sz w:val="28"/>
          <w:szCs w:val="28"/>
          <w:lang w:eastAsia="ru-RU" w:bidi="hi-IN"/>
        </w:rPr>
      </w:pPr>
      <w:r w:rsidRPr="007339EF">
        <w:rPr>
          <w:rFonts w:ascii="Times New Roman" w:eastAsia="Times New Roman" w:hAnsi="Times New Roman" w:cs="Times New Roman"/>
          <w:kern w:val="1"/>
          <w:sz w:val="28"/>
          <w:szCs w:val="28"/>
          <w:lang w:eastAsia="ru-RU" w:bidi="hi-IN"/>
        </w:rPr>
        <w:t>применять в повседневной жизни правила нравственного поведения (в отношении к  взрослым, детям, знакомым и незнакомым).</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color w:val="000000"/>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color w:val="000000"/>
          <w:kern w:val="1"/>
          <w:sz w:val="28"/>
          <w:szCs w:val="28"/>
          <w:lang w:eastAsia="ru-RU" w:bidi="hi-IN"/>
        </w:rPr>
      </w:pPr>
      <w:r w:rsidRPr="007339EF">
        <w:rPr>
          <w:rFonts w:ascii="Times New Roman" w:eastAsia="SimSun" w:hAnsi="Times New Roman" w:cs="Times New Roman"/>
          <w:b/>
          <w:color w:val="000000"/>
          <w:kern w:val="1"/>
          <w:sz w:val="28"/>
          <w:szCs w:val="28"/>
          <w:lang w:eastAsia="ru-RU" w:bidi="hi-IN"/>
        </w:rPr>
        <w:t>Портрет выпускника начальной школы</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color w:val="000000"/>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Большой опыт взаимодействия с учащимися и их родителями выявил важнейшие качества, черты и умения выпускника начальной школы, готового обучаться в основной школе:</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 нравственно и социально значимые качества: умение понимать и ценить </w:t>
      </w:r>
      <w:r w:rsidRPr="007339EF">
        <w:rPr>
          <w:rFonts w:ascii="Times New Roman" w:eastAsia="SimSun" w:hAnsi="Times New Roman" w:cs="Times New Roman"/>
          <w:color w:val="000000"/>
          <w:kern w:val="1"/>
          <w:sz w:val="28"/>
          <w:szCs w:val="28"/>
          <w:lang w:eastAsia="ru-RU" w:bidi="hi-IN"/>
        </w:rPr>
        <w:lastRenderedPageBreak/>
        <w:t>такие базовые ценности, как добро, терпение, справедливость, толерантность, уважение к своему народу, его истории, принятие ценностей других народов, умение оценивать жизненные ситуации и поступки людей с точки зрения общечеловеческих норм, нравственных и этических ценностей гражданина России;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качества деятельной личности: умение самостоятельно формулировать цели и задачи, выполнять и оценивать свою работу, давать самооценку;</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proofErr w:type="gramStart"/>
      <w:r w:rsidRPr="007339EF">
        <w:rPr>
          <w:rFonts w:ascii="Times New Roman" w:eastAsia="SimSun" w:hAnsi="Times New Roman" w:cs="Times New Roman"/>
          <w:color w:val="000000"/>
          <w:kern w:val="1"/>
          <w:sz w:val="28"/>
          <w:szCs w:val="28"/>
          <w:lang w:eastAsia="ru-RU" w:bidi="hi-IN"/>
        </w:rPr>
        <w:t>- умения интеллектуальной личности: ориентироваться в учебнике, анализировать, сравнивать, группировать различные объекты, явления, факты, самостоятельно делать выводы на основе научной и публицистической информации, преобразовывать её,  представлять информацию на основе схем, моделей, сообщений, передавать содержание в сжатом, выборочном или развёрнутом виде;</w:t>
      </w:r>
      <w:proofErr w:type="gramEnd"/>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коммуникативные качества личности: умение соблюдать правила речевого этикета, участвовать в диалоге и договариваться, высказывать свою точку зрения, сотрудничать в совместном решении проблемы;</w:t>
      </w:r>
    </w:p>
    <w:p w:rsidR="007339EF" w:rsidRPr="00646D70"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исследовательские качества личности: познакомиться с основами исследовательской культуры и элементами поисково-информационных умений.</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color w:val="000000"/>
          <w:kern w:val="1"/>
          <w:sz w:val="28"/>
          <w:szCs w:val="28"/>
          <w:lang w:eastAsia="ru-RU" w:bidi="hi-IN"/>
        </w:rPr>
      </w:pPr>
      <w:r w:rsidRPr="007339EF">
        <w:rPr>
          <w:rFonts w:ascii="Times New Roman" w:eastAsia="SimSun" w:hAnsi="Times New Roman" w:cs="Times New Roman"/>
          <w:b/>
          <w:color w:val="000000"/>
          <w:kern w:val="1"/>
          <w:sz w:val="28"/>
          <w:szCs w:val="28"/>
          <w:lang w:eastAsia="ru-RU" w:bidi="hi-IN"/>
        </w:rPr>
        <w:t xml:space="preserve">1.3. Система </w:t>
      </w:r>
      <w:proofErr w:type="gramStart"/>
      <w:r w:rsidRPr="007339EF">
        <w:rPr>
          <w:rFonts w:ascii="Times New Roman" w:eastAsia="SimSun" w:hAnsi="Times New Roman" w:cs="Times New Roman"/>
          <w:b/>
          <w:color w:val="000000"/>
          <w:kern w:val="1"/>
          <w:sz w:val="28"/>
          <w:szCs w:val="28"/>
          <w:lang w:eastAsia="ru-RU" w:bidi="hi-IN"/>
        </w:rPr>
        <w:t>оценки достижения планируемых результатов освоения образовательной программы начального общего образования</w:t>
      </w:r>
      <w:proofErr w:type="gramEnd"/>
      <w:r w:rsidRPr="007339EF">
        <w:rPr>
          <w:rFonts w:ascii="Times New Roman" w:eastAsia="SimSun" w:hAnsi="Times New Roman" w:cs="Times New Roman"/>
          <w:b/>
          <w:color w:val="000000"/>
          <w:kern w:val="1"/>
          <w:sz w:val="28"/>
          <w:szCs w:val="28"/>
          <w:lang w:eastAsia="ru-RU" w:bidi="hi-IN"/>
        </w:rPr>
        <w:t>.</w:t>
      </w:r>
    </w:p>
    <w:p w:rsidR="007339EF" w:rsidRPr="007339EF" w:rsidRDefault="00646D70" w:rsidP="007339EF">
      <w:pPr>
        <w:widowControl w:val="0"/>
        <w:suppressAutoHyphens/>
        <w:autoSpaceDE w:val="0"/>
        <w:spacing w:after="0" w:line="240" w:lineRule="auto"/>
        <w:jc w:val="both"/>
        <w:rPr>
          <w:rFonts w:ascii="Times New Roman" w:eastAsia="SimSun" w:hAnsi="Times New Roman" w:cs="Times New Roman"/>
          <w:b/>
          <w:color w:val="000000"/>
          <w:kern w:val="1"/>
          <w:sz w:val="28"/>
          <w:szCs w:val="28"/>
          <w:lang w:eastAsia="ru-RU" w:bidi="hi-IN"/>
        </w:rPr>
      </w:pPr>
      <w:r>
        <w:rPr>
          <w:rFonts w:ascii="Times New Roman" w:eastAsia="SimSun" w:hAnsi="Times New Roman" w:cs="Times New Roman"/>
          <w:b/>
          <w:color w:val="000000"/>
          <w:kern w:val="1"/>
          <w:sz w:val="28"/>
          <w:szCs w:val="28"/>
          <w:lang w:eastAsia="ru-RU" w:bidi="hi-IN"/>
        </w:rPr>
        <w:t>1.3.1. Общие положения.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proofErr w:type="spellStart"/>
      <w:r w:rsidRPr="007339EF">
        <w:rPr>
          <w:rFonts w:ascii="Times New Roman" w:eastAsia="SimSun" w:hAnsi="Times New Roman" w:cs="Times New Roman"/>
          <w:color w:val="000000"/>
          <w:kern w:val="1"/>
          <w:sz w:val="28"/>
          <w:szCs w:val="28"/>
          <w:lang w:eastAsia="ru-RU" w:bidi="hi-IN"/>
        </w:rPr>
        <w:t>вовлечённость</w:t>
      </w:r>
      <w:proofErr w:type="spellEnd"/>
      <w:r w:rsidRPr="007339EF">
        <w:rPr>
          <w:rFonts w:ascii="Times New Roman" w:eastAsia="SimSun" w:hAnsi="Times New Roman" w:cs="Times New Roman"/>
          <w:color w:val="000000"/>
          <w:kern w:val="1"/>
          <w:sz w:val="28"/>
          <w:szCs w:val="28"/>
          <w:lang w:eastAsia="ru-RU" w:bidi="hi-IN"/>
        </w:rPr>
        <w:t xml:space="preserve"> в оценочную </w:t>
      </w:r>
      <w:proofErr w:type="gramStart"/>
      <w:r w:rsidRPr="007339EF">
        <w:rPr>
          <w:rFonts w:ascii="Times New Roman" w:eastAsia="SimSun" w:hAnsi="Times New Roman" w:cs="Times New Roman"/>
          <w:color w:val="000000"/>
          <w:kern w:val="1"/>
          <w:sz w:val="28"/>
          <w:szCs w:val="28"/>
          <w:lang w:eastAsia="ru-RU" w:bidi="hi-IN"/>
        </w:rPr>
        <w:t>деятельность</w:t>
      </w:r>
      <w:proofErr w:type="gramEnd"/>
      <w:r w:rsidRPr="007339EF">
        <w:rPr>
          <w:rFonts w:ascii="Times New Roman" w:eastAsia="SimSun" w:hAnsi="Times New Roman" w:cs="Times New Roman"/>
          <w:color w:val="000000"/>
          <w:kern w:val="1"/>
          <w:sz w:val="28"/>
          <w:szCs w:val="28"/>
          <w:lang w:eastAsia="ru-RU" w:bidi="hi-IN"/>
        </w:rPr>
        <w:t xml:space="preserve"> как педагогов, так и обучающихся.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roofErr w:type="gramStart"/>
      <w:r w:rsidRPr="007339EF">
        <w:rPr>
          <w:rFonts w:ascii="Times New Roman" w:eastAsia="SimSun" w:hAnsi="Times New Roman" w:cs="Times New Roman"/>
          <w:color w:val="000000"/>
          <w:kern w:val="1"/>
          <w:sz w:val="28"/>
          <w:szCs w:val="28"/>
          <w:lang w:eastAsia="ru-RU" w:bidi="hi-IN"/>
        </w:rPr>
        <w:t xml:space="preserve">Оценка на единой </w:t>
      </w:r>
      <w:proofErr w:type="spellStart"/>
      <w:r w:rsidRPr="007339EF">
        <w:rPr>
          <w:rFonts w:ascii="Times New Roman" w:eastAsia="SimSun" w:hAnsi="Times New Roman" w:cs="Times New Roman"/>
          <w:color w:val="000000"/>
          <w:kern w:val="1"/>
          <w:sz w:val="28"/>
          <w:szCs w:val="28"/>
          <w:lang w:eastAsia="ru-RU" w:bidi="hi-IN"/>
        </w:rPr>
        <w:t>критериальной</w:t>
      </w:r>
      <w:proofErr w:type="spellEnd"/>
      <w:r w:rsidRPr="007339EF">
        <w:rPr>
          <w:rFonts w:ascii="Times New Roman" w:eastAsia="SimSun" w:hAnsi="Times New Roman" w:cs="Times New Roman"/>
          <w:color w:val="000000"/>
          <w:kern w:val="1"/>
          <w:sz w:val="28"/>
          <w:szCs w:val="28"/>
          <w:lang w:eastAsia="ru-RU" w:bidi="hi-IN"/>
        </w:rPr>
        <w:t xml:space="preserve"> основе, формирование навыков рефлексии, самоанализа, самоконтроля, самооценки и </w:t>
      </w:r>
      <w:proofErr w:type="spellStart"/>
      <w:r w:rsidRPr="007339EF">
        <w:rPr>
          <w:rFonts w:ascii="Times New Roman" w:eastAsia="SimSun" w:hAnsi="Times New Roman" w:cs="Times New Roman"/>
          <w:color w:val="000000"/>
          <w:kern w:val="1"/>
          <w:sz w:val="28"/>
          <w:szCs w:val="28"/>
          <w:lang w:eastAsia="ru-RU" w:bidi="hi-IN"/>
        </w:rPr>
        <w:t>взаимооценки</w:t>
      </w:r>
      <w:proofErr w:type="spellEnd"/>
      <w:r w:rsidRPr="007339EF">
        <w:rPr>
          <w:rFonts w:ascii="Times New Roman" w:eastAsia="SimSun" w:hAnsi="Times New Roman" w:cs="Times New Roman"/>
          <w:color w:val="000000"/>
          <w:kern w:val="1"/>
          <w:sz w:val="28"/>
          <w:szCs w:val="28"/>
          <w:lang w:eastAsia="ru-RU" w:bidi="hi-IN"/>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roofErr w:type="gramEnd"/>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В соответствии со Стандартом основным объектом системы оценки, её содержательной и </w:t>
      </w:r>
      <w:proofErr w:type="spellStart"/>
      <w:r w:rsidRPr="007339EF">
        <w:rPr>
          <w:rFonts w:ascii="Times New Roman" w:eastAsia="SimSun" w:hAnsi="Times New Roman" w:cs="Times New Roman"/>
          <w:color w:val="000000"/>
          <w:kern w:val="1"/>
          <w:sz w:val="28"/>
          <w:szCs w:val="28"/>
          <w:lang w:eastAsia="ru-RU" w:bidi="hi-IN"/>
        </w:rPr>
        <w:t>критериальной</w:t>
      </w:r>
      <w:proofErr w:type="spellEnd"/>
      <w:r w:rsidRPr="007339EF">
        <w:rPr>
          <w:rFonts w:ascii="Times New Roman" w:eastAsia="SimSun" w:hAnsi="Times New Roman" w:cs="Times New Roman"/>
          <w:color w:val="000000"/>
          <w:kern w:val="1"/>
          <w:sz w:val="28"/>
          <w:szCs w:val="28"/>
          <w:lang w:eastAsia="ru-RU" w:bidi="hi-IN"/>
        </w:rPr>
        <w:t xml:space="preserve"> базой выступают планируемые результаты освоения </w:t>
      </w:r>
      <w:proofErr w:type="gramStart"/>
      <w:r w:rsidRPr="007339EF">
        <w:rPr>
          <w:rFonts w:ascii="Times New Roman" w:eastAsia="SimSun" w:hAnsi="Times New Roman" w:cs="Times New Roman"/>
          <w:color w:val="000000"/>
          <w:kern w:val="1"/>
          <w:sz w:val="28"/>
          <w:szCs w:val="28"/>
          <w:lang w:eastAsia="ru-RU" w:bidi="hi-IN"/>
        </w:rPr>
        <w:t>обучающимися</w:t>
      </w:r>
      <w:proofErr w:type="gramEnd"/>
      <w:r w:rsidRPr="007339EF">
        <w:rPr>
          <w:rFonts w:ascii="Times New Roman" w:eastAsia="SimSun" w:hAnsi="Times New Roman" w:cs="Times New Roman"/>
          <w:color w:val="000000"/>
          <w:kern w:val="1"/>
          <w:sz w:val="28"/>
          <w:szCs w:val="28"/>
          <w:lang w:eastAsia="ru-RU" w:bidi="hi-IN"/>
        </w:rPr>
        <w:t xml:space="preserve"> основной образовательной программы начального общего образования.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w:t>
      </w:r>
      <w:r w:rsidRPr="007339EF">
        <w:rPr>
          <w:rFonts w:ascii="Times New Roman" w:eastAsia="SimSun" w:hAnsi="Times New Roman" w:cs="Times New Roman"/>
          <w:color w:val="000000"/>
          <w:kern w:val="1"/>
          <w:sz w:val="28"/>
          <w:szCs w:val="28"/>
          <w:lang w:eastAsia="ru-RU" w:bidi="hi-IN"/>
        </w:rPr>
        <w:lastRenderedPageBreak/>
        <w:t>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Основным объектом, содержательной и </w:t>
      </w:r>
      <w:proofErr w:type="spellStart"/>
      <w:r w:rsidRPr="007339EF">
        <w:rPr>
          <w:rFonts w:ascii="Times New Roman" w:eastAsia="SimSun" w:hAnsi="Times New Roman" w:cs="Times New Roman"/>
          <w:color w:val="000000"/>
          <w:kern w:val="1"/>
          <w:sz w:val="28"/>
          <w:szCs w:val="28"/>
          <w:lang w:eastAsia="ru-RU" w:bidi="hi-IN"/>
        </w:rPr>
        <w:t>критериальной</w:t>
      </w:r>
      <w:proofErr w:type="spellEnd"/>
      <w:r w:rsidRPr="007339EF">
        <w:rPr>
          <w:rFonts w:ascii="Times New Roman" w:eastAsia="SimSun" w:hAnsi="Times New Roman" w:cs="Times New Roman"/>
          <w:color w:val="000000"/>
          <w:kern w:val="1"/>
          <w:sz w:val="28"/>
          <w:szCs w:val="28"/>
          <w:lang w:eastAsia="ru-RU" w:bidi="hi-IN"/>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7339EF">
        <w:rPr>
          <w:rFonts w:ascii="Times New Roman" w:eastAsia="SimSun" w:hAnsi="Times New Roman" w:cs="Times New Roman"/>
          <w:color w:val="000000"/>
          <w:kern w:val="1"/>
          <w:sz w:val="28"/>
          <w:szCs w:val="28"/>
          <w:lang w:eastAsia="ru-RU" w:bidi="hi-IN"/>
        </w:rPr>
        <w:t>критериальной</w:t>
      </w:r>
      <w:proofErr w:type="spellEnd"/>
      <w:r w:rsidRPr="007339EF">
        <w:rPr>
          <w:rFonts w:ascii="Times New Roman" w:eastAsia="SimSun" w:hAnsi="Times New Roman" w:cs="Times New Roman"/>
          <w:color w:val="000000"/>
          <w:kern w:val="1"/>
          <w:sz w:val="28"/>
          <w:szCs w:val="28"/>
          <w:lang w:eastAsia="ru-RU" w:bidi="hi-IN"/>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При оценке состояния и тенденций развития систем образования основным объектом оценки, её содержательной и </w:t>
      </w:r>
      <w:proofErr w:type="spellStart"/>
      <w:r w:rsidRPr="007339EF">
        <w:rPr>
          <w:rFonts w:ascii="Times New Roman" w:eastAsia="SimSun" w:hAnsi="Times New Roman" w:cs="Times New Roman"/>
          <w:color w:val="000000"/>
          <w:kern w:val="1"/>
          <w:sz w:val="28"/>
          <w:szCs w:val="28"/>
          <w:lang w:eastAsia="ru-RU" w:bidi="hi-IN"/>
        </w:rPr>
        <w:t>критериальной</w:t>
      </w:r>
      <w:proofErr w:type="spellEnd"/>
      <w:r w:rsidRPr="007339EF">
        <w:rPr>
          <w:rFonts w:ascii="Times New Roman" w:eastAsia="SimSun" w:hAnsi="Times New Roman" w:cs="Times New Roman"/>
          <w:color w:val="000000"/>
          <w:kern w:val="1"/>
          <w:sz w:val="28"/>
          <w:szCs w:val="28"/>
          <w:lang w:eastAsia="ru-RU" w:bidi="hi-IN"/>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Система </w:t>
      </w:r>
      <w:proofErr w:type="gramStart"/>
      <w:r w:rsidRPr="007339EF">
        <w:rPr>
          <w:rFonts w:ascii="Times New Roman" w:eastAsia="SimSun" w:hAnsi="Times New Roman" w:cs="Times New Roman"/>
          <w:color w:val="000000"/>
          <w:kern w:val="1"/>
          <w:sz w:val="28"/>
          <w:szCs w:val="28"/>
          <w:lang w:eastAsia="ru-RU" w:bidi="hi-IN"/>
        </w:rPr>
        <w:t>оценки достижения планируемых результатов освоения основной образовательной программы начального общего образования</w:t>
      </w:r>
      <w:proofErr w:type="gramEnd"/>
      <w:r w:rsidRPr="007339EF">
        <w:rPr>
          <w:rFonts w:ascii="Times New Roman" w:eastAsia="SimSun" w:hAnsi="Times New Roman" w:cs="Times New Roman"/>
          <w:color w:val="000000"/>
          <w:kern w:val="1"/>
          <w:sz w:val="28"/>
          <w:szCs w:val="28"/>
          <w:lang w:eastAsia="ru-RU" w:bidi="hi-IN"/>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и предметных.</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7339EF">
        <w:rPr>
          <w:rFonts w:ascii="Times New Roman" w:eastAsia="SimSun" w:hAnsi="Times New Roman" w:cs="Times New Roman"/>
          <w:color w:val="000000"/>
          <w:kern w:val="1"/>
          <w:sz w:val="28"/>
          <w:szCs w:val="28"/>
          <w:lang w:eastAsia="ru-RU" w:bidi="hi-IN"/>
        </w:rPr>
        <w:t>неперсонифицированной</w:t>
      </w:r>
      <w:proofErr w:type="spellEnd"/>
      <w:r w:rsidRPr="007339EF">
        <w:rPr>
          <w:rFonts w:ascii="Times New Roman" w:eastAsia="SimSun" w:hAnsi="Times New Roman" w:cs="Times New Roman"/>
          <w:color w:val="000000"/>
          <w:kern w:val="1"/>
          <w:sz w:val="28"/>
          <w:szCs w:val="28"/>
          <w:lang w:eastAsia="ru-RU" w:bidi="hi-IN"/>
        </w:rPr>
        <w:t xml:space="preserve"> (анонимной) информации о достигаемых </w:t>
      </w:r>
      <w:proofErr w:type="gramStart"/>
      <w:r w:rsidRPr="007339EF">
        <w:rPr>
          <w:rFonts w:ascii="Times New Roman" w:eastAsia="SimSun" w:hAnsi="Times New Roman" w:cs="Times New Roman"/>
          <w:color w:val="000000"/>
          <w:kern w:val="1"/>
          <w:sz w:val="28"/>
          <w:szCs w:val="28"/>
          <w:lang w:eastAsia="ru-RU" w:bidi="hi-IN"/>
        </w:rPr>
        <w:t>обучающимися</w:t>
      </w:r>
      <w:proofErr w:type="gramEnd"/>
      <w:r w:rsidRPr="007339EF">
        <w:rPr>
          <w:rFonts w:ascii="Times New Roman" w:eastAsia="SimSun" w:hAnsi="Times New Roman" w:cs="Times New Roman"/>
          <w:color w:val="000000"/>
          <w:kern w:val="1"/>
          <w:sz w:val="28"/>
          <w:szCs w:val="28"/>
          <w:lang w:eastAsia="ru-RU" w:bidi="hi-IN"/>
        </w:rPr>
        <w:t xml:space="preserve"> образовательных результатах.</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w:t>
      </w:r>
      <w:r w:rsidRPr="007339EF">
        <w:rPr>
          <w:rFonts w:ascii="Times New Roman" w:eastAsia="SimSun" w:hAnsi="Times New Roman" w:cs="Times New Roman"/>
          <w:color w:val="000000"/>
          <w:kern w:val="1"/>
          <w:sz w:val="28"/>
          <w:szCs w:val="28"/>
          <w:lang w:eastAsia="ru-RU" w:bidi="hi-IN"/>
        </w:rPr>
        <w:lastRenderedPageBreak/>
        <w:t>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Поэтому в текущей оценочной деятельности целесообразно соотносить результаты, продемонстрированные учеником, с оценками типа: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kern w:val="1"/>
          <w:sz w:val="28"/>
          <w:szCs w:val="28"/>
          <w:lang w:eastAsia="ru-RU" w:bidi="hi-IN"/>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Это не исключает использования традиционной системы отметок по 5</w:t>
      </w:r>
      <w:r w:rsidRPr="007339EF">
        <w:rPr>
          <w:rFonts w:ascii="Times New Roman" w:eastAsia="SimSun" w:hAnsi="Times New Roman" w:cs="Times New Roman"/>
          <w:color w:val="000000"/>
          <w:kern w:val="1"/>
          <w:sz w:val="28"/>
          <w:szCs w:val="28"/>
          <w:lang w:eastAsia="ru-RU" w:bidi="hi-IN"/>
        </w:rPr>
        <w:noBreakHyphen/>
        <w:t>балльной шкале.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i/>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339EF" w:rsidRPr="007339EF" w:rsidRDefault="00646D70"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Pr>
          <w:rFonts w:ascii="Times New Roman" w:eastAsia="SimSun" w:hAnsi="Times New Roman" w:cs="Times New Roman"/>
          <w:b/>
          <w:i/>
          <w:color w:val="000000"/>
          <w:kern w:val="1"/>
          <w:sz w:val="28"/>
          <w:szCs w:val="28"/>
          <w:lang w:eastAsia="ru-RU" w:bidi="hi-IN"/>
        </w:rPr>
        <w:t>1.3.2.</w:t>
      </w:r>
      <w:r w:rsidR="007339EF" w:rsidRPr="007339EF">
        <w:rPr>
          <w:rFonts w:ascii="Times New Roman" w:eastAsia="SimSun" w:hAnsi="Times New Roman" w:cs="Times New Roman"/>
          <w:b/>
          <w:i/>
          <w:color w:val="000000"/>
          <w:kern w:val="1"/>
          <w:sz w:val="28"/>
          <w:szCs w:val="28"/>
          <w:lang w:eastAsia="ru-RU" w:bidi="hi-IN"/>
        </w:rPr>
        <w:t xml:space="preserve">Особенности оценки личностных, </w:t>
      </w:r>
      <w:proofErr w:type="spellStart"/>
      <w:r w:rsidR="007339EF" w:rsidRPr="007339EF">
        <w:rPr>
          <w:rFonts w:ascii="Times New Roman" w:eastAsia="SimSun" w:hAnsi="Times New Roman" w:cs="Times New Roman"/>
          <w:b/>
          <w:i/>
          <w:color w:val="000000"/>
          <w:kern w:val="1"/>
          <w:sz w:val="28"/>
          <w:szCs w:val="28"/>
          <w:lang w:eastAsia="ru-RU" w:bidi="hi-IN"/>
        </w:rPr>
        <w:t>метапредметных</w:t>
      </w:r>
      <w:proofErr w:type="spellEnd"/>
      <w:r w:rsidR="007339EF" w:rsidRPr="007339EF">
        <w:rPr>
          <w:rFonts w:ascii="Times New Roman" w:eastAsia="SimSun" w:hAnsi="Times New Roman" w:cs="Times New Roman"/>
          <w:b/>
          <w:i/>
          <w:color w:val="000000"/>
          <w:kern w:val="1"/>
          <w:sz w:val="28"/>
          <w:szCs w:val="28"/>
          <w:lang w:eastAsia="ru-RU" w:bidi="hi-IN"/>
        </w:rPr>
        <w:t xml:space="preserve"> и предметных результатов.</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roofErr w:type="gramStart"/>
      <w:r w:rsidRPr="007339EF">
        <w:rPr>
          <w:rFonts w:ascii="Times New Roman" w:eastAsia="SimSun" w:hAnsi="Times New Roman" w:cs="Times New Roman"/>
          <w:color w:val="000000"/>
          <w:kern w:val="1"/>
          <w:sz w:val="28"/>
          <w:szCs w:val="28"/>
          <w:lang w:eastAsia="ru-RU" w:bidi="hi-IN"/>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Основным объектом оценки личностных результатов служит </w:t>
      </w:r>
      <w:proofErr w:type="spellStart"/>
      <w:r w:rsidRPr="007339EF">
        <w:rPr>
          <w:rFonts w:ascii="Times New Roman" w:eastAsia="SimSun" w:hAnsi="Times New Roman" w:cs="Times New Roman"/>
          <w:color w:val="000000"/>
          <w:kern w:val="1"/>
          <w:sz w:val="28"/>
          <w:szCs w:val="28"/>
          <w:lang w:eastAsia="ru-RU" w:bidi="hi-IN"/>
        </w:rPr>
        <w:t>сформированность</w:t>
      </w:r>
      <w:proofErr w:type="spellEnd"/>
      <w:r w:rsidRPr="007339EF">
        <w:rPr>
          <w:rFonts w:ascii="Times New Roman" w:eastAsia="SimSun" w:hAnsi="Times New Roman" w:cs="Times New Roman"/>
          <w:color w:val="000000"/>
          <w:kern w:val="1"/>
          <w:sz w:val="28"/>
          <w:szCs w:val="28"/>
          <w:lang w:eastAsia="ru-RU" w:bidi="hi-IN"/>
        </w:rPr>
        <w:t xml:space="preserve"> универсальных учебных действий, включаемых в следующие </w:t>
      </w:r>
      <w:proofErr w:type="gramStart"/>
      <w:r w:rsidRPr="007339EF">
        <w:rPr>
          <w:rFonts w:ascii="Times New Roman" w:eastAsia="SimSun" w:hAnsi="Times New Roman" w:cs="Times New Roman"/>
          <w:color w:val="000000"/>
          <w:kern w:val="1"/>
          <w:sz w:val="28"/>
          <w:szCs w:val="28"/>
          <w:lang w:eastAsia="ru-RU" w:bidi="hi-IN"/>
        </w:rPr>
        <w:t>три основные блока</w:t>
      </w:r>
      <w:proofErr w:type="gramEnd"/>
      <w:r w:rsidRPr="007339EF">
        <w:rPr>
          <w:rFonts w:ascii="Times New Roman" w:eastAsia="SimSun" w:hAnsi="Times New Roman" w:cs="Times New Roman"/>
          <w:color w:val="000000"/>
          <w:kern w:val="1"/>
          <w:sz w:val="28"/>
          <w:szCs w:val="28"/>
          <w:lang w:eastAsia="ru-RU" w:bidi="hi-IN"/>
        </w:rPr>
        <w:t>:</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 самоопределение — </w:t>
      </w:r>
      <w:proofErr w:type="spellStart"/>
      <w:r w:rsidRPr="007339EF">
        <w:rPr>
          <w:rFonts w:ascii="Times New Roman" w:eastAsia="SimSun" w:hAnsi="Times New Roman" w:cs="Times New Roman"/>
          <w:kern w:val="1"/>
          <w:sz w:val="28"/>
          <w:szCs w:val="28"/>
          <w:lang w:eastAsia="ru-RU" w:bidi="hi-IN"/>
        </w:rPr>
        <w:t>сформированность</w:t>
      </w:r>
      <w:proofErr w:type="spellEnd"/>
      <w:r w:rsidRPr="007339EF">
        <w:rPr>
          <w:rFonts w:ascii="Times New Roman" w:eastAsia="SimSun" w:hAnsi="Times New Roman" w:cs="Times New Roman"/>
          <w:kern w:val="1"/>
          <w:sz w:val="28"/>
          <w:szCs w:val="28"/>
          <w:lang w:eastAsia="ru-RU" w:bidi="hi-IN"/>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w:t>
      </w:r>
      <w:r w:rsidRPr="007339EF">
        <w:rPr>
          <w:rFonts w:ascii="Times New Roman" w:eastAsia="SimSun" w:hAnsi="Times New Roman" w:cs="Times New Roman"/>
          <w:kern w:val="1"/>
          <w:sz w:val="28"/>
          <w:szCs w:val="28"/>
          <w:lang w:eastAsia="ru-RU" w:bidi="hi-IN"/>
        </w:rPr>
        <w:lastRenderedPageBreak/>
        <w:t>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kern w:val="1"/>
          <w:sz w:val="28"/>
          <w:szCs w:val="28"/>
          <w:lang w:eastAsia="ru-RU" w:bidi="hi-IN"/>
        </w:rPr>
        <w:t xml:space="preserve">- </w:t>
      </w:r>
      <w:proofErr w:type="spellStart"/>
      <w:r w:rsidRPr="007339EF">
        <w:rPr>
          <w:rFonts w:ascii="Times New Roman" w:eastAsia="SimSun" w:hAnsi="Times New Roman" w:cs="Times New Roman"/>
          <w:kern w:val="1"/>
          <w:sz w:val="28"/>
          <w:szCs w:val="28"/>
          <w:lang w:eastAsia="ru-RU" w:bidi="hi-IN"/>
        </w:rPr>
        <w:t>смыслоообразование</w:t>
      </w:r>
      <w:proofErr w:type="spellEnd"/>
      <w:r w:rsidRPr="007339EF">
        <w:rPr>
          <w:rFonts w:ascii="Times New Roman" w:eastAsia="SimSun" w:hAnsi="Times New Roman" w:cs="Times New Roman"/>
          <w:kern w:val="1"/>
          <w:sz w:val="28"/>
          <w:szCs w:val="28"/>
          <w:lang w:eastAsia="ru-RU" w:bidi="hi-IN"/>
        </w:rPr>
        <w:t xml:space="preserve"> — поиск и установление личностного смысла (т. е. «значения для себя») учения обучающимися на основе устойчивой системы учебно</w:t>
      </w:r>
      <w:r w:rsidRPr="007339EF">
        <w:rPr>
          <w:rFonts w:ascii="Times New Roman" w:eastAsia="SimSun" w:hAnsi="Times New Roman" w:cs="Times New Roman"/>
          <w:kern w:val="1"/>
          <w:sz w:val="28"/>
          <w:szCs w:val="28"/>
          <w:lang w:eastAsia="ru-RU" w:bidi="hi-IN"/>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roofErr w:type="gramStart"/>
      <w:r w:rsidRPr="007339EF">
        <w:rPr>
          <w:rFonts w:ascii="Times New Roman" w:eastAsia="SimSun" w:hAnsi="Times New Roman" w:cs="Times New Roman"/>
          <w:color w:val="000000"/>
          <w:kern w:val="1"/>
          <w:sz w:val="28"/>
          <w:szCs w:val="28"/>
          <w:lang w:eastAsia="ru-RU" w:bidi="hi-IN"/>
        </w:rPr>
        <w:t>- морально</w:t>
      </w:r>
      <w:r w:rsidRPr="007339EF">
        <w:rPr>
          <w:rFonts w:ascii="Times New Roman" w:eastAsia="SimSun" w:hAnsi="Times New Roman" w:cs="Times New Roman"/>
          <w:color w:val="000000"/>
          <w:kern w:val="1"/>
          <w:sz w:val="28"/>
          <w:szCs w:val="28"/>
          <w:lang w:eastAsia="ru-RU" w:bidi="hi-IN"/>
        </w:rPr>
        <w:noBreakHyphen/>
        <w:t xml:space="preserve">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7339EF">
        <w:rPr>
          <w:rFonts w:ascii="Times New Roman" w:eastAsia="SimSun" w:hAnsi="Times New Roman" w:cs="Times New Roman"/>
          <w:color w:val="000000"/>
          <w:kern w:val="1"/>
          <w:sz w:val="28"/>
          <w:szCs w:val="28"/>
          <w:lang w:eastAsia="ru-RU" w:bidi="hi-IN"/>
        </w:rPr>
        <w:t>децентрации</w:t>
      </w:r>
      <w:proofErr w:type="spellEnd"/>
      <w:r w:rsidRPr="007339EF">
        <w:rPr>
          <w:rFonts w:ascii="Times New Roman" w:eastAsia="SimSun" w:hAnsi="Times New Roman" w:cs="Times New Roman"/>
          <w:color w:val="000000"/>
          <w:kern w:val="1"/>
          <w:sz w:val="28"/>
          <w:szCs w:val="28"/>
          <w:lang w:eastAsia="ru-RU" w:bidi="hi-IN"/>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Основное содержание оценки личностных результатов на ступени начального общего образования строится вокруг оценки: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 </w:t>
      </w:r>
      <w:proofErr w:type="spellStart"/>
      <w:r w:rsidRPr="007339EF">
        <w:rPr>
          <w:rFonts w:ascii="Times New Roman" w:eastAsia="SimSun" w:hAnsi="Times New Roman" w:cs="Times New Roman"/>
          <w:kern w:val="1"/>
          <w:sz w:val="28"/>
          <w:szCs w:val="28"/>
          <w:lang w:eastAsia="ru-RU" w:bidi="hi-IN"/>
        </w:rPr>
        <w:t>сформированности</w:t>
      </w:r>
      <w:proofErr w:type="spellEnd"/>
      <w:r w:rsidRPr="007339EF">
        <w:rPr>
          <w:rFonts w:ascii="Times New Roman" w:eastAsia="SimSun" w:hAnsi="Times New Roman" w:cs="Times New Roman"/>
          <w:kern w:val="1"/>
          <w:sz w:val="28"/>
          <w:szCs w:val="28"/>
          <w:lang w:eastAsia="ru-RU" w:bidi="hi-IN"/>
        </w:rPr>
        <w:t xml:space="preserve"> внутренней позиции обучающегося, которая находит отражение в эмоционально</w:t>
      </w:r>
      <w:r w:rsidRPr="007339EF">
        <w:rPr>
          <w:rFonts w:ascii="Times New Roman" w:eastAsia="SimSun" w:hAnsi="Times New Roman" w:cs="Times New Roman"/>
          <w:kern w:val="1"/>
          <w:sz w:val="28"/>
          <w:szCs w:val="28"/>
          <w:lang w:eastAsia="ru-RU" w:bidi="hi-IN"/>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 </w:t>
      </w:r>
      <w:proofErr w:type="spellStart"/>
      <w:r w:rsidRPr="007339EF">
        <w:rPr>
          <w:rFonts w:ascii="Times New Roman" w:eastAsia="SimSun" w:hAnsi="Times New Roman" w:cs="Times New Roman"/>
          <w:kern w:val="1"/>
          <w:sz w:val="28"/>
          <w:szCs w:val="28"/>
          <w:lang w:eastAsia="ru-RU" w:bidi="hi-IN"/>
        </w:rPr>
        <w:t>сформированности</w:t>
      </w:r>
      <w:proofErr w:type="spellEnd"/>
      <w:r w:rsidRPr="007339EF">
        <w:rPr>
          <w:rFonts w:ascii="Times New Roman" w:eastAsia="SimSun" w:hAnsi="Times New Roman" w:cs="Times New Roman"/>
          <w:kern w:val="1"/>
          <w:sz w:val="28"/>
          <w:szCs w:val="28"/>
          <w:lang w:eastAsia="ru-RU" w:bidi="hi-IN"/>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 </w:t>
      </w:r>
      <w:proofErr w:type="spellStart"/>
      <w:r w:rsidRPr="007339EF">
        <w:rPr>
          <w:rFonts w:ascii="Times New Roman" w:eastAsia="SimSun" w:hAnsi="Times New Roman" w:cs="Times New Roman"/>
          <w:kern w:val="1"/>
          <w:sz w:val="28"/>
          <w:szCs w:val="28"/>
          <w:lang w:eastAsia="ru-RU" w:bidi="hi-IN"/>
        </w:rPr>
        <w:t>сформированности</w:t>
      </w:r>
      <w:proofErr w:type="spellEnd"/>
      <w:r w:rsidRPr="007339EF">
        <w:rPr>
          <w:rFonts w:ascii="Times New Roman" w:eastAsia="SimSun" w:hAnsi="Times New Roman" w:cs="Times New Roman"/>
          <w:kern w:val="1"/>
          <w:sz w:val="28"/>
          <w:szCs w:val="28"/>
          <w:lang w:eastAsia="ru-RU" w:bidi="hi-IN"/>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kern w:val="1"/>
          <w:sz w:val="28"/>
          <w:szCs w:val="28"/>
          <w:lang w:eastAsia="ru-RU" w:bidi="hi-IN"/>
        </w:rPr>
        <w:t xml:space="preserve">- </w:t>
      </w:r>
      <w:proofErr w:type="spellStart"/>
      <w:r w:rsidRPr="007339EF">
        <w:rPr>
          <w:rFonts w:ascii="Times New Roman" w:eastAsia="SimSun" w:hAnsi="Times New Roman" w:cs="Times New Roman"/>
          <w:kern w:val="1"/>
          <w:sz w:val="28"/>
          <w:szCs w:val="28"/>
          <w:lang w:eastAsia="ru-RU" w:bidi="hi-IN"/>
        </w:rPr>
        <w:t>сформированности</w:t>
      </w:r>
      <w:proofErr w:type="spellEnd"/>
      <w:r w:rsidRPr="007339EF">
        <w:rPr>
          <w:rFonts w:ascii="Times New Roman" w:eastAsia="SimSun" w:hAnsi="Times New Roman" w:cs="Times New Roman"/>
          <w:kern w:val="1"/>
          <w:sz w:val="28"/>
          <w:szCs w:val="28"/>
          <w:lang w:eastAsia="ru-RU" w:bidi="hi-IN"/>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 знания моральных норм и </w:t>
      </w:r>
      <w:proofErr w:type="spellStart"/>
      <w:r w:rsidRPr="007339EF">
        <w:rPr>
          <w:rFonts w:ascii="Times New Roman" w:eastAsia="SimSun" w:hAnsi="Times New Roman" w:cs="Times New Roman"/>
          <w:color w:val="000000"/>
          <w:kern w:val="1"/>
          <w:sz w:val="28"/>
          <w:szCs w:val="28"/>
          <w:lang w:eastAsia="ru-RU" w:bidi="hi-IN"/>
        </w:rPr>
        <w:t>сформированности</w:t>
      </w:r>
      <w:proofErr w:type="spellEnd"/>
      <w:r w:rsidRPr="007339EF">
        <w:rPr>
          <w:rFonts w:ascii="Times New Roman" w:eastAsia="SimSun" w:hAnsi="Times New Roman" w:cs="Times New Roman"/>
          <w:color w:val="000000"/>
          <w:kern w:val="1"/>
          <w:sz w:val="28"/>
          <w:szCs w:val="28"/>
          <w:lang w:eastAsia="ru-RU" w:bidi="hi-IN"/>
        </w:rPr>
        <w:t xml:space="preserve"> морально-этических суждений, способности к решению моральных проблем на основе </w:t>
      </w:r>
      <w:proofErr w:type="spellStart"/>
      <w:r w:rsidRPr="007339EF">
        <w:rPr>
          <w:rFonts w:ascii="Times New Roman" w:eastAsia="SimSun" w:hAnsi="Times New Roman" w:cs="Times New Roman"/>
          <w:color w:val="000000"/>
          <w:kern w:val="1"/>
          <w:sz w:val="28"/>
          <w:szCs w:val="28"/>
          <w:lang w:eastAsia="ru-RU" w:bidi="hi-IN"/>
        </w:rPr>
        <w:t>децентрации</w:t>
      </w:r>
      <w:proofErr w:type="spellEnd"/>
      <w:r w:rsidRPr="007339EF">
        <w:rPr>
          <w:rFonts w:ascii="Times New Roman" w:eastAsia="SimSun" w:hAnsi="Times New Roman" w:cs="Times New Roman"/>
          <w:color w:val="000000"/>
          <w:kern w:val="1"/>
          <w:sz w:val="28"/>
          <w:szCs w:val="28"/>
          <w:lang w:eastAsia="ru-RU" w:bidi="hi-IN"/>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В планируемых результатах, описывающих эту группу, отсутствует блок «Выпускник научится». Это означает, что личностные результаты </w:t>
      </w:r>
      <w:r w:rsidRPr="007339EF">
        <w:rPr>
          <w:rFonts w:ascii="Times New Roman" w:eastAsia="SimSun" w:hAnsi="Times New Roman" w:cs="Times New Roman"/>
          <w:color w:val="000000"/>
          <w:kern w:val="1"/>
          <w:sz w:val="28"/>
          <w:szCs w:val="28"/>
          <w:lang w:eastAsia="ru-RU" w:bidi="hi-IN"/>
        </w:rPr>
        <w:lastRenderedPageBreak/>
        <w:t>выпускников на ступени начального общего образования в полном соответствии с требованиями Стандарта не подлежат итоговой оценке.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proofErr w:type="spellStart"/>
      <w:r w:rsidRPr="007339EF">
        <w:rPr>
          <w:rFonts w:ascii="Times New Roman" w:eastAsia="SimSun" w:hAnsi="Times New Roman" w:cs="Times New Roman"/>
          <w:color w:val="000000"/>
          <w:kern w:val="1"/>
          <w:sz w:val="28"/>
          <w:szCs w:val="28"/>
          <w:lang w:eastAsia="ru-RU" w:bidi="hi-IN"/>
        </w:rPr>
        <w:t>неперсонифицированных</w:t>
      </w:r>
      <w:proofErr w:type="spellEnd"/>
      <w:r w:rsidRPr="007339EF">
        <w:rPr>
          <w:rFonts w:ascii="Times New Roman" w:eastAsia="SimSun" w:hAnsi="Times New Roman" w:cs="Times New Roman"/>
          <w:color w:val="000000"/>
          <w:kern w:val="1"/>
          <w:sz w:val="28"/>
          <w:szCs w:val="28"/>
          <w:lang w:eastAsia="ru-RU" w:bidi="hi-IN"/>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rsidRPr="007339EF">
        <w:rPr>
          <w:rFonts w:ascii="Times New Roman" w:eastAsia="SimSun" w:hAnsi="Times New Roman" w:cs="Times New Roman"/>
          <w:color w:val="000000"/>
          <w:kern w:val="1"/>
          <w:sz w:val="28"/>
          <w:szCs w:val="28"/>
          <w:lang w:eastAsia="ru-RU" w:bidi="hi-IN"/>
        </w:rPr>
        <w:t>воспитательно</w:t>
      </w:r>
      <w:proofErr w:type="spellEnd"/>
      <w:r w:rsidRPr="007339EF">
        <w:rPr>
          <w:rFonts w:ascii="Times New Roman" w:eastAsia="SimSun" w:hAnsi="Times New Roman" w:cs="Times New Roman"/>
          <w:color w:val="000000"/>
          <w:kern w:val="1"/>
          <w:sz w:val="28"/>
          <w:szCs w:val="28"/>
          <w:lang w:eastAsia="ru-RU" w:bidi="hi-IN"/>
        </w:rPr>
        <w:t xml:space="preserve">-образовательной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В ходе текущей оценки возможна ограниченная оценка </w:t>
      </w:r>
      <w:proofErr w:type="spellStart"/>
      <w:r w:rsidRPr="007339EF">
        <w:rPr>
          <w:rFonts w:ascii="Times New Roman" w:eastAsia="SimSun" w:hAnsi="Times New Roman" w:cs="Times New Roman"/>
          <w:color w:val="000000"/>
          <w:kern w:val="1"/>
          <w:sz w:val="28"/>
          <w:szCs w:val="28"/>
          <w:lang w:eastAsia="ru-RU" w:bidi="hi-IN"/>
        </w:rPr>
        <w:t>сформированности</w:t>
      </w:r>
      <w:proofErr w:type="spellEnd"/>
      <w:r w:rsidRPr="007339EF">
        <w:rPr>
          <w:rFonts w:ascii="Times New Roman" w:eastAsia="SimSun" w:hAnsi="Times New Roman" w:cs="Times New Roman"/>
          <w:color w:val="000000"/>
          <w:kern w:val="1"/>
          <w:sz w:val="28"/>
          <w:szCs w:val="28"/>
          <w:lang w:eastAsia="ru-RU" w:bidi="hi-IN"/>
        </w:rPr>
        <w:t xml:space="preserve">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характеристику достижений и положительных качеств обучающегося;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kern w:val="1"/>
          <w:sz w:val="28"/>
          <w:szCs w:val="28"/>
          <w:lang w:eastAsia="ru-RU" w:bidi="hi-IN"/>
        </w:rPr>
        <w:t xml:space="preserve">- определение приоритетных задач и направлений личностного развития с </w:t>
      </w:r>
      <w:proofErr w:type="gramStart"/>
      <w:r w:rsidRPr="007339EF">
        <w:rPr>
          <w:rFonts w:ascii="Times New Roman" w:eastAsia="SimSun" w:hAnsi="Times New Roman" w:cs="Times New Roman"/>
          <w:kern w:val="1"/>
          <w:sz w:val="28"/>
          <w:szCs w:val="28"/>
          <w:lang w:eastAsia="ru-RU" w:bidi="hi-IN"/>
        </w:rPr>
        <w:t>учётом</w:t>
      </w:r>
      <w:proofErr w:type="gramEnd"/>
      <w:r w:rsidRPr="007339EF">
        <w:rPr>
          <w:rFonts w:ascii="Times New Roman" w:eastAsia="SimSun" w:hAnsi="Times New Roman" w:cs="Times New Roman"/>
          <w:kern w:val="1"/>
          <w:sz w:val="28"/>
          <w:szCs w:val="28"/>
          <w:lang w:eastAsia="ru-RU" w:bidi="hi-IN"/>
        </w:rPr>
        <w:t xml:space="preserve"> как достижений, так и психологических проблем развития ребёнка;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систему психолого-педагогических рекомендаций, призванных обеспечить успешную реализацию задач начального общего образования.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FF0000"/>
          <w:kern w:val="1"/>
          <w:sz w:val="28"/>
          <w:szCs w:val="28"/>
          <w:lang w:eastAsia="ru-RU" w:bidi="hi-IN"/>
        </w:rPr>
      </w:pPr>
      <w:proofErr w:type="gramStart"/>
      <w:r w:rsidRPr="007339EF">
        <w:rPr>
          <w:rFonts w:ascii="Times New Roman" w:eastAsia="SimSun" w:hAnsi="Times New Roman" w:cs="Times New Roman"/>
          <w:color w:val="000000"/>
          <w:kern w:val="1"/>
          <w:sz w:val="28"/>
          <w:szCs w:val="28"/>
          <w:lang w:eastAsia="ru-RU" w:bidi="hi-IN"/>
        </w:rPr>
        <w:t xml:space="preserve">Оценка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представляет собой оценку достижения </w:t>
      </w:r>
      <w:r w:rsidRPr="007339EF">
        <w:rPr>
          <w:rFonts w:ascii="Times New Roman" w:eastAsia="SimSun" w:hAnsi="Times New Roman" w:cs="Times New Roman"/>
          <w:color w:val="000000"/>
          <w:kern w:val="1"/>
          <w:sz w:val="28"/>
          <w:szCs w:val="28"/>
          <w:lang w:eastAsia="ru-RU" w:bidi="hi-IN"/>
        </w:rPr>
        <w:lastRenderedPageBreak/>
        <w:t>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w:t>
      </w:r>
      <w:proofErr w:type="gramEnd"/>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Достижение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обеспечивается за счёт основных компонентов образовательного процесса — учебных предметов.</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Основным объектом оценки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служит </w:t>
      </w:r>
      <w:proofErr w:type="spellStart"/>
      <w:r w:rsidRPr="007339EF">
        <w:rPr>
          <w:rFonts w:ascii="Times New Roman" w:eastAsia="SimSun" w:hAnsi="Times New Roman" w:cs="Times New Roman"/>
          <w:color w:val="000000"/>
          <w:kern w:val="1"/>
          <w:sz w:val="28"/>
          <w:szCs w:val="28"/>
          <w:lang w:eastAsia="ru-RU" w:bidi="hi-IN"/>
        </w:rPr>
        <w:t>сформированность</w:t>
      </w:r>
      <w:proofErr w:type="spellEnd"/>
      <w:r w:rsidRPr="007339EF">
        <w:rPr>
          <w:rFonts w:ascii="Times New Roman" w:eastAsia="SimSun" w:hAnsi="Times New Roman" w:cs="Times New Roman"/>
          <w:color w:val="000000"/>
          <w:kern w:val="1"/>
          <w:sz w:val="28"/>
          <w:szCs w:val="28"/>
          <w:lang w:eastAsia="ru-RU" w:bidi="hi-IN"/>
        </w:rPr>
        <w:t xml:space="preserve"> у </w:t>
      </w:r>
      <w:proofErr w:type="gramStart"/>
      <w:r w:rsidRPr="007339EF">
        <w:rPr>
          <w:rFonts w:ascii="Times New Roman" w:eastAsia="SimSun" w:hAnsi="Times New Roman" w:cs="Times New Roman"/>
          <w:color w:val="000000"/>
          <w:kern w:val="1"/>
          <w:sz w:val="28"/>
          <w:szCs w:val="28"/>
          <w:lang w:eastAsia="ru-RU" w:bidi="hi-IN"/>
        </w:rPr>
        <w:t>обучающегося</w:t>
      </w:r>
      <w:proofErr w:type="gramEnd"/>
      <w:r w:rsidRPr="007339EF">
        <w:rPr>
          <w:rFonts w:ascii="Times New Roman" w:eastAsia="SimSun" w:hAnsi="Times New Roman" w:cs="Times New Roman"/>
          <w:color w:val="000000"/>
          <w:kern w:val="1"/>
          <w:sz w:val="28"/>
          <w:szCs w:val="28"/>
          <w:lang w:eastAsia="ru-RU" w:bidi="hi-IN"/>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roofErr w:type="gramStart"/>
      <w:r w:rsidRPr="007339EF">
        <w:rPr>
          <w:rFonts w:ascii="Times New Roman" w:eastAsia="SimSun" w:hAnsi="Times New Roman" w:cs="Times New Roman"/>
          <w:kern w:val="1"/>
          <w:sz w:val="28"/>
          <w:szCs w:val="28"/>
          <w:lang w:eastAsia="ru-RU" w:bidi="hi-IN"/>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умение осуществлять информационный поиск, сбор и выделение существенной информации из различных информационных источников;</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kern w:val="1"/>
          <w:sz w:val="28"/>
          <w:szCs w:val="28"/>
          <w:lang w:eastAsia="ru-RU" w:bidi="hi-IN"/>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Основное содержание оценки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на ступени начального общего образования строится вокруг умения учиться, </w:t>
      </w:r>
      <w:proofErr w:type="spellStart"/>
      <w:r w:rsidRPr="007339EF">
        <w:rPr>
          <w:rFonts w:ascii="Times New Roman" w:eastAsia="SimSun" w:hAnsi="Times New Roman" w:cs="Times New Roman"/>
          <w:color w:val="000000"/>
          <w:kern w:val="1"/>
          <w:sz w:val="28"/>
          <w:szCs w:val="28"/>
          <w:lang w:eastAsia="ru-RU" w:bidi="hi-IN"/>
        </w:rPr>
        <w:t>т.·е</w:t>
      </w:r>
      <w:proofErr w:type="spellEnd"/>
      <w:r w:rsidRPr="007339EF">
        <w:rPr>
          <w:rFonts w:ascii="Times New Roman" w:eastAsia="SimSun" w:hAnsi="Times New Roman" w:cs="Times New Roman"/>
          <w:color w:val="000000"/>
          <w:kern w:val="1"/>
          <w:sz w:val="28"/>
          <w:szCs w:val="28"/>
          <w:lang w:eastAsia="ru-RU" w:bidi="hi-IN"/>
        </w:rPr>
        <w:t>.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Особенности оценки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связаны с природой универсальных учебных действий. В силу своей природы, являясь </w:t>
      </w:r>
      <w:proofErr w:type="gramStart"/>
      <w:r w:rsidRPr="007339EF">
        <w:rPr>
          <w:rFonts w:ascii="Times New Roman" w:eastAsia="SimSun" w:hAnsi="Times New Roman" w:cs="Times New Roman"/>
          <w:color w:val="000000"/>
          <w:kern w:val="1"/>
          <w:sz w:val="28"/>
          <w:szCs w:val="28"/>
          <w:lang w:eastAsia="ru-RU" w:bidi="hi-IN"/>
        </w:rPr>
        <w:t>функционально</w:t>
      </w:r>
      <w:proofErr w:type="gramEnd"/>
      <w:r w:rsidRPr="007339EF">
        <w:rPr>
          <w:rFonts w:ascii="Times New Roman" w:eastAsia="SimSun" w:hAnsi="Times New Roman" w:cs="Times New Roman"/>
          <w:color w:val="000000"/>
          <w:kern w:val="1"/>
          <w:sz w:val="28"/>
          <w:szCs w:val="28"/>
          <w:lang w:eastAsia="ru-RU" w:bidi="hi-IN"/>
        </w:rPr>
        <w:t xml:space="preserve"> по сути ориентировочными действиями, </w:t>
      </w:r>
      <w:proofErr w:type="spellStart"/>
      <w:r w:rsidRPr="007339EF">
        <w:rPr>
          <w:rFonts w:ascii="Times New Roman" w:eastAsia="SimSun" w:hAnsi="Times New Roman" w:cs="Times New Roman"/>
          <w:color w:val="000000"/>
          <w:kern w:val="1"/>
          <w:sz w:val="28"/>
          <w:szCs w:val="28"/>
          <w:lang w:eastAsia="ru-RU" w:bidi="hi-IN"/>
        </w:rPr>
        <w:t>метапредметные</w:t>
      </w:r>
      <w:proofErr w:type="spellEnd"/>
      <w:r w:rsidRPr="007339EF">
        <w:rPr>
          <w:rFonts w:ascii="Times New Roman" w:eastAsia="SimSun" w:hAnsi="Times New Roman" w:cs="Times New Roman"/>
          <w:color w:val="000000"/>
          <w:kern w:val="1"/>
          <w:sz w:val="28"/>
          <w:szCs w:val="28"/>
          <w:lang w:eastAsia="ru-RU" w:bidi="hi-IN"/>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7339EF">
        <w:rPr>
          <w:rFonts w:ascii="Times New Roman" w:eastAsia="SimSun" w:hAnsi="Times New Roman" w:cs="Times New Roman"/>
          <w:color w:val="000000"/>
          <w:kern w:val="1"/>
          <w:sz w:val="28"/>
          <w:szCs w:val="28"/>
          <w:lang w:eastAsia="ru-RU" w:bidi="hi-IN"/>
        </w:rPr>
        <w:t>сформированности</w:t>
      </w:r>
      <w:proofErr w:type="spellEnd"/>
      <w:r w:rsidRPr="007339EF">
        <w:rPr>
          <w:rFonts w:ascii="Times New Roman" w:eastAsia="SimSun" w:hAnsi="Times New Roman" w:cs="Times New Roman"/>
          <w:color w:val="000000"/>
          <w:kern w:val="1"/>
          <w:sz w:val="28"/>
          <w:szCs w:val="28"/>
          <w:lang w:eastAsia="ru-RU" w:bidi="hi-IN"/>
        </w:rPr>
        <w:t xml:space="preserve"> универсальных учебных действий, представляющих содержание и объект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оценки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может быть качественно </w:t>
      </w:r>
      <w:proofErr w:type="gramStart"/>
      <w:r w:rsidRPr="007339EF">
        <w:rPr>
          <w:rFonts w:ascii="Times New Roman" w:eastAsia="SimSun" w:hAnsi="Times New Roman" w:cs="Times New Roman"/>
          <w:color w:val="000000"/>
          <w:kern w:val="1"/>
          <w:sz w:val="28"/>
          <w:szCs w:val="28"/>
          <w:lang w:eastAsia="ru-RU" w:bidi="hi-IN"/>
        </w:rPr>
        <w:t>оценён</w:t>
      </w:r>
      <w:proofErr w:type="gramEnd"/>
      <w:r w:rsidRPr="007339EF">
        <w:rPr>
          <w:rFonts w:ascii="Times New Roman" w:eastAsia="SimSun" w:hAnsi="Times New Roman" w:cs="Times New Roman"/>
          <w:color w:val="000000"/>
          <w:kern w:val="1"/>
          <w:sz w:val="28"/>
          <w:szCs w:val="28"/>
          <w:lang w:eastAsia="ru-RU" w:bidi="hi-IN"/>
        </w:rPr>
        <w:t xml:space="preserve"> и измерен в следующих основных формах.</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lastRenderedPageBreak/>
        <w:t xml:space="preserve">Во-первых, достижение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7339EF">
        <w:rPr>
          <w:rFonts w:ascii="Times New Roman" w:eastAsia="SimSun" w:hAnsi="Times New Roman" w:cs="Times New Roman"/>
          <w:color w:val="000000"/>
          <w:kern w:val="1"/>
          <w:sz w:val="28"/>
          <w:szCs w:val="28"/>
          <w:lang w:eastAsia="ru-RU" w:bidi="hi-IN"/>
        </w:rPr>
        <w:t>сформированности</w:t>
      </w:r>
      <w:proofErr w:type="spellEnd"/>
      <w:r w:rsidRPr="007339EF">
        <w:rPr>
          <w:rFonts w:ascii="Times New Roman" w:eastAsia="SimSun" w:hAnsi="Times New Roman" w:cs="Times New Roman"/>
          <w:color w:val="000000"/>
          <w:kern w:val="1"/>
          <w:sz w:val="28"/>
          <w:szCs w:val="28"/>
          <w:lang w:eastAsia="ru-RU" w:bidi="hi-IN"/>
        </w:rPr>
        <w:t xml:space="preserve"> конкретного вида универсальных учебных действий.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Во-вторых, достижение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7339EF">
        <w:rPr>
          <w:rFonts w:ascii="Times New Roman" w:eastAsia="SimSun" w:hAnsi="Times New Roman" w:cs="Times New Roman"/>
          <w:color w:val="000000"/>
          <w:kern w:val="1"/>
          <w:sz w:val="28"/>
          <w:szCs w:val="28"/>
          <w:lang w:eastAsia="ru-RU" w:bidi="hi-IN"/>
        </w:rPr>
        <w:t>сформированности</w:t>
      </w:r>
      <w:proofErr w:type="spellEnd"/>
      <w:r w:rsidRPr="007339EF">
        <w:rPr>
          <w:rFonts w:ascii="Times New Roman" w:eastAsia="SimSun" w:hAnsi="Times New Roman" w:cs="Times New Roman"/>
          <w:color w:val="000000"/>
          <w:kern w:val="1"/>
          <w:sz w:val="28"/>
          <w:szCs w:val="28"/>
          <w:lang w:eastAsia="ru-RU" w:bidi="hi-IN"/>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7339EF">
        <w:rPr>
          <w:rFonts w:ascii="Times New Roman" w:eastAsia="SimSun" w:hAnsi="Times New Roman" w:cs="Times New Roman"/>
          <w:color w:val="000000"/>
          <w:kern w:val="1"/>
          <w:sz w:val="28"/>
          <w:szCs w:val="28"/>
          <w:lang w:eastAsia="ru-RU" w:bidi="hi-IN"/>
        </w:rPr>
        <w:t>сформированность</w:t>
      </w:r>
      <w:proofErr w:type="spellEnd"/>
      <w:r w:rsidRPr="007339EF">
        <w:rPr>
          <w:rFonts w:ascii="Times New Roman" w:eastAsia="SimSun" w:hAnsi="Times New Roman" w:cs="Times New Roman"/>
          <w:color w:val="000000"/>
          <w:kern w:val="1"/>
          <w:sz w:val="28"/>
          <w:szCs w:val="28"/>
          <w:lang w:eastAsia="ru-RU" w:bidi="hi-IN"/>
        </w:rPr>
        <w:t xml:space="preserve"> коммуникативных учебных действий.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Наконец, достижение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может проявиться в успешности выполнения комплексных заданий на </w:t>
      </w:r>
      <w:proofErr w:type="spellStart"/>
      <w:r w:rsidRPr="007339EF">
        <w:rPr>
          <w:rFonts w:ascii="Times New Roman" w:eastAsia="SimSun" w:hAnsi="Times New Roman" w:cs="Times New Roman"/>
          <w:color w:val="000000"/>
          <w:kern w:val="1"/>
          <w:sz w:val="28"/>
          <w:szCs w:val="28"/>
          <w:lang w:eastAsia="ru-RU" w:bidi="hi-IN"/>
        </w:rPr>
        <w:t>межпредметной</w:t>
      </w:r>
      <w:proofErr w:type="spellEnd"/>
      <w:r w:rsidRPr="007339EF">
        <w:rPr>
          <w:rFonts w:ascii="Times New Roman" w:eastAsia="SimSun" w:hAnsi="Times New Roman" w:cs="Times New Roman"/>
          <w:color w:val="000000"/>
          <w:kern w:val="1"/>
          <w:sz w:val="28"/>
          <w:szCs w:val="28"/>
          <w:lang w:eastAsia="ru-RU" w:bidi="hi-IN"/>
        </w:rPr>
        <w:t xml:space="preserve"> основе. В частности, широкие возможности для оценки </w:t>
      </w:r>
      <w:proofErr w:type="spellStart"/>
      <w:r w:rsidRPr="007339EF">
        <w:rPr>
          <w:rFonts w:ascii="Times New Roman" w:eastAsia="SimSun" w:hAnsi="Times New Roman" w:cs="Times New Roman"/>
          <w:color w:val="000000"/>
          <w:kern w:val="1"/>
          <w:sz w:val="28"/>
          <w:szCs w:val="28"/>
          <w:lang w:eastAsia="ru-RU" w:bidi="hi-IN"/>
        </w:rPr>
        <w:t>сформированности</w:t>
      </w:r>
      <w:proofErr w:type="spellEnd"/>
      <w:r w:rsidRPr="007339EF">
        <w:rPr>
          <w:rFonts w:ascii="Times New Roman" w:eastAsia="SimSun" w:hAnsi="Times New Roman" w:cs="Times New Roman"/>
          <w:color w:val="000000"/>
          <w:kern w:val="1"/>
          <w:sz w:val="28"/>
          <w:szCs w:val="28"/>
          <w:lang w:eastAsia="ru-RU" w:bidi="hi-IN"/>
        </w:rPr>
        <w:t xml:space="preserve">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Таким образом, оценка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результатов может проводиться в ходе различных процедур. Например, в итоговые проверочные работы по предметам или в комплексные работы на </w:t>
      </w:r>
      <w:proofErr w:type="spellStart"/>
      <w:r w:rsidRPr="007339EF">
        <w:rPr>
          <w:rFonts w:ascii="Times New Roman" w:eastAsia="SimSun" w:hAnsi="Times New Roman" w:cs="Times New Roman"/>
          <w:color w:val="000000"/>
          <w:kern w:val="1"/>
          <w:sz w:val="28"/>
          <w:szCs w:val="28"/>
          <w:lang w:eastAsia="ru-RU" w:bidi="hi-IN"/>
        </w:rPr>
        <w:t>межпредметной</w:t>
      </w:r>
      <w:proofErr w:type="spellEnd"/>
      <w:r w:rsidRPr="007339EF">
        <w:rPr>
          <w:rFonts w:ascii="Times New Roman" w:eastAsia="SimSun" w:hAnsi="Times New Roman" w:cs="Times New Roman"/>
          <w:color w:val="000000"/>
          <w:kern w:val="1"/>
          <w:sz w:val="28"/>
          <w:szCs w:val="28"/>
          <w:lang w:eastAsia="ru-RU" w:bidi="hi-IN"/>
        </w:rPr>
        <w:t xml:space="preserve"> основе целесообразно выносить оценку (прямую или опосредованную) </w:t>
      </w:r>
      <w:proofErr w:type="spellStart"/>
      <w:r w:rsidRPr="007339EF">
        <w:rPr>
          <w:rFonts w:ascii="Times New Roman" w:eastAsia="SimSun" w:hAnsi="Times New Roman" w:cs="Times New Roman"/>
          <w:color w:val="000000"/>
          <w:kern w:val="1"/>
          <w:sz w:val="28"/>
          <w:szCs w:val="28"/>
          <w:lang w:eastAsia="ru-RU" w:bidi="hi-IN"/>
        </w:rPr>
        <w:t>сформированности</w:t>
      </w:r>
      <w:proofErr w:type="spellEnd"/>
      <w:r w:rsidRPr="007339EF">
        <w:rPr>
          <w:rFonts w:ascii="Times New Roman" w:eastAsia="SimSun" w:hAnsi="Times New Roman" w:cs="Times New Roman"/>
          <w:color w:val="000000"/>
          <w:kern w:val="1"/>
          <w:sz w:val="28"/>
          <w:szCs w:val="28"/>
          <w:lang w:eastAsia="ru-RU" w:bidi="hi-IN"/>
        </w:rPr>
        <w:t xml:space="preserve"> большинства познавательных учебных действий и навыков работы с информацией, а также опосредованную оценку </w:t>
      </w:r>
      <w:proofErr w:type="spellStart"/>
      <w:r w:rsidRPr="007339EF">
        <w:rPr>
          <w:rFonts w:ascii="Times New Roman" w:eastAsia="SimSun" w:hAnsi="Times New Roman" w:cs="Times New Roman"/>
          <w:color w:val="000000"/>
          <w:kern w:val="1"/>
          <w:sz w:val="28"/>
          <w:szCs w:val="28"/>
          <w:lang w:eastAsia="ru-RU" w:bidi="hi-IN"/>
        </w:rPr>
        <w:t>сформированности</w:t>
      </w:r>
      <w:proofErr w:type="spellEnd"/>
      <w:r w:rsidRPr="007339EF">
        <w:rPr>
          <w:rFonts w:ascii="Times New Roman" w:eastAsia="SimSun" w:hAnsi="Times New Roman" w:cs="Times New Roman"/>
          <w:color w:val="000000"/>
          <w:kern w:val="1"/>
          <w:sz w:val="28"/>
          <w:szCs w:val="28"/>
          <w:lang w:eastAsia="ru-RU" w:bidi="hi-IN"/>
        </w:rPr>
        <w:t xml:space="preserve"> ряда коммуникативных и регулятивных действий.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7339EF">
        <w:rPr>
          <w:rFonts w:ascii="Times New Roman" w:eastAsia="SimSun" w:hAnsi="Times New Roman" w:cs="Times New Roman"/>
          <w:color w:val="000000"/>
          <w:kern w:val="1"/>
          <w:sz w:val="28"/>
          <w:szCs w:val="28"/>
          <w:lang w:eastAsia="ru-RU" w:bidi="hi-IN"/>
        </w:rPr>
        <w:t>сформированности</w:t>
      </w:r>
      <w:proofErr w:type="spellEnd"/>
      <w:r w:rsidRPr="007339EF">
        <w:rPr>
          <w:rFonts w:ascii="Times New Roman" w:eastAsia="SimSun" w:hAnsi="Times New Roman" w:cs="Times New Roman"/>
          <w:color w:val="000000"/>
          <w:kern w:val="1"/>
          <w:sz w:val="28"/>
          <w:szCs w:val="28"/>
          <w:lang w:eastAsia="ru-RU" w:bidi="hi-IN"/>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Оценка уровня </w:t>
      </w:r>
      <w:proofErr w:type="spellStart"/>
      <w:r w:rsidRPr="007339EF">
        <w:rPr>
          <w:rFonts w:ascii="Times New Roman" w:eastAsia="SimSun" w:hAnsi="Times New Roman" w:cs="Times New Roman"/>
          <w:color w:val="000000"/>
          <w:kern w:val="1"/>
          <w:sz w:val="28"/>
          <w:szCs w:val="28"/>
          <w:lang w:eastAsia="ru-RU" w:bidi="hi-IN"/>
        </w:rPr>
        <w:t>сформированности</w:t>
      </w:r>
      <w:proofErr w:type="spellEnd"/>
      <w:r w:rsidRPr="007339EF">
        <w:rPr>
          <w:rFonts w:ascii="Times New Roman" w:eastAsia="SimSun" w:hAnsi="Times New Roman" w:cs="Times New Roman"/>
          <w:color w:val="000000"/>
          <w:kern w:val="1"/>
          <w:sz w:val="28"/>
          <w:szCs w:val="28"/>
          <w:lang w:eastAsia="ru-RU" w:bidi="hi-IN"/>
        </w:rPr>
        <w:t xml:space="preserve"> ряда универсальных учебных действий, овладение которыми имеет определяющее значение для оценки </w:t>
      </w:r>
      <w:r w:rsidRPr="007339EF">
        <w:rPr>
          <w:rFonts w:ascii="Times New Roman" w:eastAsia="SimSun" w:hAnsi="Times New Roman" w:cs="Times New Roman"/>
          <w:color w:val="000000"/>
          <w:kern w:val="1"/>
          <w:sz w:val="28"/>
          <w:szCs w:val="28"/>
          <w:lang w:eastAsia="ru-RU" w:bidi="hi-IN"/>
        </w:rPr>
        <w:lastRenderedPageBreak/>
        <w:t>эффективности всей системы начального образования (например, обеспечиваемые системой начального образования уровень «</w:t>
      </w:r>
      <w:proofErr w:type="spellStart"/>
      <w:r w:rsidRPr="007339EF">
        <w:rPr>
          <w:rFonts w:ascii="Times New Roman" w:eastAsia="SimSun" w:hAnsi="Times New Roman" w:cs="Times New Roman"/>
          <w:color w:val="000000"/>
          <w:kern w:val="1"/>
          <w:sz w:val="28"/>
          <w:szCs w:val="28"/>
          <w:lang w:eastAsia="ru-RU" w:bidi="hi-IN"/>
        </w:rPr>
        <w:t>включённости</w:t>
      </w:r>
      <w:proofErr w:type="spellEnd"/>
      <w:r w:rsidRPr="007339EF">
        <w:rPr>
          <w:rFonts w:ascii="Times New Roman" w:eastAsia="SimSun" w:hAnsi="Times New Roman" w:cs="Times New Roman"/>
          <w:color w:val="000000"/>
          <w:kern w:val="1"/>
          <w:sz w:val="28"/>
          <w:szCs w:val="28"/>
          <w:lang w:eastAsia="ru-RU" w:bidi="hi-IN"/>
        </w:rPr>
        <w:t xml:space="preserve">» детей в учебную деятельность, уровень их учебной самостоятельности, уровень сотрудничества и ряд других), проводится в форме </w:t>
      </w:r>
      <w:proofErr w:type="spellStart"/>
      <w:r w:rsidRPr="007339EF">
        <w:rPr>
          <w:rFonts w:ascii="Times New Roman" w:eastAsia="SimSun" w:hAnsi="Times New Roman" w:cs="Times New Roman"/>
          <w:color w:val="000000"/>
          <w:kern w:val="1"/>
          <w:sz w:val="28"/>
          <w:szCs w:val="28"/>
          <w:lang w:eastAsia="ru-RU" w:bidi="hi-IN"/>
        </w:rPr>
        <w:t>неперсонифицированных</w:t>
      </w:r>
      <w:proofErr w:type="spellEnd"/>
      <w:r w:rsidRPr="007339EF">
        <w:rPr>
          <w:rFonts w:ascii="Times New Roman" w:eastAsia="SimSun" w:hAnsi="Times New Roman" w:cs="Times New Roman"/>
          <w:color w:val="000000"/>
          <w:kern w:val="1"/>
          <w:sz w:val="28"/>
          <w:szCs w:val="28"/>
          <w:lang w:eastAsia="ru-RU" w:bidi="hi-IN"/>
        </w:rPr>
        <w:t xml:space="preserve"> процедур.</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Оценка предметных результатов представляет собой оценку достижения обучающимся планируемых результатов по отдельным предметам.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roofErr w:type="gramStart"/>
      <w:r w:rsidRPr="007339EF">
        <w:rPr>
          <w:rFonts w:ascii="Times New Roman" w:eastAsia="SimSun" w:hAnsi="Times New Roman" w:cs="Times New Roman"/>
          <w:color w:val="000000"/>
          <w:kern w:val="1"/>
          <w:sz w:val="28"/>
          <w:szCs w:val="28"/>
          <w:lang w:eastAsia="ru-RU" w:bidi="hi-IN"/>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При оценке предметных результатов основную ценность представляет не </w:t>
      </w:r>
      <w:r w:rsidRPr="007339EF">
        <w:rPr>
          <w:rFonts w:ascii="Times New Roman" w:eastAsia="SimSun" w:hAnsi="Times New Roman" w:cs="Times New Roman"/>
          <w:color w:val="000000"/>
          <w:kern w:val="1"/>
          <w:sz w:val="28"/>
          <w:szCs w:val="28"/>
          <w:lang w:eastAsia="ru-RU" w:bidi="hi-IN"/>
        </w:rPr>
        <w:lastRenderedPageBreak/>
        <w:t>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7339EF">
        <w:rPr>
          <w:rFonts w:ascii="Times New Roman" w:eastAsia="SimSun" w:hAnsi="Times New Roman" w:cs="Times New Roman"/>
          <w:color w:val="000000"/>
          <w:kern w:val="1"/>
          <w:sz w:val="28"/>
          <w:szCs w:val="28"/>
          <w:lang w:eastAsia="ru-RU" w:bidi="hi-IN"/>
        </w:rPr>
        <w:t>которыми</w:t>
      </w:r>
      <w:proofErr w:type="gramEnd"/>
      <w:r w:rsidRPr="007339EF">
        <w:rPr>
          <w:rFonts w:ascii="Times New Roman" w:eastAsia="SimSun" w:hAnsi="Times New Roman" w:cs="Times New Roman"/>
          <w:color w:val="000000"/>
          <w:kern w:val="1"/>
          <w:sz w:val="28"/>
          <w:szCs w:val="28"/>
          <w:lang w:eastAsia="ru-RU" w:bidi="hi-IN"/>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Поэтому объектом оценки предметных результатов служит в полном соответствии с требованиями Стандарта способность обучающихся решать </w:t>
      </w:r>
      <w:r w:rsidRPr="007339EF">
        <w:rPr>
          <w:rFonts w:ascii="Times New Roman" w:eastAsia="SimSun" w:hAnsi="Times New Roman" w:cs="Times New Roman"/>
          <w:color w:val="000000"/>
          <w:kern w:val="1"/>
          <w:sz w:val="28"/>
          <w:szCs w:val="28"/>
          <w:lang w:eastAsia="ru-RU" w:bidi="hi-IN"/>
        </w:rPr>
        <w:lastRenderedPageBreak/>
        <w:t xml:space="preserve">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7339EF">
        <w:rPr>
          <w:rFonts w:ascii="Times New Roman" w:eastAsia="SimSun" w:hAnsi="Times New Roman" w:cs="Times New Roman"/>
          <w:color w:val="000000"/>
          <w:kern w:val="1"/>
          <w:sz w:val="28"/>
          <w:szCs w:val="28"/>
          <w:lang w:eastAsia="ru-RU" w:bidi="hi-IN"/>
        </w:rPr>
        <w:t>метапредметных</w:t>
      </w:r>
      <w:proofErr w:type="spellEnd"/>
      <w:r w:rsidRPr="007339EF">
        <w:rPr>
          <w:rFonts w:ascii="Times New Roman" w:eastAsia="SimSun" w:hAnsi="Times New Roman" w:cs="Times New Roman"/>
          <w:color w:val="000000"/>
          <w:kern w:val="1"/>
          <w:sz w:val="28"/>
          <w:szCs w:val="28"/>
          <w:lang w:eastAsia="ru-RU" w:bidi="hi-IN"/>
        </w:rPr>
        <w:t xml:space="preserve"> действий.</w:t>
      </w:r>
    </w:p>
    <w:p w:rsidR="007339EF" w:rsidRDefault="007339EF" w:rsidP="007339EF">
      <w:pPr>
        <w:widowControl w:val="0"/>
        <w:suppressAutoHyphens/>
        <w:autoSpaceDE w:val="0"/>
        <w:spacing w:after="0" w:line="240" w:lineRule="auto"/>
        <w:jc w:val="both"/>
        <w:rPr>
          <w:rFonts w:ascii="Times New Roman" w:eastAsia="SimSu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ru-RU" w:bidi="hi-IN"/>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7339EF">
        <w:rPr>
          <w:rFonts w:ascii="Times New Roman" w:eastAsia="SimSun" w:hAnsi="Times New Roman" w:cs="Times New Roman"/>
          <w:color w:val="000000"/>
          <w:kern w:val="1"/>
          <w:sz w:val="28"/>
          <w:szCs w:val="28"/>
          <w:lang w:eastAsia="ru-RU" w:bidi="hi-IN"/>
        </w:rPr>
        <w:t>обучающимися</w:t>
      </w:r>
      <w:proofErr w:type="gramEnd"/>
      <w:r w:rsidRPr="007339EF">
        <w:rPr>
          <w:rFonts w:ascii="Times New Roman" w:eastAsia="SimSun" w:hAnsi="Times New Roman" w:cs="Times New Roman"/>
          <w:color w:val="000000"/>
          <w:kern w:val="1"/>
          <w:sz w:val="28"/>
          <w:szCs w:val="28"/>
          <w:lang w:eastAsia="ru-RU" w:bidi="hi-IN"/>
        </w:rPr>
        <w:t xml:space="preserve"> с предметным содержанием, отражающим опорную систему знаний данного учебного курса.</w:t>
      </w:r>
    </w:p>
    <w:p w:rsidR="00646D70" w:rsidRDefault="00646D70" w:rsidP="007339EF">
      <w:pPr>
        <w:widowControl w:val="0"/>
        <w:suppressAutoHyphens/>
        <w:autoSpaceDE w:val="0"/>
        <w:spacing w:after="0" w:line="240" w:lineRule="auto"/>
        <w:jc w:val="both"/>
        <w:rPr>
          <w:rFonts w:ascii="Times New Roman" w:eastAsia="Times New Roman" w:hAnsi="Times New Roman" w:cs="Times New Roman"/>
          <w:b/>
          <w:bCs/>
          <w:i/>
          <w:iCs/>
          <w:kern w:val="1"/>
          <w:sz w:val="28"/>
          <w:szCs w:val="28"/>
          <w:lang w:eastAsia="ru-RU" w:bidi="hi-IN"/>
        </w:rPr>
      </w:pPr>
      <w:r>
        <w:rPr>
          <w:rFonts w:ascii="Times New Roman" w:eastAsia="Times New Roman" w:hAnsi="Times New Roman" w:cs="Times New Roman"/>
          <w:b/>
          <w:bCs/>
          <w:i/>
          <w:iCs/>
          <w:kern w:val="1"/>
          <w:sz w:val="28"/>
          <w:szCs w:val="28"/>
          <w:lang w:eastAsia="ru-RU" w:bidi="hi-IN"/>
        </w:rPr>
        <w:t>1.3.3. Портфель достижений как инструмент оценки динамики индивидуальных образовательных достижений.</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Cs/>
          <w:kern w:val="1"/>
          <w:sz w:val="28"/>
          <w:szCs w:val="28"/>
          <w:lang w:eastAsia="ru-RU" w:bidi="hi-IN"/>
        </w:rPr>
      </w:pPr>
      <w:r w:rsidRPr="00646D70">
        <w:rPr>
          <w:rFonts w:ascii="Times New Roman" w:eastAsia="Times New Roman" w:hAnsi="Times New Roman" w:cs="Times New Roman"/>
          <w:bCs/>
          <w:iCs/>
          <w:kern w:val="1"/>
          <w:sz w:val="28"/>
          <w:szCs w:val="28"/>
          <w:lang w:eastAsia="ru-RU" w:bidi="hi-IN"/>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w:t>
      </w:r>
      <w:r w:rsidRPr="00646D70">
        <w:rPr>
          <w:rFonts w:ascii="Times New Roman" w:eastAsia="Times New Roman" w:hAnsi="Times New Roman" w:cs="Times New Roman"/>
          <w:b/>
          <w:bCs/>
          <w:i/>
          <w:iCs/>
          <w:kern w:val="1"/>
          <w:sz w:val="28"/>
          <w:szCs w:val="28"/>
          <w:lang w:eastAsia="ru-RU" w:bidi="hi-IN"/>
        </w:rPr>
        <w:t xml:space="preserve"> </w:t>
      </w:r>
      <w:r w:rsidRPr="00646D70">
        <w:rPr>
          <w:rFonts w:ascii="Times New Roman" w:eastAsia="Times New Roman" w:hAnsi="Times New Roman" w:cs="Times New Roman"/>
          <w:bCs/>
          <w:iCs/>
          <w:kern w:val="1"/>
          <w:sz w:val="28"/>
          <w:szCs w:val="28"/>
          <w:lang w:eastAsia="ru-RU" w:bidi="hi-IN"/>
        </w:rPr>
        <w:t>обучающихся.</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 xml:space="preserve">Одним из наиболее адекватных инструментов для оценки динамики образовательных достижений служит портфель достижений </w:t>
      </w:r>
      <w:proofErr w:type="gramStart"/>
      <w:r w:rsidRPr="00646D70">
        <w:rPr>
          <w:rFonts w:ascii="Times New Roman" w:eastAsia="Times New Roman" w:hAnsi="Times New Roman" w:cs="Times New Roman"/>
          <w:bCs/>
          <w:i/>
          <w:iCs/>
          <w:kern w:val="1"/>
          <w:sz w:val="28"/>
          <w:szCs w:val="28"/>
          <w:lang w:eastAsia="ru-RU" w:bidi="hi-IN"/>
        </w:rPr>
        <w:t>обучающегося</w:t>
      </w:r>
      <w:proofErr w:type="gramEnd"/>
      <w:r w:rsidRPr="00646D70">
        <w:rPr>
          <w:rFonts w:ascii="Times New Roman" w:eastAsia="Times New Roman" w:hAnsi="Times New Roman" w:cs="Times New Roman"/>
          <w:bCs/>
          <w:i/>
          <w:iCs/>
          <w:kern w:val="1"/>
          <w:sz w:val="28"/>
          <w:szCs w:val="28"/>
          <w:lang w:eastAsia="ru-RU" w:bidi="hi-IN"/>
        </w:rPr>
        <w:t>.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w:t>
      </w:r>
      <w:r w:rsidRPr="00646D70">
        <w:rPr>
          <w:rFonts w:ascii="Times New Roman" w:eastAsia="Times New Roman" w:hAnsi="Times New Roman" w:cs="Times New Roman"/>
          <w:bCs/>
          <w:i/>
          <w:iCs/>
          <w:kern w:val="1"/>
          <w:sz w:val="28"/>
          <w:szCs w:val="28"/>
          <w:lang w:eastAsia="ru-RU" w:bidi="hi-IN"/>
        </w:rPr>
        <w:tab/>
        <w:t xml:space="preserve">поддерживать высокую учебную мотивацию </w:t>
      </w:r>
      <w:proofErr w:type="gramStart"/>
      <w:r w:rsidRPr="00646D70">
        <w:rPr>
          <w:rFonts w:ascii="Times New Roman" w:eastAsia="Times New Roman" w:hAnsi="Times New Roman" w:cs="Times New Roman"/>
          <w:bCs/>
          <w:i/>
          <w:iCs/>
          <w:kern w:val="1"/>
          <w:sz w:val="28"/>
          <w:szCs w:val="28"/>
          <w:lang w:eastAsia="ru-RU" w:bidi="hi-IN"/>
        </w:rPr>
        <w:t>обучающихся</w:t>
      </w:r>
      <w:proofErr w:type="gramEnd"/>
      <w:r w:rsidRPr="00646D70">
        <w:rPr>
          <w:rFonts w:ascii="Times New Roman" w:eastAsia="Times New Roman" w:hAnsi="Times New Roman" w:cs="Times New Roman"/>
          <w:bCs/>
          <w:i/>
          <w:iCs/>
          <w:kern w:val="1"/>
          <w:sz w:val="28"/>
          <w:szCs w:val="28"/>
          <w:lang w:eastAsia="ru-RU" w:bidi="hi-IN"/>
        </w:rPr>
        <w:t>;</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w:t>
      </w:r>
      <w:r w:rsidRPr="00646D70">
        <w:rPr>
          <w:rFonts w:ascii="Times New Roman" w:eastAsia="Times New Roman" w:hAnsi="Times New Roman" w:cs="Times New Roman"/>
          <w:bCs/>
          <w:i/>
          <w:iCs/>
          <w:kern w:val="1"/>
          <w:sz w:val="28"/>
          <w:szCs w:val="28"/>
          <w:lang w:eastAsia="ru-RU" w:bidi="hi-IN"/>
        </w:rPr>
        <w:tab/>
        <w:t>поощрять их активность и самостоятельность, расширять возможности обучения и самообучения;</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w:t>
      </w:r>
      <w:r w:rsidRPr="00646D70">
        <w:rPr>
          <w:rFonts w:ascii="Times New Roman" w:eastAsia="Times New Roman" w:hAnsi="Times New Roman" w:cs="Times New Roman"/>
          <w:bCs/>
          <w:i/>
          <w:iCs/>
          <w:kern w:val="1"/>
          <w:sz w:val="28"/>
          <w:szCs w:val="28"/>
          <w:lang w:eastAsia="ru-RU" w:bidi="hi-IN"/>
        </w:rPr>
        <w:tab/>
        <w:t xml:space="preserve">развивать навыки рефлексивной и оценочной (в том числе </w:t>
      </w:r>
      <w:proofErr w:type="spellStart"/>
      <w:r w:rsidRPr="00646D70">
        <w:rPr>
          <w:rFonts w:ascii="Times New Roman" w:eastAsia="Times New Roman" w:hAnsi="Times New Roman" w:cs="Times New Roman"/>
          <w:bCs/>
          <w:i/>
          <w:iCs/>
          <w:kern w:val="1"/>
          <w:sz w:val="28"/>
          <w:szCs w:val="28"/>
          <w:lang w:eastAsia="ru-RU" w:bidi="hi-IN"/>
        </w:rPr>
        <w:t>самооценочной</w:t>
      </w:r>
      <w:proofErr w:type="spellEnd"/>
      <w:r w:rsidRPr="00646D70">
        <w:rPr>
          <w:rFonts w:ascii="Times New Roman" w:eastAsia="Times New Roman" w:hAnsi="Times New Roman" w:cs="Times New Roman"/>
          <w:bCs/>
          <w:i/>
          <w:iCs/>
          <w:kern w:val="1"/>
          <w:sz w:val="28"/>
          <w:szCs w:val="28"/>
          <w:lang w:eastAsia="ru-RU" w:bidi="hi-IN"/>
        </w:rPr>
        <w:t xml:space="preserve">) деятельности </w:t>
      </w:r>
      <w:proofErr w:type="gramStart"/>
      <w:r w:rsidRPr="00646D70">
        <w:rPr>
          <w:rFonts w:ascii="Times New Roman" w:eastAsia="Times New Roman" w:hAnsi="Times New Roman" w:cs="Times New Roman"/>
          <w:bCs/>
          <w:i/>
          <w:iCs/>
          <w:kern w:val="1"/>
          <w:sz w:val="28"/>
          <w:szCs w:val="28"/>
          <w:lang w:eastAsia="ru-RU" w:bidi="hi-IN"/>
        </w:rPr>
        <w:t>обучающихся</w:t>
      </w:r>
      <w:proofErr w:type="gramEnd"/>
      <w:r w:rsidRPr="00646D70">
        <w:rPr>
          <w:rFonts w:ascii="Times New Roman" w:eastAsia="Times New Roman" w:hAnsi="Times New Roman" w:cs="Times New Roman"/>
          <w:bCs/>
          <w:i/>
          <w:iCs/>
          <w:kern w:val="1"/>
          <w:sz w:val="28"/>
          <w:szCs w:val="28"/>
          <w:lang w:eastAsia="ru-RU" w:bidi="hi-IN"/>
        </w:rPr>
        <w:t>;</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w:t>
      </w:r>
      <w:r w:rsidRPr="00646D70">
        <w:rPr>
          <w:rFonts w:ascii="Times New Roman" w:eastAsia="Times New Roman" w:hAnsi="Times New Roman" w:cs="Times New Roman"/>
          <w:bCs/>
          <w:i/>
          <w:iCs/>
          <w:kern w:val="1"/>
          <w:sz w:val="28"/>
          <w:szCs w:val="28"/>
          <w:lang w:eastAsia="ru-RU" w:bidi="hi-IN"/>
        </w:rPr>
        <w:tab/>
        <w:t>формировать умение учиться — ставить цели, планировать и организовывать собственную учебную деятельность.</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 xml:space="preserve">Портфель достижений представляет собой специально организованную подборку работ, которые демонстрируют усилия, прогресс и достижения </w:t>
      </w:r>
      <w:r w:rsidRPr="00646D70">
        <w:rPr>
          <w:rFonts w:ascii="Times New Roman" w:eastAsia="Times New Roman" w:hAnsi="Times New Roman" w:cs="Times New Roman"/>
          <w:bCs/>
          <w:i/>
          <w:iCs/>
          <w:kern w:val="1"/>
          <w:sz w:val="28"/>
          <w:szCs w:val="28"/>
          <w:lang w:eastAsia="ru-RU" w:bidi="hi-IN"/>
        </w:rPr>
        <w:lastRenderedPageBreak/>
        <w:t>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 xml:space="preserve">В состав портфеля достижений могут включаться результаты, достигнутые </w:t>
      </w:r>
      <w:proofErr w:type="gramStart"/>
      <w:r w:rsidRPr="00646D70">
        <w:rPr>
          <w:rFonts w:ascii="Times New Roman" w:eastAsia="Times New Roman" w:hAnsi="Times New Roman" w:cs="Times New Roman"/>
          <w:bCs/>
          <w:i/>
          <w:iCs/>
          <w:kern w:val="1"/>
          <w:sz w:val="28"/>
          <w:szCs w:val="28"/>
          <w:lang w:eastAsia="ru-RU" w:bidi="hi-IN"/>
        </w:rPr>
        <w:t>обучающимся</w:t>
      </w:r>
      <w:proofErr w:type="gramEnd"/>
      <w:r w:rsidRPr="00646D70">
        <w:rPr>
          <w:rFonts w:ascii="Times New Roman" w:eastAsia="Times New Roman" w:hAnsi="Times New Roman" w:cs="Times New Roman"/>
          <w:bCs/>
          <w:i/>
          <w:iCs/>
          <w:kern w:val="1"/>
          <w:sz w:val="28"/>
          <w:szCs w:val="28"/>
          <w:lang w:eastAsia="ru-RU" w:bidi="hi-IN"/>
        </w:rPr>
        <w:t xml:space="preserve"> не только в ходе учебной деятельности, но и в иных формах активности: творческой, социальной, коммуникативной, </w:t>
      </w:r>
      <w:proofErr w:type="spellStart"/>
      <w:r w:rsidRPr="00646D70">
        <w:rPr>
          <w:rFonts w:ascii="Times New Roman" w:eastAsia="Times New Roman" w:hAnsi="Times New Roman" w:cs="Times New Roman"/>
          <w:bCs/>
          <w:i/>
          <w:iCs/>
          <w:kern w:val="1"/>
          <w:sz w:val="28"/>
          <w:szCs w:val="28"/>
          <w:lang w:eastAsia="ru-RU" w:bidi="hi-IN"/>
        </w:rPr>
        <w:t>физкультурно­оздоровительной</w:t>
      </w:r>
      <w:proofErr w:type="spellEnd"/>
      <w:r w:rsidRPr="00646D70">
        <w:rPr>
          <w:rFonts w:ascii="Times New Roman" w:eastAsia="Times New Roman" w:hAnsi="Times New Roman" w:cs="Times New Roman"/>
          <w:bCs/>
          <w:i/>
          <w:iCs/>
          <w:kern w:val="1"/>
          <w:sz w:val="28"/>
          <w:szCs w:val="28"/>
          <w:lang w:eastAsia="ru-RU" w:bidi="hi-IN"/>
        </w:rPr>
        <w:t>, трудовой деятельности, протекающей как в рамках повседневной школьной практики, так и за ее пределами.</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1. Выборки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w:t>
      </w:r>
      <w:r w:rsidRPr="00646D70">
        <w:rPr>
          <w:rFonts w:ascii="Times New Roman" w:eastAsia="Times New Roman" w:hAnsi="Times New Roman" w:cs="Times New Roman"/>
          <w:bCs/>
          <w:i/>
          <w:iCs/>
          <w:kern w:val="1"/>
          <w:sz w:val="28"/>
          <w:szCs w:val="28"/>
          <w:lang w:eastAsia="ru-RU" w:bidi="hi-IN"/>
        </w:rPr>
        <w:tab/>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w:t>
      </w:r>
      <w:r w:rsidRPr="00646D70">
        <w:rPr>
          <w:rFonts w:ascii="Times New Roman" w:eastAsia="Times New Roman" w:hAnsi="Times New Roman" w:cs="Times New Roman"/>
          <w:bCs/>
          <w:i/>
          <w:iCs/>
          <w:kern w:val="1"/>
          <w:sz w:val="28"/>
          <w:szCs w:val="28"/>
          <w:lang w:eastAsia="ru-RU" w:bidi="hi-IN"/>
        </w:rPr>
        <w:tab/>
        <w:t xml:space="preserve">по математике — математические диктанты, оформленные результаты мини исследований, записи решения </w:t>
      </w:r>
      <w:proofErr w:type="spellStart"/>
      <w:r w:rsidRPr="00646D70">
        <w:rPr>
          <w:rFonts w:ascii="Times New Roman" w:eastAsia="Times New Roman" w:hAnsi="Times New Roman" w:cs="Times New Roman"/>
          <w:bCs/>
          <w:i/>
          <w:iCs/>
          <w:kern w:val="1"/>
          <w:sz w:val="28"/>
          <w:szCs w:val="28"/>
          <w:lang w:eastAsia="ru-RU" w:bidi="hi-IN"/>
        </w:rPr>
        <w:t>учебно­познавательных</w:t>
      </w:r>
      <w:proofErr w:type="spellEnd"/>
      <w:r w:rsidRPr="00646D70">
        <w:rPr>
          <w:rFonts w:ascii="Times New Roman" w:eastAsia="Times New Roman" w:hAnsi="Times New Roman" w:cs="Times New Roman"/>
          <w:bCs/>
          <w:i/>
          <w:iCs/>
          <w:kern w:val="1"/>
          <w:sz w:val="28"/>
          <w:szCs w:val="28"/>
          <w:lang w:eastAsia="ru-RU" w:bidi="hi-IN"/>
        </w:rPr>
        <w:t xml:space="preserve"> и </w:t>
      </w:r>
      <w:proofErr w:type="spellStart"/>
      <w:r w:rsidRPr="00646D70">
        <w:rPr>
          <w:rFonts w:ascii="Times New Roman" w:eastAsia="Times New Roman" w:hAnsi="Times New Roman" w:cs="Times New Roman"/>
          <w:bCs/>
          <w:i/>
          <w:iCs/>
          <w:kern w:val="1"/>
          <w:sz w:val="28"/>
          <w:szCs w:val="28"/>
          <w:lang w:eastAsia="ru-RU" w:bidi="hi-IN"/>
        </w:rPr>
        <w:t>учебно­практических</w:t>
      </w:r>
      <w:proofErr w:type="spellEnd"/>
      <w:r w:rsidRPr="00646D70">
        <w:rPr>
          <w:rFonts w:ascii="Times New Roman" w:eastAsia="Times New Roman" w:hAnsi="Times New Roman" w:cs="Times New Roman"/>
          <w:bCs/>
          <w:i/>
          <w:iCs/>
          <w:kern w:val="1"/>
          <w:sz w:val="28"/>
          <w:szCs w:val="28"/>
          <w:lang w:eastAsia="ru-RU" w:bidi="hi-IN"/>
        </w:rPr>
        <w:t xml:space="preserve">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w:t>
      </w:r>
      <w:r w:rsidRPr="00646D70">
        <w:rPr>
          <w:rFonts w:ascii="Times New Roman" w:eastAsia="Times New Roman" w:hAnsi="Times New Roman" w:cs="Times New Roman"/>
          <w:bCs/>
          <w:i/>
          <w:iCs/>
          <w:kern w:val="1"/>
          <w:sz w:val="28"/>
          <w:szCs w:val="28"/>
          <w:lang w:eastAsia="ru-RU" w:bidi="hi-IN"/>
        </w:rPr>
        <w:tab/>
        <w:t xml:space="preserve">по окружающему миру — дневники наблюдений, оформленные результаты </w:t>
      </w:r>
      <w:proofErr w:type="spellStart"/>
      <w:r w:rsidRPr="00646D70">
        <w:rPr>
          <w:rFonts w:ascii="Times New Roman" w:eastAsia="Times New Roman" w:hAnsi="Times New Roman" w:cs="Times New Roman"/>
          <w:bCs/>
          <w:i/>
          <w:iCs/>
          <w:kern w:val="1"/>
          <w:sz w:val="28"/>
          <w:szCs w:val="28"/>
          <w:lang w:eastAsia="ru-RU" w:bidi="hi-IN"/>
        </w:rPr>
        <w:t>мини­исследований</w:t>
      </w:r>
      <w:proofErr w:type="spellEnd"/>
      <w:r w:rsidRPr="00646D70">
        <w:rPr>
          <w:rFonts w:ascii="Times New Roman" w:eastAsia="Times New Roman" w:hAnsi="Times New Roman" w:cs="Times New Roman"/>
          <w:bCs/>
          <w:i/>
          <w:iCs/>
          <w:kern w:val="1"/>
          <w:sz w:val="28"/>
          <w:szCs w:val="28"/>
          <w:lang w:eastAsia="ru-RU" w:bidi="hi-IN"/>
        </w:rPr>
        <w:t xml:space="preserve"> и </w:t>
      </w:r>
      <w:proofErr w:type="spellStart"/>
      <w:r w:rsidRPr="00646D70">
        <w:rPr>
          <w:rFonts w:ascii="Times New Roman" w:eastAsia="Times New Roman" w:hAnsi="Times New Roman" w:cs="Times New Roman"/>
          <w:bCs/>
          <w:i/>
          <w:iCs/>
          <w:kern w:val="1"/>
          <w:sz w:val="28"/>
          <w:szCs w:val="28"/>
          <w:lang w:eastAsia="ru-RU" w:bidi="hi-IN"/>
        </w:rPr>
        <w:t>мини­проектов</w:t>
      </w:r>
      <w:proofErr w:type="spellEnd"/>
      <w:r w:rsidRPr="00646D70">
        <w:rPr>
          <w:rFonts w:ascii="Times New Roman" w:eastAsia="Times New Roman" w:hAnsi="Times New Roman" w:cs="Times New Roman"/>
          <w:bCs/>
          <w:i/>
          <w:iCs/>
          <w:kern w:val="1"/>
          <w:sz w:val="28"/>
          <w:szCs w:val="28"/>
          <w:lang w:eastAsia="ru-RU" w:bidi="hi-IN"/>
        </w:rPr>
        <w:t>, интервью, аудиозаписи устных ответов, творческие работы, материалы самоанализа и рефлексии и т. п.;</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w:t>
      </w:r>
      <w:r w:rsidRPr="00646D70">
        <w:rPr>
          <w:rFonts w:ascii="Times New Roman" w:eastAsia="Times New Roman" w:hAnsi="Times New Roman" w:cs="Times New Roman"/>
          <w:bCs/>
          <w:i/>
          <w:iCs/>
          <w:kern w:val="1"/>
          <w:sz w:val="28"/>
          <w:szCs w:val="28"/>
          <w:lang w:eastAsia="ru-RU" w:bidi="hi-IN"/>
        </w:rPr>
        <w:tab/>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w:t>
      </w:r>
      <w:proofErr w:type="spellStart"/>
      <w:r w:rsidRPr="00646D70">
        <w:rPr>
          <w:rFonts w:ascii="Times New Roman" w:eastAsia="Times New Roman" w:hAnsi="Times New Roman" w:cs="Times New Roman"/>
          <w:bCs/>
          <w:i/>
          <w:iCs/>
          <w:kern w:val="1"/>
          <w:sz w:val="28"/>
          <w:szCs w:val="28"/>
          <w:lang w:eastAsia="ru-RU" w:bidi="hi-IN"/>
        </w:rPr>
        <w:t>высказываний­описаний</w:t>
      </w:r>
      <w:proofErr w:type="spellEnd"/>
      <w:r w:rsidRPr="00646D70">
        <w:rPr>
          <w:rFonts w:ascii="Times New Roman" w:eastAsia="Times New Roman" w:hAnsi="Times New Roman" w:cs="Times New Roman"/>
          <w:bCs/>
          <w:i/>
          <w:iCs/>
          <w:kern w:val="1"/>
          <w:sz w:val="28"/>
          <w:szCs w:val="28"/>
          <w:lang w:eastAsia="ru-RU" w:bidi="hi-IN"/>
        </w:rPr>
        <w:t>, материалы самоанализа и рефлексии и т. п.;</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lastRenderedPageBreak/>
        <w:t>–</w:t>
      </w:r>
      <w:r w:rsidRPr="00646D70">
        <w:rPr>
          <w:rFonts w:ascii="Times New Roman" w:eastAsia="Times New Roman" w:hAnsi="Times New Roman" w:cs="Times New Roman"/>
          <w:bCs/>
          <w:i/>
          <w:iCs/>
          <w:kern w:val="1"/>
          <w:sz w:val="28"/>
          <w:szCs w:val="28"/>
          <w:lang w:eastAsia="ru-RU" w:bidi="hi-IN"/>
        </w:rPr>
        <w:tab/>
        <w:t xml:space="preserve">по технологии — фото­ и видеоизображения продуктов исполнительской деятельности, аудиозаписи монологических </w:t>
      </w:r>
      <w:proofErr w:type="spellStart"/>
      <w:r w:rsidRPr="00646D70">
        <w:rPr>
          <w:rFonts w:ascii="Times New Roman" w:eastAsia="Times New Roman" w:hAnsi="Times New Roman" w:cs="Times New Roman"/>
          <w:bCs/>
          <w:i/>
          <w:iCs/>
          <w:kern w:val="1"/>
          <w:sz w:val="28"/>
          <w:szCs w:val="28"/>
          <w:lang w:eastAsia="ru-RU" w:bidi="hi-IN"/>
        </w:rPr>
        <w:t>высказываний­описаний</w:t>
      </w:r>
      <w:proofErr w:type="spellEnd"/>
      <w:r w:rsidRPr="00646D70">
        <w:rPr>
          <w:rFonts w:ascii="Times New Roman" w:eastAsia="Times New Roman" w:hAnsi="Times New Roman" w:cs="Times New Roman"/>
          <w:bCs/>
          <w:i/>
          <w:iCs/>
          <w:kern w:val="1"/>
          <w:sz w:val="28"/>
          <w:szCs w:val="28"/>
          <w:lang w:eastAsia="ru-RU" w:bidi="hi-IN"/>
        </w:rPr>
        <w:t>, продукты собственного творчества, материалы самоанализа и рефлексии и т. п.;</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w:t>
      </w:r>
      <w:r w:rsidRPr="00646D70">
        <w:rPr>
          <w:rFonts w:ascii="Times New Roman" w:eastAsia="Times New Roman" w:hAnsi="Times New Roman" w:cs="Times New Roman"/>
          <w:bCs/>
          <w:i/>
          <w:iCs/>
          <w:kern w:val="1"/>
          <w:sz w:val="28"/>
          <w:szCs w:val="28"/>
          <w:lang w:eastAsia="ru-RU" w:bidi="hi-IN"/>
        </w:rPr>
        <w:tab/>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 xml:space="preserve">2. Систематизированные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w:t>
      </w:r>
      <w:proofErr w:type="spellStart"/>
      <w:r w:rsidRPr="00646D70">
        <w:rPr>
          <w:rFonts w:ascii="Times New Roman" w:eastAsia="Times New Roman" w:hAnsi="Times New Roman" w:cs="Times New Roman"/>
          <w:bCs/>
          <w:i/>
          <w:iCs/>
          <w:kern w:val="1"/>
          <w:sz w:val="28"/>
          <w:szCs w:val="28"/>
          <w:lang w:eastAsia="ru-RU" w:bidi="hi-IN"/>
        </w:rPr>
        <w:t>учителя­предметника</w:t>
      </w:r>
      <w:proofErr w:type="spellEnd"/>
      <w:r w:rsidRPr="00646D70">
        <w:rPr>
          <w:rFonts w:ascii="Times New Roman" w:eastAsia="Times New Roman" w:hAnsi="Times New Roman" w:cs="Times New Roman"/>
          <w:bCs/>
          <w:i/>
          <w:iCs/>
          <w:kern w:val="1"/>
          <w:sz w:val="28"/>
          <w:szCs w:val="28"/>
          <w:lang w:eastAsia="ru-RU" w:bidi="hi-IN"/>
        </w:rPr>
        <w:t xml:space="preserve">, и в роли классного руководителя), иные </w:t>
      </w:r>
      <w:proofErr w:type="spellStart"/>
      <w:r w:rsidRPr="00646D70">
        <w:rPr>
          <w:rFonts w:ascii="Times New Roman" w:eastAsia="Times New Roman" w:hAnsi="Times New Roman" w:cs="Times New Roman"/>
          <w:bCs/>
          <w:i/>
          <w:iCs/>
          <w:kern w:val="1"/>
          <w:sz w:val="28"/>
          <w:szCs w:val="28"/>
          <w:lang w:eastAsia="ru-RU" w:bidi="hi-IN"/>
        </w:rPr>
        <w:t>учителя­предметники</w:t>
      </w:r>
      <w:proofErr w:type="spellEnd"/>
      <w:r w:rsidRPr="00646D70">
        <w:rPr>
          <w:rFonts w:ascii="Times New Roman" w:eastAsia="Times New Roman" w:hAnsi="Times New Roman" w:cs="Times New Roman"/>
          <w:bCs/>
          <w:i/>
          <w:iCs/>
          <w:kern w:val="1"/>
          <w:sz w:val="28"/>
          <w:szCs w:val="28"/>
          <w:lang w:eastAsia="ru-RU" w:bidi="hi-IN"/>
        </w:rPr>
        <w:t>, школьный психолог, организатор воспитательной работы и другие непосредственные участники образовательных отношений.</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Cs/>
          <w:kern w:val="1"/>
          <w:sz w:val="28"/>
          <w:szCs w:val="28"/>
          <w:lang w:eastAsia="ru-RU" w:bidi="hi-IN"/>
        </w:rPr>
      </w:pPr>
      <w:r w:rsidRPr="00646D70">
        <w:rPr>
          <w:rFonts w:ascii="Times New Roman" w:eastAsia="Times New Roman" w:hAnsi="Times New Roman" w:cs="Times New Roman"/>
          <w:bCs/>
          <w:i/>
          <w:iCs/>
          <w:kern w:val="1"/>
          <w:sz w:val="28"/>
          <w:szCs w:val="28"/>
          <w:lang w:eastAsia="ru-RU" w:bidi="hi-IN"/>
        </w:rPr>
        <w:t xml:space="preserve">3. Материалы, характеризующие достижения обучающихся в рамках внеурочной и досуговой деятельности, например результаты участия </w:t>
      </w:r>
      <w:r w:rsidRPr="00646D70">
        <w:rPr>
          <w:rFonts w:ascii="Times New Roman" w:eastAsia="Times New Roman" w:hAnsi="Times New Roman" w:cs="Times New Roman"/>
          <w:b/>
          <w:bCs/>
          <w:i/>
          <w:iCs/>
          <w:kern w:val="1"/>
          <w:sz w:val="28"/>
          <w:szCs w:val="28"/>
          <w:lang w:eastAsia="ru-RU" w:bidi="hi-IN"/>
        </w:rPr>
        <w:t xml:space="preserve">в </w:t>
      </w:r>
      <w:r w:rsidRPr="00646D70">
        <w:rPr>
          <w:rFonts w:ascii="Times New Roman" w:eastAsia="Times New Roman" w:hAnsi="Times New Roman" w:cs="Times New Roman"/>
          <w:bCs/>
          <w:iCs/>
          <w:kern w:val="1"/>
          <w:sz w:val="28"/>
          <w:szCs w:val="28"/>
          <w:lang w:eastAsia="ru-RU" w:bidi="hi-IN"/>
        </w:rPr>
        <w:t>олимпиадах, конкурсах, смотрах, выставках, концертах, спортивных мероприятиях, поделки и др. Основное требование, предъявляемое к</w:t>
      </w:r>
      <w:r w:rsidRPr="00646D70">
        <w:rPr>
          <w:rFonts w:ascii="Times New Roman" w:eastAsia="Times New Roman" w:hAnsi="Times New Roman" w:cs="Times New Roman"/>
          <w:b/>
          <w:bCs/>
          <w:i/>
          <w:iCs/>
          <w:kern w:val="1"/>
          <w:sz w:val="28"/>
          <w:szCs w:val="28"/>
          <w:lang w:eastAsia="ru-RU" w:bidi="hi-IN"/>
        </w:rPr>
        <w:t xml:space="preserve"> </w:t>
      </w:r>
      <w:r w:rsidRPr="00646D70">
        <w:rPr>
          <w:rFonts w:ascii="Times New Roman" w:eastAsia="Times New Roman" w:hAnsi="Times New Roman" w:cs="Times New Roman"/>
          <w:bCs/>
          <w:iCs/>
          <w:kern w:val="1"/>
          <w:sz w:val="28"/>
          <w:szCs w:val="28"/>
          <w:lang w:eastAsia="ru-RU" w:bidi="hi-IN"/>
        </w:rPr>
        <w:t xml:space="preserve">этим материалам, — отражение в них степени </w:t>
      </w:r>
      <w:proofErr w:type="gramStart"/>
      <w:r w:rsidRPr="00646D70">
        <w:rPr>
          <w:rFonts w:ascii="Times New Roman" w:eastAsia="Times New Roman" w:hAnsi="Times New Roman" w:cs="Times New Roman"/>
          <w:bCs/>
          <w:iCs/>
          <w:kern w:val="1"/>
          <w:sz w:val="28"/>
          <w:szCs w:val="28"/>
          <w:lang w:eastAsia="ru-RU" w:bidi="hi-IN"/>
        </w:rPr>
        <w:t>достижения планируемых результатов освоения примерной образовательной программы начального общего образования</w:t>
      </w:r>
      <w:proofErr w:type="gramEnd"/>
      <w:r w:rsidRPr="00646D70">
        <w:rPr>
          <w:rFonts w:ascii="Times New Roman" w:eastAsia="Times New Roman" w:hAnsi="Times New Roman" w:cs="Times New Roman"/>
          <w:bCs/>
          <w:iCs/>
          <w:kern w:val="1"/>
          <w:sz w:val="28"/>
          <w:szCs w:val="28"/>
          <w:lang w:eastAsia="ru-RU" w:bidi="hi-IN"/>
        </w:rPr>
        <w:t>.</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Cs/>
          <w:kern w:val="1"/>
          <w:sz w:val="28"/>
          <w:szCs w:val="28"/>
          <w:lang w:eastAsia="ru-RU" w:bidi="hi-IN"/>
        </w:rPr>
      </w:pPr>
      <w:r w:rsidRPr="00646D70">
        <w:rPr>
          <w:rFonts w:ascii="Times New Roman" w:eastAsia="Times New Roman" w:hAnsi="Times New Roman" w:cs="Times New Roman"/>
          <w:bCs/>
          <w:iCs/>
          <w:kern w:val="1"/>
          <w:sz w:val="28"/>
          <w:szCs w:val="28"/>
          <w:lang w:eastAsia="ru-RU" w:bidi="hi-IN"/>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Cs/>
          <w:kern w:val="1"/>
          <w:sz w:val="28"/>
          <w:szCs w:val="28"/>
          <w:lang w:eastAsia="ru-RU" w:bidi="hi-IN"/>
        </w:rPr>
      </w:pPr>
      <w:proofErr w:type="gramStart"/>
      <w:r w:rsidRPr="00646D70">
        <w:rPr>
          <w:rFonts w:ascii="Times New Roman" w:eastAsia="Times New Roman" w:hAnsi="Times New Roman" w:cs="Times New Roman"/>
          <w:bCs/>
          <w:iCs/>
          <w:kern w:val="1"/>
          <w:sz w:val="28"/>
          <w:szCs w:val="28"/>
          <w:lang w:eastAsia="ru-RU" w:bidi="hi-IN"/>
        </w:rPr>
        <w:t>Оценка</w:t>
      </w:r>
      <w:proofErr w:type="gramEnd"/>
      <w:r w:rsidRPr="00646D70">
        <w:rPr>
          <w:rFonts w:ascii="Times New Roman" w:eastAsia="Times New Roman" w:hAnsi="Times New Roman" w:cs="Times New Roman"/>
          <w:bCs/>
          <w:iCs/>
          <w:kern w:val="1"/>
          <w:sz w:val="28"/>
          <w:szCs w:val="28"/>
          <w:lang w:eastAsia="ru-RU" w:bidi="hi-IN"/>
        </w:rPr>
        <w:t xml:space="preserve"> как отдельных составляющих, так и портфеля достижений в целом ведется на </w:t>
      </w:r>
      <w:proofErr w:type="spellStart"/>
      <w:r w:rsidRPr="00646D70">
        <w:rPr>
          <w:rFonts w:ascii="Times New Roman" w:eastAsia="Times New Roman" w:hAnsi="Times New Roman" w:cs="Times New Roman"/>
          <w:bCs/>
          <w:iCs/>
          <w:kern w:val="1"/>
          <w:sz w:val="28"/>
          <w:szCs w:val="28"/>
          <w:lang w:eastAsia="ru-RU" w:bidi="hi-IN"/>
        </w:rPr>
        <w:t>критериальной</w:t>
      </w:r>
      <w:proofErr w:type="spellEnd"/>
      <w:r w:rsidRPr="00646D70">
        <w:rPr>
          <w:rFonts w:ascii="Times New Roman" w:eastAsia="Times New Roman" w:hAnsi="Times New Roman" w:cs="Times New Roman"/>
          <w:bCs/>
          <w:iCs/>
          <w:kern w:val="1"/>
          <w:sz w:val="28"/>
          <w:szCs w:val="28"/>
          <w:lang w:eastAsia="ru-RU" w:bidi="hi-IN"/>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Cs/>
          <w:kern w:val="1"/>
          <w:sz w:val="28"/>
          <w:szCs w:val="28"/>
          <w:lang w:eastAsia="ru-RU" w:bidi="hi-IN"/>
        </w:rPr>
      </w:pPr>
      <w:r w:rsidRPr="00646D70">
        <w:rPr>
          <w:rFonts w:ascii="Times New Roman" w:eastAsia="Times New Roman" w:hAnsi="Times New Roman" w:cs="Times New Roman"/>
          <w:bCs/>
          <w:iCs/>
          <w:kern w:val="1"/>
          <w:sz w:val="28"/>
          <w:szCs w:val="28"/>
          <w:lang w:eastAsia="ru-RU" w:bidi="hi-IN"/>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Cs/>
          <w:kern w:val="1"/>
          <w:sz w:val="28"/>
          <w:szCs w:val="28"/>
          <w:lang w:eastAsia="ru-RU" w:bidi="hi-IN"/>
        </w:rPr>
      </w:pPr>
      <w:r w:rsidRPr="00646D70">
        <w:rPr>
          <w:rFonts w:ascii="Times New Roman" w:eastAsia="Times New Roman" w:hAnsi="Times New Roman" w:cs="Times New Roman"/>
          <w:bCs/>
          <w:iCs/>
          <w:kern w:val="1"/>
          <w:sz w:val="28"/>
          <w:szCs w:val="28"/>
          <w:lang w:eastAsia="ru-RU" w:bidi="hi-IN"/>
        </w:rPr>
        <w:t>По результатам оценки, которая формируется на основе материалов портфеля достижений, делаются выводы:</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Cs/>
          <w:kern w:val="1"/>
          <w:sz w:val="28"/>
          <w:szCs w:val="28"/>
          <w:lang w:eastAsia="ru-RU" w:bidi="hi-IN"/>
        </w:rPr>
      </w:pPr>
      <w:r w:rsidRPr="00646D70">
        <w:rPr>
          <w:rFonts w:ascii="Times New Roman" w:eastAsia="Times New Roman" w:hAnsi="Times New Roman" w:cs="Times New Roman"/>
          <w:bCs/>
          <w:iCs/>
          <w:kern w:val="1"/>
          <w:sz w:val="28"/>
          <w:szCs w:val="28"/>
          <w:lang w:eastAsia="ru-RU" w:bidi="hi-IN"/>
        </w:rPr>
        <w:t xml:space="preserve">1) о </w:t>
      </w:r>
      <w:proofErr w:type="spellStart"/>
      <w:r w:rsidRPr="00646D70">
        <w:rPr>
          <w:rFonts w:ascii="Times New Roman" w:eastAsia="Times New Roman" w:hAnsi="Times New Roman" w:cs="Times New Roman"/>
          <w:bCs/>
          <w:iCs/>
          <w:kern w:val="1"/>
          <w:sz w:val="28"/>
          <w:szCs w:val="28"/>
          <w:lang w:eastAsia="ru-RU" w:bidi="hi-IN"/>
        </w:rPr>
        <w:t>сформированности</w:t>
      </w:r>
      <w:proofErr w:type="spellEnd"/>
      <w:r w:rsidRPr="00646D70">
        <w:rPr>
          <w:rFonts w:ascii="Times New Roman" w:eastAsia="Times New Roman" w:hAnsi="Times New Roman" w:cs="Times New Roman"/>
          <w:bCs/>
          <w:iCs/>
          <w:kern w:val="1"/>
          <w:sz w:val="28"/>
          <w:szCs w:val="28"/>
          <w:lang w:eastAsia="ru-RU" w:bidi="hi-IN"/>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Cs/>
          <w:kern w:val="1"/>
          <w:sz w:val="28"/>
          <w:szCs w:val="28"/>
          <w:lang w:eastAsia="ru-RU" w:bidi="hi-IN"/>
        </w:rPr>
      </w:pPr>
      <w:r w:rsidRPr="00646D70">
        <w:rPr>
          <w:rFonts w:ascii="Times New Roman" w:eastAsia="Times New Roman" w:hAnsi="Times New Roman" w:cs="Times New Roman"/>
          <w:bCs/>
          <w:iCs/>
          <w:kern w:val="1"/>
          <w:sz w:val="28"/>
          <w:szCs w:val="28"/>
          <w:lang w:eastAsia="ru-RU" w:bidi="hi-IN"/>
        </w:rPr>
        <w:lastRenderedPageBreak/>
        <w:t xml:space="preserve">2) о </w:t>
      </w:r>
      <w:proofErr w:type="spellStart"/>
      <w:r w:rsidRPr="00646D70">
        <w:rPr>
          <w:rFonts w:ascii="Times New Roman" w:eastAsia="Times New Roman" w:hAnsi="Times New Roman" w:cs="Times New Roman"/>
          <w:bCs/>
          <w:iCs/>
          <w:kern w:val="1"/>
          <w:sz w:val="28"/>
          <w:szCs w:val="28"/>
          <w:lang w:eastAsia="ru-RU" w:bidi="hi-IN"/>
        </w:rPr>
        <w:t>сформированности</w:t>
      </w:r>
      <w:proofErr w:type="spellEnd"/>
      <w:r w:rsidRPr="00646D70">
        <w:rPr>
          <w:rFonts w:ascii="Times New Roman" w:eastAsia="Times New Roman" w:hAnsi="Times New Roman" w:cs="Times New Roman"/>
          <w:bCs/>
          <w:iCs/>
          <w:kern w:val="1"/>
          <w:sz w:val="28"/>
          <w:szCs w:val="28"/>
          <w:lang w:eastAsia="ru-RU" w:bidi="hi-IN"/>
        </w:rPr>
        <w:t xml:space="preserve"> основ умения учиться, понимаемой как способность к самоорганизации с целью постановки и решения </w:t>
      </w:r>
      <w:proofErr w:type="spellStart"/>
      <w:r w:rsidRPr="00646D70">
        <w:rPr>
          <w:rFonts w:ascii="Times New Roman" w:eastAsia="Times New Roman" w:hAnsi="Times New Roman" w:cs="Times New Roman"/>
          <w:bCs/>
          <w:iCs/>
          <w:kern w:val="1"/>
          <w:sz w:val="28"/>
          <w:szCs w:val="28"/>
          <w:lang w:eastAsia="ru-RU" w:bidi="hi-IN"/>
        </w:rPr>
        <w:t>учебно­познавательных</w:t>
      </w:r>
      <w:proofErr w:type="spellEnd"/>
      <w:r w:rsidRPr="00646D70">
        <w:rPr>
          <w:rFonts w:ascii="Times New Roman" w:eastAsia="Times New Roman" w:hAnsi="Times New Roman" w:cs="Times New Roman"/>
          <w:bCs/>
          <w:iCs/>
          <w:kern w:val="1"/>
          <w:sz w:val="28"/>
          <w:szCs w:val="28"/>
          <w:lang w:eastAsia="ru-RU" w:bidi="hi-IN"/>
        </w:rPr>
        <w:t xml:space="preserve"> и </w:t>
      </w:r>
      <w:proofErr w:type="spellStart"/>
      <w:r w:rsidRPr="00646D70">
        <w:rPr>
          <w:rFonts w:ascii="Times New Roman" w:eastAsia="Times New Roman" w:hAnsi="Times New Roman" w:cs="Times New Roman"/>
          <w:bCs/>
          <w:iCs/>
          <w:kern w:val="1"/>
          <w:sz w:val="28"/>
          <w:szCs w:val="28"/>
          <w:lang w:eastAsia="ru-RU" w:bidi="hi-IN"/>
        </w:rPr>
        <w:t>учебно­практических</w:t>
      </w:r>
      <w:proofErr w:type="spellEnd"/>
      <w:r w:rsidRPr="00646D70">
        <w:rPr>
          <w:rFonts w:ascii="Times New Roman" w:eastAsia="Times New Roman" w:hAnsi="Times New Roman" w:cs="Times New Roman"/>
          <w:bCs/>
          <w:iCs/>
          <w:kern w:val="1"/>
          <w:sz w:val="28"/>
          <w:szCs w:val="28"/>
          <w:lang w:eastAsia="ru-RU" w:bidi="hi-IN"/>
        </w:rPr>
        <w:t xml:space="preserve"> задач;</w:t>
      </w:r>
    </w:p>
    <w:p w:rsidR="00646D70" w:rsidRPr="00646D70" w:rsidRDefault="00646D70" w:rsidP="00646D70">
      <w:pPr>
        <w:widowControl w:val="0"/>
        <w:suppressAutoHyphens/>
        <w:autoSpaceDE w:val="0"/>
        <w:spacing w:after="0" w:line="240" w:lineRule="auto"/>
        <w:jc w:val="both"/>
        <w:rPr>
          <w:rFonts w:ascii="Times New Roman" w:eastAsia="Times New Roman" w:hAnsi="Times New Roman" w:cs="Times New Roman"/>
          <w:bCs/>
          <w:iCs/>
          <w:kern w:val="1"/>
          <w:sz w:val="28"/>
          <w:szCs w:val="28"/>
          <w:lang w:eastAsia="ru-RU" w:bidi="hi-IN"/>
        </w:rPr>
      </w:pPr>
      <w:r w:rsidRPr="00646D70">
        <w:rPr>
          <w:rFonts w:ascii="Times New Roman" w:eastAsia="Times New Roman" w:hAnsi="Times New Roman" w:cs="Times New Roman"/>
          <w:bCs/>
          <w:iCs/>
          <w:kern w:val="1"/>
          <w:sz w:val="28"/>
          <w:szCs w:val="28"/>
          <w:lang w:eastAsia="ru-RU" w:bidi="hi-IN"/>
        </w:rPr>
        <w:t xml:space="preserve">3) об индивидуальном прогрессе в основных сферах развития личности — </w:t>
      </w:r>
      <w:proofErr w:type="spellStart"/>
      <w:r w:rsidRPr="00646D70">
        <w:rPr>
          <w:rFonts w:ascii="Times New Roman" w:eastAsia="Times New Roman" w:hAnsi="Times New Roman" w:cs="Times New Roman"/>
          <w:bCs/>
          <w:iCs/>
          <w:kern w:val="1"/>
          <w:sz w:val="28"/>
          <w:szCs w:val="28"/>
          <w:lang w:eastAsia="ru-RU" w:bidi="hi-IN"/>
        </w:rPr>
        <w:t>мотивационно­смысловой</w:t>
      </w:r>
      <w:proofErr w:type="spellEnd"/>
      <w:r w:rsidRPr="00646D70">
        <w:rPr>
          <w:rFonts w:ascii="Times New Roman" w:eastAsia="Times New Roman" w:hAnsi="Times New Roman" w:cs="Times New Roman"/>
          <w:bCs/>
          <w:iCs/>
          <w:kern w:val="1"/>
          <w:sz w:val="28"/>
          <w:szCs w:val="28"/>
          <w:lang w:eastAsia="ru-RU" w:bidi="hi-IN"/>
        </w:rPr>
        <w:t xml:space="preserve">, познавательной, эмоциональной, волевой и </w:t>
      </w:r>
      <w:proofErr w:type="spellStart"/>
      <w:r w:rsidRPr="00646D70">
        <w:rPr>
          <w:rFonts w:ascii="Times New Roman" w:eastAsia="Times New Roman" w:hAnsi="Times New Roman" w:cs="Times New Roman"/>
          <w:bCs/>
          <w:iCs/>
          <w:kern w:val="1"/>
          <w:sz w:val="28"/>
          <w:szCs w:val="28"/>
          <w:lang w:eastAsia="ru-RU" w:bidi="hi-IN"/>
        </w:rPr>
        <w:t>саморегуляции</w:t>
      </w:r>
      <w:proofErr w:type="spellEnd"/>
      <w:r w:rsidRPr="00646D70">
        <w:rPr>
          <w:rFonts w:ascii="Times New Roman" w:eastAsia="Times New Roman" w:hAnsi="Times New Roman" w:cs="Times New Roman"/>
          <w:bCs/>
          <w:iCs/>
          <w:kern w:val="1"/>
          <w:sz w:val="28"/>
          <w:szCs w:val="28"/>
          <w:lang w:eastAsia="ru-RU" w:bidi="hi-IN"/>
        </w:rPr>
        <w:t>.</w:t>
      </w:r>
    </w:p>
    <w:p w:rsidR="007339EF" w:rsidRPr="007339EF" w:rsidRDefault="00646D70"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i/>
          <w:iCs/>
          <w:kern w:val="1"/>
          <w:sz w:val="28"/>
          <w:szCs w:val="28"/>
          <w:lang w:eastAsia="ru-RU" w:bidi="hi-IN"/>
        </w:rPr>
        <w:t>1.3.4.</w:t>
      </w:r>
      <w:r w:rsidR="007339EF" w:rsidRPr="007339EF">
        <w:rPr>
          <w:rFonts w:ascii="Times New Roman" w:eastAsia="Times New Roman" w:hAnsi="Times New Roman" w:cs="Times New Roman"/>
          <w:b/>
          <w:bCs/>
          <w:i/>
          <w:iCs/>
          <w:kern w:val="1"/>
          <w:sz w:val="28"/>
          <w:szCs w:val="28"/>
          <w:lang w:eastAsia="ru-RU" w:bidi="hi-IN"/>
        </w:rPr>
        <w:t xml:space="preserve">Итоговая оценка выпускника и её использование при переходе </w:t>
      </w:r>
      <w:proofErr w:type="gramStart"/>
      <w:r w:rsidR="007339EF" w:rsidRPr="007339EF">
        <w:rPr>
          <w:rFonts w:ascii="Times New Roman" w:eastAsia="Times New Roman" w:hAnsi="Times New Roman" w:cs="Times New Roman"/>
          <w:b/>
          <w:bCs/>
          <w:i/>
          <w:iCs/>
          <w:kern w:val="1"/>
          <w:sz w:val="28"/>
          <w:szCs w:val="28"/>
          <w:lang w:eastAsia="ru-RU" w:bidi="hi-IN"/>
        </w:rPr>
        <w:t>от</w:t>
      </w:r>
      <w:proofErr w:type="gramEnd"/>
      <w:r w:rsidR="007339EF" w:rsidRPr="007339EF">
        <w:rPr>
          <w:rFonts w:ascii="Times New Roman" w:eastAsia="Times New Roman" w:hAnsi="Times New Roman" w:cs="Times New Roman"/>
          <w:b/>
          <w:bCs/>
          <w:i/>
          <w:iCs/>
          <w:kern w:val="1"/>
          <w:sz w:val="28"/>
          <w:szCs w:val="28"/>
          <w:lang w:eastAsia="ru-RU" w:bidi="hi-IN"/>
        </w:rPr>
        <w:t xml:space="preserve"> начального к основному общему образованию.</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7339EF">
        <w:rPr>
          <w:rFonts w:ascii="Times New Roman" w:eastAsia="Times New Roman" w:hAnsi="Times New Roman" w:cs="Times New Roman"/>
          <w:i/>
          <w:iCs/>
          <w:kern w:val="1"/>
          <w:sz w:val="28"/>
          <w:szCs w:val="28"/>
          <w:lang w:eastAsia="ru-RU" w:bidi="hi-IN"/>
        </w:rPr>
        <w:t xml:space="preserve">только предметные и </w:t>
      </w:r>
      <w:proofErr w:type="spellStart"/>
      <w:r w:rsidRPr="007339EF">
        <w:rPr>
          <w:rFonts w:ascii="Times New Roman" w:eastAsia="Times New Roman" w:hAnsi="Times New Roman" w:cs="Times New Roman"/>
          <w:i/>
          <w:iCs/>
          <w:kern w:val="1"/>
          <w:sz w:val="28"/>
          <w:szCs w:val="28"/>
          <w:lang w:eastAsia="ru-RU" w:bidi="hi-IN"/>
        </w:rPr>
        <w:t>метапредметные</w:t>
      </w:r>
      <w:proofErr w:type="spellEnd"/>
      <w:r w:rsidRPr="007339EF">
        <w:rPr>
          <w:rFonts w:ascii="Times New Roman" w:eastAsia="Times New Roman" w:hAnsi="Times New Roman" w:cs="Times New Roman"/>
          <w:i/>
          <w:iCs/>
          <w:kern w:val="1"/>
          <w:sz w:val="28"/>
          <w:szCs w:val="28"/>
          <w:lang w:eastAsia="ru-RU" w:bidi="hi-IN"/>
        </w:rPr>
        <w:t xml:space="preserve"> результаты</w:t>
      </w:r>
      <w:r w:rsidRPr="007339EF">
        <w:rPr>
          <w:rFonts w:ascii="Times New Roman" w:eastAsia="Times New Roman" w:hAnsi="Times New Roman" w:cs="Times New Roman"/>
          <w:kern w:val="1"/>
          <w:sz w:val="28"/>
          <w:szCs w:val="28"/>
          <w:lang w:eastAsia="ru-RU" w:bidi="hi-IN"/>
        </w:rPr>
        <w:t>, описанные в разделе «Выпускник научится» планируемых результатов начального образования.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Предметом итоговой оценки является </w:t>
      </w:r>
      <w:r w:rsidRPr="007339EF">
        <w:rPr>
          <w:rFonts w:ascii="Times New Roman" w:eastAsia="Times New Roman" w:hAnsi="Times New Roman" w:cs="Times New Roman"/>
          <w:i/>
          <w:iCs/>
          <w:kern w:val="1"/>
          <w:sz w:val="28"/>
          <w:szCs w:val="28"/>
          <w:lang w:eastAsia="ru-RU" w:bidi="hi-IN"/>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7339EF">
        <w:rPr>
          <w:rFonts w:ascii="Times New Roman" w:eastAsia="Times New Roman" w:hAnsi="Times New Roman" w:cs="Times New Roman"/>
          <w:kern w:val="1"/>
          <w:sz w:val="28"/>
          <w:szCs w:val="28"/>
          <w:lang w:eastAsia="ru-RU" w:bidi="hi-IN"/>
        </w:rPr>
        <w:t xml:space="preserve">, в том числе на основе </w:t>
      </w:r>
      <w:proofErr w:type="spellStart"/>
      <w:r w:rsidRPr="007339EF">
        <w:rPr>
          <w:rFonts w:ascii="Times New Roman" w:eastAsia="Times New Roman" w:hAnsi="Times New Roman" w:cs="Times New Roman"/>
          <w:kern w:val="1"/>
          <w:sz w:val="28"/>
          <w:szCs w:val="28"/>
          <w:lang w:eastAsia="ru-RU" w:bidi="hi-IN"/>
        </w:rPr>
        <w:t>метапредметных</w:t>
      </w:r>
      <w:proofErr w:type="spellEnd"/>
      <w:r w:rsidRPr="007339EF">
        <w:rPr>
          <w:rFonts w:ascii="Times New Roman" w:eastAsia="Times New Roman" w:hAnsi="Times New Roman" w:cs="Times New Roman"/>
          <w:kern w:val="1"/>
          <w:sz w:val="28"/>
          <w:szCs w:val="28"/>
          <w:lang w:eastAsia="ru-RU" w:bidi="hi-IN"/>
        </w:rPr>
        <w:t xml:space="preserve"> действий. Способность к решению иного класса задач является предметом различного рода </w:t>
      </w:r>
      <w:proofErr w:type="spellStart"/>
      <w:r w:rsidRPr="007339EF">
        <w:rPr>
          <w:rFonts w:ascii="Times New Roman" w:eastAsia="Times New Roman" w:hAnsi="Times New Roman" w:cs="Times New Roman"/>
          <w:kern w:val="1"/>
          <w:sz w:val="28"/>
          <w:szCs w:val="28"/>
          <w:lang w:eastAsia="ru-RU" w:bidi="hi-IN"/>
        </w:rPr>
        <w:t>неперсонифицированных</w:t>
      </w:r>
      <w:proofErr w:type="spellEnd"/>
      <w:r w:rsidRPr="007339EF">
        <w:rPr>
          <w:rFonts w:ascii="Times New Roman" w:eastAsia="Times New Roman" w:hAnsi="Times New Roman" w:cs="Times New Roman"/>
          <w:kern w:val="1"/>
          <w:sz w:val="28"/>
          <w:szCs w:val="28"/>
          <w:lang w:eastAsia="ru-RU" w:bidi="hi-IN"/>
        </w:rPr>
        <w:t xml:space="preserve"> обследований.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На ступени начального общего образования особое значение для продолжения образования имеет усвоение учащимися </w:t>
      </w:r>
      <w:r w:rsidRPr="007339EF">
        <w:rPr>
          <w:rFonts w:ascii="Times New Roman" w:eastAsia="Times New Roman" w:hAnsi="Times New Roman" w:cs="Times New Roman"/>
          <w:i/>
          <w:iCs/>
          <w:kern w:val="1"/>
          <w:sz w:val="28"/>
          <w:szCs w:val="28"/>
          <w:lang w:eastAsia="ru-RU" w:bidi="hi-IN"/>
        </w:rPr>
        <w:t>опорной системы знаний по русскому языку и математике</w:t>
      </w:r>
      <w:r w:rsidRPr="007339EF">
        <w:rPr>
          <w:rFonts w:ascii="Times New Roman" w:eastAsia="Times New Roman" w:hAnsi="Times New Roman" w:cs="Times New Roman"/>
          <w:kern w:val="1"/>
          <w:sz w:val="28"/>
          <w:szCs w:val="28"/>
          <w:lang w:eastAsia="ru-RU" w:bidi="hi-IN"/>
        </w:rPr>
        <w:t xml:space="preserve"> и овладение следующими </w:t>
      </w:r>
      <w:proofErr w:type="spellStart"/>
      <w:r w:rsidRPr="007339EF">
        <w:rPr>
          <w:rFonts w:ascii="Times New Roman" w:eastAsia="Times New Roman" w:hAnsi="Times New Roman" w:cs="Times New Roman"/>
          <w:kern w:val="1"/>
          <w:sz w:val="28"/>
          <w:szCs w:val="28"/>
          <w:lang w:eastAsia="ru-RU" w:bidi="hi-IN"/>
        </w:rPr>
        <w:t>метапредметными</w:t>
      </w:r>
      <w:proofErr w:type="spellEnd"/>
      <w:r w:rsidRPr="007339EF">
        <w:rPr>
          <w:rFonts w:ascii="Times New Roman" w:eastAsia="Times New Roman" w:hAnsi="Times New Roman" w:cs="Times New Roman"/>
          <w:kern w:val="1"/>
          <w:sz w:val="28"/>
          <w:szCs w:val="28"/>
          <w:lang w:eastAsia="ru-RU" w:bidi="hi-IN"/>
        </w:rPr>
        <w:t xml:space="preserve"> действиями: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   -</w:t>
      </w:r>
      <w:proofErr w:type="gramStart"/>
      <w:r w:rsidRPr="007339EF">
        <w:rPr>
          <w:rFonts w:ascii="Times New Roman" w:eastAsia="Times New Roman" w:hAnsi="Times New Roman" w:cs="Times New Roman"/>
          <w:i/>
          <w:iCs/>
          <w:kern w:val="1"/>
          <w:sz w:val="28"/>
          <w:szCs w:val="28"/>
          <w:lang w:eastAsia="ru-RU" w:bidi="hi-IN"/>
        </w:rPr>
        <w:t>речевыми</w:t>
      </w:r>
      <w:proofErr w:type="gramEnd"/>
      <w:r w:rsidRPr="007339EF">
        <w:rPr>
          <w:rFonts w:ascii="Times New Roman" w:eastAsia="Times New Roman" w:hAnsi="Times New Roman" w:cs="Times New Roman"/>
          <w:kern w:val="1"/>
          <w:sz w:val="28"/>
          <w:szCs w:val="28"/>
          <w:lang w:eastAsia="ru-RU" w:bidi="hi-IN"/>
        </w:rPr>
        <w:t>, среди которых следует выделить навыки осознанного чтения и работы с информацией;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   -коммуникативными</w:t>
      </w:r>
      <w:r w:rsidRPr="007339EF">
        <w:rPr>
          <w:rFonts w:ascii="Times New Roman" w:eastAsia="Times New Roman" w:hAnsi="Times New Roman" w:cs="Times New Roman"/>
          <w:kern w:val="1"/>
          <w:sz w:val="28"/>
          <w:szCs w:val="28"/>
          <w:lang w:eastAsia="ru-RU" w:bidi="hi-IN"/>
        </w:rPr>
        <w:t>, необходимыми для учебного сотрудничества с учителем и сверстниками.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rsidRPr="007339EF">
        <w:rPr>
          <w:rFonts w:ascii="Times New Roman" w:eastAsia="Times New Roman" w:hAnsi="Times New Roman" w:cs="Times New Roman"/>
          <w:kern w:val="1"/>
          <w:sz w:val="28"/>
          <w:szCs w:val="28"/>
          <w:lang w:eastAsia="ru-RU" w:bidi="hi-IN"/>
        </w:rPr>
        <w:t>межпредметной</w:t>
      </w:r>
      <w:proofErr w:type="spellEnd"/>
      <w:r w:rsidRPr="007339EF">
        <w:rPr>
          <w:rFonts w:ascii="Times New Roman" w:eastAsia="Times New Roman" w:hAnsi="Times New Roman" w:cs="Times New Roman"/>
          <w:kern w:val="1"/>
          <w:sz w:val="28"/>
          <w:szCs w:val="28"/>
          <w:lang w:eastAsia="ru-RU" w:bidi="hi-IN"/>
        </w:rPr>
        <w:t xml:space="preserve"> основе).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rsidRPr="007339EF">
        <w:rPr>
          <w:rFonts w:ascii="Times New Roman" w:eastAsia="Times New Roman" w:hAnsi="Times New Roman" w:cs="Times New Roman"/>
          <w:kern w:val="1"/>
          <w:sz w:val="28"/>
          <w:szCs w:val="28"/>
          <w:lang w:eastAsia="ru-RU" w:bidi="hi-IN"/>
        </w:rPr>
        <w:t>метапредметными</w:t>
      </w:r>
      <w:proofErr w:type="spellEnd"/>
      <w:r w:rsidRPr="007339EF">
        <w:rPr>
          <w:rFonts w:ascii="Times New Roman" w:eastAsia="Times New Roman" w:hAnsi="Times New Roman" w:cs="Times New Roman"/>
          <w:kern w:val="1"/>
          <w:sz w:val="28"/>
          <w:szCs w:val="28"/>
          <w:lang w:eastAsia="ru-RU" w:bidi="hi-IN"/>
        </w:rPr>
        <w:t xml:space="preserve"> действиями.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w:t>
      </w:r>
      <w:r w:rsidRPr="007339EF">
        <w:rPr>
          <w:rFonts w:ascii="Times New Roman" w:eastAsia="Times New Roman" w:hAnsi="Times New Roman" w:cs="Times New Roman"/>
          <w:kern w:val="1"/>
          <w:sz w:val="28"/>
          <w:szCs w:val="28"/>
          <w:lang w:eastAsia="ru-RU" w:bidi="hi-IN"/>
        </w:rPr>
        <w:lastRenderedPageBreak/>
        <w:t>«удовлетворительно», («зачтено»), а результаты выполнения итоговых работ свидетельствуют о правильном выполнении не менее 50% заданий базового уровня.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Педагогический совет образовательного учреждения на основе выводов, сделанных по каждому обучающемуся, рассматривает вопрос об </w:t>
      </w:r>
      <w:r w:rsidRPr="007339EF">
        <w:rPr>
          <w:rFonts w:ascii="Times New Roman" w:eastAsia="Times New Roman" w:hAnsi="Times New Roman" w:cs="Times New Roman"/>
          <w:bCs/>
          <w:kern w:val="1"/>
          <w:sz w:val="28"/>
          <w:szCs w:val="28"/>
          <w:lang w:eastAsia="ru-RU" w:bidi="hi-IN"/>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w:t>
      </w:r>
      <w:r w:rsidRPr="007339EF">
        <w:rPr>
          <w:rFonts w:ascii="Times New Roman" w:eastAsia="Times New Roman" w:hAnsi="Times New Roman" w:cs="Times New Roman"/>
          <w:bCs/>
          <w:kern w:val="1"/>
          <w:sz w:val="28"/>
          <w:szCs w:val="28"/>
          <w:lang w:eastAsia="ru-RU" w:bidi="hi-IN"/>
        </w:rPr>
        <w:t>о переводе</w:t>
      </w:r>
      <w:r w:rsidRPr="007339EF">
        <w:rPr>
          <w:rFonts w:ascii="Times New Roman" w:eastAsia="Times New Roman" w:hAnsi="Times New Roman" w:cs="Times New Roman"/>
          <w:kern w:val="1"/>
          <w:sz w:val="28"/>
          <w:szCs w:val="28"/>
          <w:lang w:eastAsia="ru-RU" w:bidi="hi-IN"/>
        </w:rPr>
        <w:t xml:space="preserve">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Решение о переводе обучающегося на следующую ступень общего образования принимается одновременно с рассмотрением и утверждением </w:t>
      </w:r>
      <w:r w:rsidRPr="007339EF">
        <w:rPr>
          <w:rFonts w:ascii="Times New Roman" w:eastAsia="Times New Roman" w:hAnsi="Times New Roman" w:cs="Times New Roman"/>
          <w:bCs/>
          <w:kern w:val="1"/>
          <w:sz w:val="28"/>
          <w:szCs w:val="28"/>
          <w:lang w:eastAsia="ru-RU" w:bidi="hi-IN"/>
        </w:rPr>
        <w:t>характеристики обучающегося</w:t>
      </w:r>
      <w:r w:rsidRPr="007339EF">
        <w:rPr>
          <w:rFonts w:ascii="Times New Roman" w:eastAsia="Times New Roman" w:hAnsi="Times New Roman" w:cs="Times New Roman"/>
          <w:kern w:val="1"/>
          <w:sz w:val="28"/>
          <w:szCs w:val="28"/>
          <w:lang w:eastAsia="ru-RU" w:bidi="hi-IN"/>
        </w:rPr>
        <w:t>, в которой: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-отмечаются образовательные достижения и положительные качества обучающегося;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-определяются приоритетные задачи и направления личностного развития с </w:t>
      </w:r>
      <w:proofErr w:type="gramStart"/>
      <w:r w:rsidRPr="007339EF">
        <w:rPr>
          <w:rFonts w:ascii="Times New Roman" w:eastAsia="Times New Roman" w:hAnsi="Times New Roman" w:cs="Times New Roman"/>
          <w:kern w:val="1"/>
          <w:sz w:val="28"/>
          <w:szCs w:val="28"/>
          <w:lang w:eastAsia="ru-RU" w:bidi="hi-IN"/>
        </w:rPr>
        <w:t>учётом</w:t>
      </w:r>
      <w:proofErr w:type="gramEnd"/>
      <w:r w:rsidRPr="007339EF">
        <w:rPr>
          <w:rFonts w:ascii="Times New Roman" w:eastAsia="Times New Roman" w:hAnsi="Times New Roman" w:cs="Times New Roman"/>
          <w:kern w:val="1"/>
          <w:sz w:val="28"/>
          <w:szCs w:val="28"/>
          <w:lang w:eastAsia="ru-RU" w:bidi="hi-IN"/>
        </w:rPr>
        <w:t xml:space="preserve"> как достижений, так и психологических проблем развития ребёнка;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-даются </w:t>
      </w:r>
      <w:proofErr w:type="spellStart"/>
      <w:r w:rsidRPr="007339EF">
        <w:rPr>
          <w:rFonts w:ascii="Times New Roman" w:eastAsia="Times New Roman" w:hAnsi="Times New Roman" w:cs="Times New Roman"/>
          <w:kern w:val="1"/>
          <w:sz w:val="28"/>
          <w:szCs w:val="28"/>
          <w:lang w:eastAsia="ru-RU" w:bidi="hi-IN"/>
        </w:rPr>
        <w:t>психолого</w:t>
      </w:r>
      <w:proofErr w:type="spellEnd"/>
      <w:r w:rsidRPr="007339EF">
        <w:rPr>
          <w:rFonts w:ascii="Times New Roman" w:eastAsia="Times New Roman" w:hAnsi="Times New Roman" w:cs="Times New Roman"/>
          <w:kern w:val="1"/>
          <w:sz w:val="28"/>
          <w:szCs w:val="28"/>
          <w:lang w:eastAsia="ru-RU" w:bidi="hi-IN"/>
        </w:rPr>
        <w:t xml:space="preserve"> педагогические рекомендации, призванные обеспечить успешную реализацию намеченных задач на следующей ступени обучения.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Образовательное учреждение информирует органы управления в установленной регламентом форме: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 результатах выполнения итоговых работ по русскому, родному языку, математике и итоговой комплексной работы на </w:t>
      </w:r>
      <w:proofErr w:type="spellStart"/>
      <w:r w:rsidRPr="007339EF">
        <w:rPr>
          <w:rFonts w:ascii="Times New Roman" w:eastAsia="Times New Roman" w:hAnsi="Times New Roman" w:cs="Times New Roman"/>
          <w:kern w:val="1"/>
          <w:sz w:val="28"/>
          <w:szCs w:val="28"/>
          <w:lang w:eastAsia="ru-RU" w:bidi="hi-IN"/>
        </w:rPr>
        <w:t>межпредметной</w:t>
      </w:r>
      <w:proofErr w:type="spellEnd"/>
      <w:r w:rsidRPr="007339EF">
        <w:rPr>
          <w:rFonts w:ascii="Times New Roman" w:eastAsia="Times New Roman" w:hAnsi="Times New Roman" w:cs="Times New Roman"/>
          <w:kern w:val="1"/>
          <w:sz w:val="28"/>
          <w:szCs w:val="28"/>
          <w:lang w:eastAsia="ru-RU" w:bidi="hi-IN"/>
        </w:rPr>
        <w:t xml:space="preserve"> основе;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 количестве учащихся, завершивших обучение на ступени начального </w:t>
      </w:r>
      <w:r w:rsidRPr="007339EF">
        <w:rPr>
          <w:rFonts w:ascii="Times New Roman" w:eastAsia="Times New Roman" w:hAnsi="Times New Roman" w:cs="Times New Roman"/>
          <w:kern w:val="1"/>
          <w:sz w:val="28"/>
          <w:szCs w:val="28"/>
          <w:lang w:eastAsia="ru-RU" w:bidi="hi-IN"/>
        </w:rPr>
        <w:lastRenderedPageBreak/>
        <w:t>общего образования и переведённых на следующую ступень общего образования.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w:t>
      </w:r>
      <w:proofErr w:type="gramStart"/>
      <w:r w:rsidRPr="007339EF">
        <w:rPr>
          <w:rFonts w:ascii="Times New Roman" w:eastAsia="Times New Roman" w:hAnsi="Times New Roman" w:cs="Times New Roman"/>
          <w:kern w:val="1"/>
          <w:sz w:val="28"/>
          <w:szCs w:val="28"/>
          <w:lang w:eastAsia="ru-RU" w:bidi="hi-IN"/>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7339EF">
        <w:rPr>
          <w:rFonts w:ascii="Times New Roman" w:eastAsia="Times New Roman" w:hAnsi="Times New Roman" w:cs="Times New Roman"/>
          <w:kern w:val="1"/>
          <w:sz w:val="28"/>
          <w:szCs w:val="28"/>
          <w:lang w:eastAsia="ru-RU" w:bidi="hi-IN"/>
        </w:rPr>
        <w:t xml:space="preserve"> с учётом: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-результатов мониторинговых исследований разного уровня (федерального, регионального, муниципального);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-условий реализации основной образовательной программы начального общего образования;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особенностей контингента обучающихся.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7339EF">
        <w:rPr>
          <w:rFonts w:ascii="Times New Roman" w:eastAsia="Times New Roman" w:hAnsi="Times New Roman" w:cs="Times New Roman"/>
          <w:bCs/>
          <w:i/>
          <w:iCs/>
          <w:kern w:val="1"/>
          <w:sz w:val="28"/>
          <w:szCs w:val="28"/>
          <w:lang w:eastAsia="ru-RU" w:bidi="hi-IN"/>
        </w:rPr>
        <w:t>регулярный мониторинг результатов выполнения трёх (четырёх) итоговых работ</w:t>
      </w:r>
      <w:r w:rsidRPr="007339EF">
        <w:rPr>
          <w:rFonts w:ascii="Times New Roman" w:eastAsia="Times New Roman" w:hAnsi="Times New Roman" w:cs="Times New Roman"/>
          <w:kern w:val="1"/>
          <w:sz w:val="28"/>
          <w:szCs w:val="28"/>
          <w:lang w:eastAsia="ru-RU" w:bidi="hi-IN"/>
        </w:rPr>
        <w:t xml:space="preserve">: по русскому, родному языку, математике и итоговой комплексной работы на </w:t>
      </w:r>
      <w:proofErr w:type="spellStart"/>
      <w:r w:rsidRPr="007339EF">
        <w:rPr>
          <w:rFonts w:ascii="Times New Roman" w:eastAsia="Times New Roman" w:hAnsi="Times New Roman" w:cs="Times New Roman"/>
          <w:kern w:val="1"/>
          <w:sz w:val="28"/>
          <w:szCs w:val="28"/>
          <w:lang w:eastAsia="ru-RU" w:bidi="hi-IN"/>
        </w:rPr>
        <w:t>межпредметной</w:t>
      </w:r>
      <w:proofErr w:type="spellEnd"/>
      <w:r w:rsidRPr="007339EF">
        <w:rPr>
          <w:rFonts w:ascii="Times New Roman" w:eastAsia="Times New Roman" w:hAnsi="Times New Roman" w:cs="Times New Roman"/>
          <w:kern w:val="1"/>
          <w:sz w:val="28"/>
          <w:szCs w:val="28"/>
          <w:lang w:eastAsia="ru-RU" w:bidi="hi-IN"/>
        </w:rPr>
        <w:t xml:space="preserve"> основе.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numPr>
          <w:ilvl w:val="0"/>
          <w:numId w:val="2"/>
        </w:numPr>
        <w:suppressAutoHyphens/>
        <w:spacing w:after="28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Содержательный раздел.</w:t>
      </w:r>
    </w:p>
    <w:p w:rsidR="007339EF" w:rsidRPr="007339EF" w:rsidRDefault="007339EF" w:rsidP="007339EF">
      <w:pPr>
        <w:widowControl w:val="0"/>
        <w:tabs>
          <w:tab w:val="left" w:pos="3810"/>
        </w:tabs>
        <w:suppressAutoHyphens/>
        <w:spacing w:after="0" w:line="240" w:lineRule="auto"/>
        <w:jc w:val="both"/>
        <w:rPr>
          <w:rFonts w:ascii="Times New Roman" w:eastAsia="Times New Roma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2.1. Программа формирования универсальных учебных действий</w:t>
      </w:r>
    </w:p>
    <w:p w:rsidR="007339EF" w:rsidRPr="007339EF" w:rsidRDefault="007339EF" w:rsidP="007339EF">
      <w:pPr>
        <w:widowControl w:val="0"/>
        <w:tabs>
          <w:tab w:val="left" w:pos="3810"/>
        </w:tabs>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b/>
          <w:kern w:val="1"/>
          <w:sz w:val="28"/>
          <w:szCs w:val="28"/>
          <w:lang w:eastAsia="zh-CN" w:bidi="hi-IN"/>
        </w:rPr>
        <w:t xml:space="preserve">у </w:t>
      </w:r>
      <w:proofErr w:type="gramStart"/>
      <w:r w:rsidRPr="007339EF">
        <w:rPr>
          <w:rFonts w:ascii="Times New Roman" w:eastAsia="SimSun" w:hAnsi="Times New Roman" w:cs="Times New Roman"/>
          <w:b/>
          <w:kern w:val="1"/>
          <w:sz w:val="28"/>
          <w:szCs w:val="28"/>
          <w:lang w:eastAsia="zh-CN" w:bidi="hi-IN"/>
        </w:rPr>
        <w:t>обучающихся</w:t>
      </w:r>
      <w:proofErr w:type="gramEnd"/>
      <w:r w:rsidRPr="007339EF">
        <w:rPr>
          <w:rFonts w:ascii="Times New Roman" w:eastAsia="SimSun" w:hAnsi="Times New Roman" w:cs="Times New Roman"/>
          <w:b/>
          <w:kern w:val="1"/>
          <w:sz w:val="28"/>
          <w:szCs w:val="28"/>
          <w:lang w:eastAsia="zh-CN" w:bidi="hi-IN"/>
        </w:rPr>
        <w:t xml:space="preserve"> на ступени начального общего образования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i/>
          <w:i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Достаточный для младшего школьника уровень ее </w:t>
      </w:r>
      <w:proofErr w:type="spellStart"/>
      <w:r w:rsidRPr="007339EF">
        <w:rPr>
          <w:rFonts w:ascii="Times New Roman" w:eastAsia="SimSun" w:hAnsi="Times New Roman" w:cs="Times New Roman"/>
          <w:kern w:val="1"/>
          <w:sz w:val="28"/>
          <w:szCs w:val="28"/>
          <w:lang w:eastAsia="zh-CN" w:bidi="hi-IN"/>
        </w:rPr>
        <w:t>сформированности</w:t>
      </w:r>
      <w:proofErr w:type="spellEnd"/>
      <w:r w:rsidRPr="007339EF">
        <w:rPr>
          <w:rFonts w:ascii="Times New Roman" w:eastAsia="SimSun" w:hAnsi="Times New Roman" w:cs="Times New Roman"/>
          <w:kern w:val="1"/>
          <w:sz w:val="28"/>
          <w:szCs w:val="28"/>
          <w:lang w:eastAsia="zh-CN" w:bidi="hi-IN"/>
        </w:rPr>
        <w:t xml:space="preserve"> обеспечивает возможность развития психических и личностных новообразований как существенного результата образования в начальной школе.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учения.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Психологическую составляющую этих результатов образуют </w:t>
      </w:r>
      <w:r w:rsidRPr="007339EF">
        <w:rPr>
          <w:rFonts w:ascii="Times New Roman" w:eastAsia="SimSun" w:hAnsi="Times New Roman" w:cs="Times New Roman"/>
          <w:bCs/>
          <w:kern w:val="1"/>
          <w:sz w:val="28"/>
          <w:szCs w:val="28"/>
          <w:lang w:eastAsia="zh-CN" w:bidi="hi-IN"/>
        </w:rPr>
        <w:t>универсальные учебные действия</w:t>
      </w:r>
      <w:r w:rsidRPr="007339EF">
        <w:rPr>
          <w:rFonts w:ascii="Times New Roman" w:eastAsia="SimSun" w:hAnsi="Times New Roman" w:cs="Times New Roman"/>
          <w:kern w:val="1"/>
          <w:sz w:val="28"/>
          <w:szCs w:val="28"/>
          <w:lang w:eastAsia="zh-CN" w:bidi="hi-IN"/>
        </w:rPr>
        <w:t xml:space="preserve">. Их разнообразие, специфика и доля участия в интеллектуальной деятельности положительно отражаются на качестве образовательного процесса.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Любое учебное умение школьника, необходимое ему для успешной учебно-познавательной деятельности, характеризуется набором взаимосвязанных </w:t>
      </w:r>
      <w:r w:rsidRPr="007339EF">
        <w:rPr>
          <w:rFonts w:ascii="Times New Roman" w:eastAsia="SimSun" w:hAnsi="Times New Roman" w:cs="Times New Roman"/>
          <w:kern w:val="1"/>
          <w:sz w:val="28"/>
          <w:szCs w:val="28"/>
          <w:lang w:eastAsia="zh-CN" w:bidi="hi-IN"/>
        </w:rPr>
        <w:lastRenderedPageBreak/>
        <w:t xml:space="preserve">конкретных учебных действий. </w:t>
      </w:r>
      <w:proofErr w:type="gramStart"/>
      <w:r w:rsidRPr="007339EF">
        <w:rPr>
          <w:rFonts w:ascii="Times New Roman" w:eastAsia="SimSun" w:hAnsi="Times New Roman" w:cs="Times New Roman"/>
          <w:kern w:val="1"/>
          <w:sz w:val="28"/>
          <w:szCs w:val="28"/>
          <w:lang w:eastAsia="zh-CN" w:bidi="hi-IN"/>
        </w:rPr>
        <w:t xml:space="preserve">Например, механизм чтения предполагает следующие действия ученика: фонемный анализ слова; ориентировка на гласную букву (определение особенностей звука, который стоит до гласной (мягкий согласный, твердый согласный); объединение букв в слоги (буква </w:t>
      </w:r>
      <w:r w:rsidRPr="007339EF">
        <w:rPr>
          <w:rFonts w:ascii="Times New Roman" w:eastAsia="SimSun" w:hAnsi="Times New Roman" w:cs="Times New Roman"/>
          <w:iCs/>
          <w:kern w:val="1"/>
          <w:sz w:val="28"/>
          <w:szCs w:val="28"/>
          <w:lang w:eastAsia="zh-CN" w:bidi="hi-IN"/>
        </w:rPr>
        <w:t xml:space="preserve">а, </w:t>
      </w:r>
      <w:r w:rsidRPr="007339EF">
        <w:rPr>
          <w:rFonts w:ascii="Times New Roman" w:eastAsia="SimSun" w:hAnsi="Times New Roman" w:cs="Times New Roman"/>
          <w:kern w:val="1"/>
          <w:sz w:val="28"/>
          <w:szCs w:val="28"/>
          <w:lang w:eastAsia="zh-CN" w:bidi="hi-IN"/>
        </w:rPr>
        <w:t xml:space="preserve">читая твердо </w:t>
      </w:r>
      <w:proofErr w:type="spellStart"/>
      <w:r w:rsidRPr="007339EF">
        <w:rPr>
          <w:rFonts w:ascii="Times New Roman" w:eastAsia="SimSun" w:hAnsi="Times New Roman" w:cs="Times New Roman"/>
          <w:iCs/>
          <w:kern w:val="1"/>
          <w:sz w:val="28"/>
          <w:szCs w:val="28"/>
          <w:lang w:eastAsia="zh-CN" w:bidi="hi-IN"/>
        </w:rPr>
        <w:t>ма</w:t>
      </w:r>
      <w:proofErr w:type="spellEnd"/>
      <w:r w:rsidRPr="007339EF">
        <w:rPr>
          <w:rFonts w:ascii="Times New Roman" w:eastAsia="SimSun" w:hAnsi="Times New Roman" w:cs="Times New Roman"/>
          <w:kern w:val="1"/>
          <w:sz w:val="28"/>
          <w:szCs w:val="28"/>
          <w:lang w:eastAsia="zh-CN" w:bidi="hi-IN"/>
        </w:rPr>
        <w:t xml:space="preserve">, буква </w:t>
      </w:r>
      <w:r w:rsidRPr="007339EF">
        <w:rPr>
          <w:rFonts w:ascii="Times New Roman" w:eastAsia="SimSun" w:hAnsi="Times New Roman" w:cs="Times New Roman"/>
          <w:iCs/>
          <w:kern w:val="1"/>
          <w:sz w:val="28"/>
          <w:szCs w:val="28"/>
          <w:lang w:eastAsia="zh-CN" w:bidi="hi-IN"/>
        </w:rPr>
        <w:t>я</w:t>
      </w:r>
      <w:r w:rsidRPr="007339EF">
        <w:rPr>
          <w:rFonts w:ascii="Times New Roman" w:eastAsia="SimSun" w:hAnsi="Times New Roman" w:cs="Times New Roman"/>
          <w:kern w:val="1"/>
          <w:sz w:val="28"/>
          <w:szCs w:val="28"/>
          <w:lang w:eastAsia="zh-CN" w:bidi="hi-IN"/>
        </w:rPr>
        <w:t xml:space="preserve">, читаю мягко </w:t>
      </w:r>
      <w:proofErr w:type="spellStart"/>
      <w:r w:rsidRPr="007339EF">
        <w:rPr>
          <w:rFonts w:ascii="Times New Roman" w:eastAsia="SimSun" w:hAnsi="Times New Roman" w:cs="Times New Roman"/>
          <w:iCs/>
          <w:kern w:val="1"/>
          <w:sz w:val="28"/>
          <w:szCs w:val="28"/>
          <w:lang w:eastAsia="zh-CN" w:bidi="hi-IN"/>
        </w:rPr>
        <w:t>мя</w:t>
      </w:r>
      <w:proofErr w:type="spellEnd"/>
      <w:r w:rsidRPr="007339EF">
        <w:rPr>
          <w:rFonts w:ascii="Times New Roman" w:eastAsia="SimSun" w:hAnsi="Times New Roman" w:cs="Times New Roman"/>
          <w:kern w:val="1"/>
          <w:sz w:val="28"/>
          <w:szCs w:val="28"/>
          <w:lang w:eastAsia="zh-CN" w:bidi="hi-IN"/>
        </w:rPr>
        <w:t>), слогов в слова и т.д.</w:t>
      </w:r>
      <w:proofErr w:type="gramEnd"/>
      <w:r w:rsidRPr="007339EF">
        <w:rPr>
          <w:rFonts w:ascii="Times New Roman" w:eastAsia="SimSun" w:hAnsi="Times New Roman" w:cs="Times New Roman"/>
          <w:kern w:val="1"/>
          <w:sz w:val="28"/>
          <w:szCs w:val="28"/>
          <w:lang w:eastAsia="zh-CN" w:bidi="hi-IN"/>
        </w:rPr>
        <w:t xml:space="preserve"> Таким образом, учебное действие состоит из отдельных мини-операций, необходимых для его выполнения. Знание учеником этих операций определяет возможность алгоритмизировать процесс решения учебной задачи. Сначала все эти действия происходят во внешнем вербальном плане: ребенок проговаривает каждую операцию, которую он выполняет, затем из развернутого они становятся «свернутым» сокращенным умственным действием (</w:t>
      </w:r>
      <w:proofErr w:type="spellStart"/>
      <w:r w:rsidRPr="007339EF">
        <w:rPr>
          <w:rFonts w:ascii="Times New Roman" w:eastAsia="SimSun" w:hAnsi="Times New Roman" w:cs="Times New Roman"/>
          <w:kern w:val="1"/>
          <w:sz w:val="28"/>
          <w:szCs w:val="28"/>
          <w:lang w:eastAsia="zh-CN" w:bidi="hi-IN"/>
        </w:rPr>
        <w:t>интериоризуются</w:t>
      </w:r>
      <w:proofErr w:type="spellEnd"/>
      <w:r w:rsidRPr="007339EF">
        <w:rPr>
          <w:rFonts w:ascii="Times New Roman" w:eastAsia="SimSun" w:hAnsi="Times New Roman" w:cs="Times New Roman"/>
          <w:kern w:val="1"/>
          <w:sz w:val="28"/>
          <w:szCs w:val="28"/>
          <w:lang w:eastAsia="zh-CN" w:bidi="hi-IN"/>
        </w:rPr>
        <w:t>, как говорят психологи).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 первых этапах обучения учебное действие складывается как предметное, постепенно обобщенные способы выполнения операций становятся независимыми от конкретного содержания и могут применяться учащимся в любой ситуации. Например, младший школьник учится сравнивать объекты природы, геометрические фигуры, разные виды текстов (в этом случае у него формируются предметные действия сравнения), но постепенно у обучающегося развивается интеллектуальная операция сравнения, то есть осознание того, что означает акт сравнения: сопоставление объектов, выделение общего, фиксация различного. Теперь ученик владеет универсальным учебным действием: он умеет применить его в любой ситуации, независимо от содержания.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Целью программы формирования УУД</w:t>
      </w:r>
      <w:r w:rsidRPr="007339EF">
        <w:rPr>
          <w:rFonts w:ascii="Times New Roman" w:eastAsia="SimSun" w:hAnsi="Times New Roman" w:cs="Times New Roman"/>
          <w:kern w:val="1"/>
          <w:sz w:val="28"/>
          <w:szCs w:val="28"/>
          <w:lang w:eastAsia="zh-CN" w:bidi="hi-IN"/>
        </w:rPr>
        <w:t xml:space="preserve"> является создание условий для реализации технологии формирования УУД на начальной ступени общего образования средствами учебно-методическ</w:t>
      </w:r>
      <w:r w:rsidR="00A77B42">
        <w:rPr>
          <w:rFonts w:ascii="Times New Roman" w:eastAsia="SimSun" w:hAnsi="Times New Roman" w:cs="Times New Roman"/>
          <w:kern w:val="1"/>
          <w:sz w:val="28"/>
          <w:szCs w:val="28"/>
          <w:lang w:eastAsia="zh-CN" w:bidi="hi-IN"/>
        </w:rPr>
        <w:t xml:space="preserve">ого </w:t>
      </w:r>
      <w:proofErr w:type="spellStart"/>
      <w:r w:rsidRPr="007339EF">
        <w:rPr>
          <w:rFonts w:ascii="Times New Roman" w:eastAsia="SimSun" w:hAnsi="Times New Roman" w:cs="Times New Roman"/>
          <w:kern w:val="1"/>
          <w:sz w:val="28"/>
          <w:szCs w:val="28"/>
          <w:lang w:eastAsia="zh-CN" w:bidi="hi-IN"/>
        </w:rPr>
        <w:t>комплект</w:t>
      </w:r>
      <w:r w:rsidR="00A77B42">
        <w:rPr>
          <w:rFonts w:ascii="Times New Roman" w:eastAsia="SimSun" w:hAnsi="Times New Roman" w:cs="Times New Roman"/>
          <w:kern w:val="1"/>
          <w:sz w:val="28"/>
          <w:szCs w:val="28"/>
          <w:lang w:eastAsia="zh-CN" w:bidi="hi-IN"/>
        </w:rPr>
        <w:t>а</w:t>
      </w:r>
      <w:proofErr w:type="gramStart"/>
      <w:r w:rsidRPr="007339EF">
        <w:rPr>
          <w:rFonts w:ascii="Times New Roman" w:eastAsia="Times New Roman" w:hAnsi="Times New Roman" w:cs="Times New Roman"/>
          <w:kern w:val="1"/>
          <w:sz w:val="28"/>
          <w:szCs w:val="28"/>
          <w:lang w:eastAsia="ru-RU" w:bidi="hi-IN"/>
        </w:rPr>
        <w:t>«Ш</w:t>
      </w:r>
      <w:proofErr w:type="gramEnd"/>
      <w:r w:rsidRPr="007339EF">
        <w:rPr>
          <w:rFonts w:ascii="Times New Roman" w:eastAsia="Times New Roman" w:hAnsi="Times New Roman" w:cs="Times New Roman"/>
          <w:kern w:val="1"/>
          <w:sz w:val="28"/>
          <w:szCs w:val="28"/>
          <w:lang w:eastAsia="ru-RU" w:bidi="hi-IN"/>
        </w:rPr>
        <w:t>кола</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России»</w:t>
      </w:r>
      <w:r w:rsidR="00A77B42">
        <w:rPr>
          <w:rFonts w:ascii="Times New Roman" w:eastAsia="Times New Roman" w:hAnsi="Times New Roman" w:cs="Times New Roman"/>
          <w:kern w:val="1"/>
          <w:sz w:val="28"/>
          <w:szCs w:val="28"/>
          <w:lang w:eastAsia="ru-RU" w:bidi="hi-IN"/>
        </w:rPr>
        <w:t>.</w:t>
      </w:r>
      <w:r w:rsidRPr="007339EF">
        <w:rPr>
          <w:rFonts w:ascii="Times New Roman" w:eastAsia="SimSun" w:hAnsi="Times New Roman" w:cs="Times New Roman"/>
          <w:b/>
          <w:kern w:val="1"/>
          <w:sz w:val="28"/>
          <w:szCs w:val="28"/>
          <w:lang w:eastAsia="zh-CN" w:bidi="hi-IN"/>
        </w:rPr>
        <w:t>Задачи</w:t>
      </w:r>
      <w:proofErr w:type="spellEnd"/>
      <w:r w:rsidRPr="007339EF">
        <w:rPr>
          <w:rFonts w:ascii="Times New Roman" w:eastAsia="SimSun" w:hAnsi="Times New Roman" w:cs="Times New Roman"/>
          <w:b/>
          <w:kern w:val="1"/>
          <w:sz w:val="28"/>
          <w:szCs w:val="28"/>
          <w:lang w:eastAsia="zh-CN" w:bidi="hi-IN"/>
        </w:rPr>
        <w:t xml:space="preserve"> программы:</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1. актуализация ценностных ориентиров содержания начального общего образования, необходимых для разработки рабочих учебных программ и программы внеурочной деятельности;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разработка механизмов взаимосвязи универсальных учебных действий и содержания учебных предметов;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2. уточнение характеристик личностных результатов и регулятивных, познавательных, коммуникативных УУД;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3. описание типовых задач формирования УУД;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4. разработка преемственных связей формирования УУД при переходе </w:t>
      </w:r>
      <w:proofErr w:type="gramStart"/>
      <w:r w:rsidRPr="007339EF">
        <w:rPr>
          <w:rFonts w:ascii="Times New Roman" w:eastAsia="SimSun" w:hAnsi="Times New Roman" w:cs="Times New Roman"/>
          <w:kern w:val="1"/>
          <w:sz w:val="28"/>
          <w:szCs w:val="28"/>
          <w:lang w:eastAsia="zh-CN" w:bidi="hi-IN"/>
        </w:rPr>
        <w:t>от</w:t>
      </w:r>
      <w:proofErr w:type="gramEnd"/>
      <w:r w:rsidRPr="007339EF">
        <w:rPr>
          <w:rFonts w:ascii="Times New Roman" w:eastAsia="SimSun" w:hAnsi="Times New Roman" w:cs="Times New Roman"/>
          <w:kern w:val="1"/>
          <w:sz w:val="28"/>
          <w:szCs w:val="28"/>
          <w:lang w:eastAsia="zh-CN" w:bidi="hi-IN"/>
        </w:rPr>
        <w:t xml:space="preserve"> дошкольного к начальному общему образованию.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Универсальное учебное действие как психолого-дидактическое явление имеет следующие особенности: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является предпосылкой формирования культурологических умений как способности обучающегося самостоятельно организовывать учебно-познавательную деятельность, используя обобщенные способы действий;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не зависит от конкретного предметного содержания, и в определенном смысле имеет всеобъемлющий характер;</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lastRenderedPageBreak/>
        <w:t>-</w:t>
      </w:r>
      <w:r w:rsidRPr="007339EF">
        <w:rPr>
          <w:rFonts w:ascii="Times New Roman" w:eastAsia="SimSun" w:hAnsi="Times New Roman" w:cs="Times New Roman"/>
          <w:kern w:val="1"/>
          <w:sz w:val="28"/>
          <w:szCs w:val="28"/>
          <w:lang w:eastAsia="zh-CN" w:bidi="hi-IN"/>
        </w:rPr>
        <w:t xml:space="preserve">отражает способность </w:t>
      </w:r>
      <w:proofErr w:type="gramStart"/>
      <w:r w:rsidRPr="007339EF">
        <w:rPr>
          <w:rFonts w:ascii="Times New Roman" w:eastAsia="SimSun" w:hAnsi="Times New Roman" w:cs="Times New Roman"/>
          <w:kern w:val="1"/>
          <w:sz w:val="28"/>
          <w:szCs w:val="28"/>
          <w:lang w:eastAsia="zh-CN" w:bidi="hi-IN"/>
        </w:rPr>
        <w:t>обучающегося</w:t>
      </w:r>
      <w:proofErr w:type="gramEnd"/>
      <w:r w:rsidRPr="007339EF">
        <w:rPr>
          <w:rFonts w:ascii="Times New Roman" w:eastAsia="SimSun" w:hAnsi="Times New Roman" w:cs="Times New Roman"/>
          <w:kern w:val="1"/>
          <w:sz w:val="28"/>
          <w:szCs w:val="28"/>
          <w:lang w:eastAsia="zh-CN" w:bidi="hi-IN"/>
        </w:rPr>
        <w:t xml:space="preserve"> работать не только с практическими задачами (отвечать на вопрос «что делать»?), но и с учебными задачами (отвечать на вопрос «как делать?)</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возникает в результате интеграции всех сформированных предметных действий;</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«вынуждает» обучающегося действовать четко, последовательно, ориентируясь на отработанный алгоритм.</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b/>
          <w:kern w:val="1"/>
          <w:sz w:val="28"/>
          <w:szCs w:val="28"/>
          <w:lang w:eastAsia="zh-CN" w:bidi="hi-IN"/>
        </w:rPr>
        <w:t xml:space="preserve">В соответствии с ФГОС в программе представлено 4 вида УУД: </w:t>
      </w:r>
      <w:proofErr w:type="gramStart"/>
      <w:r w:rsidRPr="007339EF">
        <w:rPr>
          <w:rFonts w:ascii="Times New Roman" w:eastAsia="SimSun" w:hAnsi="Times New Roman" w:cs="Times New Roman"/>
          <w:b/>
          <w:kern w:val="1"/>
          <w:sz w:val="28"/>
          <w:szCs w:val="28"/>
          <w:lang w:eastAsia="zh-CN" w:bidi="hi-IN"/>
        </w:rPr>
        <w:t>личностные</w:t>
      </w:r>
      <w:proofErr w:type="gramEnd"/>
      <w:r w:rsidRPr="007339EF">
        <w:rPr>
          <w:rFonts w:ascii="Times New Roman" w:eastAsia="SimSun" w:hAnsi="Times New Roman" w:cs="Times New Roman"/>
          <w:b/>
          <w:kern w:val="1"/>
          <w:sz w:val="28"/>
          <w:szCs w:val="28"/>
          <w:lang w:eastAsia="zh-CN" w:bidi="hi-IN"/>
        </w:rPr>
        <w:t>, регулятивные, познавательные, коммуникативные.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 xml:space="preserve">Личностные </w:t>
      </w:r>
      <w:r w:rsidRPr="007339EF">
        <w:rPr>
          <w:rFonts w:ascii="Times New Roman" w:eastAsia="SimSun" w:hAnsi="Times New Roman" w:cs="Times New Roman"/>
          <w:kern w:val="1"/>
          <w:sz w:val="28"/>
          <w:szCs w:val="28"/>
          <w:lang w:eastAsia="zh-CN" w:bidi="hi-IN"/>
        </w:rPr>
        <w:t xml:space="preserve">универсальные учебные действия – система ценностных ориентаций младшего школьника, отражающих личностные смыслы, мотивы, отношения к различным сферам окружающего мира. </w:t>
      </w:r>
      <w:proofErr w:type="gramStart"/>
      <w:r w:rsidRPr="007339EF">
        <w:rPr>
          <w:rFonts w:ascii="Times New Roman" w:eastAsia="SimSun" w:hAnsi="Times New Roman" w:cs="Times New Roman"/>
          <w:kern w:val="1"/>
          <w:sz w:val="28"/>
          <w:szCs w:val="28"/>
          <w:lang w:eastAsia="zh-CN" w:bidi="hi-IN"/>
        </w:rPr>
        <w:t>Личностные универсальные учебные действия выражаются формулами «Я и природа», «Я и другие люди», «Я и общество», «Я и познание», «Я и Я», что позволяет ребенку выполнять разные социальные роли («гражданин», «школьник», «ученик», «собеседник», «одноклассник», «пешеход» и др.).</w:t>
      </w:r>
      <w:proofErr w:type="gramEnd"/>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 xml:space="preserve">Регулятивные универсальные учебные действия </w:t>
      </w:r>
      <w:r w:rsidRPr="007339EF">
        <w:rPr>
          <w:rFonts w:ascii="Times New Roman" w:eastAsia="SimSun" w:hAnsi="Times New Roman" w:cs="Times New Roman"/>
          <w:kern w:val="1"/>
          <w:sz w:val="28"/>
          <w:szCs w:val="28"/>
          <w:lang w:eastAsia="zh-CN" w:bidi="hi-IN"/>
        </w:rPr>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 xml:space="preserve">Познавательные универсальные учебные действия </w:t>
      </w:r>
      <w:r w:rsidRPr="007339EF">
        <w:rPr>
          <w:rFonts w:ascii="Times New Roman" w:eastAsia="SimSun" w:hAnsi="Times New Roman" w:cs="Times New Roman"/>
          <w:kern w:val="1"/>
          <w:sz w:val="28"/>
          <w:szCs w:val="28"/>
          <w:lang w:eastAsia="zh-CN" w:bidi="hi-IN"/>
        </w:rPr>
        <w:t>– 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 xml:space="preserve">Коммуникативные универсальные действия </w:t>
      </w:r>
      <w:r w:rsidRPr="007339EF">
        <w:rPr>
          <w:rFonts w:ascii="Times New Roman" w:eastAsia="SimSun" w:hAnsi="Times New Roman" w:cs="Times New Roman"/>
          <w:kern w:val="1"/>
          <w:sz w:val="28"/>
          <w:szCs w:val="28"/>
          <w:lang w:eastAsia="zh-CN" w:bidi="hi-IN"/>
        </w:rPr>
        <w:t xml:space="preserve">– способность обучающегося осуществлять коммуникативную деятельность, использование правил общения в конкретных учебных и </w:t>
      </w:r>
      <w:proofErr w:type="spellStart"/>
      <w:r w:rsidRPr="007339EF">
        <w:rPr>
          <w:rFonts w:ascii="Times New Roman" w:eastAsia="SimSun" w:hAnsi="Times New Roman" w:cs="Times New Roman"/>
          <w:kern w:val="1"/>
          <w:sz w:val="28"/>
          <w:szCs w:val="28"/>
          <w:lang w:eastAsia="zh-CN" w:bidi="hi-IN"/>
        </w:rPr>
        <w:t>внеучебных</w:t>
      </w:r>
      <w:proofErr w:type="spellEnd"/>
      <w:r w:rsidRPr="007339EF">
        <w:rPr>
          <w:rFonts w:ascii="Times New Roman" w:eastAsia="SimSun" w:hAnsi="Times New Roman" w:cs="Times New Roman"/>
          <w:kern w:val="1"/>
          <w:sz w:val="28"/>
          <w:szCs w:val="28"/>
          <w:lang w:eastAsia="zh-CN" w:bidi="hi-IN"/>
        </w:rPr>
        <w:t xml:space="preserve"> ситуациях; самостоятельная организация речевой деятельности в устной и письменной форме.</w:t>
      </w:r>
    </w:p>
    <w:p w:rsid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w:t>
      </w:r>
    </w:p>
    <w:p w:rsidR="00DD182B" w:rsidRDefault="00DD182B"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2.1.1. Ценностные ориентиры начального общего образования.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DD182B">
        <w:rPr>
          <w:rFonts w:ascii="Times New Roman" w:eastAsia="SimSun" w:hAnsi="Times New Roman" w:cs="Times New Roman"/>
          <w:kern w:val="1"/>
          <w:sz w:val="28"/>
          <w:szCs w:val="28"/>
          <w:lang w:eastAsia="zh-CN" w:bidi="hi-IN"/>
        </w:rPr>
        <w:t>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По сути, происходит переход от обучения как преподнесения </w:t>
      </w:r>
      <w:proofErr w:type="gramStart"/>
      <w:r w:rsidRPr="00DD182B">
        <w:rPr>
          <w:rFonts w:ascii="Times New Roman" w:eastAsia="SimSun" w:hAnsi="Times New Roman" w:cs="Times New Roman"/>
          <w:kern w:val="1"/>
          <w:sz w:val="28"/>
          <w:szCs w:val="28"/>
          <w:lang w:eastAsia="zh-CN" w:bidi="hi-IN"/>
        </w:rPr>
        <w:t>учителем</w:t>
      </w:r>
      <w:proofErr w:type="gramEnd"/>
      <w:r w:rsidRPr="00DD182B">
        <w:rPr>
          <w:rFonts w:ascii="Times New Roman" w:eastAsia="SimSun" w:hAnsi="Times New Roman" w:cs="Times New Roman"/>
          <w:kern w:val="1"/>
          <w:sz w:val="28"/>
          <w:szCs w:val="28"/>
          <w:lang w:eastAsia="zh-CN" w:bidi="hi-IN"/>
        </w:rPr>
        <w:t xml:space="preserve"> обучающимся системы знаний к активному решению проблем с целью выработки определенных решений; от освоения отдельных учебных предметов к </w:t>
      </w:r>
      <w:proofErr w:type="spellStart"/>
      <w:r w:rsidRPr="00DD182B">
        <w:rPr>
          <w:rFonts w:ascii="Times New Roman" w:eastAsia="SimSun" w:hAnsi="Times New Roman" w:cs="Times New Roman"/>
          <w:kern w:val="1"/>
          <w:sz w:val="28"/>
          <w:szCs w:val="28"/>
          <w:lang w:eastAsia="zh-CN" w:bidi="hi-IN"/>
        </w:rPr>
        <w:t>полидисциплинарному</w:t>
      </w:r>
      <w:proofErr w:type="spellEnd"/>
      <w:r w:rsidRPr="00DD182B">
        <w:rPr>
          <w:rFonts w:ascii="Times New Roman" w:eastAsia="SimSun" w:hAnsi="Times New Roman" w:cs="Times New Roman"/>
          <w:kern w:val="1"/>
          <w:sz w:val="28"/>
          <w:szCs w:val="28"/>
          <w:lang w:eastAsia="zh-CN" w:bidi="hi-IN"/>
        </w:rPr>
        <w:t xml:space="preserve"> (</w:t>
      </w:r>
      <w:proofErr w:type="spellStart"/>
      <w:r w:rsidRPr="00DD182B">
        <w:rPr>
          <w:rFonts w:ascii="Times New Roman" w:eastAsia="SimSun" w:hAnsi="Times New Roman" w:cs="Times New Roman"/>
          <w:kern w:val="1"/>
          <w:sz w:val="28"/>
          <w:szCs w:val="28"/>
          <w:lang w:eastAsia="zh-CN" w:bidi="hi-IN"/>
        </w:rPr>
        <w:t>межпредметному</w:t>
      </w:r>
      <w:proofErr w:type="spellEnd"/>
      <w:r w:rsidRPr="00DD182B">
        <w:rPr>
          <w:rFonts w:ascii="Times New Roman" w:eastAsia="SimSun" w:hAnsi="Times New Roman" w:cs="Times New Roman"/>
          <w:kern w:val="1"/>
          <w:sz w:val="28"/>
          <w:szCs w:val="28"/>
          <w:lang w:eastAsia="zh-CN" w:bidi="hi-IN"/>
        </w:rPr>
        <w:t xml:space="preserve">) изучению сложных </w:t>
      </w:r>
      <w:r w:rsidRPr="00DD182B">
        <w:rPr>
          <w:rFonts w:ascii="Times New Roman" w:eastAsia="SimSun" w:hAnsi="Times New Roman" w:cs="Times New Roman"/>
          <w:kern w:val="1"/>
          <w:sz w:val="28"/>
          <w:szCs w:val="28"/>
          <w:lang w:eastAsia="zh-CN" w:bidi="hi-IN"/>
        </w:rPr>
        <w:lastRenderedPageBreak/>
        <w:t>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формирование основ гражданской идентичности личности на основе: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чувства сопричастности и гордости за свою Родину, народ и историю, осознания ответственности человека за благосостояние общества;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восприятия мира как единого и целостного при разнообразии культур, национальностей, религий; уважения истории и культуры каждого народа;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формирование психологических условий развития общения, сотрудничества на основе: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b/>
          <w:kern w:val="1"/>
          <w:sz w:val="28"/>
          <w:szCs w:val="28"/>
          <w:lang w:eastAsia="zh-CN" w:bidi="hi-IN"/>
        </w:rPr>
        <w:t>–</w:t>
      </w:r>
      <w:r w:rsidRPr="00DD182B">
        <w:rPr>
          <w:rFonts w:ascii="Times New Roman" w:eastAsia="SimSun" w:hAnsi="Times New Roman" w:cs="Times New Roman"/>
          <w:b/>
          <w:kern w:val="1"/>
          <w:sz w:val="28"/>
          <w:szCs w:val="28"/>
          <w:lang w:eastAsia="zh-CN" w:bidi="hi-IN"/>
        </w:rPr>
        <w:tab/>
      </w:r>
      <w:r w:rsidRPr="00DD182B">
        <w:rPr>
          <w:rFonts w:ascii="Times New Roman" w:eastAsia="SimSun" w:hAnsi="Times New Roman" w:cs="Times New Roman"/>
          <w:kern w:val="1"/>
          <w:sz w:val="28"/>
          <w:szCs w:val="28"/>
          <w:lang w:eastAsia="zh-CN" w:bidi="hi-IN"/>
        </w:rPr>
        <w:t>доброжелательности, доверия и внимания к людям, готовности к сотрудничеству и дружбе, оказанию помощи тем, кто в ней нуждается;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уважения к окружающим — умения слушать и слышать партнера,</w:t>
      </w:r>
      <w:r w:rsidRPr="00DD182B">
        <w:rPr>
          <w:rFonts w:ascii="Times New Roman" w:eastAsia="SimSun" w:hAnsi="Times New Roman" w:cs="Times New Roman"/>
          <w:b/>
          <w:kern w:val="1"/>
          <w:sz w:val="28"/>
          <w:szCs w:val="28"/>
          <w:lang w:eastAsia="zh-CN" w:bidi="hi-IN"/>
        </w:rPr>
        <w:t xml:space="preserve"> </w:t>
      </w:r>
      <w:r w:rsidRPr="00DD182B">
        <w:rPr>
          <w:rFonts w:ascii="Times New Roman" w:eastAsia="SimSun" w:hAnsi="Times New Roman" w:cs="Times New Roman"/>
          <w:kern w:val="1"/>
          <w:sz w:val="28"/>
          <w:szCs w:val="28"/>
          <w:lang w:eastAsia="zh-CN" w:bidi="hi-IN"/>
        </w:rPr>
        <w:t>признавать право каждого на собственное мнение и принимать решения с учетом позиций всех участников;</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 xml:space="preserve">развитие </w:t>
      </w:r>
      <w:proofErr w:type="spellStart"/>
      <w:r w:rsidRPr="00DD182B">
        <w:rPr>
          <w:rFonts w:ascii="Times New Roman" w:eastAsia="SimSun" w:hAnsi="Times New Roman" w:cs="Times New Roman"/>
          <w:kern w:val="1"/>
          <w:sz w:val="28"/>
          <w:szCs w:val="28"/>
          <w:lang w:eastAsia="zh-CN" w:bidi="hi-IN"/>
        </w:rPr>
        <w:t>ценностно­смысловой</w:t>
      </w:r>
      <w:proofErr w:type="spellEnd"/>
      <w:r w:rsidRPr="00DD182B">
        <w:rPr>
          <w:rFonts w:ascii="Times New Roman" w:eastAsia="SimSun" w:hAnsi="Times New Roman" w:cs="Times New Roman"/>
          <w:kern w:val="1"/>
          <w:sz w:val="28"/>
          <w:szCs w:val="28"/>
          <w:lang w:eastAsia="zh-CN" w:bidi="hi-IN"/>
        </w:rPr>
        <w:t xml:space="preserve"> сферы личности на основе общечеловеческих принципов нравственности и гуманизма: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принятия и уважения ценностей семьи и образовательной организации, коллектива и общества и стремления следовать им;</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 xml:space="preserve">ориентации в нравственном содержании и </w:t>
      </w:r>
      <w:proofErr w:type="gramStart"/>
      <w:r w:rsidRPr="00DD182B">
        <w:rPr>
          <w:rFonts w:ascii="Times New Roman" w:eastAsia="SimSun" w:hAnsi="Times New Roman" w:cs="Times New Roman"/>
          <w:kern w:val="1"/>
          <w:sz w:val="28"/>
          <w:szCs w:val="28"/>
          <w:lang w:eastAsia="zh-CN" w:bidi="hi-IN"/>
        </w:rPr>
        <w:t>смысле</w:t>
      </w:r>
      <w:proofErr w:type="gramEnd"/>
      <w:r w:rsidRPr="00DD182B">
        <w:rPr>
          <w:rFonts w:ascii="Times New Roman" w:eastAsia="SimSun" w:hAnsi="Times New Roman" w:cs="Times New Roman"/>
          <w:kern w:val="1"/>
          <w:sz w:val="28"/>
          <w:szCs w:val="28"/>
          <w:lang w:eastAsia="zh-CN" w:bidi="hi-IN"/>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формирования эстетических чувств и чувства прекрасного через знакомство с национальной, отечественной и мировой художественной культурой;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развитие умения учиться как первого шага к самообразованию и самовоспитанию, а именно:</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развитие широких познавательных интересов, инициативы и любознательности, мотивов познания и творчества;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формирование умения учиться и способности к организации своей деятельности (планированию, контролю, оценке);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 xml:space="preserve">развитие самостоятельности, инициативы и ответственности личности как условия ее </w:t>
      </w:r>
      <w:proofErr w:type="spellStart"/>
      <w:r w:rsidRPr="00DD182B">
        <w:rPr>
          <w:rFonts w:ascii="Times New Roman" w:eastAsia="SimSun" w:hAnsi="Times New Roman" w:cs="Times New Roman"/>
          <w:kern w:val="1"/>
          <w:sz w:val="28"/>
          <w:szCs w:val="28"/>
          <w:lang w:eastAsia="zh-CN" w:bidi="hi-IN"/>
        </w:rPr>
        <w:t>самоактуализации</w:t>
      </w:r>
      <w:proofErr w:type="spellEnd"/>
      <w:r w:rsidRPr="00DD182B">
        <w:rPr>
          <w:rFonts w:ascii="Times New Roman" w:eastAsia="SimSun" w:hAnsi="Times New Roman" w:cs="Times New Roman"/>
          <w:kern w:val="1"/>
          <w:sz w:val="28"/>
          <w:szCs w:val="28"/>
          <w:lang w:eastAsia="zh-CN" w:bidi="hi-IN"/>
        </w:rPr>
        <w:t>:</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 xml:space="preserve">формирование самоуважения и </w:t>
      </w:r>
      <w:proofErr w:type="spellStart"/>
      <w:r w:rsidRPr="00DD182B">
        <w:rPr>
          <w:rFonts w:ascii="Times New Roman" w:eastAsia="SimSun" w:hAnsi="Times New Roman" w:cs="Times New Roman"/>
          <w:kern w:val="1"/>
          <w:sz w:val="28"/>
          <w:szCs w:val="28"/>
          <w:lang w:eastAsia="zh-CN" w:bidi="hi-IN"/>
        </w:rPr>
        <w:t>эмоционально­положительного</w:t>
      </w:r>
      <w:proofErr w:type="spellEnd"/>
      <w:r w:rsidRPr="00DD182B">
        <w:rPr>
          <w:rFonts w:ascii="Times New Roman" w:eastAsia="SimSun" w:hAnsi="Times New Roman" w:cs="Times New Roman"/>
          <w:kern w:val="1"/>
          <w:sz w:val="28"/>
          <w:szCs w:val="28"/>
          <w:lang w:eastAsia="zh-CN" w:bidi="hi-IN"/>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развитие готовности к самостоятельным поступкам и действиям, ответственности за их результаты;</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lastRenderedPageBreak/>
        <w:t>–</w:t>
      </w:r>
      <w:r w:rsidRPr="00DD182B">
        <w:rPr>
          <w:rFonts w:ascii="Times New Roman" w:eastAsia="SimSun" w:hAnsi="Times New Roman" w:cs="Times New Roman"/>
          <w:kern w:val="1"/>
          <w:sz w:val="28"/>
          <w:szCs w:val="28"/>
          <w:lang w:eastAsia="zh-CN" w:bidi="hi-IN"/>
        </w:rPr>
        <w:tab/>
        <w:t>формирование целеустремленности и настойчивости в достижении целей, готовности к преодолению трудностей, жизненного оптимизма;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DD182B" w:rsidRPr="00DD182B" w:rsidRDefault="00DD182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Default="00DD182B"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2.1.2. Характеристика универсальных учебных действий при получении начального общего образования.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Последовательная реализация </w:t>
      </w:r>
      <w:proofErr w:type="spellStart"/>
      <w:r w:rsidRPr="00DD182B">
        <w:rPr>
          <w:rFonts w:ascii="Times New Roman" w:eastAsia="SimSun" w:hAnsi="Times New Roman" w:cs="Times New Roman"/>
          <w:kern w:val="1"/>
          <w:sz w:val="28"/>
          <w:szCs w:val="28"/>
          <w:lang w:eastAsia="zh-CN" w:bidi="hi-IN"/>
        </w:rPr>
        <w:t>деятельностного</w:t>
      </w:r>
      <w:proofErr w:type="spellEnd"/>
      <w:r w:rsidRPr="00DD182B">
        <w:rPr>
          <w:rFonts w:ascii="Times New Roman" w:eastAsia="SimSun" w:hAnsi="Times New Roman" w:cs="Times New Roman"/>
          <w:kern w:val="1"/>
          <w:sz w:val="28"/>
          <w:szCs w:val="28"/>
          <w:lang w:eastAsia="zh-CN" w:bidi="hi-IN"/>
        </w:rPr>
        <w:t xml:space="preserve"> подхода направлена на повышение эффективности образования, более гибкое и прочное усвоение знаний </w:t>
      </w:r>
      <w:proofErr w:type="gramStart"/>
      <w:r w:rsidRPr="00DD182B">
        <w:rPr>
          <w:rFonts w:ascii="Times New Roman" w:eastAsia="SimSun" w:hAnsi="Times New Roman" w:cs="Times New Roman"/>
          <w:kern w:val="1"/>
          <w:sz w:val="28"/>
          <w:szCs w:val="28"/>
          <w:lang w:eastAsia="zh-CN" w:bidi="hi-IN"/>
        </w:rPr>
        <w:t>обучающимися</w:t>
      </w:r>
      <w:proofErr w:type="gramEnd"/>
      <w:r w:rsidRPr="00DD182B">
        <w:rPr>
          <w:rFonts w:ascii="Times New Roman" w:eastAsia="SimSun" w:hAnsi="Times New Roman" w:cs="Times New Roman"/>
          <w:kern w:val="1"/>
          <w:sz w:val="28"/>
          <w:szCs w:val="28"/>
          <w:lang w:eastAsia="zh-CN" w:bidi="hi-IN"/>
        </w:rPr>
        <w:t>, возможность их самостоятельного движения в изучаемой области, существенное повышение их мотивации и интереса к учебе.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В рамках </w:t>
      </w:r>
      <w:proofErr w:type="spellStart"/>
      <w:r w:rsidRPr="00DD182B">
        <w:rPr>
          <w:rFonts w:ascii="Times New Roman" w:eastAsia="SimSun" w:hAnsi="Times New Roman" w:cs="Times New Roman"/>
          <w:kern w:val="1"/>
          <w:sz w:val="28"/>
          <w:szCs w:val="28"/>
          <w:lang w:eastAsia="zh-CN" w:bidi="hi-IN"/>
        </w:rPr>
        <w:t>деятельностного</w:t>
      </w:r>
      <w:proofErr w:type="spellEnd"/>
      <w:r w:rsidRPr="00DD182B">
        <w:rPr>
          <w:rFonts w:ascii="Times New Roman" w:eastAsia="SimSun" w:hAnsi="Times New Roman" w:cs="Times New Roman"/>
          <w:kern w:val="1"/>
          <w:sz w:val="28"/>
          <w:szCs w:val="28"/>
          <w:lang w:eastAsia="zh-CN" w:bidi="hi-IN"/>
        </w:rPr>
        <w:t xml:space="preserve"> подхода в качестве </w:t>
      </w:r>
      <w:proofErr w:type="spellStart"/>
      <w:r w:rsidRPr="00DD182B">
        <w:rPr>
          <w:rFonts w:ascii="Times New Roman" w:eastAsia="SimSun" w:hAnsi="Times New Roman" w:cs="Times New Roman"/>
          <w:kern w:val="1"/>
          <w:sz w:val="28"/>
          <w:szCs w:val="28"/>
          <w:lang w:eastAsia="zh-CN" w:bidi="hi-IN"/>
        </w:rPr>
        <w:t>общеучебных</w:t>
      </w:r>
      <w:proofErr w:type="spellEnd"/>
      <w:r w:rsidRPr="00DD182B">
        <w:rPr>
          <w:rFonts w:ascii="Times New Roman" w:eastAsia="SimSun" w:hAnsi="Times New Roman" w:cs="Times New Roman"/>
          <w:kern w:val="1"/>
          <w:sz w:val="28"/>
          <w:szCs w:val="28"/>
          <w:lang w:eastAsia="zh-CN" w:bidi="hi-IN"/>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DD182B">
        <w:rPr>
          <w:rFonts w:ascii="Times New Roman" w:eastAsia="SimSun" w:hAnsi="Times New Roman" w:cs="Times New Roman"/>
          <w:kern w:val="1"/>
          <w:sz w:val="28"/>
          <w:szCs w:val="28"/>
          <w:lang w:eastAsia="zh-CN" w:bidi="hi-IN"/>
        </w:rPr>
        <w:t>сформированность</w:t>
      </w:r>
      <w:proofErr w:type="spellEnd"/>
      <w:r w:rsidRPr="00DD182B">
        <w:rPr>
          <w:rFonts w:ascii="Times New Roman" w:eastAsia="SimSun" w:hAnsi="Times New Roman" w:cs="Times New Roman"/>
          <w:kern w:val="1"/>
          <w:sz w:val="28"/>
          <w:szCs w:val="28"/>
          <w:lang w:eastAsia="zh-CN" w:bidi="hi-IN"/>
        </w:rPr>
        <w:t xml:space="preserve"> которых является одной из составляющих успешности обучения в образовательной организации.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При оценке </w:t>
      </w:r>
      <w:proofErr w:type="spellStart"/>
      <w:r w:rsidRPr="00DD182B">
        <w:rPr>
          <w:rFonts w:ascii="Times New Roman" w:eastAsia="SimSun" w:hAnsi="Times New Roman" w:cs="Times New Roman"/>
          <w:kern w:val="1"/>
          <w:sz w:val="28"/>
          <w:szCs w:val="28"/>
          <w:lang w:eastAsia="zh-CN" w:bidi="hi-IN"/>
        </w:rPr>
        <w:t>сформированности</w:t>
      </w:r>
      <w:proofErr w:type="spellEnd"/>
      <w:r w:rsidRPr="00DD182B">
        <w:rPr>
          <w:rFonts w:ascii="Times New Roman" w:eastAsia="SimSun" w:hAnsi="Times New Roman" w:cs="Times New Roman"/>
          <w:kern w:val="1"/>
          <w:sz w:val="28"/>
          <w:szCs w:val="28"/>
          <w:lang w:eastAsia="zh-CN" w:bidi="hi-IN"/>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w:t>
      </w:r>
      <w:proofErr w:type="gramStart"/>
      <w:r w:rsidRPr="00DD182B">
        <w:rPr>
          <w:rFonts w:ascii="Times New Roman" w:eastAsia="SimSun" w:hAnsi="Times New Roman" w:cs="Times New Roman"/>
          <w:kern w:val="1"/>
          <w:sz w:val="28"/>
          <w:szCs w:val="28"/>
          <w:lang w:eastAsia="zh-CN" w:bidi="hi-IN"/>
        </w:rPr>
        <w:t>к</w:t>
      </w:r>
      <w:proofErr w:type="gramEnd"/>
      <w:r w:rsidRPr="00DD182B">
        <w:rPr>
          <w:rFonts w:ascii="Times New Roman" w:eastAsia="SimSun" w:hAnsi="Times New Roman" w:cs="Times New Roman"/>
          <w:kern w:val="1"/>
          <w:sz w:val="28"/>
          <w:szCs w:val="28"/>
          <w:lang w:eastAsia="zh-CN" w:bidi="hi-IN"/>
        </w:rPr>
        <w:t xml:space="preserve"> </w:t>
      </w:r>
      <w:proofErr w:type="spellStart"/>
      <w:r w:rsidRPr="00DD182B">
        <w:rPr>
          <w:rFonts w:ascii="Times New Roman" w:eastAsia="SimSun" w:hAnsi="Times New Roman" w:cs="Times New Roman"/>
          <w:kern w:val="1"/>
          <w:sz w:val="28"/>
          <w:szCs w:val="28"/>
          <w:lang w:eastAsia="zh-CN" w:bidi="hi-IN"/>
        </w:rPr>
        <w:t>совместно­разделенной</w:t>
      </w:r>
      <w:proofErr w:type="spellEnd"/>
      <w:r w:rsidRPr="00DD182B">
        <w:rPr>
          <w:rFonts w:ascii="Times New Roman" w:eastAsia="SimSun" w:hAnsi="Times New Roman" w:cs="Times New Roman"/>
          <w:kern w:val="1"/>
          <w:sz w:val="28"/>
          <w:szCs w:val="28"/>
          <w:lang w:eastAsia="zh-CN" w:bidi="hi-IN"/>
        </w:rPr>
        <w:t xml:space="preserve">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Понятие «универсальные учебные действия»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обобщенные действия открывают обучающимся возможность широкой </w:t>
      </w:r>
      <w:proofErr w:type="gramStart"/>
      <w:r w:rsidRPr="00DD182B">
        <w:rPr>
          <w:rFonts w:ascii="Times New Roman" w:eastAsia="SimSun" w:hAnsi="Times New Roman" w:cs="Times New Roman"/>
          <w:kern w:val="1"/>
          <w:sz w:val="28"/>
          <w:szCs w:val="28"/>
          <w:lang w:eastAsia="zh-CN" w:bidi="hi-IN"/>
        </w:rPr>
        <w:t>ориентации</w:t>
      </w:r>
      <w:proofErr w:type="gramEnd"/>
      <w:r w:rsidRPr="00DD182B">
        <w:rPr>
          <w:rFonts w:ascii="Times New Roman" w:eastAsia="SimSun" w:hAnsi="Times New Roman" w:cs="Times New Roman"/>
          <w:kern w:val="1"/>
          <w:sz w:val="28"/>
          <w:szCs w:val="28"/>
          <w:lang w:eastAsia="zh-CN" w:bidi="hi-IN"/>
        </w:rPr>
        <w:t xml:space="preserve"> как в различных предметных областях, так и в строении самой учебной деятельности, включающей осознание ее целевой направленности, </w:t>
      </w:r>
      <w:proofErr w:type="spellStart"/>
      <w:r w:rsidRPr="00DD182B">
        <w:rPr>
          <w:rFonts w:ascii="Times New Roman" w:eastAsia="SimSun" w:hAnsi="Times New Roman" w:cs="Times New Roman"/>
          <w:kern w:val="1"/>
          <w:sz w:val="28"/>
          <w:szCs w:val="28"/>
          <w:lang w:eastAsia="zh-CN" w:bidi="hi-IN"/>
        </w:rPr>
        <w:t>ценностно­смысловых</w:t>
      </w:r>
      <w:proofErr w:type="spellEnd"/>
      <w:r w:rsidRPr="00DD182B">
        <w:rPr>
          <w:rFonts w:ascii="Times New Roman" w:eastAsia="SimSun" w:hAnsi="Times New Roman" w:cs="Times New Roman"/>
          <w:kern w:val="1"/>
          <w:sz w:val="28"/>
          <w:szCs w:val="28"/>
          <w:lang w:eastAsia="zh-CN" w:bidi="hi-IN"/>
        </w:rPr>
        <w:t xml:space="preserve"> и </w:t>
      </w:r>
      <w:proofErr w:type="spellStart"/>
      <w:r w:rsidRPr="00DD182B">
        <w:rPr>
          <w:rFonts w:ascii="Times New Roman" w:eastAsia="SimSun" w:hAnsi="Times New Roman" w:cs="Times New Roman"/>
          <w:kern w:val="1"/>
          <w:sz w:val="28"/>
          <w:szCs w:val="28"/>
          <w:lang w:eastAsia="zh-CN" w:bidi="hi-IN"/>
        </w:rPr>
        <w:t>операциональных</w:t>
      </w:r>
      <w:proofErr w:type="spellEnd"/>
      <w:r w:rsidRPr="00DD182B">
        <w:rPr>
          <w:rFonts w:ascii="Times New Roman" w:eastAsia="SimSun" w:hAnsi="Times New Roman" w:cs="Times New Roman"/>
          <w:kern w:val="1"/>
          <w:sz w:val="28"/>
          <w:szCs w:val="28"/>
          <w:lang w:eastAsia="zh-CN" w:bidi="hi-IN"/>
        </w:rPr>
        <w:t xml:space="preserve"> характеристик. Таким образом, достижение умения </w:t>
      </w:r>
      <w:r w:rsidRPr="00DD182B">
        <w:rPr>
          <w:rFonts w:ascii="Times New Roman" w:eastAsia="SimSun" w:hAnsi="Times New Roman" w:cs="Times New Roman"/>
          <w:kern w:val="1"/>
          <w:sz w:val="28"/>
          <w:szCs w:val="28"/>
          <w:lang w:eastAsia="zh-CN" w:bidi="hi-IN"/>
        </w:rPr>
        <w:lastRenderedPageBreak/>
        <w:t xml:space="preserve">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DD182B">
        <w:rPr>
          <w:rFonts w:ascii="Times New Roman" w:eastAsia="SimSun" w:hAnsi="Times New Roman" w:cs="Times New Roman"/>
          <w:kern w:val="1"/>
          <w:sz w:val="28"/>
          <w:szCs w:val="28"/>
          <w:lang w:eastAsia="zh-CN" w:bidi="hi-IN"/>
        </w:rPr>
        <w:t>обучающимися</w:t>
      </w:r>
      <w:proofErr w:type="gramEnd"/>
      <w:r w:rsidRPr="00DD182B">
        <w:rPr>
          <w:rFonts w:ascii="Times New Roman" w:eastAsia="SimSun" w:hAnsi="Times New Roman" w:cs="Times New Roman"/>
          <w:kern w:val="1"/>
          <w:sz w:val="28"/>
          <w:szCs w:val="28"/>
          <w:lang w:eastAsia="zh-CN" w:bidi="hi-IN"/>
        </w:rPr>
        <w:t xml:space="preserve"> предметных знаний, формирования умений и компетентностей, образа мира и </w:t>
      </w:r>
      <w:proofErr w:type="spellStart"/>
      <w:r w:rsidRPr="00DD182B">
        <w:rPr>
          <w:rFonts w:ascii="Times New Roman" w:eastAsia="SimSun" w:hAnsi="Times New Roman" w:cs="Times New Roman"/>
          <w:kern w:val="1"/>
          <w:sz w:val="28"/>
          <w:szCs w:val="28"/>
          <w:lang w:eastAsia="zh-CN" w:bidi="hi-IN"/>
        </w:rPr>
        <w:t>ценностно­смысловых</w:t>
      </w:r>
      <w:proofErr w:type="spellEnd"/>
      <w:r w:rsidRPr="00DD182B">
        <w:rPr>
          <w:rFonts w:ascii="Times New Roman" w:eastAsia="SimSun" w:hAnsi="Times New Roman" w:cs="Times New Roman"/>
          <w:kern w:val="1"/>
          <w:sz w:val="28"/>
          <w:szCs w:val="28"/>
          <w:lang w:eastAsia="zh-CN" w:bidi="hi-IN"/>
        </w:rPr>
        <w:t xml:space="preserve"> оснований личностного морального выбора.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Функции универсальных учебных действий: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Универсальный характер учебных действий проявляется в том, что они носят </w:t>
      </w:r>
      <w:proofErr w:type="spellStart"/>
      <w:r w:rsidRPr="00DD182B">
        <w:rPr>
          <w:rFonts w:ascii="Times New Roman" w:eastAsia="SimSun" w:hAnsi="Times New Roman" w:cs="Times New Roman"/>
          <w:kern w:val="1"/>
          <w:sz w:val="28"/>
          <w:szCs w:val="28"/>
          <w:lang w:eastAsia="zh-CN" w:bidi="hi-IN"/>
        </w:rPr>
        <w:t>надпредметный</w:t>
      </w:r>
      <w:proofErr w:type="spellEnd"/>
      <w:r w:rsidRPr="00DD182B">
        <w:rPr>
          <w:rFonts w:ascii="Times New Roman" w:eastAsia="SimSun" w:hAnsi="Times New Roman" w:cs="Times New Roman"/>
          <w:kern w:val="1"/>
          <w:sz w:val="28"/>
          <w:szCs w:val="28"/>
          <w:lang w:eastAsia="zh-CN" w:bidi="hi-IN"/>
        </w:rPr>
        <w:t xml:space="preserve">, </w:t>
      </w:r>
      <w:proofErr w:type="spellStart"/>
      <w:r w:rsidRPr="00DD182B">
        <w:rPr>
          <w:rFonts w:ascii="Times New Roman" w:eastAsia="SimSun" w:hAnsi="Times New Roman" w:cs="Times New Roman"/>
          <w:kern w:val="1"/>
          <w:sz w:val="28"/>
          <w:szCs w:val="28"/>
          <w:lang w:eastAsia="zh-CN" w:bidi="hi-IN"/>
        </w:rPr>
        <w:t>метапредметный</w:t>
      </w:r>
      <w:proofErr w:type="spellEnd"/>
      <w:r w:rsidRPr="00DD182B">
        <w:rPr>
          <w:rFonts w:ascii="Times New Roman" w:eastAsia="SimSun" w:hAnsi="Times New Roman" w:cs="Times New Roman"/>
          <w:kern w:val="1"/>
          <w:sz w:val="28"/>
          <w:szCs w:val="28"/>
          <w:lang w:eastAsia="zh-CN" w:bidi="hi-IN"/>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w:t>
      </w:r>
      <w:proofErr w:type="spellStart"/>
      <w:r w:rsidRPr="00DD182B">
        <w:rPr>
          <w:rFonts w:ascii="Times New Roman" w:eastAsia="SimSun" w:hAnsi="Times New Roman" w:cs="Times New Roman"/>
          <w:kern w:val="1"/>
          <w:sz w:val="28"/>
          <w:szCs w:val="28"/>
          <w:lang w:eastAsia="zh-CN" w:bidi="hi-IN"/>
        </w:rPr>
        <w:t>специально­предметного</w:t>
      </w:r>
      <w:proofErr w:type="spellEnd"/>
      <w:r w:rsidRPr="00DD182B">
        <w:rPr>
          <w:rFonts w:ascii="Times New Roman" w:eastAsia="SimSun" w:hAnsi="Times New Roman" w:cs="Times New Roman"/>
          <w:kern w:val="1"/>
          <w:sz w:val="28"/>
          <w:szCs w:val="28"/>
          <w:lang w:eastAsia="zh-CN" w:bidi="hi-IN"/>
        </w:rPr>
        <w:t xml:space="preserve"> содержания. </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Виды универсальных учебных действий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В составе основных видов универсальных учебных действий, соответствующих ключевым целям общего образования, можно выделить следующие блоки: регулятивный (включающий также действия </w:t>
      </w:r>
      <w:proofErr w:type="spellStart"/>
      <w:r w:rsidRPr="00DD182B">
        <w:rPr>
          <w:rFonts w:ascii="Times New Roman" w:eastAsia="SimSun" w:hAnsi="Times New Roman" w:cs="Times New Roman"/>
          <w:kern w:val="1"/>
          <w:sz w:val="28"/>
          <w:szCs w:val="28"/>
          <w:lang w:eastAsia="zh-CN" w:bidi="hi-IN"/>
        </w:rPr>
        <w:t>саморегуляции</w:t>
      </w:r>
      <w:proofErr w:type="spellEnd"/>
      <w:r w:rsidRPr="00DD182B">
        <w:rPr>
          <w:rFonts w:ascii="Times New Roman" w:eastAsia="SimSun" w:hAnsi="Times New Roman" w:cs="Times New Roman"/>
          <w:kern w:val="1"/>
          <w:sz w:val="28"/>
          <w:szCs w:val="28"/>
          <w:lang w:eastAsia="zh-CN" w:bidi="hi-IN"/>
        </w:rPr>
        <w:t>), познавательный и коммуникативный.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Личностные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DD182B">
        <w:rPr>
          <w:rFonts w:ascii="Times New Roman" w:eastAsia="SimSun" w:hAnsi="Times New Roman" w:cs="Times New Roman"/>
          <w:kern w:val="1"/>
          <w:sz w:val="28"/>
          <w:szCs w:val="28"/>
          <w:lang w:eastAsia="zh-CN" w:bidi="hi-IN"/>
        </w:rPr>
        <w:t>смыслообразование</w:t>
      </w:r>
      <w:proofErr w:type="spellEnd"/>
      <w:r w:rsidRPr="00DD182B">
        <w:rPr>
          <w:rFonts w:ascii="Times New Roman" w:eastAsia="SimSun" w:hAnsi="Times New Roman" w:cs="Times New Roman"/>
          <w:kern w:val="1"/>
          <w:sz w:val="28"/>
          <w:szCs w:val="28"/>
          <w:lang w:eastAsia="zh-CN" w:bidi="hi-IN"/>
        </w:rPr>
        <w:t xml:space="preserve">,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DD182B">
        <w:rPr>
          <w:rFonts w:ascii="Times New Roman" w:eastAsia="SimSun" w:hAnsi="Times New Roman" w:cs="Times New Roman"/>
          <w:kern w:val="1"/>
          <w:sz w:val="28"/>
          <w:szCs w:val="28"/>
          <w:lang w:eastAsia="zh-CN" w:bidi="hi-IN"/>
        </w:rPr>
        <w:t>вопросом</w:t>
      </w:r>
      <w:proofErr w:type="gramEnd"/>
      <w:r w:rsidRPr="00DD182B">
        <w:rPr>
          <w:rFonts w:ascii="Times New Roman" w:eastAsia="SimSun" w:hAnsi="Times New Roman" w:cs="Times New Roman"/>
          <w:kern w:val="1"/>
          <w:sz w:val="28"/>
          <w:szCs w:val="28"/>
          <w:lang w:eastAsia="zh-CN" w:bidi="hi-IN"/>
        </w:rPr>
        <w:t xml:space="preserve">: какое значение и </w:t>
      </w:r>
      <w:proofErr w:type="gramStart"/>
      <w:r w:rsidRPr="00DD182B">
        <w:rPr>
          <w:rFonts w:ascii="Times New Roman" w:eastAsia="SimSun" w:hAnsi="Times New Roman" w:cs="Times New Roman"/>
          <w:kern w:val="1"/>
          <w:sz w:val="28"/>
          <w:szCs w:val="28"/>
          <w:lang w:eastAsia="zh-CN" w:bidi="hi-IN"/>
        </w:rPr>
        <w:t>какой</w:t>
      </w:r>
      <w:proofErr w:type="gramEnd"/>
      <w:r w:rsidRPr="00DD182B">
        <w:rPr>
          <w:rFonts w:ascii="Times New Roman" w:eastAsia="SimSun" w:hAnsi="Times New Roman" w:cs="Times New Roman"/>
          <w:kern w:val="1"/>
          <w:sz w:val="28"/>
          <w:szCs w:val="28"/>
          <w:lang w:eastAsia="zh-CN" w:bidi="hi-IN"/>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w:t>
      </w:r>
      <w:r w:rsidRPr="00DD182B">
        <w:rPr>
          <w:rFonts w:ascii="Times New Roman" w:eastAsia="SimSun" w:hAnsi="Times New Roman" w:cs="Times New Roman"/>
          <w:kern w:val="1"/>
          <w:sz w:val="28"/>
          <w:szCs w:val="28"/>
          <w:lang w:eastAsia="zh-CN" w:bidi="hi-IN"/>
        </w:rPr>
        <w:lastRenderedPageBreak/>
        <w:t xml:space="preserve">обеспечивающее личностный моральный выбор. </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Регулятивные универсальные учебные действия обеспечивают </w:t>
      </w:r>
      <w:proofErr w:type="gramStart"/>
      <w:r w:rsidRPr="00DD182B">
        <w:rPr>
          <w:rFonts w:ascii="Times New Roman" w:eastAsia="SimSun" w:hAnsi="Times New Roman" w:cs="Times New Roman"/>
          <w:kern w:val="1"/>
          <w:sz w:val="28"/>
          <w:szCs w:val="28"/>
          <w:lang w:eastAsia="zh-CN" w:bidi="hi-IN"/>
        </w:rPr>
        <w:t>обучающимся</w:t>
      </w:r>
      <w:proofErr w:type="gramEnd"/>
      <w:r w:rsidRPr="00DD182B">
        <w:rPr>
          <w:rFonts w:ascii="Times New Roman" w:eastAsia="SimSun" w:hAnsi="Times New Roman" w:cs="Times New Roman"/>
          <w:kern w:val="1"/>
          <w:sz w:val="28"/>
          <w:szCs w:val="28"/>
          <w:lang w:eastAsia="zh-CN" w:bidi="hi-IN"/>
        </w:rPr>
        <w:t xml:space="preserve"> организацию своей учебной деятельности. К ним относятся: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целеполагание как постановка учебной задачи на основе соотнесения того, что уже известно и усвоено </w:t>
      </w:r>
      <w:proofErr w:type="gramStart"/>
      <w:r w:rsidRPr="00DD182B">
        <w:rPr>
          <w:rFonts w:ascii="Times New Roman" w:eastAsia="SimSun" w:hAnsi="Times New Roman" w:cs="Times New Roman"/>
          <w:kern w:val="1"/>
          <w:sz w:val="28"/>
          <w:szCs w:val="28"/>
          <w:lang w:eastAsia="zh-CN" w:bidi="hi-IN"/>
        </w:rPr>
        <w:t>обучающимися</w:t>
      </w:r>
      <w:proofErr w:type="gramEnd"/>
      <w:r w:rsidRPr="00DD182B">
        <w:rPr>
          <w:rFonts w:ascii="Times New Roman" w:eastAsia="SimSun" w:hAnsi="Times New Roman" w:cs="Times New Roman"/>
          <w:kern w:val="1"/>
          <w:sz w:val="28"/>
          <w:szCs w:val="28"/>
          <w:lang w:eastAsia="zh-CN" w:bidi="hi-IN"/>
        </w:rPr>
        <w:t>, и того, что еще неизвестно;</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прогнозирование — предвосхищение результата и уровня усвоения знаний, его </w:t>
      </w:r>
      <w:proofErr w:type="spellStart"/>
      <w:r w:rsidRPr="00DD182B">
        <w:rPr>
          <w:rFonts w:ascii="Times New Roman" w:eastAsia="SimSun" w:hAnsi="Times New Roman" w:cs="Times New Roman"/>
          <w:kern w:val="1"/>
          <w:sz w:val="28"/>
          <w:szCs w:val="28"/>
          <w:lang w:eastAsia="zh-CN" w:bidi="hi-IN"/>
        </w:rPr>
        <w:t>временны´х</w:t>
      </w:r>
      <w:proofErr w:type="spellEnd"/>
      <w:r w:rsidRPr="00DD182B">
        <w:rPr>
          <w:rFonts w:ascii="Times New Roman" w:eastAsia="SimSun" w:hAnsi="Times New Roman" w:cs="Times New Roman"/>
          <w:kern w:val="1"/>
          <w:sz w:val="28"/>
          <w:szCs w:val="28"/>
          <w:lang w:eastAsia="zh-CN" w:bidi="hi-IN"/>
        </w:rPr>
        <w:t xml:space="preserve"> характеристик;</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контроль в форме соотнесения способа действия и его результата с заданным эталоном с целью обнаружения отклонений и отличий от эталона;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коррекция — внесение необходимых дополнений и корректив в </w:t>
      </w:r>
      <w:proofErr w:type="gramStart"/>
      <w:r w:rsidRPr="00DD182B">
        <w:rPr>
          <w:rFonts w:ascii="Times New Roman" w:eastAsia="SimSun" w:hAnsi="Times New Roman" w:cs="Times New Roman"/>
          <w:kern w:val="1"/>
          <w:sz w:val="28"/>
          <w:szCs w:val="28"/>
          <w:lang w:eastAsia="zh-CN" w:bidi="hi-IN"/>
        </w:rPr>
        <w:t>план</w:t>
      </w:r>
      <w:proofErr w:type="gramEnd"/>
      <w:r w:rsidRPr="00DD182B">
        <w:rPr>
          <w:rFonts w:ascii="Times New Roman" w:eastAsia="SimSun" w:hAnsi="Times New Roman" w:cs="Times New Roman"/>
          <w:kern w:val="1"/>
          <w:sz w:val="28"/>
          <w:szCs w:val="28"/>
          <w:lang w:eastAsia="zh-CN" w:bidi="hi-IN"/>
        </w:rPr>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оценка — выделение и осознание обучающимся того, что им уже усвоено и что ему еще нужно </w:t>
      </w:r>
      <w:proofErr w:type="gramStart"/>
      <w:r w:rsidRPr="00DD182B">
        <w:rPr>
          <w:rFonts w:ascii="Times New Roman" w:eastAsia="SimSun" w:hAnsi="Times New Roman" w:cs="Times New Roman"/>
          <w:kern w:val="1"/>
          <w:sz w:val="28"/>
          <w:szCs w:val="28"/>
          <w:lang w:eastAsia="zh-CN" w:bidi="hi-IN"/>
        </w:rPr>
        <w:t>усвоить</w:t>
      </w:r>
      <w:proofErr w:type="gramEnd"/>
      <w:r w:rsidRPr="00DD182B">
        <w:rPr>
          <w:rFonts w:ascii="Times New Roman" w:eastAsia="SimSun" w:hAnsi="Times New Roman" w:cs="Times New Roman"/>
          <w:kern w:val="1"/>
          <w:sz w:val="28"/>
          <w:szCs w:val="28"/>
          <w:lang w:eastAsia="zh-CN" w:bidi="hi-IN"/>
        </w:rPr>
        <w:t>, осознание качества и уровня усвоения; объективная оценка личных результатов работы;</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w:t>
      </w:r>
      <w:proofErr w:type="spellStart"/>
      <w:r w:rsidRPr="00DD182B">
        <w:rPr>
          <w:rFonts w:ascii="Times New Roman" w:eastAsia="SimSun" w:hAnsi="Times New Roman" w:cs="Times New Roman"/>
          <w:kern w:val="1"/>
          <w:sz w:val="28"/>
          <w:szCs w:val="28"/>
          <w:lang w:eastAsia="zh-CN" w:bidi="hi-IN"/>
        </w:rPr>
        <w:t>саморегуляция</w:t>
      </w:r>
      <w:proofErr w:type="spellEnd"/>
      <w:r w:rsidRPr="00DD182B">
        <w:rPr>
          <w:rFonts w:ascii="Times New Roman" w:eastAsia="SimSun" w:hAnsi="Times New Roman" w:cs="Times New Roman"/>
          <w:kern w:val="1"/>
          <w:sz w:val="28"/>
          <w:szCs w:val="28"/>
          <w:lang w:eastAsia="zh-CN" w:bidi="hi-IN"/>
        </w:rPr>
        <w:t xml:space="preserve">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Познавательные универсальные учебные действия включают: </w:t>
      </w:r>
      <w:proofErr w:type="spellStart"/>
      <w:r w:rsidRPr="00DD182B">
        <w:rPr>
          <w:rFonts w:ascii="Times New Roman" w:eastAsia="SimSun" w:hAnsi="Times New Roman" w:cs="Times New Roman"/>
          <w:kern w:val="1"/>
          <w:sz w:val="28"/>
          <w:szCs w:val="28"/>
          <w:lang w:eastAsia="zh-CN" w:bidi="hi-IN"/>
        </w:rPr>
        <w:t>общеучебные</w:t>
      </w:r>
      <w:proofErr w:type="spellEnd"/>
      <w:r w:rsidRPr="00DD182B">
        <w:rPr>
          <w:rFonts w:ascii="Times New Roman" w:eastAsia="SimSun" w:hAnsi="Times New Roman" w:cs="Times New Roman"/>
          <w:kern w:val="1"/>
          <w:sz w:val="28"/>
          <w:szCs w:val="28"/>
          <w:lang w:eastAsia="zh-CN" w:bidi="hi-IN"/>
        </w:rPr>
        <w:t>, логические учебные действия, а также постановку и решение проблемы.</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К </w:t>
      </w:r>
      <w:proofErr w:type="spellStart"/>
      <w:r w:rsidRPr="00DD182B">
        <w:rPr>
          <w:rFonts w:ascii="Times New Roman" w:eastAsia="SimSun" w:hAnsi="Times New Roman" w:cs="Times New Roman"/>
          <w:kern w:val="1"/>
          <w:sz w:val="28"/>
          <w:szCs w:val="28"/>
          <w:lang w:eastAsia="zh-CN" w:bidi="hi-IN"/>
        </w:rPr>
        <w:t>общеучебным</w:t>
      </w:r>
      <w:proofErr w:type="spellEnd"/>
      <w:r w:rsidRPr="00DD182B">
        <w:rPr>
          <w:rFonts w:ascii="Times New Roman" w:eastAsia="SimSun" w:hAnsi="Times New Roman" w:cs="Times New Roman"/>
          <w:kern w:val="1"/>
          <w:sz w:val="28"/>
          <w:szCs w:val="28"/>
          <w:lang w:eastAsia="zh-CN" w:bidi="hi-IN"/>
        </w:rPr>
        <w:t xml:space="preserve"> универсальным действиям относятся: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самостоятельное выделение и формулирование познавательной цели;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структурирование знаний;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осознанное и произвольное построение речевого высказывания в устной и письменной форме;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выбор наиболее эффективных способов решения практических и познавательных задач в зависимости от конкретных условий;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рефлексия способов и условий действия, контроль и оценка процесса и результатов деятельности;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w:t>
      </w:r>
      <w:proofErr w:type="spellStart"/>
      <w:r w:rsidRPr="00DD182B">
        <w:rPr>
          <w:rFonts w:ascii="Times New Roman" w:eastAsia="SimSun" w:hAnsi="Times New Roman" w:cs="Times New Roman"/>
          <w:kern w:val="1"/>
          <w:sz w:val="28"/>
          <w:szCs w:val="28"/>
          <w:lang w:eastAsia="zh-CN" w:bidi="hi-IN"/>
        </w:rPr>
        <w:t>официально­делового</w:t>
      </w:r>
      <w:proofErr w:type="spellEnd"/>
      <w:r w:rsidRPr="00DD182B">
        <w:rPr>
          <w:rFonts w:ascii="Times New Roman" w:eastAsia="SimSun" w:hAnsi="Times New Roman" w:cs="Times New Roman"/>
          <w:kern w:val="1"/>
          <w:sz w:val="28"/>
          <w:szCs w:val="28"/>
          <w:lang w:eastAsia="zh-CN" w:bidi="hi-IN"/>
        </w:rPr>
        <w:t xml:space="preserve"> стилей; понимание и адекватная оценка языка средств массовой информации;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Особую группу </w:t>
      </w:r>
      <w:proofErr w:type="spellStart"/>
      <w:r w:rsidRPr="00DD182B">
        <w:rPr>
          <w:rFonts w:ascii="Times New Roman" w:eastAsia="SimSun" w:hAnsi="Times New Roman" w:cs="Times New Roman"/>
          <w:kern w:val="1"/>
          <w:sz w:val="28"/>
          <w:szCs w:val="28"/>
          <w:lang w:eastAsia="zh-CN" w:bidi="hi-IN"/>
        </w:rPr>
        <w:t>общеучебных</w:t>
      </w:r>
      <w:proofErr w:type="spellEnd"/>
      <w:r w:rsidRPr="00DD182B">
        <w:rPr>
          <w:rFonts w:ascii="Times New Roman" w:eastAsia="SimSun" w:hAnsi="Times New Roman" w:cs="Times New Roman"/>
          <w:kern w:val="1"/>
          <w:sz w:val="28"/>
          <w:szCs w:val="28"/>
          <w:lang w:eastAsia="zh-CN" w:bidi="hi-IN"/>
        </w:rPr>
        <w:t xml:space="preserve"> универсальных действий составляют </w:t>
      </w:r>
      <w:proofErr w:type="spellStart"/>
      <w:r w:rsidRPr="00DD182B">
        <w:rPr>
          <w:rFonts w:ascii="Times New Roman" w:eastAsia="SimSun" w:hAnsi="Times New Roman" w:cs="Times New Roman"/>
          <w:kern w:val="1"/>
          <w:sz w:val="28"/>
          <w:szCs w:val="28"/>
          <w:lang w:eastAsia="zh-CN" w:bidi="hi-IN"/>
        </w:rPr>
        <w:lastRenderedPageBreak/>
        <w:t>знаково­символические</w:t>
      </w:r>
      <w:proofErr w:type="spellEnd"/>
      <w:r w:rsidRPr="00DD182B">
        <w:rPr>
          <w:rFonts w:ascii="Times New Roman" w:eastAsia="SimSun" w:hAnsi="Times New Roman" w:cs="Times New Roman"/>
          <w:kern w:val="1"/>
          <w:sz w:val="28"/>
          <w:szCs w:val="28"/>
          <w:lang w:eastAsia="zh-CN" w:bidi="hi-IN"/>
        </w:rPr>
        <w:t xml:space="preserve"> действия: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roofErr w:type="gramStart"/>
      <w:r w:rsidRPr="00DD182B">
        <w:rPr>
          <w:rFonts w:ascii="Times New Roman" w:eastAsia="SimSun" w:hAnsi="Times New Roman" w:cs="Times New Roman"/>
          <w:kern w:val="1"/>
          <w:sz w:val="28"/>
          <w:szCs w:val="28"/>
          <w:lang w:eastAsia="zh-CN" w:bidi="hi-IN"/>
        </w:rPr>
        <w:t>- моделирование — преобразование объекта из чувственной формы в модель, где выделены существенные характеристики объекта (</w:t>
      </w:r>
      <w:proofErr w:type="spellStart"/>
      <w:r w:rsidRPr="00DD182B">
        <w:rPr>
          <w:rFonts w:ascii="Times New Roman" w:eastAsia="SimSun" w:hAnsi="Times New Roman" w:cs="Times New Roman"/>
          <w:kern w:val="1"/>
          <w:sz w:val="28"/>
          <w:szCs w:val="28"/>
          <w:lang w:eastAsia="zh-CN" w:bidi="hi-IN"/>
        </w:rPr>
        <w:t>пространственно­графическая</w:t>
      </w:r>
      <w:proofErr w:type="spellEnd"/>
      <w:r w:rsidRPr="00DD182B">
        <w:rPr>
          <w:rFonts w:ascii="Times New Roman" w:eastAsia="SimSun" w:hAnsi="Times New Roman" w:cs="Times New Roman"/>
          <w:kern w:val="1"/>
          <w:sz w:val="28"/>
          <w:szCs w:val="28"/>
          <w:lang w:eastAsia="zh-CN" w:bidi="hi-IN"/>
        </w:rPr>
        <w:t xml:space="preserve"> или </w:t>
      </w:r>
      <w:proofErr w:type="spellStart"/>
      <w:r w:rsidRPr="00DD182B">
        <w:rPr>
          <w:rFonts w:ascii="Times New Roman" w:eastAsia="SimSun" w:hAnsi="Times New Roman" w:cs="Times New Roman"/>
          <w:kern w:val="1"/>
          <w:sz w:val="28"/>
          <w:szCs w:val="28"/>
          <w:lang w:eastAsia="zh-CN" w:bidi="hi-IN"/>
        </w:rPr>
        <w:t>знаково­символическая</w:t>
      </w:r>
      <w:proofErr w:type="spellEnd"/>
      <w:r w:rsidRPr="00DD182B">
        <w:rPr>
          <w:rFonts w:ascii="Times New Roman" w:eastAsia="SimSun" w:hAnsi="Times New Roman" w:cs="Times New Roman"/>
          <w:kern w:val="1"/>
          <w:sz w:val="28"/>
          <w:szCs w:val="28"/>
          <w:lang w:eastAsia="zh-CN" w:bidi="hi-IN"/>
        </w:rPr>
        <w:t xml:space="preserve"> модели);</w:t>
      </w:r>
      <w:proofErr w:type="gramEnd"/>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преобразование модели с целью выявления общих законов, определяющих данную предметную область.</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К логическим универсальным действиям относятся: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анализ объектов с целью выделения признаков (существенных, несущественных);</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синтез — составление целого из частей, в том числе самостоятельное достраивание с восполнением недостающих компонентов;</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выбор оснований и критериев для сравнения, </w:t>
      </w:r>
      <w:proofErr w:type="spellStart"/>
      <w:r w:rsidRPr="00DD182B">
        <w:rPr>
          <w:rFonts w:ascii="Times New Roman" w:eastAsia="SimSun" w:hAnsi="Times New Roman" w:cs="Times New Roman"/>
          <w:kern w:val="1"/>
          <w:sz w:val="28"/>
          <w:szCs w:val="28"/>
          <w:lang w:eastAsia="zh-CN" w:bidi="hi-IN"/>
        </w:rPr>
        <w:t>сериации</w:t>
      </w:r>
      <w:proofErr w:type="spellEnd"/>
      <w:r w:rsidRPr="00DD182B">
        <w:rPr>
          <w:rFonts w:ascii="Times New Roman" w:eastAsia="SimSun" w:hAnsi="Times New Roman" w:cs="Times New Roman"/>
          <w:kern w:val="1"/>
          <w:sz w:val="28"/>
          <w:szCs w:val="28"/>
          <w:lang w:eastAsia="zh-CN" w:bidi="hi-IN"/>
        </w:rPr>
        <w:t>, классификации объектов;</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подведение под понятие, выведение следствий;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установление </w:t>
      </w:r>
      <w:proofErr w:type="spellStart"/>
      <w:r w:rsidRPr="00DD182B">
        <w:rPr>
          <w:rFonts w:ascii="Times New Roman" w:eastAsia="SimSun" w:hAnsi="Times New Roman" w:cs="Times New Roman"/>
          <w:kern w:val="1"/>
          <w:sz w:val="28"/>
          <w:szCs w:val="28"/>
          <w:lang w:eastAsia="zh-CN" w:bidi="hi-IN"/>
        </w:rPr>
        <w:t>причинно­следственных</w:t>
      </w:r>
      <w:proofErr w:type="spellEnd"/>
      <w:r w:rsidRPr="00DD182B">
        <w:rPr>
          <w:rFonts w:ascii="Times New Roman" w:eastAsia="SimSun" w:hAnsi="Times New Roman" w:cs="Times New Roman"/>
          <w:kern w:val="1"/>
          <w:sz w:val="28"/>
          <w:szCs w:val="28"/>
          <w:lang w:eastAsia="zh-CN" w:bidi="hi-IN"/>
        </w:rPr>
        <w:t xml:space="preserve"> связей, представление цепочек объектов и явлений;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построение логической цепочки рассуждений, анализ истинности утверждений;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доказательство;</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выдвижение гипотез и их обоснование.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К постановке и решению проблемы относятся: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формулирование проблемы;</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самостоятельное создание алгоритмов (способов) деятельности при решении проблем творческого и поискового характера.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Коммуникативные универсальные учебные действия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К коммуникативным действиям относятся: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планирование учебного сотрудничества с учителем и сверстниками — определение цели, функций участников, способов взаимодействия;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постановка вопросов — инициативное сотрудничество в поиске и сборе информации;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управление поведением партнера — контроль, коррекция, оценка его действий;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w:t>
      </w:r>
      <w:r w:rsidRPr="00DD182B">
        <w:rPr>
          <w:rFonts w:ascii="Times New Roman" w:eastAsia="SimSun" w:hAnsi="Times New Roman" w:cs="Times New Roman"/>
          <w:kern w:val="1"/>
          <w:sz w:val="28"/>
          <w:szCs w:val="28"/>
          <w:lang w:eastAsia="zh-CN" w:bidi="hi-IN"/>
        </w:rPr>
        <w:lastRenderedPageBreak/>
        <w:t>средств коммуникации.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 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DD182B">
        <w:rPr>
          <w:rFonts w:ascii="Times New Roman" w:eastAsia="SimSun" w:hAnsi="Times New Roman" w:cs="Times New Roman"/>
          <w:kern w:val="1"/>
          <w:sz w:val="28"/>
          <w:szCs w:val="28"/>
          <w:lang w:eastAsia="zh-CN" w:bidi="hi-IN"/>
        </w:rPr>
        <w:t>сорегуляции</w:t>
      </w:r>
      <w:proofErr w:type="spellEnd"/>
      <w:r w:rsidRPr="00DD182B">
        <w:rPr>
          <w:rFonts w:ascii="Times New Roman" w:eastAsia="SimSun" w:hAnsi="Times New Roman" w:cs="Times New Roman"/>
          <w:kern w:val="1"/>
          <w:sz w:val="28"/>
          <w:szCs w:val="28"/>
          <w:lang w:eastAsia="zh-CN" w:bidi="hi-IN"/>
        </w:rPr>
        <w:t xml:space="preserve">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w:t>
      </w:r>
      <w:proofErr w:type="spellStart"/>
      <w:r w:rsidRPr="00DD182B">
        <w:rPr>
          <w:rFonts w:ascii="Times New Roman" w:eastAsia="SimSun" w:hAnsi="Times New Roman" w:cs="Times New Roman"/>
          <w:kern w:val="1"/>
          <w:sz w:val="28"/>
          <w:szCs w:val="28"/>
          <w:lang w:eastAsia="zh-CN" w:bidi="hi-IN"/>
        </w:rPr>
        <w:t>самопринятие</w:t>
      </w:r>
      <w:proofErr w:type="spellEnd"/>
      <w:r w:rsidRPr="00DD182B">
        <w:rPr>
          <w:rFonts w:ascii="Times New Roman" w:eastAsia="SimSun" w:hAnsi="Times New Roman" w:cs="Times New Roman"/>
          <w:kern w:val="1"/>
          <w:sz w:val="28"/>
          <w:szCs w:val="28"/>
          <w:lang w:eastAsia="zh-CN" w:bidi="hi-IN"/>
        </w:rPr>
        <w:t xml:space="preserve"> и самоуважение, т. е. самооценка и Я концепция как результат самоопределения. Из </w:t>
      </w:r>
      <w:proofErr w:type="spellStart"/>
      <w:r w:rsidRPr="00DD182B">
        <w:rPr>
          <w:rFonts w:ascii="Times New Roman" w:eastAsia="SimSun" w:hAnsi="Times New Roman" w:cs="Times New Roman"/>
          <w:kern w:val="1"/>
          <w:sz w:val="28"/>
          <w:szCs w:val="28"/>
          <w:lang w:eastAsia="zh-CN" w:bidi="hi-IN"/>
        </w:rPr>
        <w:t>ситуативно­познавательного</w:t>
      </w:r>
      <w:proofErr w:type="spellEnd"/>
      <w:r w:rsidRPr="00DD182B">
        <w:rPr>
          <w:rFonts w:ascii="Times New Roman" w:eastAsia="SimSun" w:hAnsi="Times New Roman" w:cs="Times New Roman"/>
          <w:kern w:val="1"/>
          <w:sz w:val="28"/>
          <w:szCs w:val="28"/>
          <w:lang w:eastAsia="zh-CN" w:bidi="hi-IN"/>
        </w:rPr>
        <w:t xml:space="preserve"> и </w:t>
      </w:r>
      <w:proofErr w:type="spellStart"/>
      <w:r w:rsidRPr="00DD182B">
        <w:rPr>
          <w:rFonts w:ascii="Times New Roman" w:eastAsia="SimSun" w:hAnsi="Times New Roman" w:cs="Times New Roman"/>
          <w:kern w:val="1"/>
          <w:sz w:val="28"/>
          <w:szCs w:val="28"/>
          <w:lang w:eastAsia="zh-CN" w:bidi="hi-IN"/>
        </w:rPr>
        <w:t>внеситуативно­познавательного</w:t>
      </w:r>
      <w:proofErr w:type="spellEnd"/>
      <w:r w:rsidRPr="00DD182B">
        <w:rPr>
          <w:rFonts w:ascii="Times New Roman" w:eastAsia="SimSun" w:hAnsi="Times New Roman" w:cs="Times New Roman"/>
          <w:kern w:val="1"/>
          <w:sz w:val="28"/>
          <w:szCs w:val="28"/>
          <w:lang w:eastAsia="zh-CN" w:bidi="hi-IN"/>
        </w:rPr>
        <w:t xml:space="preserve"> общения формируются познавательные действия ребенка.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 </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По мере становления личностных действий ребенка (</w:t>
      </w:r>
      <w:proofErr w:type="spellStart"/>
      <w:r w:rsidRPr="00DD182B">
        <w:rPr>
          <w:rFonts w:ascii="Times New Roman" w:eastAsia="SimSun" w:hAnsi="Times New Roman" w:cs="Times New Roman"/>
          <w:kern w:val="1"/>
          <w:sz w:val="28"/>
          <w:szCs w:val="28"/>
          <w:lang w:eastAsia="zh-CN" w:bidi="hi-IN"/>
        </w:rPr>
        <w:t>смыслообразование</w:t>
      </w:r>
      <w:proofErr w:type="spellEnd"/>
      <w:r w:rsidRPr="00DD182B">
        <w:rPr>
          <w:rFonts w:ascii="Times New Roman" w:eastAsia="SimSun" w:hAnsi="Times New Roman" w:cs="Times New Roman"/>
          <w:kern w:val="1"/>
          <w:sz w:val="28"/>
          <w:szCs w:val="28"/>
          <w:lang w:eastAsia="zh-CN" w:bidi="hi-IN"/>
        </w:rPr>
        <w:t xml:space="preserve"> и самоопределение, </w:t>
      </w:r>
      <w:proofErr w:type="spellStart"/>
      <w:r w:rsidRPr="00DD182B">
        <w:rPr>
          <w:rFonts w:ascii="Times New Roman" w:eastAsia="SimSun" w:hAnsi="Times New Roman" w:cs="Times New Roman"/>
          <w:kern w:val="1"/>
          <w:sz w:val="28"/>
          <w:szCs w:val="28"/>
          <w:lang w:eastAsia="zh-CN" w:bidi="hi-IN"/>
        </w:rPr>
        <w:t>нравственно­этическая</w:t>
      </w:r>
      <w:proofErr w:type="spellEnd"/>
      <w:r w:rsidRPr="00DD182B">
        <w:rPr>
          <w:rFonts w:ascii="Times New Roman" w:eastAsia="SimSun" w:hAnsi="Times New Roman" w:cs="Times New Roman"/>
          <w:kern w:val="1"/>
          <w:sz w:val="28"/>
          <w:szCs w:val="28"/>
          <w:lang w:eastAsia="zh-CN" w:bidi="hi-IN"/>
        </w:rPr>
        <w:t xml:space="preserve">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 концепции.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DD182B">
        <w:rPr>
          <w:rFonts w:ascii="Times New Roman" w:eastAsia="SimSun" w:hAnsi="Times New Roman" w:cs="Times New Roman"/>
          <w:kern w:val="1"/>
          <w:sz w:val="28"/>
          <w:szCs w:val="28"/>
          <w:lang w:eastAsia="zh-CN" w:bidi="hi-IN"/>
        </w:rPr>
        <w:t>смыслообразование</w:t>
      </w:r>
      <w:proofErr w:type="spellEnd"/>
      <w:r w:rsidRPr="00DD182B">
        <w:rPr>
          <w:rFonts w:ascii="Times New Roman" w:eastAsia="SimSun" w:hAnsi="Times New Roman" w:cs="Times New Roman"/>
          <w:kern w:val="1"/>
          <w:sz w:val="28"/>
          <w:szCs w:val="28"/>
          <w:lang w:eastAsia="zh-CN" w:bidi="hi-IN"/>
        </w:rPr>
        <w:t xml:space="preserve"> и самоопределение обучающегося.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Личностные универсальные учебные действия</w:t>
      </w:r>
      <w:r w:rsidRPr="007339EF">
        <w:rPr>
          <w:rFonts w:ascii="Times New Roman" w:eastAsia="SimSun" w:hAnsi="Times New Roman" w:cs="Times New Roman"/>
          <w:b/>
          <w:bCs/>
          <w:i/>
          <w:kern w:val="1"/>
          <w:sz w:val="28"/>
          <w:szCs w:val="28"/>
          <w:lang w:eastAsia="zh-CN" w:bidi="hi-IN"/>
        </w:rPr>
        <w:t>.</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1. Личностные универсальные учебные действия, отражающие отношение к социальным ценностям: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идентифицировать </w:t>
      </w:r>
      <w:r w:rsidRPr="007339EF">
        <w:rPr>
          <w:rFonts w:ascii="Times New Roman" w:eastAsia="SimSun" w:hAnsi="Times New Roman" w:cs="Times New Roman"/>
          <w:kern w:val="1"/>
          <w:sz w:val="28"/>
          <w:szCs w:val="28"/>
          <w:lang w:eastAsia="zh-CN" w:bidi="hi-IN"/>
        </w:rPr>
        <w:t>себя с принадлежностью к народу, стране, государству;</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проявлять </w:t>
      </w:r>
      <w:r w:rsidRPr="007339EF">
        <w:rPr>
          <w:rFonts w:ascii="Times New Roman" w:eastAsia="SimSun" w:hAnsi="Times New Roman" w:cs="Times New Roman"/>
          <w:kern w:val="1"/>
          <w:sz w:val="28"/>
          <w:szCs w:val="28"/>
          <w:lang w:eastAsia="zh-CN" w:bidi="hi-IN"/>
        </w:rPr>
        <w:t>понимание и уважение к ценностям культур других народов;</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проявлять </w:t>
      </w:r>
      <w:r w:rsidRPr="007339EF">
        <w:rPr>
          <w:rFonts w:ascii="Times New Roman" w:eastAsia="SimSun" w:hAnsi="Times New Roman" w:cs="Times New Roman"/>
          <w:kern w:val="1"/>
          <w:sz w:val="28"/>
          <w:szCs w:val="28"/>
          <w:lang w:eastAsia="zh-CN" w:bidi="hi-IN"/>
        </w:rPr>
        <w:t>интерес к культуре и истории своего народа, родной страны;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различать </w:t>
      </w:r>
      <w:r w:rsidRPr="007339EF">
        <w:rPr>
          <w:rFonts w:ascii="Times New Roman" w:eastAsia="SimSun" w:hAnsi="Times New Roman" w:cs="Times New Roman"/>
          <w:kern w:val="1"/>
          <w:sz w:val="28"/>
          <w:szCs w:val="28"/>
          <w:lang w:eastAsia="zh-CN" w:bidi="hi-IN"/>
        </w:rPr>
        <w:t>основные нравственно-этические понятия;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lastRenderedPageBreak/>
        <w:t xml:space="preserve">– </w:t>
      </w:r>
      <w:r w:rsidRPr="007339EF">
        <w:rPr>
          <w:rFonts w:ascii="Times New Roman" w:eastAsia="SimSun" w:hAnsi="Times New Roman" w:cs="Times New Roman"/>
          <w:iCs/>
          <w:kern w:val="1"/>
          <w:sz w:val="28"/>
          <w:szCs w:val="28"/>
          <w:lang w:eastAsia="zh-CN" w:bidi="hi-IN"/>
        </w:rPr>
        <w:t xml:space="preserve">соотносить </w:t>
      </w:r>
      <w:r w:rsidRPr="007339EF">
        <w:rPr>
          <w:rFonts w:ascii="Times New Roman" w:eastAsia="SimSun" w:hAnsi="Times New Roman" w:cs="Times New Roman"/>
          <w:kern w:val="1"/>
          <w:sz w:val="28"/>
          <w:szCs w:val="28"/>
          <w:lang w:eastAsia="zh-CN" w:bidi="hi-IN"/>
        </w:rPr>
        <w:t xml:space="preserve">поступок с моральной нормой;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свои и чужие поступки (стыдно, честно, виноват, поступил правильно и др.);</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анализировать и характеризовать </w:t>
      </w:r>
      <w:r w:rsidRPr="007339EF">
        <w:rPr>
          <w:rFonts w:ascii="Times New Roman" w:eastAsia="SimSun" w:hAnsi="Times New Roman" w:cs="Times New Roman"/>
          <w:kern w:val="1"/>
          <w:sz w:val="28"/>
          <w:szCs w:val="28"/>
          <w:lang w:eastAsia="zh-CN" w:bidi="hi-IN"/>
        </w:rPr>
        <w:t>эмоциональные состояния и чувства окружающих, строить свои взаимоотношения с их учетом;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ситуации с точки зрения правил поведения и этики;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мотивировать </w:t>
      </w:r>
      <w:r w:rsidRPr="007339EF">
        <w:rPr>
          <w:rFonts w:ascii="Times New Roman" w:eastAsia="SimSun" w:hAnsi="Times New Roman" w:cs="Times New Roman"/>
          <w:kern w:val="1"/>
          <w:sz w:val="28"/>
          <w:szCs w:val="28"/>
          <w:lang w:eastAsia="zh-CN" w:bidi="hi-IN"/>
        </w:rPr>
        <w:t xml:space="preserve">свои действия; </w:t>
      </w:r>
      <w:r w:rsidRPr="007339EF">
        <w:rPr>
          <w:rFonts w:ascii="Times New Roman" w:eastAsia="SimSun" w:hAnsi="Times New Roman" w:cs="Times New Roman"/>
          <w:iCs/>
          <w:kern w:val="1"/>
          <w:sz w:val="28"/>
          <w:szCs w:val="28"/>
          <w:lang w:eastAsia="zh-CN" w:bidi="hi-IN"/>
        </w:rPr>
        <w:t xml:space="preserve">выражать готовность </w:t>
      </w:r>
      <w:r w:rsidRPr="007339EF">
        <w:rPr>
          <w:rFonts w:ascii="Times New Roman" w:eastAsia="SimSun" w:hAnsi="Times New Roman" w:cs="Times New Roman"/>
          <w:kern w:val="1"/>
          <w:sz w:val="28"/>
          <w:szCs w:val="28"/>
          <w:lang w:eastAsia="zh-CN" w:bidi="hi-IN"/>
        </w:rPr>
        <w:t xml:space="preserve">в любой ситуации поступить в соответствии с правилами поведения, </w:t>
      </w:r>
      <w:r w:rsidRPr="007339EF">
        <w:rPr>
          <w:rFonts w:ascii="Times New Roman" w:eastAsia="SimSun" w:hAnsi="Times New Roman" w:cs="Times New Roman"/>
          <w:iCs/>
          <w:kern w:val="1"/>
          <w:sz w:val="28"/>
          <w:szCs w:val="28"/>
          <w:lang w:eastAsia="zh-CN" w:bidi="hi-IN"/>
        </w:rPr>
        <w:t xml:space="preserve">проявлять </w:t>
      </w:r>
      <w:r w:rsidRPr="007339EF">
        <w:rPr>
          <w:rFonts w:ascii="Times New Roman" w:eastAsia="SimSun" w:hAnsi="Times New Roman" w:cs="Times New Roman"/>
          <w:kern w:val="1"/>
          <w:sz w:val="28"/>
          <w:szCs w:val="28"/>
          <w:lang w:eastAsia="zh-CN" w:bidi="hi-IN"/>
        </w:rPr>
        <w:t>в конкретных ситуациях доброжелательность, доверие, внимательность, помощь и др.</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2. Личностные универсальные учебные действия, отражающие отношение к учебной деятельности: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воспринимать </w:t>
      </w:r>
      <w:r w:rsidRPr="007339EF">
        <w:rPr>
          <w:rFonts w:ascii="Times New Roman" w:eastAsia="SimSun" w:hAnsi="Times New Roman" w:cs="Times New Roman"/>
          <w:kern w:val="1"/>
          <w:sz w:val="28"/>
          <w:szCs w:val="28"/>
          <w:lang w:eastAsia="zh-CN" w:bidi="hi-IN"/>
        </w:rPr>
        <w:t>речь учителя (одноклассников), непосредственно не обращенную к учащемуся;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выражать </w:t>
      </w:r>
      <w:r w:rsidRPr="007339EF">
        <w:rPr>
          <w:rFonts w:ascii="Times New Roman" w:eastAsia="SimSun" w:hAnsi="Times New Roman" w:cs="Times New Roman"/>
          <w:kern w:val="1"/>
          <w:sz w:val="28"/>
          <w:szCs w:val="28"/>
          <w:lang w:eastAsia="zh-CN" w:bidi="hi-IN"/>
        </w:rPr>
        <w:t>положительное отношение к процессу познания: проявлять внимание, удивление, желание больше узнать;</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собственную учебную деятельность: свои достижения, самостоятельность, инициативу, ответственность, причины неудач;</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i/>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применять правила </w:t>
      </w:r>
      <w:r w:rsidRPr="007339EF">
        <w:rPr>
          <w:rFonts w:ascii="Times New Roman" w:eastAsia="SimSun" w:hAnsi="Times New Roman" w:cs="Times New Roman"/>
          <w:kern w:val="1"/>
          <w:sz w:val="28"/>
          <w:szCs w:val="28"/>
          <w:lang w:eastAsia="zh-CN" w:bidi="hi-IN"/>
        </w:rPr>
        <w:t xml:space="preserve">делового сотрудничества: </w:t>
      </w:r>
      <w:r w:rsidRPr="007339EF">
        <w:rPr>
          <w:rFonts w:ascii="Times New Roman" w:eastAsia="SimSun" w:hAnsi="Times New Roman" w:cs="Times New Roman"/>
          <w:iCs/>
          <w:kern w:val="1"/>
          <w:sz w:val="28"/>
          <w:szCs w:val="28"/>
          <w:lang w:eastAsia="zh-CN" w:bidi="hi-IN"/>
        </w:rPr>
        <w:t xml:space="preserve">сравнивать </w:t>
      </w:r>
      <w:r w:rsidRPr="007339EF">
        <w:rPr>
          <w:rFonts w:ascii="Times New Roman" w:eastAsia="SimSun" w:hAnsi="Times New Roman" w:cs="Times New Roman"/>
          <w:kern w:val="1"/>
          <w:sz w:val="28"/>
          <w:szCs w:val="28"/>
          <w:lang w:eastAsia="zh-CN" w:bidi="hi-IN"/>
        </w:rPr>
        <w:t xml:space="preserve">разные точки зрения; считаться с мнением другого человека; </w:t>
      </w:r>
      <w:r w:rsidRPr="007339EF">
        <w:rPr>
          <w:rFonts w:ascii="Times New Roman" w:eastAsia="SimSun" w:hAnsi="Times New Roman" w:cs="Times New Roman"/>
          <w:iCs/>
          <w:kern w:val="1"/>
          <w:sz w:val="28"/>
          <w:szCs w:val="28"/>
          <w:lang w:eastAsia="zh-CN" w:bidi="hi-IN"/>
        </w:rPr>
        <w:t xml:space="preserve">проявлять </w:t>
      </w:r>
      <w:r w:rsidRPr="007339EF">
        <w:rPr>
          <w:rFonts w:ascii="Times New Roman" w:eastAsia="SimSun" w:hAnsi="Times New Roman" w:cs="Times New Roman"/>
          <w:kern w:val="1"/>
          <w:sz w:val="28"/>
          <w:szCs w:val="28"/>
          <w:lang w:eastAsia="zh-CN" w:bidi="hi-IN"/>
        </w:rPr>
        <w:t>терпение и доброжелательность в споре (дискуссии), доверие к собеседнику (соучастнику) деятельности.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i/>
          <w:i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Регулятивные универсальные учебные действия.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1. Регулятивные универсальные учебные действия, направленные на формирование целевых установок учебной деятельности: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удерживать </w:t>
      </w:r>
      <w:r w:rsidRPr="007339EF">
        <w:rPr>
          <w:rFonts w:ascii="Times New Roman" w:eastAsia="SimSun" w:hAnsi="Times New Roman" w:cs="Times New Roman"/>
          <w:kern w:val="1"/>
          <w:sz w:val="28"/>
          <w:szCs w:val="28"/>
          <w:lang w:eastAsia="zh-CN" w:bidi="hi-IN"/>
        </w:rPr>
        <w:t>цель деятельности до получения ее результата;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планировать </w:t>
      </w:r>
      <w:r w:rsidRPr="007339EF">
        <w:rPr>
          <w:rFonts w:ascii="Times New Roman" w:eastAsia="SimSun" w:hAnsi="Times New Roman" w:cs="Times New Roman"/>
          <w:kern w:val="1"/>
          <w:sz w:val="28"/>
          <w:szCs w:val="28"/>
          <w:lang w:eastAsia="zh-CN" w:bidi="hi-IN"/>
        </w:rPr>
        <w:t>решение учебной задачи: выстраивать последовательность необходимых операций (алгоритм действий);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весомость приводимых доказательств и рассуждений («убедительно, ложно, истинно, существенно, не существенно»);</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корректировать </w:t>
      </w:r>
      <w:r w:rsidRPr="007339EF">
        <w:rPr>
          <w:rFonts w:ascii="Times New Roman" w:eastAsia="SimSun" w:hAnsi="Times New Roman" w:cs="Times New Roman"/>
          <w:kern w:val="1"/>
          <w:sz w:val="28"/>
          <w:szCs w:val="28"/>
          <w:lang w:eastAsia="zh-CN" w:bidi="hi-IN"/>
        </w:rPr>
        <w:t>деятельность: вносить изменения в процесс с учетом возникших трудностей и ошибок; намечать способы их устранения;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анализировать </w:t>
      </w:r>
      <w:r w:rsidRPr="007339EF">
        <w:rPr>
          <w:rFonts w:ascii="Times New Roman" w:eastAsia="SimSun" w:hAnsi="Times New Roman" w:cs="Times New Roman"/>
          <w:kern w:val="1"/>
          <w:sz w:val="28"/>
          <w:szCs w:val="28"/>
          <w:lang w:eastAsia="zh-CN" w:bidi="hi-IN"/>
        </w:rPr>
        <w:t xml:space="preserve">эмоциональные состояния, полученные от успешной (неуспешной) деятельности,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их влияние на настроение</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kern w:val="1"/>
          <w:sz w:val="28"/>
          <w:szCs w:val="28"/>
          <w:lang w:eastAsia="zh-CN" w:bidi="hi-IN"/>
        </w:rPr>
        <w:t>человека.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2. Регулятивные универсальные учебные действия, направленные на формирование контрольно-оценочной деятельности: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осуществлять </w:t>
      </w:r>
      <w:r w:rsidRPr="007339EF">
        <w:rPr>
          <w:rFonts w:ascii="Times New Roman" w:eastAsia="SimSun" w:hAnsi="Times New Roman" w:cs="Times New Roman"/>
          <w:kern w:val="1"/>
          <w:sz w:val="28"/>
          <w:szCs w:val="28"/>
          <w:lang w:eastAsia="zh-CN" w:bidi="hi-IN"/>
        </w:rPr>
        <w:t xml:space="preserve">итоговый контроль деятельности («что сделано») и </w:t>
      </w:r>
      <w:proofErr w:type="spellStart"/>
      <w:r w:rsidRPr="007339EF">
        <w:rPr>
          <w:rFonts w:ascii="Times New Roman" w:eastAsia="SimSun" w:hAnsi="Times New Roman" w:cs="Times New Roman"/>
          <w:kern w:val="1"/>
          <w:sz w:val="28"/>
          <w:szCs w:val="28"/>
          <w:lang w:eastAsia="zh-CN" w:bidi="hi-IN"/>
        </w:rPr>
        <w:t>пооперациональный</w:t>
      </w:r>
      <w:proofErr w:type="spellEnd"/>
      <w:r w:rsidRPr="007339EF">
        <w:rPr>
          <w:rFonts w:ascii="Times New Roman" w:eastAsia="SimSun" w:hAnsi="Times New Roman" w:cs="Times New Roman"/>
          <w:kern w:val="1"/>
          <w:sz w:val="28"/>
          <w:szCs w:val="28"/>
          <w:lang w:eastAsia="zh-CN" w:bidi="hi-IN"/>
        </w:rPr>
        <w:t xml:space="preserve"> контроль («как выполнена каждая операция, входящая в состав учебного действия»);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(сравнивать с эталоном) результаты деятельности (чужой, своей);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анализировать </w:t>
      </w:r>
      <w:r w:rsidRPr="007339EF">
        <w:rPr>
          <w:rFonts w:ascii="Times New Roman" w:eastAsia="SimSun" w:hAnsi="Times New Roman" w:cs="Times New Roman"/>
          <w:kern w:val="1"/>
          <w:sz w:val="28"/>
          <w:szCs w:val="28"/>
          <w:lang w:eastAsia="zh-CN" w:bidi="hi-IN"/>
        </w:rPr>
        <w:t>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 xml:space="preserve">уровень владения тем или иным учебным действием (отвечать на </w:t>
      </w:r>
      <w:r w:rsidRPr="007339EF">
        <w:rPr>
          <w:rFonts w:ascii="Times New Roman" w:eastAsia="SimSun" w:hAnsi="Times New Roman" w:cs="Times New Roman"/>
          <w:kern w:val="1"/>
          <w:sz w:val="28"/>
          <w:szCs w:val="28"/>
          <w:lang w:eastAsia="zh-CN" w:bidi="hi-IN"/>
        </w:rPr>
        <w:lastRenderedPageBreak/>
        <w:t>вопрос «что я не знаю и не умею?»).</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Познавательные универсальные учебные действия.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1. Познавательные универсальные учебные действия, отражающие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методы познания окружающего мира: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различать </w:t>
      </w:r>
      <w:r w:rsidRPr="007339EF">
        <w:rPr>
          <w:rFonts w:ascii="Times New Roman" w:eastAsia="SimSun" w:hAnsi="Times New Roman" w:cs="Times New Roman"/>
          <w:kern w:val="1"/>
          <w:sz w:val="28"/>
          <w:szCs w:val="28"/>
          <w:lang w:eastAsia="zh-CN" w:bidi="hi-IN"/>
        </w:rPr>
        <w:t>методы познания окружающего мира по его целям (наблюдение, опыт, эксперимент, моделирование, вычисление);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выявлять </w:t>
      </w:r>
      <w:r w:rsidRPr="007339EF">
        <w:rPr>
          <w:rFonts w:ascii="Times New Roman" w:eastAsia="SimSun" w:hAnsi="Times New Roman" w:cs="Times New Roman"/>
          <w:kern w:val="1"/>
          <w:sz w:val="28"/>
          <w:szCs w:val="28"/>
          <w:lang w:eastAsia="zh-CN" w:bidi="hi-IN"/>
        </w:rPr>
        <w:t>особенности (качества, признаки) разных объектов в процессе их рассматривания (наблюдения);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анализировать </w:t>
      </w:r>
      <w:r w:rsidRPr="007339EF">
        <w:rPr>
          <w:rFonts w:ascii="Times New Roman" w:eastAsia="SimSun" w:hAnsi="Times New Roman" w:cs="Times New Roman"/>
          <w:kern w:val="1"/>
          <w:sz w:val="28"/>
          <w:szCs w:val="28"/>
          <w:lang w:eastAsia="zh-CN" w:bidi="hi-IN"/>
        </w:rPr>
        <w:t xml:space="preserve">результаты опытов, элементарных исследований; </w:t>
      </w:r>
      <w:r w:rsidRPr="007339EF">
        <w:rPr>
          <w:rFonts w:ascii="Times New Roman" w:eastAsia="SimSun" w:hAnsi="Times New Roman" w:cs="Times New Roman"/>
          <w:iCs/>
          <w:kern w:val="1"/>
          <w:sz w:val="28"/>
          <w:szCs w:val="28"/>
          <w:lang w:eastAsia="zh-CN" w:bidi="hi-IN"/>
        </w:rPr>
        <w:t xml:space="preserve">фиксировать </w:t>
      </w:r>
      <w:r w:rsidRPr="007339EF">
        <w:rPr>
          <w:rFonts w:ascii="Times New Roman" w:eastAsia="SimSun" w:hAnsi="Times New Roman" w:cs="Times New Roman"/>
          <w:kern w:val="1"/>
          <w:sz w:val="28"/>
          <w:szCs w:val="28"/>
          <w:lang w:eastAsia="zh-CN" w:bidi="hi-IN"/>
        </w:rPr>
        <w:t>их результаты;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воспроизводить </w:t>
      </w:r>
      <w:r w:rsidRPr="007339EF">
        <w:rPr>
          <w:rFonts w:ascii="Times New Roman" w:eastAsia="SimSun" w:hAnsi="Times New Roman" w:cs="Times New Roman"/>
          <w:kern w:val="1"/>
          <w:sz w:val="28"/>
          <w:szCs w:val="28"/>
          <w:lang w:eastAsia="zh-CN" w:bidi="hi-IN"/>
        </w:rPr>
        <w:t>по памяти информацию, необходимую для решения учебной задачи;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проверять </w:t>
      </w:r>
      <w:r w:rsidRPr="007339EF">
        <w:rPr>
          <w:rFonts w:ascii="Times New Roman" w:eastAsia="SimSun" w:hAnsi="Times New Roman" w:cs="Times New Roman"/>
          <w:kern w:val="1"/>
          <w:sz w:val="28"/>
          <w:szCs w:val="28"/>
          <w:lang w:eastAsia="zh-CN" w:bidi="hi-IN"/>
        </w:rPr>
        <w:t xml:space="preserve">информацию, </w:t>
      </w:r>
      <w:r w:rsidRPr="007339EF">
        <w:rPr>
          <w:rFonts w:ascii="Times New Roman" w:eastAsia="SimSun" w:hAnsi="Times New Roman" w:cs="Times New Roman"/>
          <w:iCs/>
          <w:kern w:val="1"/>
          <w:sz w:val="28"/>
          <w:szCs w:val="28"/>
          <w:lang w:eastAsia="zh-CN" w:bidi="hi-IN"/>
        </w:rPr>
        <w:t xml:space="preserve">находить </w:t>
      </w:r>
      <w:r w:rsidRPr="007339EF">
        <w:rPr>
          <w:rFonts w:ascii="Times New Roman" w:eastAsia="SimSun" w:hAnsi="Times New Roman" w:cs="Times New Roman"/>
          <w:kern w:val="1"/>
          <w:sz w:val="28"/>
          <w:szCs w:val="28"/>
          <w:lang w:eastAsia="zh-CN" w:bidi="hi-IN"/>
        </w:rPr>
        <w:t>дополнительную информацию, используя справочную литературу;</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применять </w:t>
      </w:r>
      <w:r w:rsidRPr="007339EF">
        <w:rPr>
          <w:rFonts w:ascii="Times New Roman" w:eastAsia="SimSun" w:hAnsi="Times New Roman" w:cs="Times New Roman"/>
          <w:kern w:val="1"/>
          <w:sz w:val="28"/>
          <w:szCs w:val="28"/>
          <w:lang w:eastAsia="zh-CN" w:bidi="hi-IN"/>
        </w:rPr>
        <w:t>таблицы, схемы, модели для получения информации;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презентовать </w:t>
      </w:r>
      <w:r w:rsidRPr="007339EF">
        <w:rPr>
          <w:rFonts w:ascii="Times New Roman" w:eastAsia="SimSun" w:hAnsi="Times New Roman" w:cs="Times New Roman"/>
          <w:kern w:val="1"/>
          <w:sz w:val="28"/>
          <w:szCs w:val="28"/>
          <w:lang w:eastAsia="zh-CN" w:bidi="hi-IN"/>
        </w:rPr>
        <w:t>подготовленную информацию в наглядном и вербальном виде;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2. Познавательные универсальные учебные действия, формирующие умственные операции: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сравнивать </w:t>
      </w:r>
      <w:r w:rsidRPr="007339EF">
        <w:rPr>
          <w:rFonts w:ascii="Times New Roman" w:eastAsia="SimSun" w:hAnsi="Times New Roman" w:cs="Times New Roman"/>
          <w:kern w:val="1"/>
          <w:sz w:val="28"/>
          <w:szCs w:val="28"/>
          <w:lang w:eastAsia="zh-CN" w:bidi="hi-IN"/>
        </w:rPr>
        <w:t>различные объекты: выделять из множества один или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несколько объектов, имеющих общие свойства; </w:t>
      </w:r>
      <w:r w:rsidRPr="007339EF">
        <w:rPr>
          <w:rFonts w:ascii="Times New Roman" w:eastAsia="SimSun" w:hAnsi="Times New Roman" w:cs="Times New Roman"/>
          <w:iCs/>
          <w:kern w:val="1"/>
          <w:sz w:val="28"/>
          <w:szCs w:val="28"/>
          <w:lang w:eastAsia="zh-CN" w:bidi="hi-IN"/>
        </w:rPr>
        <w:t xml:space="preserve">сопоставлять </w:t>
      </w:r>
      <w:r w:rsidRPr="007339EF">
        <w:rPr>
          <w:rFonts w:ascii="Times New Roman" w:eastAsia="SimSun" w:hAnsi="Times New Roman" w:cs="Times New Roman"/>
          <w:kern w:val="1"/>
          <w:sz w:val="28"/>
          <w:szCs w:val="28"/>
          <w:lang w:eastAsia="zh-CN" w:bidi="hi-IN"/>
        </w:rPr>
        <w:t xml:space="preserve">характеристики объектов по одному (нескольким) признакам; </w:t>
      </w:r>
      <w:r w:rsidRPr="007339EF">
        <w:rPr>
          <w:rFonts w:ascii="Times New Roman" w:eastAsia="SimSun" w:hAnsi="Times New Roman" w:cs="Times New Roman"/>
          <w:iCs/>
          <w:kern w:val="1"/>
          <w:sz w:val="28"/>
          <w:szCs w:val="28"/>
          <w:lang w:eastAsia="zh-CN" w:bidi="hi-IN"/>
        </w:rPr>
        <w:t xml:space="preserve">выявлять </w:t>
      </w:r>
      <w:r w:rsidRPr="007339EF">
        <w:rPr>
          <w:rFonts w:ascii="Times New Roman" w:eastAsia="SimSun" w:hAnsi="Times New Roman" w:cs="Times New Roman"/>
          <w:kern w:val="1"/>
          <w:sz w:val="28"/>
          <w:szCs w:val="28"/>
          <w:lang w:eastAsia="zh-CN" w:bidi="hi-IN"/>
        </w:rPr>
        <w:t>сходство и различия объектов;</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выделять </w:t>
      </w:r>
      <w:r w:rsidRPr="007339EF">
        <w:rPr>
          <w:rFonts w:ascii="Times New Roman" w:eastAsia="SimSun" w:hAnsi="Times New Roman" w:cs="Times New Roman"/>
          <w:kern w:val="1"/>
          <w:sz w:val="28"/>
          <w:szCs w:val="28"/>
          <w:lang w:eastAsia="zh-CN" w:bidi="hi-IN"/>
        </w:rPr>
        <w:t>общее и частное (существенное и несущественное), целое и часть, общее и различное в изучаемых объектах;</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классифицировать </w:t>
      </w:r>
      <w:r w:rsidRPr="007339EF">
        <w:rPr>
          <w:rFonts w:ascii="Times New Roman" w:eastAsia="SimSun" w:hAnsi="Times New Roman" w:cs="Times New Roman"/>
          <w:kern w:val="1"/>
          <w:sz w:val="28"/>
          <w:szCs w:val="28"/>
          <w:lang w:eastAsia="zh-CN" w:bidi="hi-IN"/>
        </w:rPr>
        <w:t xml:space="preserve">объекты </w:t>
      </w:r>
      <w:r w:rsidRPr="007339EF">
        <w:rPr>
          <w:rFonts w:ascii="Times New Roman" w:eastAsia="SimSun" w:hAnsi="Times New Roman" w:cs="Times New Roman"/>
          <w:iCs/>
          <w:kern w:val="1"/>
          <w:sz w:val="28"/>
          <w:szCs w:val="28"/>
          <w:lang w:eastAsia="zh-CN" w:bidi="hi-IN"/>
        </w:rPr>
        <w:t>(</w:t>
      </w:r>
      <w:r w:rsidRPr="007339EF">
        <w:rPr>
          <w:rFonts w:ascii="Times New Roman" w:eastAsia="SimSun" w:hAnsi="Times New Roman" w:cs="Times New Roman"/>
          <w:kern w:val="1"/>
          <w:sz w:val="28"/>
          <w:szCs w:val="28"/>
          <w:lang w:eastAsia="zh-CN" w:bidi="hi-IN"/>
        </w:rPr>
        <w:t>объединять в группы по существенному признаку);</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приводить примеры </w:t>
      </w:r>
      <w:r w:rsidRPr="007339EF">
        <w:rPr>
          <w:rFonts w:ascii="Times New Roman" w:eastAsia="SimSun" w:hAnsi="Times New Roman" w:cs="Times New Roman"/>
          <w:kern w:val="1"/>
          <w:sz w:val="28"/>
          <w:szCs w:val="28"/>
          <w:lang w:eastAsia="zh-CN" w:bidi="hi-IN"/>
        </w:rPr>
        <w:t>в качестве доказательства выдвигаемых положений;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устанавливать </w:t>
      </w:r>
      <w:r w:rsidRPr="007339EF">
        <w:rPr>
          <w:rFonts w:ascii="Times New Roman" w:eastAsia="SimSun" w:hAnsi="Times New Roman" w:cs="Times New Roman"/>
          <w:kern w:val="1"/>
          <w:sz w:val="28"/>
          <w:szCs w:val="28"/>
          <w:lang w:eastAsia="zh-CN" w:bidi="hi-IN"/>
        </w:rPr>
        <w:t>причинно-следственные связи и зависимости между объектами, их положение в пространстве и времени;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выполнять </w:t>
      </w:r>
      <w:r w:rsidRPr="007339EF">
        <w:rPr>
          <w:rFonts w:ascii="Times New Roman" w:eastAsia="SimSun" w:hAnsi="Times New Roman" w:cs="Times New Roman"/>
          <w:kern w:val="1"/>
          <w:sz w:val="28"/>
          <w:szCs w:val="28"/>
          <w:lang w:eastAsia="zh-CN" w:bidi="hi-IN"/>
        </w:rPr>
        <w:t>учебные задачи, не имеющие однозначного решения.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3. Познавательные универсальные учебные действия, формирующие поисковую и исследовательскую деятельность:</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высказывать </w:t>
      </w:r>
      <w:r w:rsidRPr="007339EF">
        <w:rPr>
          <w:rFonts w:ascii="Times New Roman" w:eastAsia="SimSun" w:hAnsi="Times New Roman" w:cs="Times New Roman"/>
          <w:kern w:val="1"/>
          <w:sz w:val="28"/>
          <w:szCs w:val="28"/>
          <w:lang w:eastAsia="zh-CN" w:bidi="hi-IN"/>
        </w:rPr>
        <w:t xml:space="preserve">предположения, </w:t>
      </w:r>
      <w:r w:rsidRPr="007339EF">
        <w:rPr>
          <w:rFonts w:ascii="Times New Roman" w:eastAsia="SimSun" w:hAnsi="Times New Roman" w:cs="Times New Roman"/>
          <w:iCs/>
          <w:kern w:val="1"/>
          <w:sz w:val="28"/>
          <w:szCs w:val="28"/>
          <w:lang w:eastAsia="zh-CN" w:bidi="hi-IN"/>
        </w:rPr>
        <w:t xml:space="preserve">обсуждать </w:t>
      </w:r>
      <w:r w:rsidRPr="007339EF">
        <w:rPr>
          <w:rFonts w:ascii="Times New Roman" w:eastAsia="SimSun" w:hAnsi="Times New Roman" w:cs="Times New Roman"/>
          <w:kern w:val="1"/>
          <w:sz w:val="28"/>
          <w:szCs w:val="28"/>
          <w:lang w:eastAsia="zh-CN" w:bidi="hi-IN"/>
        </w:rPr>
        <w:t xml:space="preserve">проблемные вопросы, </w:t>
      </w:r>
      <w:r w:rsidRPr="007339EF">
        <w:rPr>
          <w:rFonts w:ascii="Times New Roman" w:eastAsia="SimSun" w:hAnsi="Times New Roman" w:cs="Times New Roman"/>
          <w:iCs/>
          <w:kern w:val="1"/>
          <w:sz w:val="28"/>
          <w:szCs w:val="28"/>
          <w:lang w:eastAsia="zh-CN" w:bidi="hi-IN"/>
        </w:rPr>
        <w:t xml:space="preserve">составлять </w:t>
      </w:r>
      <w:r w:rsidRPr="007339EF">
        <w:rPr>
          <w:rFonts w:ascii="Times New Roman" w:eastAsia="SimSun" w:hAnsi="Times New Roman" w:cs="Times New Roman"/>
          <w:kern w:val="1"/>
          <w:sz w:val="28"/>
          <w:szCs w:val="28"/>
          <w:lang w:eastAsia="zh-CN" w:bidi="hi-IN"/>
        </w:rPr>
        <w:t>план простого эксперимента;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выбирать </w:t>
      </w:r>
      <w:r w:rsidRPr="007339EF">
        <w:rPr>
          <w:rFonts w:ascii="Times New Roman" w:eastAsia="SimSun" w:hAnsi="Times New Roman" w:cs="Times New Roman"/>
          <w:kern w:val="1"/>
          <w:sz w:val="28"/>
          <w:szCs w:val="28"/>
          <w:lang w:eastAsia="zh-CN" w:bidi="hi-IN"/>
        </w:rPr>
        <w:t>решение из нескольких предложенных, кратко обосновывать выбор (отвечать на вопрос «почему выбрал именно этот способ?»);</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выявлять </w:t>
      </w:r>
      <w:r w:rsidRPr="007339EF">
        <w:rPr>
          <w:rFonts w:ascii="Times New Roman" w:eastAsia="SimSun" w:hAnsi="Times New Roman" w:cs="Times New Roman"/>
          <w:kern w:val="1"/>
          <w:sz w:val="28"/>
          <w:szCs w:val="28"/>
          <w:lang w:eastAsia="zh-CN" w:bidi="hi-IN"/>
        </w:rPr>
        <w:t>(при решении различных учебных задач) известное и неизвестное;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преобразовывать </w:t>
      </w:r>
      <w:r w:rsidRPr="007339EF">
        <w:rPr>
          <w:rFonts w:ascii="Times New Roman" w:eastAsia="SimSun" w:hAnsi="Times New Roman" w:cs="Times New Roman"/>
          <w:kern w:val="1"/>
          <w:sz w:val="28"/>
          <w:szCs w:val="28"/>
          <w:lang w:eastAsia="zh-CN" w:bidi="hi-IN"/>
        </w:rPr>
        <w:t>модели в соответствии с содержанием учебного материала и поставленной учебной целью;</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моделировать </w:t>
      </w:r>
      <w:r w:rsidRPr="007339EF">
        <w:rPr>
          <w:rFonts w:ascii="Times New Roman" w:eastAsia="SimSun" w:hAnsi="Times New Roman" w:cs="Times New Roman"/>
          <w:kern w:val="1"/>
          <w:sz w:val="28"/>
          <w:szCs w:val="28"/>
          <w:lang w:eastAsia="zh-CN" w:bidi="hi-IN"/>
        </w:rPr>
        <w:t>различные отношения между объектами окружающего мира (строить модели), с учетом их специфики (</w:t>
      </w:r>
      <w:proofErr w:type="gramStart"/>
      <w:r w:rsidRPr="007339EF">
        <w:rPr>
          <w:rFonts w:ascii="Times New Roman" w:eastAsia="SimSun" w:hAnsi="Times New Roman" w:cs="Times New Roman"/>
          <w:kern w:val="1"/>
          <w:sz w:val="28"/>
          <w:szCs w:val="28"/>
          <w:lang w:eastAsia="zh-CN" w:bidi="hi-IN"/>
        </w:rPr>
        <w:t>природный</w:t>
      </w:r>
      <w:proofErr w:type="gramEnd"/>
      <w:r w:rsidRPr="007339EF">
        <w:rPr>
          <w:rFonts w:ascii="Times New Roman" w:eastAsia="SimSun" w:hAnsi="Times New Roman" w:cs="Times New Roman"/>
          <w:kern w:val="1"/>
          <w:sz w:val="28"/>
          <w:szCs w:val="28"/>
          <w:lang w:eastAsia="zh-CN" w:bidi="hi-IN"/>
        </w:rPr>
        <w:t>, математический, художественный и др.);</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исследовать </w:t>
      </w:r>
      <w:r w:rsidRPr="007339EF">
        <w:rPr>
          <w:rFonts w:ascii="Times New Roman" w:eastAsia="SimSun" w:hAnsi="Times New Roman" w:cs="Times New Roman"/>
          <w:kern w:val="1"/>
          <w:sz w:val="28"/>
          <w:szCs w:val="28"/>
          <w:lang w:eastAsia="zh-CN" w:bidi="hi-IN"/>
        </w:rPr>
        <w:t>собственные нестандартные способы решения;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iCs/>
          <w:kern w:val="1"/>
          <w:sz w:val="28"/>
          <w:szCs w:val="28"/>
          <w:lang w:eastAsia="zh-CN" w:bidi="hi-IN"/>
        </w:rPr>
      </w:pPr>
      <w:r w:rsidRPr="007339EF">
        <w:rPr>
          <w:rFonts w:ascii="Times New Roman" w:eastAsia="Times New Roman" w:hAnsi="Times New Roman" w:cs="Times New Roman"/>
          <w:kern w:val="1"/>
          <w:sz w:val="28"/>
          <w:szCs w:val="28"/>
          <w:lang w:eastAsia="zh-CN" w:bidi="hi-IN"/>
        </w:rPr>
        <w:lastRenderedPageBreak/>
        <w:t xml:space="preserve">– </w:t>
      </w:r>
      <w:r w:rsidRPr="007339EF">
        <w:rPr>
          <w:rFonts w:ascii="Times New Roman" w:eastAsia="SimSun" w:hAnsi="Times New Roman" w:cs="Times New Roman"/>
          <w:iCs/>
          <w:kern w:val="1"/>
          <w:sz w:val="28"/>
          <w:szCs w:val="28"/>
          <w:lang w:eastAsia="zh-CN" w:bidi="hi-IN"/>
        </w:rPr>
        <w:t xml:space="preserve">преобразовывать </w:t>
      </w:r>
      <w:r w:rsidRPr="007339EF">
        <w:rPr>
          <w:rFonts w:ascii="Times New Roman" w:eastAsia="SimSun" w:hAnsi="Times New Roman" w:cs="Times New Roman"/>
          <w:kern w:val="1"/>
          <w:sz w:val="28"/>
          <w:szCs w:val="28"/>
          <w:lang w:eastAsia="zh-CN" w:bidi="hi-IN"/>
        </w:rPr>
        <w:t>объект: импровизировать, изменять, творчески переделывать.</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Коммуникативные универсальные учебные действия.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1. Коммуникативные универсальные учебные действия, отражающие умения работать с текстом: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воспринимать </w:t>
      </w:r>
      <w:r w:rsidRPr="007339EF">
        <w:rPr>
          <w:rFonts w:ascii="Times New Roman" w:eastAsia="SimSun" w:hAnsi="Times New Roman" w:cs="Times New Roman"/>
          <w:kern w:val="1"/>
          <w:sz w:val="28"/>
          <w:szCs w:val="28"/>
          <w:lang w:eastAsia="zh-CN" w:bidi="hi-IN"/>
        </w:rPr>
        <w:t xml:space="preserve">текст с учетом поставленной учебной задачи, </w:t>
      </w:r>
      <w:r w:rsidRPr="007339EF">
        <w:rPr>
          <w:rFonts w:ascii="Times New Roman" w:eastAsia="SimSun" w:hAnsi="Times New Roman" w:cs="Times New Roman"/>
          <w:iCs/>
          <w:kern w:val="1"/>
          <w:sz w:val="28"/>
          <w:szCs w:val="28"/>
          <w:lang w:eastAsia="zh-CN" w:bidi="hi-IN"/>
        </w:rPr>
        <w:t xml:space="preserve">находить </w:t>
      </w:r>
      <w:r w:rsidRPr="007339EF">
        <w:rPr>
          <w:rFonts w:ascii="Times New Roman" w:eastAsia="SimSun" w:hAnsi="Times New Roman" w:cs="Times New Roman"/>
          <w:kern w:val="1"/>
          <w:sz w:val="28"/>
          <w:szCs w:val="28"/>
          <w:lang w:eastAsia="zh-CN" w:bidi="hi-IN"/>
        </w:rPr>
        <w:t>в тексте информацию, необходимую для ее решения;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сравнивать </w:t>
      </w:r>
      <w:r w:rsidRPr="007339EF">
        <w:rPr>
          <w:rFonts w:ascii="Times New Roman" w:eastAsia="SimSun" w:hAnsi="Times New Roman" w:cs="Times New Roman"/>
          <w:kern w:val="1"/>
          <w:sz w:val="28"/>
          <w:szCs w:val="28"/>
          <w:lang w:eastAsia="zh-CN" w:bidi="hi-IN"/>
        </w:rPr>
        <w:t xml:space="preserve">разные вида текста по цели высказывания, главной мысли, особенностям вида (учебный, художественный, научный); </w:t>
      </w:r>
      <w:r w:rsidRPr="007339EF">
        <w:rPr>
          <w:rFonts w:ascii="Times New Roman" w:eastAsia="SimSun" w:hAnsi="Times New Roman" w:cs="Times New Roman"/>
          <w:iCs/>
          <w:kern w:val="1"/>
          <w:sz w:val="28"/>
          <w:szCs w:val="28"/>
          <w:lang w:eastAsia="zh-CN" w:bidi="hi-IN"/>
        </w:rPr>
        <w:t xml:space="preserve">различать </w:t>
      </w:r>
      <w:r w:rsidRPr="007339EF">
        <w:rPr>
          <w:rFonts w:ascii="Times New Roman" w:eastAsia="SimSun" w:hAnsi="Times New Roman" w:cs="Times New Roman"/>
          <w:kern w:val="1"/>
          <w:sz w:val="28"/>
          <w:szCs w:val="28"/>
          <w:lang w:eastAsia="zh-CN" w:bidi="hi-IN"/>
        </w:rPr>
        <w:t>виды текста, выбирать текст, соответствующий поставленной учебной задаче;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анализировать и исправлять </w:t>
      </w:r>
      <w:r w:rsidRPr="007339EF">
        <w:rPr>
          <w:rFonts w:ascii="Times New Roman" w:eastAsia="SimSun" w:hAnsi="Times New Roman" w:cs="Times New Roman"/>
          <w:kern w:val="1"/>
          <w:sz w:val="28"/>
          <w:szCs w:val="28"/>
          <w:lang w:eastAsia="zh-CN" w:bidi="hi-IN"/>
        </w:rPr>
        <w:t>деформированный текст: находить ошибки, дополнять, изменять, восстанавливать логику изложения;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составлять </w:t>
      </w:r>
      <w:r w:rsidRPr="007339EF">
        <w:rPr>
          <w:rFonts w:ascii="Times New Roman" w:eastAsia="SimSun" w:hAnsi="Times New Roman" w:cs="Times New Roman"/>
          <w:kern w:val="1"/>
          <w:sz w:val="28"/>
          <w:szCs w:val="28"/>
          <w:lang w:eastAsia="zh-CN" w:bidi="hi-IN"/>
        </w:rPr>
        <w:t>план текста: делить его на смысловые части, озаглавливать каждую; пересказывать по плану.</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2. Коммуникативные универсальные учебные действия, отражающие умения участвовать в учебном диалоге и строить монологические высказывания: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оформлять </w:t>
      </w:r>
      <w:r w:rsidRPr="007339EF">
        <w:rPr>
          <w:rFonts w:ascii="Times New Roman" w:eastAsia="SimSun" w:hAnsi="Times New Roman" w:cs="Times New Roman"/>
          <w:kern w:val="1"/>
          <w:sz w:val="28"/>
          <w:szCs w:val="28"/>
          <w:lang w:eastAsia="zh-CN" w:bidi="hi-IN"/>
        </w:rPr>
        <w:t>диалогическое высказывание в соответствии с требованиями речевого этикета;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различать </w:t>
      </w:r>
      <w:r w:rsidRPr="007339EF">
        <w:rPr>
          <w:rFonts w:ascii="Times New Roman" w:eastAsia="SimSun" w:hAnsi="Times New Roman" w:cs="Times New Roman"/>
          <w:kern w:val="1"/>
          <w:sz w:val="28"/>
          <w:szCs w:val="28"/>
          <w:lang w:eastAsia="zh-CN" w:bidi="hi-IN"/>
        </w:rPr>
        <w:t>особенности диалогической и монологической речи;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описывать </w:t>
      </w:r>
      <w:r w:rsidRPr="007339EF">
        <w:rPr>
          <w:rFonts w:ascii="Times New Roman" w:eastAsia="SimSun" w:hAnsi="Times New Roman" w:cs="Times New Roman"/>
          <w:kern w:val="1"/>
          <w:sz w:val="28"/>
          <w:szCs w:val="28"/>
          <w:lang w:eastAsia="zh-CN" w:bidi="hi-IN"/>
        </w:rPr>
        <w:t>объект: передавать его внешние характеристики, используя выразительные средства языка;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характеризовать </w:t>
      </w:r>
      <w:r w:rsidRPr="007339EF">
        <w:rPr>
          <w:rFonts w:ascii="Times New Roman" w:eastAsia="SimSun" w:hAnsi="Times New Roman" w:cs="Times New Roman"/>
          <w:kern w:val="1"/>
          <w:sz w:val="28"/>
          <w:szCs w:val="28"/>
          <w:lang w:eastAsia="zh-CN" w:bidi="hi-IN"/>
        </w:rPr>
        <w:t>качества, признаки объекта, относящие его к определенному классу (виду);</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характеризовать </w:t>
      </w:r>
      <w:r w:rsidRPr="007339EF">
        <w:rPr>
          <w:rFonts w:ascii="Times New Roman" w:eastAsia="SimSun" w:hAnsi="Times New Roman" w:cs="Times New Roman"/>
          <w:kern w:val="1"/>
          <w:sz w:val="28"/>
          <w:szCs w:val="28"/>
          <w:lang w:eastAsia="zh-CN" w:bidi="hi-IN"/>
        </w:rPr>
        <w:t>существенный признак разбиения объектов на группы (классификации); приводить доказательства истинности проведенной классификации;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выбирать </w:t>
      </w:r>
      <w:r w:rsidRPr="007339EF">
        <w:rPr>
          <w:rFonts w:ascii="Times New Roman" w:eastAsia="SimSun" w:hAnsi="Times New Roman" w:cs="Times New Roman"/>
          <w:kern w:val="1"/>
          <w:sz w:val="28"/>
          <w:szCs w:val="28"/>
          <w:lang w:eastAsia="zh-CN" w:bidi="hi-IN"/>
        </w:rPr>
        <w:t>вид пересказа (полный, краткий, выборочный) в соответствии с поставленной целью;</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составлять </w:t>
      </w:r>
      <w:r w:rsidRPr="007339EF">
        <w:rPr>
          <w:rFonts w:ascii="Times New Roman" w:eastAsia="SimSun" w:hAnsi="Times New Roman" w:cs="Times New Roman"/>
          <w:kern w:val="1"/>
          <w:sz w:val="28"/>
          <w:szCs w:val="28"/>
          <w:lang w:eastAsia="zh-CN" w:bidi="hi-IN"/>
        </w:rPr>
        <w:t>небольшие устные монологические высказывания, «удерживать» логику повествования, приводить убедительные доказательства;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писать </w:t>
      </w:r>
      <w:r w:rsidRPr="007339EF">
        <w:rPr>
          <w:rFonts w:ascii="Times New Roman" w:eastAsia="SimSun" w:hAnsi="Times New Roman" w:cs="Times New Roman"/>
          <w:kern w:val="1"/>
          <w:sz w:val="28"/>
          <w:szCs w:val="28"/>
          <w:lang w:eastAsia="zh-CN" w:bidi="hi-IN"/>
        </w:rPr>
        <w:t>сочинения (небольшие рефераты, доклады), используя информацию, полученную из разных источников.</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zh-CN" w:bidi="hi-IN"/>
        </w:rPr>
      </w:pPr>
    </w:p>
    <w:p w:rsidR="007339EF" w:rsidRPr="007339EF" w:rsidRDefault="00DD182B" w:rsidP="007339EF">
      <w:pPr>
        <w:widowControl w:val="0"/>
        <w:shd w:val="clear" w:color="auto" w:fill="FFFFFF"/>
        <w:suppressAutoHyphens/>
        <w:autoSpaceDE w:val="0"/>
        <w:spacing w:after="0" w:line="240" w:lineRule="auto"/>
        <w:ind w:right="44" w:firstLine="397"/>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bCs/>
          <w:kern w:val="1"/>
          <w:sz w:val="28"/>
          <w:szCs w:val="28"/>
          <w:lang w:eastAsia="ru-RU" w:bidi="hi-IN"/>
        </w:rPr>
        <w:t>2.1.3.</w:t>
      </w:r>
      <w:r w:rsidR="007339EF" w:rsidRPr="007339EF">
        <w:rPr>
          <w:rFonts w:ascii="Times New Roman" w:eastAsia="Times New Roman" w:hAnsi="Times New Roman" w:cs="Times New Roman"/>
          <w:b/>
          <w:bCs/>
          <w:kern w:val="1"/>
          <w:sz w:val="28"/>
          <w:szCs w:val="28"/>
          <w:lang w:eastAsia="ru-RU" w:bidi="hi-IN"/>
        </w:rPr>
        <w:t>Связь универсальных учебных действий с содержанием учебных предметов</w:t>
      </w:r>
    </w:p>
    <w:p w:rsidR="007339EF" w:rsidRPr="007339EF" w:rsidRDefault="007339EF" w:rsidP="007339EF">
      <w:pPr>
        <w:widowControl w:val="0"/>
        <w:shd w:val="clear" w:color="auto" w:fill="FFFFFF"/>
        <w:suppressAutoHyphens/>
        <w:autoSpaceDE w:val="0"/>
        <w:spacing w:after="0" w:line="240" w:lineRule="auto"/>
        <w:ind w:right="44"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7339EF">
        <w:rPr>
          <w:rFonts w:ascii="Times New Roman" w:eastAsia="Times New Roman" w:hAnsi="Times New Roman" w:cs="Times New Roman"/>
          <w:kern w:val="1"/>
          <w:sz w:val="28"/>
          <w:szCs w:val="28"/>
          <w:lang w:eastAsia="ru-RU" w:bidi="hi-IN"/>
        </w:rPr>
        <w:t>метапредметной</w:t>
      </w:r>
      <w:proofErr w:type="spellEnd"/>
      <w:r w:rsidRPr="007339EF">
        <w:rPr>
          <w:rFonts w:ascii="Times New Roman" w:eastAsia="Times New Roman" w:hAnsi="Times New Roman" w:cs="Times New Roman"/>
          <w:kern w:val="1"/>
          <w:sz w:val="28"/>
          <w:szCs w:val="28"/>
          <w:lang w:eastAsia="ru-RU" w:bidi="hi-IN"/>
        </w:rPr>
        <w:t xml:space="preserve"> деятельности, организации форм учебного сотрудничества и решения важных задач жизнедеятельности обучающихся.</w:t>
      </w:r>
    </w:p>
    <w:p w:rsidR="007339EF" w:rsidRDefault="007339EF" w:rsidP="007339EF">
      <w:pPr>
        <w:widowControl w:val="0"/>
        <w:shd w:val="clear" w:color="auto" w:fill="FFFFFF"/>
        <w:suppressAutoHyphens/>
        <w:autoSpaceDE w:val="0"/>
        <w:spacing w:after="0" w:line="240" w:lineRule="auto"/>
        <w:ind w:right="44" w:firstLine="397"/>
        <w:jc w:val="both"/>
        <w:rPr>
          <w:rFonts w:ascii="Times New Roman" w:eastAsia="Times New Roman" w:hAnsi="Times New Roman" w:cs="Times New Roman"/>
          <w:kern w:val="1"/>
          <w:sz w:val="28"/>
          <w:szCs w:val="28"/>
          <w:lang w:eastAsia="ru-RU" w:bidi="hi-IN"/>
        </w:rPr>
      </w:pPr>
    </w:p>
    <w:p w:rsidR="00B71000" w:rsidRDefault="00B71000" w:rsidP="007339EF">
      <w:pPr>
        <w:widowControl w:val="0"/>
        <w:shd w:val="clear" w:color="auto" w:fill="FFFFFF"/>
        <w:suppressAutoHyphens/>
        <w:autoSpaceDE w:val="0"/>
        <w:spacing w:after="0" w:line="240" w:lineRule="auto"/>
        <w:ind w:right="44" w:firstLine="397"/>
        <w:jc w:val="both"/>
        <w:rPr>
          <w:rFonts w:ascii="Times New Roman" w:eastAsia="Times New Roman" w:hAnsi="Times New Roman" w:cs="Times New Roman"/>
          <w:kern w:val="1"/>
          <w:sz w:val="28"/>
          <w:szCs w:val="28"/>
          <w:lang w:eastAsia="ru-RU" w:bidi="hi-IN"/>
        </w:rPr>
      </w:pPr>
    </w:p>
    <w:p w:rsidR="00B71000" w:rsidRPr="007339EF" w:rsidRDefault="00B71000" w:rsidP="007339EF">
      <w:pPr>
        <w:widowControl w:val="0"/>
        <w:shd w:val="clear" w:color="auto" w:fill="FFFFFF"/>
        <w:suppressAutoHyphens/>
        <w:autoSpaceDE w:val="0"/>
        <w:spacing w:after="0" w:line="240" w:lineRule="auto"/>
        <w:ind w:right="44" w:firstLine="397"/>
        <w:jc w:val="both"/>
        <w:rPr>
          <w:rFonts w:ascii="Times New Roman" w:eastAsia="Times New Roman" w:hAnsi="Times New Roman" w:cs="Times New Roman"/>
          <w:kern w:val="1"/>
          <w:sz w:val="28"/>
          <w:szCs w:val="28"/>
          <w:lang w:eastAsia="ru-RU" w:bidi="hi-IN"/>
        </w:rPr>
      </w:pPr>
    </w:p>
    <w:tbl>
      <w:tblPr>
        <w:tblW w:w="10880" w:type="dxa"/>
        <w:tblInd w:w="-885" w:type="dxa"/>
        <w:tblLayout w:type="fixed"/>
        <w:tblLook w:val="0000" w:firstRow="0" w:lastRow="0" w:firstColumn="0" w:lastColumn="0" w:noHBand="0" w:noVBand="0"/>
      </w:tblPr>
      <w:tblGrid>
        <w:gridCol w:w="442"/>
        <w:gridCol w:w="1685"/>
        <w:gridCol w:w="3252"/>
        <w:gridCol w:w="5501"/>
      </w:tblGrid>
      <w:tr w:rsidR="007339EF" w:rsidRPr="007339EF" w:rsidTr="0031630C">
        <w:tc>
          <w:tcPr>
            <w:tcW w:w="44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w:t>
            </w:r>
          </w:p>
        </w:tc>
        <w:tc>
          <w:tcPr>
            <w:tcW w:w="168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Название предмета</w:t>
            </w: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firstLine="21"/>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Формируемые УУД</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firstLine="397"/>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kern w:val="1"/>
                <w:sz w:val="28"/>
                <w:szCs w:val="28"/>
                <w:lang w:eastAsia="ru-RU" w:bidi="hi-IN"/>
              </w:rPr>
              <w:t>Предметные действия</w:t>
            </w:r>
          </w:p>
        </w:tc>
      </w:tr>
      <w:tr w:rsidR="007339EF" w:rsidRPr="007339EF" w:rsidTr="0031630C">
        <w:tc>
          <w:tcPr>
            <w:tcW w:w="10880" w:type="dxa"/>
            <w:gridSpan w:val="4"/>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firstLine="397"/>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bCs/>
                <w:kern w:val="1"/>
                <w:sz w:val="28"/>
                <w:szCs w:val="28"/>
                <w:lang w:eastAsia="ru-RU" w:bidi="hi-IN"/>
              </w:rPr>
              <w:t>Предметы обязательной части учебного плана</w:t>
            </w:r>
          </w:p>
        </w:tc>
      </w:tr>
      <w:tr w:rsidR="007339EF" w:rsidRPr="007339EF" w:rsidTr="0031630C">
        <w:trPr>
          <w:cantSplit/>
        </w:trPr>
        <w:tc>
          <w:tcPr>
            <w:tcW w:w="442"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1</w:t>
            </w:r>
          </w:p>
        </w:tc>
        <w:tc>
          <w:tcPr>
            <w:tcW w:w="168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Русский язык</w:t>
            </w: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Познавательные, коммуникативные и регулятивные действия</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Ориентация в морфологической и синтаксической структуре языка и усвоение правил, строения слова и предложения, ориентировка ребёнка в грамматической и синтаксической структуре родного языка</w:t>
            </w:r>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Знаково-символические действия моделирования</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Усвоение правил строения слова и предложения, графической формы букв. </w:t>
            </w:r>
            <w:proofErr w:type="gramStart"/>
            <w:r w:rsidRPr="007339EF">
              <w:rPr>
                <w:rFonts w:ascii="Times New Roman" w:eastAsia="Times New Roman" w:hAnsi="Times New Roman" w:cs="Times New Roman"/>
                <w:kern w:val="1"/>
                <w:sz w:val="28"/>
                <w:szCs w:val="28"/>
                <w:lang w:eastAsia="ru-RU" w:bidi="hi-IN"/>
              </w:rPr>
              <w:t xml:space="preserve">Разбор слова по составу, путём составления схемы), преобразования модели (видоизменения слова), </w:t>
            </w:r>
            <w:proofErr w:type="spellStart"/>
            <w:r w:rsidRPr="007339EF">
              <w:rPr>
                <w:rFonts w:ascii="Times New Roman" w:eastAsia="Times New Roman" w:hAnsi="Times New Roman" w:cs="Times New Roman"/>
                <w:kern w:val="1"/>
                <w:sz w:val="28"/>
                <w:szCs w:val="28"/>
                <w:lang w:eastAsia="ru-RU" w:bidi="hi-IN"/>
              </w:rPr>
              <w:t>звуко</w:t>
            </w:r>
            <w:proofErr w:type="spellEnd"/>
            <w:r w:rsidRPr="007339EF">
              <w:rPr>
                <w:rFonts w:ascii="Times New Roman" w:eastAsia="Times New Roman" w:hAnsi="Times New Roman" w:cs="Times New Roman"/>
                <w:kern w:val="1"/>
                <w:sz w:val="28"/>
                <w:szCs w:val="28"/>
                <w:lang w:eastAsia="ru-RU" w:bidi="hi-IN"/>
              </w:rPr>
              <w:t>-буквенный анализ, замещение (например, звука буквой).</w:t>
            </w:r>
            <w:proofErr w:type="gramEnd"/>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логические  действия анализа, сравнения, установление причинно-следственных связей</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hanging="6"/>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Работа с текстом, осознанное и произвольное построение  речевых высказываний в устной и письменной форме, поиск, сравнивание, классификация таких языковых единиц  как звук, буква, часть слова, часть речи, член предложения. Письмо и проверка </w:t>
            </w:r>
            <w:proofErr w:type="gramStart"/>
            <w:r w:rsidRPr="007339EF">
              <w:rPr>
                <w:rFonts w:ascii="Times New Roman" w:eastAsia="Times New Roman" w:hAnsi="Times New Roman" w:cs="Times New Roman"/>
                <w:kern w:val="1"/>
                <w:sz w:val="28"/>
                <w:szCs w:val="28"/>
                <w:lang w:eastAsia="ru-RU" w:bidi="hi-IN"/>
              </w:rPr>
              <w:t>написанного</w:t>
            </w:r>
            <w:proofErr w:type="gramEnd"/>
            <w:r w:rsidRPr="007339EF">
              <w:rPr>
                <w:rFonts w:ascii="Times New Roman" w:eastAsia="Times New Roman" w:hAnsi="Times New Roman" w:cs="Times New Roman"/>
                <w:kern w:val="1"/>
                <w:sz w:val="28"/>
                <w:szCs w:val="28"/>
                <w:lang w:eastAsia="ru-RU" w:bidi="hi-IN"/>
              </w:rPr>
              <w:t>.</w:t>
            </w:r>
          </w:p>
        </w:tc>
      </w:tr>
      <w:tr w:rsidR="007339EF" w:rsidRPr="007339EF" w:rsidTr="0031630C">
        <w:trPr>
          <w:cantSplit/>
        </w:trPr>
        <w:tc>
          <w:tcPr>
            <w:tcW w:w="442"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2</w:t>
            </w:r>
          </w:p>
        </w:tc>
        <w:tc>
          <w:tcPr>
            <w:tcW w:w="168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Литератур-</w:t>
            </w:r>
            <w:proofErr w:type="spellStart"/>
            <w:r w:rsidRPr="007339EF">
              <w:rPr>
                <w:rFonts w:ascii="Times New Roman" w:eastAsia="Times New Roman" w:hAnsi="Times New Roman" w:cs="Times New Roman"/>
                <w:kern w:val="1"/>
                <w:sz w:val="28"/>
                <w:szCs w:val="28"/>
                <w:lang w:eastAsia="ru-RU" w:bidi="hi-IN"/>
              </w:rPr>
              <w:t>ное</w:t>
            </w:r>
            <w:proofErr w:type="spellEnd"/>
            <w:proofErr w:type="gramEnd"/>
            <w:r w:rsidRPr="007339EF">
              <w:rPr>
                <w:rFonts w:ascii="Times New Roman" w:eastAsia="Times New Roman" w:hAnsi="Times New Roman" w:cs="Times New Roman"/>
                <w:kern w:val="1"/>
                <w:sz w:val="28"/>
                <w:szCs w:val="28"/>
                <w:lang w:eastAsia="ru-RU" w:bidi="hi-IN"/>
              </w:rPr>
              <w:t xml:space="preserve"> чтение</w:t>
            </w:r>
          </w:p>
        </w:tc>
        <w:tc>
          <w:tcPr>
            <w:tcW w:w="8753" w:type="dxa"/>
            <w:gridSpan w:val="2"/>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SimSun" w:hAnsi="Times New Roman" w:cs="Times New Roman"/>
                <w:kern w:val="1"/>
                <w:sz w:val="28"/>
                <w:szCs w:val="28"/>
                <w:lang w:eastAsia="zh-CN" w:bidi="hi-IN"/>
              </w:rPr>
            </w:pPr>
            <w:proofErr w:type="gramStart"/>
            <w:r w:rsidRPr="007339EF">
              <w:rPr>
                <w:rFonts w:ascii="Times New Roman" w:eastAsia="Times New Roman" w:hAnsi="Times New Roman" w:cs="Times New Roman"/>
                <w:kern w:val="1"/>
                <w:sz w:val="28"/>
                <w:szCs w:val="28"/>
                <w:lang w:eastAsia="ru-RU" w:bidi="hi-IN"/>
              </w:rPr>
              <w:t>Все виды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roofErr w:type="gramEnd"/>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tabs>
                <w:tab w:val="left" w:pos="56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Смыслообразование</w:t>
            </w:r>
            <w:proofErr w:type="spellEnd"/>
            <w:r w:rsidRPr="007339EF">
              <w:rPr>
                <w:rFonts w:ascii="Times New Roman" w:eastAsia="Times New Roman" w:hAnsi="Times New Roman" w:cs="Times New Roman"/>
                <w:kern w:val="1"/>
                <w:sz w:val="28"/>
                <w:szCs w:val="28"/>
                <w:lang w:eastAsia="ru-RU" w:bidi="hi-IN"/>
              </w:rPr>
              <w:t>; самоопределения и самопознания гражданской идентичности нравственно-этическое оценивание</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562"/>
              </w:tabs>
              <w:suppressAutoHyphens/>
              <w:autoSpaceDE w:val="0"/>
              <w:spacing w:after="0" w:line="240" w:lineRule="auto"/>
              <w:ind w:right="44"/>
              <w:jc w:val="both"/>
              <w:rPr>
                <w:rFonts w:ascii="Times New Roman" w:eastAsia="SimSun" w:hAnsi="Times New Roman" w:cs="Times New Roman"/>
                <w:kern w:val="1"/>
                <w:sz w:val="28"/>
                <w:szCs w:val="28"/>
                <w:lang w:eastAsia="zh-CN" w:bidi="hi-IN"/>
              </w:rPr>
            </w:pPr>
            <w:proofErr w:type="gramStart"/>
            <w:r w:rsidRPr="007339EF">
              <w:rPr>
                <w:rFonts w:ascii="Times New Roman" w:eastAsia="Times New Roman" w:hAnsi="Times New Roman" w:cs="Times New Roman"/>
                <w:kern w:val="1"/>
                <w:sz w:val="28"/>
                <w:szCs w:val="28"/>
                <w:lang w:eastAsia="ru-RU" w:bidi="hi-IN"/>
              </w:rPr>
              <w:t>Прослеживание судьбы героя и ориентацию в системе личностных смыслов; прослеживание судьбы героя и ориентацию учащегося сравнения образа «Я» с героями литературных произведений посредством эмоционально-действенной идентификации; знакомство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выявление морального содержания и нравственного значения действий персонажей</w:t>
            </w:r>
            <w:proofErr w:type="gramEnd"/>
          </w:p>
        </w:tc>
      </w:tr>
      <w:tr w:rsidR="007339EF" w:rsidRPr="007339EF" w:rsidTr="0031630C">
        <w:trPr>
          <w:cantSplit/>
        </w:trPr>
        <w:tc>
          <w:tcPr>
            <w:tcW w:w="442"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val="restart"/>
            <w:tcBorders>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tabs>
                <w:tab w:val="left" w:pos="562"/>
              </w:tabs>
              <w:suppressAutoHyphens/>
              <w:autoSpaceDE w:val="0"/>
              <w:spacing w:after="0" w:line="240" w:lineRule="auto"/>
              <w:ind w:right="44" w:hanging="2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Регулятивные и познавательные </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56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Определение логической причинно-следствен</w:t>
            </w:r>
            <w:r w:rsidRPr="007339EF">
              <w:rPr>
                <w:rFonts w:ascii="Times New Roman" w:eastAsia="Times New Roman" w:hAnsi="Times New Roman" w:cs="Times New Roman"/>
                <w:kern w:val="1"/>
                <w:sz w:val="28"/>
                <w:szCs w:val="28"/>
                <w:lang w:eastAsia="ru-RU" w:bidi="hi-IN"/>
              </w:rPr>
              <w:softHyphen/>
              <w:t>ной последовательности событий и действий героев произведения;</w:t>
            </w:r>
          </w:p>
          <w:p w:rsidR="007339EF" w:rsidRPr="007339EF" w:rsidRDefault="007339EF" w:rsidP="007339EF">
            <w:pPr>
              <w:widowControl w:val="0"/>
              <w:shd w:val="clear" w:color="auto" w:fill="FFFFFF"/>
              <w:tabs>
                <w:tab w:val="left" w:pos="562"/>
              </w:tabs>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Составление плана с выделением существенной и до</w:t>
            </w:r>
            <w:r w:rsidRPr="007339EF">
              <w:rPr>
                <w:rFonts w:ascii="Times New Roman" w:eastAsia="Times New Roman" w:hAnsi="Times New Roman" w:cs="Times New Roman"/>
                <w:kern w:val="1"/>
                <w:sz w:val="28"/>
                <w:szCs w:val="28"/>
                <w:lang w:eastAsia="ru-RU" w:bidi="hi-IN"/>
              </w:rPr>
              <w:softHyphen/>
              <w:t>полнительной информации</w:t>
            </w:r>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tabs>
                <w:tab w:val="left" w:pos="562"/>
              </w:tabs>
              <w:suppressAutoHyphens/>
              <w:autoSpaceDE w:val="0"/>
              <w:spacing w:after="0" w:line="240" w:lineRule="auto"/>
              <w:ind w:right="44" w:hanging="2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Коммуникативные </w:t>
            </w:r>
          </w:p>
          <w:p w:rsidR="007339EF" w:rsidRPr="007339EF" w:rsidRDefault="007339EF" w:rsidP="007339EF">
            <w:pPr>
              <w:widowControl w:val="0"/>
              <w:shd w:val="clear" w:color="auto" w:fill="FFFFFF"/>
              <w:tabs>
                <w:tab w:val="left" w:pos="562"/>
              </w:tabs>
              <w:suppressAutoHyphens/>
              <w:autoSpaceDE w:val="0"/>
              <w:spacing w:after="0" w:line="240" w:lineRule="auto"/>
              <w:ind w:right="44" w:hanging="2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умение:</w:t>
            </w:r>
          </w:p>
          <w:p w:rsidR="007339EF" w:rsidRPr="007339EF" w:rsidRDefault="007339EF" w:rsidP="007339EF">
            <w:pPr>
              <w:widowControl w:val="0"/>
              <w:shd w:val="clear" w:color="auto" w:fill="FFFFFF"/>
              <w:tabs>
                <w:tab w:val="left" w:pos="562"/>
              </w:tabs>
              <w:suppressAutoHyphens/>
              <w:autoSpaceDE w:val="0"/>
              <w:spacing w:after="0" w:line="240" w:lineRule="auto"/>
              <w:ind w:right="44" w:hanging="2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умение понимать контекстную речь на основе воссоздания картины событий и поступков персонажей</w:t>
            </w:r>
          </w:p>
          <w:p w:rsidR="007339EF" w:rsidRPr="007339EF" w:rsidRDefault="007339EF" w:rsidP="007339EF">
            <w:pPr>
              <w:widowControl w:val="0"/>
              <w:shd w:val="clear" w:color="auto" w:fill="FFFFFF"/>
              <w:tabs>
                <w:tab w:val="left" w:pos="562"/>
              </w:tabs>
              <w:suppressAutoHyphens/>
              <w:autoSpaceDE w:val="0"/>
              <w:spacing w:after="0" w:line="240" w:lineRule="auto"/>
              <w:ind w:right="44" w:hanging="2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умение понимать контекстную речь с учётом целей коммуникации, особенностей слушателя, в том числе используя аудиовизуальные умения; понимать контекстную речь на основе воссоздания картины событий и поступков персонажей.</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163"/>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Отождествление себя с героями произведения, соотнесения и сопоставления их позиций, взглядов и мнений;</w:t>
            </w:r>
          </w:p>
          <w:p w:rsidR="007339EF" w:rsidRPr="007339EF" w:rsidRDefault="007339EF" w:rsidP="007339EF">
            <w:pPr>
              <w:widowControl w:val="0"/>
              <w:shd w:val="clear" w:color="auto" w:fill="FFFFFF"/>
              <w:tabs>
                <w:tab w:val="left" w:pos="163"/>
              </w:tabs>
              <w:suppressAutoHyphens/>
              <w:autoSpaceDE w:val="0"/>
              <w:spacing w:after="0" w:line="240" w:lineRule="auto"/>
              <w:ind w:right="44" w:firstLine="2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воссоздание картины событий и поступков персонажей;</w:t>
            </w:r>
          </w:p>
          <w:p w:rsidR="007339EF" w:rsidRPr="007339EF" w:rsidRDefault="007339EF" w:rsidP="007339EF">
            <w:pPr>
              <w:widowControl w:val="0"/>
              <w:shd w:val="clear" w:color="auto" w:fill="FFFFFF"/>
              <w:tabs>
                <w:tab w:val="left" w:pos="163"/>
              </w:tabs>
              <w:suppressAutoHyphens/>
              <w:autoSpaceDE w:val="0"/>
              <w:spacing w:after="0" w:line="240" w:lineRule="auto"/>
              <w:ind w:right="44" w:firstLine="2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формулирование высказываний, речь с учётом целей коммуникации, особенностей слушателя, в том числе используя аудиовизуальные средства. </w:t>
            </w:r>
          </w:p>
          <w:p w:rsidR="007339EF" w:rsidRPr="007339EF" w:rsidRDefault="007339EF" w:rsidP="007339EF">
            <w:pPr>
              <w:widowControl w:val="0"/>
              <w:shd w:val="clear" w:color="auto" w:fill="FFFFFF"/>
              <w:tabs>
                <w:tab w:val="left" w:pos="562"/>
              </w:tabs>
              <w:suppressAutoHyphens/>
              <w:autoSpaceDE w:val="0"/>
              <w:spacing w:after="0" w:line="240" w:lineRule="auto"/>
              <w:ind w:right="44" w:firstLine="397"/>
              <w:jc w:val="both"/>
              <w:rPr>
                <w:rFonts w:ascii="Times New Roman" w:eastAsia="Times New Roman" w:hAnsi="Times New Roman" w:cs="Times New Roman"/>
                <w:kern w:val="1"/>
                <w:sz w:val="28"/>
                <w:szCs w:val="28"/>
                <w:lang w:eastAsia="ru-RU" w:bidi="hi-IN"/>
              </w:rPr>
            </w:pPr>
          </w:p>
        </w:tc>
      </w:tr>
      <w:tr w:rsidR="007339EF" w:rsidRPr="007339EF" w:rsidTr="0031630C">
        <w:tc>
          <w:tcPr>
            <w:tcW w:w="44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3</w:t>
            </w:r>
          </w:p>
        </w:tc>
        <w:tc>
          <w:tcPr>
            <w:tcW w:w="168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Матема</w:t>
            </w:r>
            <w:proofErr w:type="spellEnd"/>
          </w:p>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тика</w:t>
            </w: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Познавательные действия: логические и алгоритмические знаково-символические действия </w:t>
            </w:r>
            <w:proofErr w:type="gramStart"/>
            <w:r w:rsidRPr="007339EF">
              <w:rPr>
                <w:rFonts w:ascii="Times New Roman" w:eastAsia="Times New Roman" w:hAnsi="Times New Roman" w:cs="Times New Roman"/>
                <w:kern w:val="1"/>
                <w:sz w:val="28"/>
                <w:szCs w:val="28"/>
                <w:lang w:eastAsia="ru-RU" w:bidi="hi-IN"/>
              </w:rPr>
              <w:t>:з</w:t>
            </w:r>
            <w:proofErr w:type="gramEnd"/>
            <w:r w:rsidRPr="007339EF">
              <w:rPr>
                <w:rFonts w:ascii="Times New Roman" w:eastAsia="Times New Roman" w:hAnsi="Times New Roman" w:cs="Times New Roman"/>
                <w:kern w:val="1"/>
                <w:sz w:val="28"/>
                <w:szCs w:val="28"/>
                <w:lang w:eastAsia="ru-RU" w:bidi="hi-IN"/>
              </w:rPr>
              <w:t>амещение, кодирование, декодирование, а также планирование, моделирование. Формиро</w:t>
            </w:r>
            <w:r w:rsidRPr="007339EF">
              <w:rPr>
                <w:rFonts w:ascii="Times New Roman" w:eastAsia="Times New Roman" w:hAnsi="Times New Roman" w:cs="Times New Roman"/>
                <w:kern w:val="1"/>
                <w:sz w:val="28"/>
                <w:szCs w:val="28"/>
                <w:lang w:eastAsia="ru-RU" w:bidi="hi-IN"/>
              </w:rPr>
              <w:softHyphen/>
              <w:t xml:space="preserve">вание элементов системного мышления и приобретение основ информационной грамотности; формирование общего приёма решения задач как универсального </w:t>
            </w:r>
            <w:r w:rsidRPr="007339EF">
              <w:rPr>
                <w:rFonts w:ascii="Times New Roman" w:eastAsia="Times New Roman" w:hAnsi="Times New Roman" w:cs="Times New Roman"/>
                <w:kern w:val="1"/>
                <w:sz w:val="28"/>
                <w:szCs w:val="28"/>
                <w:lang w:eastAsia="ru-RU" w:bidi="hi-IN"/>
              </w:rPr>
              <w:lastRenderedPageBreak/>
              <w:t>учебного действия;</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lastRenderedPageBreak/>
              <w:t>Овладение различными математическими способами решения разнотипных задач; освоение предметных знаний: понятиями, определениями терминов, правилами, формулами, логическими приемами и операциями, применение математических знаний в повседневных ситуациях; работа с таблицами и диаграммами, извлечение из них необходимой информации; выполнение действий с числами. Измерение длин, площадей.</w:t>
            </w:r>
          </w:p>
        </w:tc>
      </w:tr>
      <w:tr w:rsidR="007339EF" w:rsidRPr="007339EF" w:rsidTr="0031630C">
        <w:tc>
          <w:tcPr>
            <w:tcW w:w="44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4</w:t>
            </w:r>
          </w:p>
        </w:tc>
        <w:tc>
          <w:tcPr>
            <w:tcW w:w="168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Иностран</w:t>
            </w:r>
            <w:proofErr w:type="spellEnd"/>
          </w:p>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ный</w:t>
            </w:r>
            <w:proofErr w:type="spellEnd"/>
            <w:r w:rsidRPr="007339EF">
              <w:rPr>
                <w:rFonts w:ascii="Times New Roman" w:eastAsia="Times New Roman" w:hAnsi="Times New Roman" w:cs="Times New Roman"/>
                <w:kern w:val="1"/>
                <w:sz w:val="28"/>
                <w:szCs w:val="28"/>
                <w:lang w:eastAsia="ru-RU" w:bidi="hi-IN"/>
              </w:rPr>
              <w:t xml:space="preserve"> язык</w:t>
            </w: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hanging="20"/>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Коммуникативные действия: </w:t>
            </w:r>
          </w:p>
          <w:p w:rsidR="007339EF" w:rsidRPr="007339EF" w:rsidRDefault="007339EF" w:rsidP="007339EF">
            <w:pPr>
              <w:widowControl w:val="0"/>
              <w:suppressAutoHyphens/>
              <w:autoSpaceDE w:val="0"/>
              <w:spacing w:after="0" w:line="240" w:lineRule="auto"/>
              <w:ind w:right="44" w:hanging="20"/>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proofErr w:type="gramStart"/>
            <w:r w:rsidRPr="007339EF">
              <w:rPr>
                <w:rFonts w:ascii="Times New Roman" w:eastAsia="Times New Roman" w:hAnsi="Times New Roman" w:cs="Times New Roman"/>
                <w:kern w:val="1"/>
                <w:sz w:val="28"/>
                <w:szCs w:val="28"/>
                <w:lang w:eastAsia="ru-RU" w:bidi="hi-IN"/>
              </w:rPr>
              <w:t>речевое</w:t>
            </w:r>
            <w:proofErr w:type="gramEnd"/>
            <w:r w:rsidRPr="007339EF">
              <w:rPr>
                <w:rFonts w:ascii="Times New Roman" w:eastAsia="Times New Roman" w:hAnsi="Times New Roman" w:cs="Times New Roman"/>
                <w:kern w:val="1"/>
                <w:sz w:val="28"/>
                <w:szCs w:val="28"/>
                <w:lang w:eastAsia="ru-RU" w:bidi="hi-IN"/>
              </w:rPr>
              <w:t xml:space="preserve"> развитию учащегося на основе формирования обобщённых лингвистических структур грамматики и синтаксиса </w:t>
            </w:r>
          </w:p>
          <w:p w:rsidR="007339EF" w:rsidRPr="007339EF" w:rsidRDefault="007339EF" w:rsidP="007339EF">
            <w:pPr>
              <w:widowControl w:val="0"/>
              <w:shd w:val="clear" w:color="auto" w:fill="FFFFFF"/>
              <w:tabs>
                <w:tab w:val="left" w:pos="557"/>
              </w:tabs>
              <w:suppressAutoHyphens/>
              <w:autoSpaceDE w:val="0"/>
              <w:spacing w:after="0" w:line="240" w:lineRule="auto"/>
              <w:ind w:right="44" w:hanging="20"/>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развитию письменной речи;</w:t>
            </w:r>
          </w:p>
          <w:p w:rsidR="007339EF" w:rsidRPr="007339EF" w:rsidRDefault="007339EF" w:rsidP="007339EF">
            <w:pPr>
              <w:widowControl w:val="0"/>
              <w:shd w:val="clear" w:color="auto" w:fill="FFFFFF"/>
              <w:tabs>
                <w:tab w:val="left" w:pos="557"/>
              </w:tabs>
              <w:suppressAutoHyphens/>
              <w:autoSpaceDE w:val="0"/>
              <w:spacing w:after="0" w:line="240" w:lineRule="auto"/>
              <w:ind w:right="44" w:hanging="20"/>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Говорение, </w:t>
            </w:r>
            <w:proofErr w:type="spellStart"/>
            <w:r w:rsidRPr="007339EF">
              <w:rPr>
                <w:rFonts w:ascii="Times New Roman" w:eastAsia="Times New Roman" w:hAnsi="Times New Roman" w:cs="Times New Roman"/>
                <w:kern w:val="1"/>
                <w:sz w:val="28"/>
                <w:szCs w:val="28"/>
                <w:lang w:eastAsia="ru-RU" w:bidi="hi-IN"/>
              </w:rPr>
              <w:t>аудирование</w:t>
            </w:r>
            <w:proofErr w:type="spellEnd"/>
            <w:r w:rsidRPr="007339EF">
              <w:rPr>
                <w:rFonts w:ascii="Times New Roman" w:eastAsia="Times New Roman" w:hAnsi="Times New Roman" w:cs="Times New Roman"/>
                <w:kern w:val="1"/>
                <w:sz w:val="28"/>
                <w:szCs w:val="28"/>
                <w:lang w:eastAsia="ru-RU" w:bidi="hi-IN"/>
              </w:rPr>
              <w:t xml:space="preserve">, чтение. Участие в </w:t>
            </w:r>
            <w:proofErr w:type="spellStart"/>
            <w:r w:rsidRPr="007339EF">
              <w:rPr>
                <w:rFonts w:ascii="Times New Roman" w:eastAsia="Times New Roman" w:hAnsi="Times New Roman" w:cs="Times New Roman"/>
                <w:kern w:val="1"/>
                <w:sz w:val="28"/>
                <w:szCs w:val="28"/>
                <w:lang w:eastAsia="ru-RU" w:bidi="hi-IN"/>
              </w:rPr>
              <w:t>диалоге</w:t>
            </w:r>
            <w:proofErr w:type="gramStart"/>
            <w:r w:rsidRPr="007339EF">
              <w:rPr>
                <w:rFonts w:ascii="Times New Roman" w:eastAsia="Times New Roman" w:hAnsi="Times New Roman" w:cs="Times New Roman"/>
                <w:kern w:val="1"/>
                <w:sz w:val="28"/>
                <w:szCs w:val="28"/>
                <w:lang w:eastAsia="ru-RU" w:bidi="hi-IN"/>
              </w:rPr>
              <w:t>.с</w:t>
            </w:r>
            <w:proofErr w:type="gramEnd"/>
            <w:r w:rsidRPr="007339EF">
              <w:rPr>
                <w:rFonts w:ascii="Times New Roman" w:eastAsia="Times New Roman" w:hAnsi="Times New Roman" w:cs="Times New Roman"/>
                <w:kern w:val="1"/>
                <w:sz w:val="28"/>
                <w:szCs w:val="28"/>
                <w:lang w:eastAsia="ru-RU" w:bidi="hi-IN"/>
              </w:rPr>
              <w:t>оставление</w:t>
            </w:r>
            <w:proofErr w:type="spellEnd"/>
            <w:r w:rsidRPr="007339EF">
              <w:rPr>
                <w:rFonts w:ascii="Times New Roman" w:eastAsia="Times New Roman" w:hAnsi="Times New Roman" w:cs="Times New Roman"/>
                <w:kern w:val="1"/>
                <w:sz w:val="28"/>
                <w:szCs w:val="28"/>
                <w:lang w:eastAsia="ru-RU" w:bidi="hi-IN"/>
              </w:rPr>
              <w:t xml:space="preserve"> высказываний. Составление рассказов на определенную тему. Восприятие на слух речи  собеседника.</w:t>
            </w:r>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Изучение культуры, традиций народов на основе изучаемого языкового материала. Личностные универсальные действия: формирование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SimSun" w:hAnsi="Times New Roman" w:cs="Times New Roman"/>
                <w:kern w:val="1"/>
                <w:sz w:val="28"/>
                <w:szCs w:val="28"/>
                <w:lang w:eastAsia="zh-CN" w:bidi="hi-IN"/>
              </w:rPr>
            </w:pPr>
            <w:proofErr w:type="gramStart"/>
            <w:r w:rsidRPr="007339EF">
              <w:rPr>
                <w:rFonts w:ascii="Times New Roman" w:eastAsia="Times New Roman" w:hAnsi="Times New Roman" w:cs="Times New Roman"/>
                <w:kern w:val="1"/>
                <w:sz w:val="28"/>
                <w:szCs w:val="28"/>
                <w:lang w:eastAsia="ru-RU" w:bidi="hi-IN"/>
              </w:rPr>
              <w:t>Смысловое чтение; прогнозирование развития   сюжета; составление вопросов с опорой на смысл прочитанного текста; сочинение оригинального текста на основе плана).</w:t>
            </w:r>
            <w:proofErr w:type="gramEnd"/>
          </w:p>
        </w:tc>
      </w:tr>
      <w:tr w:rsidR="007339EF" w:rsidRPr="007339EF" w:rsidTr="0031630C">
        <w:tc>
          <w:tcPr>
            <w:tcW w:w="44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5.</w:t>
            </w:r>
          </w:p>
        </w:tc>
        <w:tc>
          <w:tcPr>
            <w:tcW w:w="168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Окружаю</w:t>
            </w:r>
          </w:p>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щий</w:t>
            </w:r>
            <w:proofErr w:type="spellEnd"/>
            <w:r w:rsidRPr="007339EF">
              <w:rPr>
                <w:rFonts w:ascii="Times New Roman" w:eastAsia="Times New Roman" w:hAnsi="Times New Roman" w:cs="Times New Roman"/>
                <w:kern w:val="1"/>
                <w:sz w:val="28"/>
                <w:szCs w:val="28"/>
                <w:lang w:eastAsia="ru-RU" w:bidi="hi-IN"/>
              </w:rPr>
              <w:t xml:space="preserve"> мир</w:t>
            </w: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 xml:space="preserve">Личностные универсальные действия – формирование когнитивного, эмоционально-ценностного и </w:t>
            </w:r>
            <w:proofErr w:type="spellStart"/>
            <w:r w:rsidRPr="007339EF">
              <w:rPr>
                <w:rFonts w:ascii="Times New Roman" w:eastAsia="Times New Roman" w:hAnsi="Times New Roman" w:cs="Times New Roman"/>
                <w:kern w:val="1"/>
                <w:sz w:val="28"/>
                <w:szCs w:val="28"/>
                <w:lang w:eastAsia="ru-RU" w:bidi="hi-IN"/>
              </w:rPr>
              <w:t>деятельностного</w:t>
            </w:r>
            <w:proofErr w:type="spellEnd"/>
            <w:r w:rsidRPr="007339EF">
              <w:rPr>
                <w:rFonts w:ascii="Times New Roman" w:eastAsia="Times New Roman" w:hAnsi="Times New Roman" w:cs="Times New Roman"/>
                <w:kern w:val="1"/>
                <w:sz w:val="28"/>
                <w:szCs w:val="28"/>
                <w:lang w:eastAsia="ru-RU" w:bidi="hi-IN"/>
              </w:rPr>
              <w:t xml:space="preserve"> компонентов гражданской российской идентичности.</w:t>
            </w:r>
            <w:proofErr w:type="gramEnd"/>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Принятие правил здорового образа жизни, понимание необходимости здорового образа жизни в интересах укрепления физического, психического и </w:t>
            </w:r>
            <w:r w:rsidRPr="007339EF">
              <w:rPr>
                <w:rFonts w:ascii="Times New Roman" w:eastAsia="Times New Roman" w:hAnsi="Times New Roman" w:cs="Times New Roman"/>
                <w:kern w:val="1"/>
                <w:sz w:val="28"/>
                <w:szCs w:val="28"/>
                <w:lang w:eastAsia="ru-RU" w:bidi="hi-IN"/>
              </w:rPr>
              <w:lastRenderedPageBreak/>
              <w:t>психологического здоровья;</w:t>
            </w:r>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общепознавательные</w:t>
            </w:r>
            <w:proofErr w:type="spellEnd"/>
            <w:r w:rsidRPr="007339EF">
              <w:rPr>
                <w:rFonts w:ascii="Times New Roman" w:eastAsia="Times New Roman" w:hAnsi="Times New Roman" w:cs="Times New Roman"/>
                <w:kern w:val="1"/>
                <w:sz w:val="28"/>
                <w:szCs w:val="28"/>
                <w:lang w:eastAsia="ru-RU" w:bidi="hi-IN"/>
              </w:rPr>
              <w:t xml:space="preserve"> универсальные учебные действия.</w:t>
            </w:r>
          </w:p>
          <w:p w:rsidR="007339EF" w:rsidRPr="007339EF" w:rsidRDefault="007339EF" w:rsidP="007339EF">
            <w:pPr>
              <w:widowControl w:val="0"/>
              <w:shd w:val="clear" w:color="auto" w:fill="FFFFFF"/>
              <w:tabs>
                <w:tab w:val="left" w:pos="557"/>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Логическими действиями: сравнение, подведение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56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Определение государственной символики Российской Федерации и своего региона, описание достопримеча</w:t>
            </w:r>
            <w:r w:rsidRPr="007339EF">
              <w:rPr>
                <w:rFonts w:ascii="Times New Roman" w:eastAsia="Times New Roman" w:hAnsi="Times New Roman" w:cs="Times New Roman"/>
                <w:kern w:val="1"/>
                <w:sz w:val="28"/>
                <w:szCs w:val="28"/>
                <w:lang w:eastAsia="ru-RU" w:bidi="hi-IN"/>
              </w:rPr>
              <w:softHyphen/>
              <w:t>тельностей столицы и родного края, определение  на карте Российской Федерации, Москвы — столицы России, своего региона и его столицы; ознакомление с особенностями некоторых зарубежных стран;</w:t>
            </w:r>
          </w:p>
          <w:p w:rsidR="007339EF" w:rsidRPr="007339EF" w:rsidRDefault="007339EF" w:rsidP="007339EF">
            <w:pPr>
              <w:widowControl w:val="0"/>
              <w:shd w:val="clear" w:color="auto" w:fill="FFFFFF"/>
              <w:tabs>
                <w:tab w:val="left" w:pos="56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определение исторического времени, различение прошлого, настоящего, будущего, ориентация в основных исторических событиях свое</w:t>
            </w:r>
            <w:r w:rsidRPr="007339EF">
              <w:rPr>
                <w:rFonts w:ascii="Times New Roman" w:eastAsia="Times New Roman" w:hAnsi="Times New Roman" w:cs="Times New Roman"/>
                <w:kern w:val="1"/>
                <w:sz w:val="28"/>
                <w:szCs w:val="28"/>
                <w:lang w:eastAsia="ru-RU" w:bidi="hi-IN"/>
              </w:rPr>
              <w:softHyphen/>
              <w:t xml:space="preserve">го народа и России и ощущения чувства гордости за славу и достижения своего народа и России. </w:t>
            </w:r>
          </w:p>
          <w:p w:rsidR="007339EF" w:rsidRPr="007339EF" w:rsidRDefault="007339EF" w:rsidP="007339EF">
            <w:pPr>
              <w:widowControl w:val="0"/>
              <w:shd w:val="clear" w:color="auto" w:fill="FFFFFF"/>
              <w:tabs>
                <w:tab w:val="left" w:pos="557"/>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Освоение элементарных норм адекватного </w:t>
            </w:r>
            <w:proofErr w:type="spellStart"/>
            <w:r w:rsidRPr="007339EF">
              <w:rPr>
                <w:rFonts w:ascii="Times New Roman" w:eastAsia="Times New Roman" w:hAnsi="Times New Roman" w:cs="Times New Roman"/>
                <w:kern w:val="1"/>
                <w:sz w:val="28"/>
                <w:szCs w:val="28"/>
                <w:lang w:eastAsia="ru-RU" w:bidi="hi-IN"/>
              </w:rPr>
              <w:t>природосообразного</w:t>
            </w:r>
            <w:proofErr w:type="spellEnd"/>
            <w:r w:rsidRPr="007339EF">
              <w:rPr>
                <w:rFonts w:ascii="Times New Roman" w:eastAsia="Times New Roman" w:hAnsi="Times New Roman" w:cs="Times New Roman"/>
                <w:kern w:val="1"/>
                <w:sz w:val="28"/>
                <w:szCs w:val="28"/>
                <w:lang w:eastAsia="ru-RU" w:bidi="hi-IN"/>
              </w:rPr>
              <w:t xml:space="preserve"> поведения; норм и правил взаимоотношений человека с </w:t>
            </w:r>
            <w:r w:rsidRPr="007339EF">
              <w:rPr>
                <w:rFonts w:ascii="Times New Roman" w:eastAsia="Times New Roman" w:hAnsi="Times New Roman" w:cs="Times New Roman"/>
                <w:kern w:val="1"/>
                <w:sz w:val="28"/>
                <w:szCs w:val="28"/>
                <w:lang w:eastAsia="ru-RU" w:bidi="hi-IN"/>
              </w:rPr>
              <w:lastRenderedPageBreak/>
              <w:t>другими людьми, социальными группами и сообществами;</w:t>
            </w:r>
          </w:p>
          <w:p w:rsidR="007339EF" w:rsidRPr="007339EF" w:rsidRDefault="007339EF" w:rsidP="007339EF">
            <w:pPr>
              <w:widowControl w:val="0"/>
              <w:shd w:val="clear" w:color="auto" w:fill="FFFFFF"/>
              <w:tabs>
                <w:tab w:val="left" w:pos="557"/>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-исследовательская и проектная деятельность;</w:t>
            </w:r>
          </w:p>
          <w:p w:rsidR="007339EF" w:rsidRPr="007339EF" w:rsidRDefault="007339EF" w:rsidP="007339EF">
            <w:pPr>
              <w:widowControl w:val="0"/>
              <w:shd w:val="clear" w:color="auto" w:fill="FFFFFF"/>
              <w:tabs>
                <w:tab w:val="left" w:pos="557"/>
              </w:tabs>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-поиск и работа с </w:t>
            </w:r>
            <w:proofErr w:type="gramStart"/>
            <w:r w:rsidRPr="007339EF">
              <w:rPr>
                <w:rFonts w:ascii="Times New Roman" w:eastAsia="Times New Roman" w:hAnsi="Times New Roman" w:cs="Times New Roman"/>
                <w:kern w:val="1"/>
                <w:sz w:val="28"/>
                <w:szCs w:val="28"/>
                <w:lang w:eastAsia="ru-RU" w:bidi="hi-IN"/>
              </w:rPr>
              <w:t>информацией</w:t>
            </w:r>
            <w:proofErr w:type="gramEnd"/>
            <w:r w:rsidRPr="007339EF">
              <w:rPr>
                <w:rFonts w:ascii="Times New Roman" w:eastAsia="Times New Roman" w:hAnsi="Times New Roman" w:cs="Times New Roman"/>
                <w:kern w:val="1"/>
                <w:sz w:val="28"/>
                <w:szCs w:val="28"/>
                <w:lang w:eastAsia="ru-RU" w:bidi="hi-IN"/>
              </w:rPr>
              <w:t xml:space="preserve"> в том числе и с использованием средств ИКТ</w:t>
            </w:r>
          </w:p>
        </w:tc>
      </w:tr>
      <w:tr w:rsidR="007339EF" w:rsidRPr="007339EF" w:rsidTr="0031630C">
        <w:tc>
          <w:tcPr>
            <w:tcW w:w="44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6</w:t>
            </w:r>
          </w:p>
        </w:tc>
        <w:tc>
          <w:tcPr>
            <w:tcW w:w="168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firstLine="63"/>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Музыка</w:t>
            </w: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Личностные действия:</w:t>
            </w:r>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эстетические и ценностно-смысловые ориентации </w:t>
            </w:r>
            <w:proofErr w:type="gramStart"/>
            <w:r w:rsidRPr="007339EF">
              <w:rPr>
                <w:rFonts w:ascii="Times New Roman" w:eastAsia="Times New Roman" w:hAnsi="Times New Roman" w:cs="Times New Roman"/>
                <w:kern w:val="1"/>
                <w:sz w:val="28"/>
                <w:szCs w:val="28"/>
                <w:lang w:eastAsia="ru-RU" w:bidi="hi-IN"/>
              </w:rPr>
              <w:t>обучающихся</w:t>
            </w:r>
            <w:proofErr w:type="gramEnd"/>
            <w:r w:rsidRPr="007339EF">
              <w:rPr>
                <w:rFonts w:ascii="Times New Roman" w:eastAsia="Times New Roman" w:hAnsi="Times New Roman" w:cs="Times New Roman"/>
                <w:kern w:val="1"/>
                <w:sz w:val="28"/>
                <w:szCs w:val="28"/>
                <w:lang w:eastAsia="ru-RU" w:bidi="hi-IN"/>
              </w:rPr>
              <w:t>, создающие основу для формирования позитивной самооценки, самоуважения, жизненного оптимизма, потребности в творческом самовыражении;</w:t>
            </w:r>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формирование российской гражданской идентичности и толерантности как основы жизни в поликультурном обществе через приобщение к достижениям национальной, </w:t>
            </w:r>
            <w:r w:rsidRPr="007339EF">
              <w:rPr>
                <w:rFonts w:ascii="Times New Roman" w:eastAsia="Times New Roman" w:hAnsi="Times New Roman" w:cs="Times New Roman"/>
                <w:kern w:val="1"/>
                <w:sz w:val="28"/>
                <w:szCs w:val="28"/>
                <w:lang w:eastAsia="ru-RU" w:bidi="hi-IN"/>
              </w:rPr>
              <w:lastRenderedPageBreak/>
              <w:t>российской и мировой музыкальной культуры и тра</w:t>
            </w:r>
            <w:r w:rsidRPr="007339EF">
              <w:rPr>
                <w:rFonts w:ascii="Times New Roman" w:eastAsia="Times New Roman" w:hAnsi="Times New Roman" w:cs="Times New Roman"/>
                <w:kern w:val="1"/>
                <w:sz w:val="28"/>
                <w:szCs w:val="28"/>
                <w:lang w:eastAsia="ru-RU" w:bidi="hi-IN"/>
              </w:rPr>
              <w:softHyphen/>
              <w:t>дициям.</w:t>
            </w:r>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Коммуникативные универсальные учебные действия на основе развития </w:t>
            </w:r>
            <w:proofErr w:type="spellStart"/>
            <w:r w:rsidRPr="007339EF">
              <w:rPr>
                <w:rFonts w:ascii="Times New Roman" w:eastAsia="Times New Roman" w:hAnsi="Times New Roman" w:cs="Times New Roman"/>
                <w:kern w:val="1"/>
                <w:sz w:val="28"/>
                <w:szCs w:val="28"/>
                <w:lang w:eastAsia="ru-RU" w:bidi="hi-IN"/>
              </w:rPr>
              <w:t>эмпатии</w:t>
            </w:r>
            <w:proofErr w:type="spellEnd"/>
            <w:r w:rsidRPr="007339EF">
              <w:rPr>
                <w:rFonts w:ascii="Times New Roman" w:eastAsia="Times New Roman" w:hAnsi="Times New Roman" w:cs="Times New Roman"/>
                <w:kern w:val="1"/>
                <w:sz w:val="28"/>
                <w:szCs w:val="28"/>
                <w:lang w:eastAsia="ru-RU" w:bidi="hi-IN"/>
              </w:rPr>
              <w:t>; умения выявлять выраженные в музыке настроения и чувства и переда</w:t>
            </w:r>
            <w:r w:rsidRPr="007339EF">
              <w:rPr>
                <w:rFonts w:ascii="Times New Roman" w:eastAsia="Times New Roman" w:hAnsi="Times New Roman" w:cs="Times New Roman"/>
                <w:kern w:val="1"/>
                <w:sz w:val="28"/>
                <w:szCs w:val="28"/>
                <w:lang w:eastAsia="ru-RU" w:bidi="hi-IN"/>
              </w:rPr>
              <w:softHyphen/>
              <w:t>вать свои чувства и эмоции на основе творческого самовыра</w:t>
            </w:r>
            <w:r w:rsidRPr="007339EF">
              <w:rPr>
                <w:rFonts w:ascii="Times New Roman" w:eastAsia="Times New Roman" w:hAnsi="Times New Roman" w:cs="Times New Roman"/>
                <w:kern w:val="1"/>
                <w:sz w:val="28"/>
                <w:szCs w:val="28"/>
                <w:lang w:eastAsia="ru-RU" w:bidi="hi-IN"/>
              </w:rPr>
              <w:softHyphen/>
              <w:t>жения.</w:t>
            </w:r>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suppressAutoHyphens/>
              <w:autoSpaceDE w:val="0"/>
              <w:spacing w:after="0" w:line="240" w:lineRule="auto"/>
              <w:ind w:right="44" w:firstLine="48"/>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lastRenderedPageBreak/>
              <w:t>Пение, драматизация, музыкальн</w:t>
            </w:r>
            <w:proofErr w:type="gramStart"/>
            <w:r w:rsidRPr="007339EF">
              <w:rPr>
                <w:rFonts w:ascii="Times New Roman" w:eastAsia="Times New Roman" w:hAnsi="Times New Roman" w:cs="Times New Roman"/>
                <w:kern w:val="1"/>
                <w:sz w:val="28"/>
                <w:szCs w:val="28"/>
                <w:lang w:eastAsia="ru-RU" w:bidi="hi-IN"/>
              </w:rPr>
              <w:t>о-</w:t>
            </w:r>
            <w:proofErr w:type="gramEnd"/>
            <w:r w:rsidRPr="007339EF">
              <w:rPr>
                <w:rFonts w:ascii="Times New Roman" w:eastAsia="Times New Roman" w:hAnsi="Times New Roman" w:cs="Times New Roman"/>
                <w:kern w:val="1"/>
                <w:sz w:val="28"/>
                <w:szCs w:val="28"/>
                <w:lang w:eastAsia="ru-RU" w:bidi="hi-IN"/>
              </w:rPr>
              <w:t xml:space="preserve"> пластические движения, импровизация, взаимодействие в процессе ансамблевого, коллективного воплощение различных художественных образов, решение художественно- практических задач</w:t>
            </w:r>
          </w:p>
        </w:tc>
      </w:tr>
      <w:tr w:rsidR="007339EF" w:rsidRPr="007339EF" w:rsidTr="0031630C">
        <w:trPr>
          <w:cantSplit/>
        </w:trPr>
        <w:tc>
          <w:tcPr>
            <w:tcW w:w="442"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7</w:t>
            </w:r>
          </w:p>
        </w:tc>
        <w:tc>
          <w:tcPr>
            <w:tcW w:w="168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firstLine="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Изобрази</w:t>
            </w:r>
          </w:p>
          <w:p w:rsidR="007339EF" w:rsidRPr="007339EF" w:rsidRDefault="007339EF" w:rsidP="007339EF">
            <w:pPr>
              <w:widowControl w:val="0"/>
              <w:suppressAutoHyphens/>
              <w:autoSpaceDE w:val="0"/>
              <w:spacing w:after="0" w:line="240" w:lineRule="auto"/>
              <w:ind w:right="44" w:firstLine="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тельное искусство</w:t>
            </w: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Личностные, познавательные, регулятивные действия.</w:t>
            </w:r>
          </w:p>
        </w:tc>
        <w:tc>
          <w:tcPr>
            <w:tcW w:w="55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firstLine="397"/>
              <w:jc w:val="both"/>
              <w:rPr>
                <w:rFonts w:ascii="Times New Roman" w:eastAsia="Times New Roman" w:hAnsi="Times New Roman" w:cs="Times New Roman"/>
                <w:iCs/>
                <w:kern w:val="1"/>
                <w:sz w:val="28"/>
                <w:szCs w:val="28"/>
                <w:lang w:eastAsia="ru-RU" w:bidi="hi-IN"/>
              </w:rPr>
            </w:pPr>
            <w:r w:rsidRPr="007339EF">
              <w:rPr>
                <w:rFonts w:ascii="Times New Roman" w:eastAsia="Times New Roman" w:hAnsi="Times New Roman" w:cs="Times New Roman"/>
                <w:kern w:val="1"/>
                <w:sz w:val="28"/>
                <w:szCs w:val="28"/>
                <w:lang w:eastAsia="ru-RU" w:bidi="hi-IN"/>
              </w:rPr>
              <w:t>Создание продукта изобразительной деятельности.</w:t>
            </w:r>
          </w:p>
          <w:p w:rsidR="007339EF" w:rsidRPr="007339EF" w:rsidRDefault="007339EF" w:rsidP="007339EF">
            <w:pPr>
              <w:widowControl w:val="0"/>
              <w:shd w:val="clear" w:color="auto" w:fill="FFFFFF"/>
              <w:tabs>
                <w:tab w:val="left" w:pos="144"/>
              </w:tabs>
              <w:suppressAutoHyphens/>
              <w:autoSpaceDE w:val="0"/>
              <w:spacing w:after="0" w:line="240" w:lineRule="auto"/>
              <w:jc w:val="both"/>
              <w:rPr>
                <w:rFonts w:ascii="Times New Roman" w:eastAsia="Times New Roman" w:hAnsi="Times New Roman" w:cs="Times New Roman"/>
                <w:iCs/>
                <w:kern w:val="1"/>
                <w:sz w:val="28"/>
                <w:szCs w:val="28"/>
                <w:lang w:eastAsia="ru-RU" w:bidi="hi-IN"/>
              </w:rPr>
            </w:pPr>
            <w:r w:rsidRPr="007339EF">
              <w:rPr>
                <w:rFonts w:ascii="Times New Roman" w:eastAsia="Times New Roman" w:hAnsi="Times New Roman" w:cs="Times New Roman"/>
                <w:iCs/>
                <w:kern w:val="1"/>
                <w:sz w:val="28"/>
                <w:szCs w:val="28"/>
                <w:lang w:eastAsia="ru-RU" w:bidi="hi-IN"/>
              </w:rPr>
              <w:t xml:space="preserve">Различение по материалу, технике </w:t>
            </w:r>
            <w:r w:rsidRPr="007339EF">
              <w:rPr>
                <w:rFonts w:ascii="Times New Roman" w:eastAsia="Times New Roman" w:hAnsi="Times New Roman" w:cs="Times New Roman"/>
                <w:iCs/>
                <w:kern w:val="1"/>
                <w:sz w:val="28"/>
                <w:szCs w:val="28"/>
                <w:lang w:eastAsia="ru-RU" w:bidi="hi-IN"/>
              </w:rPr>
              <w:lastRenderedPageBreak/>
              <w:t>исполнения художественных произведений.</w:t>
            </w:r>
          </w:p>
          <w:p w:rsidR="007339EF" w:rsidRPr="007339EF" w:rsidRDefault="007339EF" w:rsidP="007339EF">
            <w:pPr>
              <w:widowControl w:val="0"/>
              <w:shd w:val="clear" w:color="auto" w:fill="FFFFFF"/>
              <w:tabs>
                <w:tab w:val="left" w:pos="192"/>
              </w:tabs>
              <w:suppressAutoHyphens/>
              <w:autoSpaceDE w:val="0"/>
              <w:spacing w:after="0" w:line="240" w:lineRule="auto"/>
              <w:ind w:right="29"/>
              <w:jc w:val="both"/>
              <w:rPr>
                <w:rFonts w:ascii="Times New Roman" w:eastAsia="Times New Roman" w:hAnsi="Times New Roman" w:cs="Times New Roman"/>
                <w:iCs/>
                <w:kern w:val="1"/>
                <w:sz w:val="28"/>
                <w:szCs w:val="28"/>
                <w:lang w:eastAsia="ru-RU" w:bidi="hi-IN"/>
              </w:rPr>
            </w:pPr>
            <w:r w:rsidRPr="007339EF">
              <w:rPr>
                <w:rFonts w:ascii="Times New Roman" w:eastAsia="Times New Roman" w:hAnsi="Times New Roman" w:cs="Times New Roman"/>
                <w:iCs/>
                <w:kern w:val="1"/>
                <w:sz w:val="28"/>
                <w:szCs w:val="28"/>
                <w:lang w:eastAsia="ru-RU" w:bidi="hi-IN"/>
              </w:rPr>
              <w:t>Выявление в произведениях искусства связи конструктивных, изобразительных элементов.</w:t>
            </w:r>
          </w:p>
          <w:p w:rsidR="007339EF" w:rsidRPr="007339EF" w:rsidRDefault="007339EF" w:rsidP="007339EF">
            <w:pPr>
              <w:widowControl w:val="0"/>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ru-RU" w:bidi="hi-IN"/>
              </w:rPr>
              <w:t>Передача композиции, ритма, колорита, изображение элементов и предметов.</w:t>
            </w:r>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Познавательные действия: замещение и моделирование в продуктивной деятельности обучающихся явлений и объектов природного и социокультурно</w:t>
            </w:r>
            <w:r w:rsidRPr="007339EF">
              <w:rPr>
                <w:rFonts w:ascii="Times New Roman" w:eastAsia="Times New Roman" w:hAnsi="Times New Roman" w:cs="Times New Roman"/>
                <w:kern w:val="1"/>
                <w:sz w:val="28"/>
                <w:szCs w:val="28"/>
                <w:lang w:eastAsia="ru-RU" w:bidi="hi-IN"/>
              </w:rPr>
              <w:softHyphen/>
              <w:t>го мира</w:t>
            </w:r>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Регулятивные действия: целеполагание как формирование замысла, планирование и организация действий в соответствии с целью, умению контро</w:t>
            </w:r>
            <w:r w:rsidRPr="007339EF">
              <w:rPr>
                <w:rFonts w:ascii="Times New Roman" w:eastAsia="Times New Roman" w:hAnsi="Times New Roman" w:cs="Times New Roman"/>
                <w:kern w:val="1"/>
                <w:sz w:val="28"/>
                <w:szCs w:val="28"/>
                <w:lang w:eastAsia="ru-RU" w:bidi="hi-IN"/>
              </w:rPr>
              <w:softHyphen/>
              <w:t>лировать соответствие выполняемых действий способу, внесение корректив на основе предвосхищения будущего результата и его соответствия замыслу.</w:t>
            </w:r>
          </w:p>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Личностные действия: формирование гражданской идентичности личности, толерантности, эстетических ценностей и вкусов, по</w:t>
            </w:r>
            <w:r w:rsidRPr="007339EF">
              <w:rPr>
                <w:rFonts w:ascii="Times New Roman" w:eastAsia="Times New Roman" w:hAnsi="Times New Roman" w:cs="Times New Roman"/>
                <w:kern w:val="1"/>
                <w:sz w:val="28"/>
                <w:szCs w:val="28"/>
                <w:lang w:eastAsia="ru-RU" w:bidi="hi-IN"/>
              </w:rPr>
              <w:softHyphen/>
              <w:t>зитивной самооценки и самоуважения обучающихся.</w:t>
            </w:r>
          </w:p>
        </w:tc>
        <w:tc>
          <w:tcPr>
            <w:tcW w:w="5501" w:type="dxa"/>
            <w:vMerge/>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jc w:val="both"/>
              <w:rPr>
                <w:rFonts w:ascii="Times New Roman" w:eastAsia="Times New Roman" w:hAnsi="Times New Roman" w:cs="Times New Roman"/>
                <w:kern w:val="1"/>
                <w:sz w:val="28"/>
                <w:szCs w:val="28"/>
                <w:lang w:eastAsia="ru-RU" w:bidi="hi-IN"/>
              </w:rPr>
            </w:pPr>
          </w:p>
        </w:tc>
      </w:tr>
      <w:tr w:rsidR="007339EF" w:rsidRPr="007339EF" w:rsidTr="0031630C">
        <w:trPr>
          <w:cantSplit/>
        </w:trPr>
        <w:tc>
          <w:tcPr>
            <w:tcW w:w="442"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8</w:t>
            </w:r>
          </w:p>
        </w:tc>
        <w:tc>
          <w:tcPr>
            <w:tcW w:w="168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left" w:pos="1146"/>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Технология</w:t>
            </w: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Личностные, познавательные, регулятивные действия, коммуникативные</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Предметно-преобразовательная деятельность, способы обработки материалов</w:t>
            </w:r>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Моделирование, знаков</w:t>
            </w:r>
            <w:proofErr w:type="gramStart"/>
            <w:r w:rsidRPr="007339EF">
              <w:rPr>
                <w:rFonts w:ascii="Times New Roman" w:eastAsia="Times New Roman" w:hAnsi="Times New Roman" w:cs="Times New Roman"/>
                <w:kern w:val="1"/>
                <w:sz w:val="28"/>
                <w:szCs w:val="28"/>
                <w:lang w:eastAsia="ru-RU" w:bidi="hi-IN"/>
              </w:rPr>
              <w:t>о-</w:t>
            </w:r>
            <w:proofErr w:type="gramEnd"/>
            <w:r w:rsidRPr="007339EF">
              <w:rPr>
                <w:rFonts w:ascii="Times New Roman" w:eastAsia="Times New Roman" w:hAnsi="Times New Roman" w:cs="Times New Roman"/>
                <w:kern w:val="1"/>
                <w:sz w:val="28"/>
                <w:szCs w:val="28"/>
                <w:lang w:eastAsia="ru-RU" w:bidi="hi-IN"/>
              </w:rPr>
              <w:t xml:space="preserve"> символическая деятельность </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Решение задач на конструирование на основе системы ориентиро</w:t>
            </w:r>
            <w:proofErr w:type="gramStart"/>
            <w:r w:rsidRPr="007339EF">
              <w:rPr>
                <w:rFonts w:ascii="Times New Roman" w:eastAsia="Times New Roman" w:hAnsi="Times New Roman" w:cs="Times New Roman"/>
                <w:kern w:val="1"/>
                <w:sz w:val="28"/>
                <w:szCs w:val="28"/>
                <w:lang w:eastAsia="ru-RU" w:bidi="hi-IN"/>
              </w:rPr>
              <w:t>в(</w:t>
            </w:r>
            <w:proofErr w:type="gramEnd"/>
            <w:r w:rsidRPr="007339EF">
              <w:rPr>
                <w:rFonts w:ascii="Times New Roman" w:eastAsia="Times New Roman" w:hAnsi="Times New Roman" w:cs="Times New Roman"/>
                <w:kern w:val="1"/>
                <w:sz w:val="28"/>
                <w:szCs w:val="28"/>
                <w:lang w:eastAsia="ru-RU" w:bidi="hi-IN"/>
              </w:rPr>
              <w:t xml:space="preserve"> схемы , карты модели) моделирование и отображение объекта и процесса его преобразования в форме моделей (рисунков, планов, схем, чертежей)</w:t>
            </w:r>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Регулятивные планирование, рефлексия как осознание содержания выполняемой деятельности;</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Планомерно-поэтапная отработка предметно-преобразовательной деятельности, оценка выполненного изделия</w:t>
            </w:r>
          </w:p>
          <w:p w:rsidR="007339EF" w:rsidRPr="007339EF" w:rsidRDefault="007339EF" w:rsidP="007339EF">
            <w:pPr>
              <w:widowControl w:val="0"/>
              <w:suppressAutoHyphens/>
              <w:autoSpaceDE w:val="0"/>
              <w:spacing w:after="0" w:line="240" w:lineRule="auto"/>
              <w:ind w:right="44" w:firstLine="397"/>
              <w:jc w:val="both"/>
              <w:rPr>
                <w:rFonts w:ascii="Times New Roman" w:eastAsia="Times New Roman" w:hAnsi="Times New Roman" w:cs="Times New Roman"/>
                <w:kern w:val="1"/>
                <w:sz w:val="28"/>
                <w:szCs w:val="28"/>
                <w:lang w:eastAsia="ru-RU" w:bidi="hi-IN"/>
              </w:rPr>
            </w:pPr>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Коммуникативная компетентность, развитие планирующей и регулирующей функции речи формирование первоначальных элементов </w:t>
            </w:r>
            <w:proofErr w:type="gramStart"/>
            <w:r w:rsidRPr="007339EF">
              <w:rPr>
                <w:rFonts w:ascii="Times New Roman" w:eastAsia="Times New Roman" w:hAnsi="Times New Roman" w:cs="Times New Roman"/>
                <w:kern w:val="1"/>
                <w:sz w:val="28"/>
                <w:szCs w:val="28"/>
                <w:lang w:eastAsia="ru-RU" w:bidi="hi-IN"/>
              </w:rPr>
              <w:t>ИКТ-компетентности</w:t>
            </w:r>
            <w:proofErr w:type="gramEnd"/>
            <w:r w:rsidRPr="007339EF">
              <w:rPr>
                <w:rFonts w:ascii="Times New Roman" w:eastAsia="Times New Roman" w:hAnsi="Times New Roman" w:cs="Times New Roman"/>
                <w:kern w:val="1"/>
                <w:sz w:val="28"/>
                <w:szCs w:val="28"/>
                <w:lang w:eastAsia="ru-RU" w:bidi="hi-IN"/>
              </w:rPr>
              <w:t xml:space="preserve"> обучающихся</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Совместно-продуктивная деятельность (работа в группах);</w:t>
            </w:r>
          </w:p>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проектная деятельность, обработка материалов.</w:t>
            </w:r>
          </w:p>
          <w:p w:rsidR="007339EF" w:rsidRPr="007339EF" w:rsidRDefault="007339EF" w:rsidP="007339EF">
            <w:pPr>
              <w:widowControl w:val="0"/>
              <w:shd w:val="clear" w:color="auto" w:fill="FFFFFF"/>
              <w:tabs>
                <w:tab w:val="left" w:pos="552"/>
              </w:tabs>
              <w:suppressAutoHyphens/>
              <w:autoSpaceDE w:val="0"/>
              <w:spacing w:after="0" w:line="240" w:lineRule="auto"/>
              <w:ind w:right="44" w:firstLine="397"/>
              <w:jc w:val="both"/>
              <w:rPr>
                <w:rFonts w:ascii="Times New Roman" w:eastAsia="Times New Roman" w:hAnsi="Times New Roman" w:cs="Times New Roman"/>
                <w:kern w:val="1"/>
                <w:sz w:val="28"/>
                <w:szCs w:val="28"/>
                <w:lang w:eastAsia="ru-RU" w:bidi="hi-IN"/>
              </w:rPr>
            </w:pPr>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tabs>
                <w:tab w:val="left" w:pos="552"/>
              </w:tabs>
              <w:suppressAutoHyphens/>
              <w:autoSpaceDE w:val="0"/>
              <w:spacing w:after="0" w:line="240" w:lineRule="auto"/>
              <w:ind w:right="44" w:firstLine="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Регулятивных действий, включая целеполагание; планирование прогнозирование, контроль, коррекцию и оценку.</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Проектные работы,</w:t>
            </w:r>
          </w:p>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составление плана действий и применение его для решения задач; предвосхи</w:t>
            </w:r>
            <w:r w:rsidRPr="007339EF">
              <w:rPr>
                <w:rFonts w:ascii="Times New Roman" w:eastAsia="Times New Roman" w:hAnsi="Times New Roman" w:cs="Times New Roman"/>
                <w:kern w:val="1"/>
                <w:sz w:val="28"/>
                <w:szCs w:val="28"/>
                <w:lang w:eastAsia="ru-RU" w:bidi="hi-IN"/>
              </w:rPr>
              <w:softHyphen/>
              <w:t>щение будущего результата</w:t>
            </w:r>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Личностные</w:t>
            </w:r>
            <w:proofErr w:type="gramEnd"/>
            <w:r w:rsidRPr="007339EF">
              <w:rPr>
                <w:rFonts w:ascii="Times New Roman" w:eastAsia="Times New Roman" w:hAnsi="Times New Roman" w:cs="Times New Roman"/>
                <w:kern w:val="1"/>
                <w:sz w:val="28"/>
                <w:szCs w:val="28"/>
                <w:lang w:eastAsia="ru-RU" w:bidi="hi-IN"/>
              </w:rPr>
              <w:t xml:space="preserve">: мотивация, творческая </w:t>
            </w:r>
            <w:proofErr w:type="spellStart"/>
            <w:r w:rsidRPr="007339EF">
              <w:rPr>
                <w:rFonts w:ascii="Times New Roman" w:eastAsia="Times New Roman" w:hAnsi="Times New Roman" w:cs="Times New Roman"/>
                <w:kern w:val="1"/>
                <w:sz w:val="28"/>
                <w:szCs w:val="28"/>
                <w:lang w:eastAsia="ru-RU" w:bidi="hi-IN"/>
              </w:rPr>
              <w:t>саморегуляция</w:t>
            </w:r>
            <w:proofErr w:type="spellEnd"/>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Предметно-преобразующая, символик</w:t>
            </w:r>
            <w:proofErr w:type="gramStart"/>
            <w:r w:rsidRPr="007339EF">
              <w:rPr>
                <w:rFonts w:ascii="Times New Roman" w:eastAsia="Times New Roman" w:hAnsi="Times New Roman" w:cs="Times New Roman"/>
                <w:kern w:val="1"/>
                <w:sz w:val="28"/>
                <w:szCs w:val="28"/>
                <w:lang w:eastAsia="ru-RU" w:bidi="hi-IN"/>
              </w:rPr>
              <w:t>о-</w:t>
            </w:r>
            <w:proofErr w:type="gramEnd"/>
            <w:r w:rsidRPr="007339EF">
              <w:rPr>
                <w:rFonts w:ascii="Times New Roman" w:eastAsia="Times New Roman" w:hAnsi="Times New Roman" w:cs="Times New Roman"/>
                <w:kern w:val="1"/>
                <w:sz w:val="28"/>
                <w:szCs w:val="28"/>
                <w:lang w:eastAsia="ru-RU" w:bidi="hi-IN"/>
              </w:rPr>
              <w:t xml:space="preserve"> моделирующая деятельность с </w:t>
            </w:r>
            <w:proofErr w:type="spellStart"/>
            <w:r w:rsidRPr="007339EF">
              <w:rPr>
                <w:rFonts w:ascii="Times New Roman" w:eastAsia="Times New Roman" w:hAnsi="Times New Roman" w:cs="Times New Roman"/>
                <w:kern w:val="1"/>
                <w:sz w:val="28"/>
                <w:szCs w:val="28"/>
                <w:lang w:eastAsia="ru-RU" w:bidi="hi-IN"/>
              </w:rPr>
              <w:t>разлчными</w:t>
            </w:r>
            <w:proofErr w:type="spellEnd"/>
            <w:r w:rsidRPr="007339EF">
              <w:rPr>
                <w:rFonts w:ascii="Times New Roman" w:eastAsia="Times New Roman" w:hAnsi="Times New Roman" w:cs="Times New Roman"/>
                <w:kern w:val="1"/>
                <w:sz w:val="28"/>
                <w:szCs w:val="28"/>
                <w:lang w:eastAsia="ru-RU" w:bidi="hi-IN"/>
              </w:rPr>
              <w:t xml:space="preserve"> материалами</w:t>
            </w:r>
          </w:p>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p>
        </w:tc>
      </w:tr>
      <w:tr w:rsidR="007339EF" w:rsidRPr="007339EF" w:rsidTr="0031630C">
        <w:tc>
          <w:tcPr>
            <w:tcW w:w="44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9</w:t>
            </w:r>
          </w:p>
        </w:tc>
        <w:tc>
          <w:tcPr>
            <w:tcW w:w="168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ind w:right="44" w:firstLine="12"/>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Физическая культура</w:t>
            </w: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Формирование личностных универсальных действий:</w:t>
            </w:r>
          </w:p>
          <w:p w:rsidR="007339EF" w:rsidRPr="007339EF" w:rsidRDefault="007339EF" w:rsidP="007339EF">
            <w:pPr>
              <w:widowControl w:val="0"/>
              <w:numPr>
                <w:ilvl w:val="0"/>
                <w:numId w:val="7"/>
              </w:numPr>
              <w:shd w:val="clear" w:color="auto" w:fill="FFFFFF"/>
              <w:tabs>
                <w:tab w:val="left" w:pos="327"/>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основ общекультурной и российской гражданской иден</w:t>
            </w:r>
            <w:r w:rsidRPr="007339EF">
              <w:rPr>
                <w:rFonts w:ascii="Times New Roman" w:eastAsia="Times New Roman" w:hAnsi="Times New Roman" w:cs="Times New Roman"/>
                <w:kern w:val="1"/>
                <w:sz w:val="28"/>
                <w:szCs w:val="28"/>
                <w:lang w:eastAsia="ru-RU" w:bidi="hi-IN"/>
              </w:rPr>
              <w:softHyphen/>
              <w:t>тичности как чувства гордости за достижения в мировом и отечественном спорте;</w:t>
            </w:r>
          </w:p>
          <w:p w:rsidR="007339EF" w:rsidRPr="007339EF" w:rsidRDefault="007339EF" w:rsidP="007339EF">
            <w:pPr>
              <w:widowControl w:val="0"/>
              <w:numPr>
                <w:ilvl w:val="0"/>
                <w:numId w:val="7"/>
              </w:numPr>
              <w:shd w:val="clear" w:color="auto" w:fill="FFFFFF"/>
              <w:tabs>
                <w:tab w:val="left" w:pos="327"/>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освоение моральных норм помощи тем, кто в ней нуж</w:t>
            </w:r>
            <w:r w:rsidRPr="007339EF">
              <w:rPr>
                <w:rFonts w:ascii="Times New Roman" w:eastAsia="Times New Roman" w:hAnsi="Times New Roman" w:cs="Times New Roman"/>
                <w:kern w:val="1"/>
                <w:sz w:val="28"/>
                <w:szCs w:val="28"/>
                <w:lang w:eastAsia="ru-RU" w:bidi="hi-IN"/>
              </w:rPr>
              <w:softHyphen/>
              <w:t>дается, готовности принять на себя ответственность;</w:t>
            </w:r>
          </w:p>
          <w:p w:rsidR="007339EF" w:rsidRPr="007339EF" w:rsidRDefault="007339EF" w:rsidP="007339EF">
            <w:pPr>
              <w:widowControl w:val="0"/>
              <w:numPr>
                <w:ilvl w:val="0"/>
                <w:numId w:val="7"/>
              </w:numPr>
              <w:shd w:val="clear" w:color="auto" w:fill="FFFFFF"/>
              <w:tabs>
                <w:tab w:val="left" w:pos="327"/>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развитие мотивации достижения и </w:t>
            </w:r>
            <w:r w:rsidRPr="007339EF">
              <w:rPr>
                <w:rFonts w:ascii="Times New Roman" w:eastAsia="Times New Roman" w:hAnsi="Times New Roman" w:cs="Times New Roman"/>
                <w:kern w:val="1"/>
                <w:sz w:val="28"/>
                <w:szCs w:val="28"/>
                <w:lang w:eastAsia="ru-RU" w:bidi="hi-IN"/>
              </w:rPr>
              <w:lastRenderedPageBreak/>
              <w:t xml:space="preserve">готовности к преодолению трудностей на основе конструктивных стратегий </w:t>
            </w:r>
            <w:proofErr w:type="spellStart"/>
            <w:r w:rsidRPr="007339EF">
              <w:rPr>
                <w:rFonts w:ascii="Times New Roman" w:eastAsia="Times New Roman" w:hAnsi="Times New Roman" w:cs="Times New Roman"/>
                <w:kern w:val="1"/>
                <w:sz w:val="28"/>
                <w:szCs w:val="28"/>
                <w:lang w:eastAsia="ru-RU" w:bidi="hi-IN"/>
              </w:rPr>
              <w:t>совладания</w:t>
            </w:r>
            <w:proofErr w:type="spellEnd"/>
            <w:r w:rsidRPr="007339EF">
              <w:rPr>
                <w:rFonts w:ascii="Times New Roman" w:eastAsia="Times New Roman" w:hAnsi="Times New Roman" w:cs="Times New Roman"/>
                <w:kern w:val="1"/>
                <w:sz w:val="28"/>
                <w:szCs w:val="28"/>
                <w:lang w:eastAsia="ru-RU" w:bidi="hi-IN"/>
              </w:rPr>
              <w:t xml:space="preserve"> и умения мобилизовать свои личностные и физические ресурсы стрессоустойчивости;</w:t>
            </w:r>
          </w:p>
          <w:p w:rsidR="007339EF" w:rsidRPr="007339EF" w:rsidRDefault="007339EF" w:rsidP="007339EF">
            <w:pPr>
              <w:widowControl w:val="0"/>
              <w:numPr>
                <w:ilvl w:val="0"/>
                <w:numId w:val="7"/>
              </w:numPr>
              <w:shd w:val="clear" w:color="auto" w:fill="FFFFFF"/>
              <w:tabs>
                <w:tab w:val="left" w:pos="327"/>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освоение правил здорового и безопасного образа жизни. </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Освоение способов двигательной деятельности.</w:t>
            </w:r>
          </w:p>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Выполнение комплексов упражнений, подвижные игры, соревнования, измерение показателей  физического развития, занятие спортом. </w:t>
            </w:r>
          </w:p>
        </w:tc>
      </w:tr>
      <w:tr w:rsidR="007339EF" w:rsidRPr="007339EF" w:rsidTr="0031630C">
        <w:trPr>
          <w:cantSplit/>
        </w:trPr>
        <w:tc>
          <w:tcPr>
            <w:tcW w:w="442"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tabs>
                <w:tab w:val="left" w:pos="645"/>
              </w:tabs>
              <w:suppressAutoHyphens/>
              <w:autoSpaceDE w:val="0"/>
              <w:spacing w:after="0" w:line="240" w:lineRule="auto"/>
              <w:ind w:left="44" w:right="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Регулятивные действия: умения планировать, регулировать, контролировать и оценивать свои действия.</w:t>
            </w:r>
          </w:p>
          <w:p w:rsidR="007339EF" w:rsidRPr="007339EF" w:rsidRDefault="007339EF" w:rsidP="007339EF">
            <w:pPr>
              <w:widowControl w:val="0"/>
              <w:shd w:val="clear" w:color="auto" w:fill="FFFFFF"/>
              <w:suppressAutoHyphens/>
              <w:autoSpaceDE w:val="0"/>
              <w:spacing w:after="0" w:line="240" w:lineRule="auto"/>
              <w:ind w:right="44" w:firstLine="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Планирование общей цели и пути её достижения; распределение функций и ролей в совместной деятельности; конструктивное разрешение конфликтов; осуществление взаимного контроля; оценка собственного поведения и поведения партнёра и внесение  необходимых коррективов</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Выполнение комплексов упражнений, подвижные игры, соревнования, измерение показателей физического развития, занятие спортом.</w:t>
            </w:r>
          </w:p>
        </w:tc>
      </w:tr>
      <w:tr w:rsidR="007339EF" w:rsidRPr="007339EF" w:rsidTr="0031630C">
        <w:trPr>
          <w:cantSplit/>
        </w:trPr>
        <w:tc>
          <w:tcPr>
            <w:tcW w:w="442"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168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ind w:right="44" w:firstLine="397"/>
              <w:jc w:val="both"/>
              <w:rPr>
                <w:rFonts w:ascii="Times New Roman" w:eastAsia="Times New Roman" w:hAnsi="Times New Roman" w:cs="Times New Roman"/>
                <w:kern w:val="1"/>
                <w:sz w:val="28"/>
                <w:szCs w:val="28"/>
                <w:lang w:eastAsia="ru-RU" w:bidi="hi-IN"/>
              </w:rPr>
            </w:pPr>
          </w:p>
        </w:tc>
        <w:tc>
          <w:tcPr>
            <w:tcW w:w="325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hd w:val="clear" w:color="auto" w:fill="FFFFFF"/>
              <w:suppressAutoHyphens/>
              <w:autoSpaceDE w:val="0"/>
              <w:spacing w:after="0" w:line="240" w:lineRule="auto"/>
              <w:ind w:right="44" w:firstLine="44"/>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Коммуникативные действия    взаимодействие, ориентация на партнёра, сотрудничество и коопе</w:t>
            </w:r>
            <w:r w:rsidRPr="007339EF">
              <w:rPr>
                <w:rFonts w:ascii="Times New Roman" w:eastAsia="Times New Roman" w:hAnsi="Times New Roman" w:cs="Times New Roman"/>
                <w:kern w:val="1"/>
                <w:sz w:val="28"/>
                <w:szCs w:val="28"/>
                <w:lang w:eastAsia="ru-RU" w:bidi="hi-IN"/>
              </w:rPr>
              <w:softHyphen/>
              <w:t>рация (в командных видах спорта)</w:t>
            </w:r>
          </w:p>
        </w:tc>
        <w:tc>
          <w:tcPr>
            <w:tcW w:w="550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hd w:val="clear" w:color="auto" w:fill="FFFFFF"/>
              <w:tabs>
                <w:tab w:val="left" w:pos="552"/>
              </w:tabs>
              <w:suppressAutoHyphens/>
              <w:autoSpaceDE w:val="0"/>
              <w:spacing w:after="0" w:line="240" w:lineRule="auto"/>
              <w:ind w:right="44"/>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Выполнение комплексов упражнений, подвижные игры, спортивные игры, соревнования, измерение показателей  физического развития, занятие спортом.</w:t>
            </w:r>
          </w:p>
        </w:tc>
      </w:tr>
    </w:tbl>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DD182B" w:rsidRDefault="00DD182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DD182B" w:rsidRDefault="00DD182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5D04E6" w:rsidRDefault="00DD182B"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lastRenderedPageBreak/>
        <w:t xml:space="preserve">2.1.4. </w:t>
      </w:r>
      <w:proofErr w:type="gramStart"/>
      <w:r>
        <w:rPr>
          <w:rFonts w:ascii="Times New Roman" w:eastAsia="SimSun" w:hAnsi="Times New Roman" w:cs="Times New Roman"/>
          <w:b/>
          <w:kern w:val="1"/>
          <w:sz w:val="28"/>
          <w:szCs w:val="28"/>
          <w:lang w:eastAsia="zh-CN" w:bidi="hi-IN"/>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4C4374" w:rsidRPr="00DD182B" w:rsidRDefault="004C4374"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roofErr w:type="gramStart"/>
      <w:r w:rsidRPr="004C4374">
        <w:rPr>
          <w:rFonts w:ascii="Times New Roman" w:eastAsia="SimSun" w:hAnsi="Times New Roman" w:cs="Times New Roman"/>
          <w:kern w:val="1"/>
          <w:sz w:val="28"/>
          <w:szCs w:val="28"/>
          <w:lang w:eastAsia="zh-CN" w:bidi="hi-IN"/>
        </w:rPr>
        <w:t>Учебно-исследовательская</w:t>
      </w:r>
      <w:proofErr w:type="gramEnd"/>
      <w:r w:rsidRPr="004C4374">
        <w:rPr>
          <w:rFonts w:ascii="Times New Roman" w:eastAsia="SimSun" w:hAnsi="Times New Roman" w:cs="Times New Roman"/>
          <w:kern w:val="1"/>
          <w:sz w:val="28"/>
          <w:szCs w:val="28"/>
          <w:lang w:eastAsia="zh-CN" w:bidi="hi-IN"/>
        </w:rPr>
        <w:t xml:space="preserve"> и проектная деятельности обучающихся направлена на развитие </w:t>
      </w:r>
      <w:proofErr w:type="spellStart"/>
      <w:r w:rsidRPr="004C4374">
        <w:rPr>
          <w:rFonts w:ascii="Times New Roman" w:eastAsia="SimSun" w:hAnsi="Times New Roman" w:cs="Times New Roman"/>
          <w:kern w:val="1"/>
          <w:sz w:val="28"/>
          <w:szCs w:val="28"/>
          <w:lang w:eastAsia="zh-CN" w:bidi="hi-IN"/>
        </w:rPr>
        <w:t>метапредметных</w:t>
      </w:r>
      <w:proofErr w:type="spellEnd"/>
      <w:r w:rsidRPr="004C4374">
        <w:rPr>
          <w:rFonts w:ascii="Times New Roman" w:eastAsia="SimSun" w:hAnsi="Times New Roman" w:cs="Times New Roman"/>
          <w:kern w:val="1"/>
          <w:sz w:val="28"/>
          <w:szCs w:val="28"/>
          <w:lang w:eastAsia="zh-CN" w:bidi="hi-IN"/>
        </w:rPr>
        <w:t xml:space="preserve"> умений.</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4C4374">
        <w:rPr>
          <w:rFonts w:ascii="Times New Roman" w:eastAsia="SimSun" w:hAnsi="Times New Roman" w:cs="Times New Roman"/>
          <w:kern w:val="1"/>
          <w:sz w:val="28"/>
          <w:szCs w:val="28"/>
          <w:lang w:eastAsia="zh-CN" w:bidi="hi-IN"/>
        </w:rPr>
        <w:t>знаниевую</w:t>
      </w:r>
      <w:proofErr w:type="spellEnd"/>
      <w:r w:rsidRPr="004C4374">
        <w:rPr>
          <w:rFonts w:ascii="Times New Roman" w:eastAsia="SimSun" w:hAnsi="Times New Roman" w:cs="Times New Roman"/>
          <w:kern w:val="1"/>
          <w:sz w:val="28"/>
          <w:szCs w:val="28"/>
          <w:lang w:eastAsia="zh-CN" w:bidi="hi-IN"/>
        </w:rPr>
        <w:t xml:space="preserve"> и процессуальную основу для проведения исследований и реализации проектов в урочной и внеурочной деятельности. </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w:t>
      </w:r>
      <w:r w:rsidRPr="004C4374">
        <w:rPr>
          <w:rFonts w:ascii="Times New Roman" w:eastAsia="SimSun" w:hAnsi="Times New Roman" w:cs="Times New Roman"/>
          <w:kern w:val="1"/>
          <w:sz w:val="28"/>
          <w:szCs w:val="28"/>
          <w:lang w:eastAsia="zh-CN" w:bidi="hi-IN"/>
        </w:rPr>
        <w:lastRenderedPageBreak/>
        <w:t xml:space="preserve">задачами, стоящими на конкретном уроке. </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DD182B"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4C4374">
        <w:rPr>
          <w:rFonts w:ascii="Times New Roman" w:eastAsia="SimSun" w:hAnsi="Times New Roman" w:cs="Times New Roman"/>
          <w:kern w:val="1"/>
          <w:sz w:val="28"/>
          <w:szCs w:val="28"/>
          <w:lang w:eastAsia="zh-CN" w:bidi="hi-IN"/>
        </w:rPr>
        <w:t>метапредметные</w:t>
      </w:r>
      <w:proofErr w:type="spellEnd"/>
      <w:r w:rsidRPr="004C4374">
        <w:rPr>
          <w:rFonts w:ascii="Times New Roman" w:eastAsia="SimSun" w:hAnsi="Times New Roman" w:cs="Times New Roman"/>
          <w:kern w:val="1"/>
          <w:sz w:val="28"/>
          <w:szCs w:val="28"/>
          <w:lang w:eastAsia="zh-CN" w:bidi="hi-IN"/>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4C4374">
        <w:rPr>
          <w:rFonts w:ascii="Times New Roman" w:eastAsia="SimSun" w:hAnsi="Times New Roman" w:cs="Times New Roman"/>
          <w:kern w:val="1"/>
          <w:sz w:val="28"/>
          <w:szCs w:val="28"/>
          <w:lang w:eastAsia="zh-CN" w:bidi="hi-IN"/>
        </w:rPr>
        <w:t>знаниевой</w:t>
      </w:r>
      <w:proofErr w:type="spellEnd"/>
      <w:r w:rsidRPr="004C4374">
        <w:rPr>
          <w:rFonts w:ascii="Times New Roman" w:eastAsia="SimSun" w:hAnsi="Times New Roman" w:cs="Times New Roman"/>
          <w:kern w:val="1"/>
          <w:sz w:val="28"/>
          <w:szCs w:val="28"/>
          <w:lang w:eastAsia="zh-CN" w:bidi="hi-IN"/>
        </w:rPr>
        <w:t xml:space="preserve"> и процессуальной основы для проведения исследований и реализации проектов при изучении учебных предметов. </w:t>
      </w:r>
      <w:proofErr w:type="gramStart"/>
      <w:r w:rsidRPr="004C4374">
        <w:rPr>
          <w:rFonts w:ascii="Times New Roman" w:eastAsia="SimSun" w:hAnsi="Times New Roman" w:cs="Times New Roman"/>
          <w:kern w:val="1"/>
          <w:sz w:val="28"/>
          <w:szCs w:val="28"/>
          <w:lang w:eastAsia="zh-CN" w:bidi="hi-IN"/>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4C4374">
        <w:rPr>
          <w:rFonts w:ascii="Times New Roman" w:eastAsia="SimSun" w:hAnsi="Times New Roman" w:cs="Times New Roman"/>
          <w:kern w:val="1"/>
          <w:sz w:val="28"/>
          <w:szCs w:val="28"/>
          <w:lang w:eastAsia="zh-CN" w:bidi="hi-IN"/>
        </w:rPr>
        <w:t xml:space="preserve"> отвечать за свои действия и их последствия.</w:t>
      </w:r>
    </w:p>
    <w:p w:rsidR="004C4374" w:rsidRDefault="004C4374" w:rsidP="004C4374">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 xml:space="preserve">2.1.5. Условия, обеспечивающие развитие универсальных учебных действий </w:t>
      </w:r>
      <w:proofErr w:type="gramStart"/>
      <w:r>
        <w:rPr>
          <w:rFonts w:ascii="Times New Roman" w:eastAsia="SimSun" w:hAnsi="Times New Roman" w:cs="Times New Roman"/>
          <w:b/>
          <w:kern w:val="1"/>
          <w:sz w:val="28"/>
          <w:szCs w:val="28"/>
          <w:lang w:eastAsia="zh-CN" w:bidi="hi-IN"/>
        </w:rPr>
        <w:t>у</w:t>
      </w:r>
      <w:proofErr w:type="gramEnd"/>
      <w:r>
        <w:rPr>
          <w:rFonts w:ascii="Times New Roman" w:eastAsia="SimSun" w:hAnsi="Times New Roman" w:cs="Times New Roman"/>
          <w:b/>
          <w:kern w:val="1"/>
          <w:sz w:val="28"/>
          <w:szCs w:val="28"/>
          <w:lang w:eastAsia="zh-CN" w:bidi="hi-IN"/>
        </w:rPr>
        <w:t xml:space="preserve"> обучающихся.</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roofErr w:type="gramStart"/>
      <w:r w:rsidRPr="004C4374">
        <w:rPr>
          <w:rFonts w:ascii="Times New Roman" w:eastAsia="SimSun" w:hAnsi="Times New Roman" w:cs="Times New Roman"/>
          <w:kern w:val="1"/>
          <w:sz w:val="28"/>
          <w:szCs w:val="28"/>
          <w:lang w:eastAsia="zh-CN" w:bidi="hi-IN"/>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 </w:t>
      </w:r>
      <w:proofErr w:type="gramStart"/>
      <w:r w:rsidRPr="004C4374">
        <w:rPr>
          <w:rFonts w:ascii="Times New Roman" w:eastAsia="SimSun" w:hAnsi="Times New Roman" w:cs="Times New Roman"/>
          <w:kern w:val="1"/>
          <w:sz w:val="28"/>
          <w:szCs w:val="28"/>
          <w:lang w:eastAsia="zh-CN" w:bidi="hi-IN"/>
        </w:rPr>
        <w:t>соблюдении</w:t>
      </w:r>
      <w:proofErr w:type="gramEnd"/>
      <w:r w:rsidRPr="004C4374">
        <w:rPr>
          <w:rFonts w:ascii="Times New Roman" w:eastAsia="SimSun" w:hAnsi="Times New Roman" w:cs="Times New Roman"/>
          <w:kern w:val="1"/>
          <w:sz w:val="28"/>
          <w:szCs w:val="28"/>
          <w:lang w:eastAsia="zh-CN" w:bidi="hi-IN"/>
        </w:rPr>
        <w:t xml:space="preserve"> технологии проектирования и проведения урока (учебного занятия) в соответствии с требованиями системно-</w:t>
      </w:r>
      <w:proofErr w:type="spellStart"/>
      <w:r w:rsidRPr="004C4374">
        <w:rPr>
          <w:rFonts w:ascii="Times New Roman" w:eastAsia="SimSun" w:hAnsi="Times New Roman" w:cs="Times New Roman"/>
          <w:kern w:val="1"/>
          <w:sz w:val="28"/>
          <w:szCs w:val="28"/>
          <w:lang w:eastAsia="zh-CN" w:bidi="hi-IN"/>
        </w:rPr>
        <w:t>деятельностного</w:t>
      </w:r>
      <w:proofErr w:type="spellEnd"/>
      <w:r w:rsidRPr="004C4374">
        <w:rPr>
          <w:rFonts w:ascii="Times New Roman" w:eastAsia="SimSun" w:hAnsi="Times New Roman" w:cs="Times New Roman"/>
          <w:kern w:val="1"/>
          <w:sz w:val="28"/>
          <w:szCs w:val="28"/>
          <w:lang w:eastAsia="zh-CN" w:bidi="hi-IN"/>
        </w:rPr>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 </w:t>
      </w:r>
      <w:proofErr w:type="gramStart"/>
      <w:r w:rsidRPr="004C4374">
        <w:rPr>
          <w:rFonts w:ascii="Times New Roman" w:eastAsia="SimSun" w:hAnsi="Times New Roman" w:cs="Times New Roman"/>
          <w:kern w:val="1"/>
          <w:sz w:val="28"/>
          <w:szCs w:val="28"/>
          <w:lang w:eastAsia="zh-CN" w:bidi="hi-IN"/>
        </w:rPr>
        <w:t>осуществлении</w:t>
      </w:r>
      <w:proofErr w:type="gramEnd"/>
      <w:r w:rsidRPr="004C4374">
        <w:rPr>
          <w:rFonts w:ascii="Times New Roman" w:eastAsia="SimSun" w:hAnsi="Times New Roman" w:cs="Times New Roman"/>
          <w:kern w:val="1"/>
          <w:sz w:val="28"/>
          <w:szCs w:val="28"/>
          <w:lang w:eastAsia="zh-CN" w:bidi="hi-IN"/>
        </w:rPr>
        <w:t xml:space="preserve"> целесообразного выбора организационно-</w:t>
      </w:r>
      <w:proofErr w:type="spellStart"/>
      <w:r w:rsidRPr="004C4374">
        <w:rPr>
          <w:rFonts w:ascii="Times New Roman" w:eastAsia="SimSun" w:hAnsi="Times New Roman" w:cs="Times New Roman"/>
          <w:kern w:val="1"/>
          <w:sz w:val="28"/>
          <w:szCs w:val="28"/>
          <w:lang w:eastAsia="zh-CN" w:bidi="hi-IN"/>
        </w:rPr>
        <w:t>деятельностных</w:t>
      </w:r>
      <w:proofErr w:type="spellEnd"/>
      <w:r w:rsidRPr="004C4374">
        <w:rPr>
          <w:rFonts w:ascii="Times New Roman" w:eastAsia="SimSun" w:hAnsi="Times New Roman" w:cs="Times New Roman"/>
          <w:kern w:val="1"/>
          <w:sz w:val="28"/>
          <w:szCs w:val="28"/>
          <w:lang w:eastAsia="zh-CN" w:bidi="hi-IN"/>
        </w:rPr>
        <w:t xml:space="preserve"> </w:t>
      </w:r>
      <w:r w:rsidRPr="004C4374">
        <w:rPr>
          <w:rFonts w:ascii="Times New Roman" w:eastAsia="SimSun" w:hAnsi="Times New Roman" w:cs="Times New Roman"/>
          <w:kern w:val="1"/>
          <w:sz w:val="28"/>
          <w:szCs w:val="28"/>
          <w:lang w:eastAsia="zh-CN" w:bidi="hi-IN"/>
        </w:rPr>
        <w:lastRenderedPageBreak/>
        <w:t xml:space="preserve">форм работы обучающихся на уроке (учебном занятии) – индивидуальной, групповой (парной) работы, </w:t>
      </w:r>
      <w:proofErr w:type="spellStart"/>
      <w:r w:rsidRPr="004C4374">
        <w:rPr>
          <w:rFonts w:ascii="Times New Roman" w:eastAsia="SimSun" w:hAnsi="Times New Roman" w:cs="Times New Roman"/>
          <w:kern w:val="1"/>
          <w:sz w:val="28"/>
          <w:szCs w:val="28"/>
          <w:lang w:eastAsia="zh-CN" w:bidi="hi-IN"/>
        </w:rPr>
        <w:t>общеклассной</w:t>
      </w:r>
      <w:proofErr w:type="spellEnd"/>
      <w:r w:rsidRPr="004C4374">
        <w:rPr>
          <w:rFonts w:ascii="Times New Roman" w:eastAsia="SimSun" w:hAnsi="Times New Roman" w:cs="Times New Roman"/>
          <w:kern w:val="1"/>
          <w:sz w:val="28"/>
          <w:szCs w:val="28"/>
          <w:lang w:eastAsia="zh-CN" w:bidi="hi-IN"/>
        </w:rPr>
        <w:t xml:space="preserve"> дискуссии;</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эффективного использования средств ИКТ.</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Учитывая определенную специфику </w:t>
      </w:r>
      <w:proofErr w:type="gramStart"/>
      <w:r w:rsidRPr="004C4374">
        <w:rPr>
          <w:rFonts w:ascii="Times New Roman" w:eastAsia="SimSun" w:hAnsi="Times New Roman" w:cs="Times New Roman"/>
          <w:kern w:val="1"/>
          <w:sz w:val="28"/>
          <w:szCs w:val="28"/>
          <w:lang w:eastAsia="zh-CN" w:bidi="hi-IN"/>
        </w:rPr>
        <w:t>использования</w:t>
      </w:r>
      <w:proofErr w:type="gramEnd"/>
      <w:r w:rsidRPr="004C4374">
        <w:rPr>
          <w:rFonts w:ascii="Times New Roman" w:eastAsia="SimSun" w:hAnsi="Times New Roman" w:cs="Times New Roman"/>
          <w:kern w:val="1"/>
          <w:sz w:val="28"/>
          <w:szCs w:val="28"/>
          <w:lang w:eastAsia="zh-CN" w:bidi="hi-IN"/>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w:t>
      </w:r>
      <w:proofErr w:type="spellStart"/>
      <w:r w:rsidRPr="004C4374">
        <w:rPr>
          <w:rFonts w:ascii="Times New Roman" w:eastAsia="SimSun" w:hAnsi="Times New Roman" w:cs="Times New Roman"/>
          <w:kern w:val="1"/>
          <w:sz w:val="28"/>
          <w:szCs w:val="28"/>
          <w:lang w:eastAsia="zh-CN" w:bidi="hi-IN"/>
        </w:rPr>
        <w:t>информационно­образовательной</w:t>
      </w:r>
      <w:proofErr w:type="spellEnd"/>
      <w:r w:rsidRPr="004C4374">
        <w:rPr>
          <w:rFonts w:ascii="Times New Roman" w:eastAsia="SimSun" w:hAnsi="Times New Roman" w:cs="Times New Roman"/>
          <w:kern w:val="1"/>
          <w:sz w:val="28"/>
          <w:szCs w:val="28"/>
          <w:lang w:eastAsia="zh-CN" w:bidi="hi-IN"/>
        </w:rPr>
        <w:t xml:space="preserve"> среды. Ориентировка младших школьников в ИКТ и формирование способности их грамотно применять (</w:t>
      </w:r>
      <w:proofErr w:type="spellStart"/>
      <w:r w:rsidRPr="004C4374">
        <w:rPr>
          <w:rFonts w:ascii="Times New Roman" w:eastAsia="SimSun" w:hAnsi="Times New Roman" w:cs="Times New Roman"/>
          <w:kern w:val="1"/>
          <w:sz w:val="28"/>
          <w:szCs w:val="28"/>
          <w:lang w:eastAsia="zh-CN" w:bidi="hi-IN"/>
        </w:rPr>
        <w:t>ИКТ­компетентность</w:t>
      </w:r>
      <w:proofErr w:type="spellEnd"/>
      <w:r w:rsidRPr="004C4374">
        <w:rPr>
          <w:rFonts w:ascii="Times New Roman" w:eastAsia="SimSun" w:hAnsi="Times New Roman" w:cs="Times New Roman"/>
          <w:kern w:val="1"/>
          <w:sz w:val="28"/>
          <w:szCs w:val="28"/>
          <w:lang w:eastAsia="zh-CN" w:bidi="hi-IN"/>
        </w:rPr>
        <w:t xml:space="preserve">) являются одними из важных средств формирования универсальных учебных действий обучающихся в рамках начального общего образования. </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ИКТ также могут (и должны) широко применяться при оценке </w:t>
      </w:r>
      <w:proofErr w:type="spellStart"/>
      <w:r w:rsidRPr="004C4374">
        <w:rPr>
          <w:rFonts w:ascii="Times New Roman" w:eastAsia="SimSun" w:hAnsi="Times New Roman" w:cs="Times New Roman"/>
          <w:kern w:val="1"/>
          <w:sz w:val="28"/>
          <w:szCs w:val="28"/>
          <w:lang w:eastAsia="zh-CN" w:bidi="hi-IN"/>
        </w:rPr>
        <w:t>сформированности</w:t>
      </w:r>
      <w:proofErr w:type="spellEnd"/>
      <w:r w:rsidRPr="004C4374">
        <w:rPr>
          <w:rFonts w:ascii="Times New Roman" w:eastAsia="SimSun" w:hAnsi="Times New Roman" w:cs="Times New Roman"/>
          <w:kern w:val="1"/>
          <w:sz w:val="28"/>
          <w:szCs w:val="28"/>
          <w:lang w:eastAsia="zh-CN" w:bidi="hi-IN"/>
        </w:rPr>
        <w:t xml:space="preserve"> универсальных учебных действий. Для их формирования исключительную важность имеет использование </w:t>
      </w:r>
      <w:proofErr w:type="spellStart"/>
      <w:r w:rsidRPr="004C4374">
        <w:rPr>
          <w:rFonts w:ascii="Times New Roman" w:eastAsia="SimSun" w:hAnsi="Times New Roman" w:cs="Times New Roman"/>
          <w:kern w:val="1"/>
          <w:sz w:val="28"/>
          <w:szCs w:val="28"/>
          <w:lang w:eastAsia="zh-CN" w:bidi="hi-IN"/>
        </w:rPr>
        <w:t>информационно­образовательной</w:t>
      </w:r>
      <w:proofErr w:type="spellEnd"/>
      <w:r w:rsidRPr="004C4374">
        <w:rPr>
          <w:rFonts w:ascii="Times New Roman" w:eastAsia="SimSun" w:hAnsi="Times New Roman" w:cs="Times New Roman"/>
          <w:kern w:val="1"/>
          <w:sz w:val="28"/>
          <w:szCs w:val="28"/>
          <w:lang w:eastAsia="zh-CN" w:bidi="hi-IN"/>
        </w:rPr>
        <w:t xml:space="preserve"> среды, в которой планируют и фиксируют свою деятельность, ее результаты учителя и обучающиеся.</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В рамках </w:t>
      </w:r>
      <w:proofErr w:type="spellStart"/>
      <w:r w:rsidRPr="004C4374">
        <w:rPr>
          <w:rFonts w:ascii="Times New Roman" w:eastAsia="SimSun" w:hAnsi="Times New Roman" w:cs="Times New Roman"/>
          <w:kern w:val="1"/>
          <w:sz w:val="28"/>
          <w:szCs w:val="28"/>
          <w:lang w:eastAsia="zh-CN" w:bidi="hi-IN"/>
        </w:rPr>
        <w:t>ИКТ­компетентности</w:t>
      </w:r>
      <w:proofErr w:type="spellEnd"/>
      <w:r w:rsidRPr="004C4374">
        <w:rPr>
          <w:rFonts w:ascii="Times New Roman" w:eastAsia="SimSun" w:hAnsi="Times New Roman" w:cs="Times New Roman"/>
          <w:kern w:val="1"/>
          <w:sz w:val="28"/>
          <w:szCs w:val="28"/>
          <w:lang w:eastAsia="zh-CN" w:bidi="hi-IN"/>
        </w:rPr>
        <w:t xml:space="preserve"> выделяется учебная </w:t>
      </w:r>
      <w:proofErr w:type="spellStart"/>
      <w:r w:rsidRPr="004C4374">
        <w:rPr>
          <w:rFonts w:ascii="Times New Roman" w:eastAsia="SimSun" w:hAnsi="Times New Roman" w:cs="Times New Roman"/>
          <w:kern w:val="1"/>
          <w:sz w:val="28"/>
          <w:szCs w:val="28"/>
          <w:lang w:eastAsia="zh-CN" w:bidi="hi-IN"/>
        </w:rPr>
        <w:t>ИКТ­компетентность</w:t>
      </w:r>
      <w:proofErr w:type="spellEnd"/>
      <w:r w:rsidRPr="004C4374">
        <w:rPr>
          <w:rFonts w:ascii="Times New Roman" w:eastAsia="SimSun" w:hAnsi="Times New Roman" w:cs="Times New Roman"/>
          <w:kern w:val="1"/>
          <w:sz w:val="28"/>
          <w:szCs w:val="28"/>
          <w:lang w:eastAsia="zh-CN" w:bidi="hi-IN"/>
        </w:rPr>
        <w:t xml:space="preserve">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r w:rsidRPr="004C4374">
        <w:rPr>
          <w:rFonts w:ascii="Times New Roman" w:eastAsia="SimSun" w:hAnsi="Times New Roman" w:cs="Times New Roman"/>
          <w:kern w:val="1"/>
          <w:sz w:val="28"/>
          <w:szCs w:val="28"/>
          <w:lang w:eastAsia="zh-CN" w:bidi="hi-IN"/>
        </w:rPr>
        <w:t>ИКТ­компетентности</w:t>
      </w:r>
      <w:proofErr w:type="spellEnd"/>
      <w:r w:rsidRPr="004C4374">
        <w:rPr>
          <w:rFonts w:ascii="Times New Roman" w:eastAsia="SimSun" w:hAnsi="Times New Roman" w:cs="Times New Roman"/>
          <w:kern w:val="1"/>
          <w:sz w:val="28"/>
          <w:szCs w:val="28"/>
          <w:lang w:eastAsia="zh-CN" w:bidi="hi-IN"/>
        </w:rPr>
        <w:t xml:space="preserve"> должно проходить не только на занятиях по отдельным учебным предметам (где формируется предметная </w:t>
      </w:r>
      <w:proofErr w:type="spellStart"/>
      <w:r w:rsidRPr="004C4374">
        <w:rPr>
          <w:rFonts w:ascii="Times New Roman" w:eastAsia="SimSun" w:hAnsi="Times New Roman" w:cs="Times New Roman"/>
          <w:kern w:val="1"/>
          <w:sz w:val="28"/>
          <w:szCs w:val="28"/>
          <w:lang w:eastAsia="zh-CN" w:bidi="hi-IN"/>
        </w:rPr>
        <w:t>ИКТ­компетентность</w:t>
      </w:r>
      <w:proofErr w:type="spellEnd"/>
      <w:r w:rsidRPr="004C4374">
        <w:rPr>
          <w:rFonts w:ascii="Times New Roman" w:eastAsia="SimSun" w:hAnsi="Times New Roman" w:cs="Times New Roman"/>
          <w:kern w:val="1"/>
          <w:sz w:val="28"/>
          <w:szCs w:val="28"/>
          <w:lang w:eastAsia="zh-CN" w:bidi="hi-IN"/>
        </w:rPr>
        <w:t xml:space="preserve">), но и в рамках </w:t>
      </w:r>
      <w:proofErr w:type="spellStart"/>
      <w:r w:rsidRPr="004C4374">
        <w:rPr>
          <w:rFonts w:ascii="Times New Roman" w:eastAsia="SimSun" w:hAnsi="Times New Roman" w:cs="Times New Roman"/>
          <w:kern w:val="1"/>
          <w:sz w:val="28"/>
          <w:szCs w:val="28"/>
          <w:lang w:eastAsia="zh-CN" w:bidi="hi-IN"/>
        </w:rPr>
        <w:t>метапредметной</w:t>
      </w:r>
      <w:proofErr w:type="spellEnd"/>
      <w:r w:rsidRPr="004C4374">
        <w:rPr>
          <w:rFonts w:ascii="Times New Roman" w:eastAsia="SimSun" w:hAnsi="Times New Roman" w:cs="Times New Roman"/>
          <w:kern w:val="1"/>
          <w:sz w:val="28"/>
          <w:szCs w:val="28"/>
          <w:lang w:eastAsia="zh-CN" w:bidi="hi-IN"/>
        </w:rPr>
        <w:t xml:space="preserve"> программы формирования универсальных учебных действий.</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При освоении личностных действий на основе указанной программы </w:t>
      </w:r>
      <w:proofErr w:type="gramStart"/>
      <w:r w:rsidRPr="004C4374">
        <w:rPr>
          <w:rFonts w:ascii="Times New Roman" w:eastAsia="SimSun" w:hAnsi="Times New Roman" w:cs="Times New Roman"/>
          <w:kern w:val="1"/>
          <w:sz w:val="28"/>
          <w:szCs w:val="28"/>
          <w:lang w:eastAsia="zh-CN" w:bidi="hi-IN"/>
        </w:rPr>
        <w:t>у</w:t>
      </w:r>
      <w:proofErr w:type="gramEnd"/>
      <w:r w:rsidRPr="004C4374">
        <w:rPr>
          <w:rFonts w:ascii="Times New Roman" w:eastAsia="SimSun" w:hAnsi="Times New Roman" w:cs="Times New Roman"/>
          <w:kern w:val="1"/>
          <w:sz w:val="28"/>
          <w:szCs w:val="28"/>
          <w:lang w:eastAsia="zh-CN" w:bidi="hi-IN"/>
        </w:rPr>
        <w:t xml:space="preserve"> обучающихся формируются:</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критическое отношение к информации и избирательность ее восприятия;</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уважение к информации о частной жизни и информационным результатам деятельности других людей;</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основы правовой культуры в области использования информации.</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При освоении регулятивных универсальных учебных действий обеспечиваются:</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оценка условий, алгоритмов и результатов действий, выполняемых в информационной среде;</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использование результатов действия, размещенных в информационной среде, для оценки и коррекции выполненного действия;</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lastRenderedPageBreak/>
        <w:t xml:space="preserve">- создание </w:t>
      </w:r>
      <w:proofErr w:type="gramStart"/>
      <w:r w:rsidRPr="004C4374">
        <w:rPr>
          <w:rFonts w:ascii="Times New Roman" w:eastAsia="SimSun" w:hAnsi="Times New Roman" w:cs="Times New Roman"/>
          <w:kern w:val="1"/>
          <w:sz w:val="28"/>
          <w:szCs w:val="28"/>
          <w:lang w:eastAsia="zh-CN" w:bidi="hi-IN"/>
        </w:rPr>
        <w:t>цифрового</w:t>
      </w:r>
      <w:proofErr w:type="gramEnd"/>
      <w:r w:rsidRPr="004C4374">
        <w:rPr>
          <w:rFonts w:ascii="Times New Roman" w:eastAsia="SimSun" w:hAnsi="Times New Roman" w:cs="Times New Roman"/>
          <w:kern w:val="1"/>
          <w:sz w:val="28"/>
          <w:szCs w:val="28"/>
          <w:lang w:eastAsia="zh-CN" w:bidi="hi-IN"/>
        </w:rPr>
        <w:t xml:space="preserve"> портфолио учебных достижений обучающегося.</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При освоении познавательных универсальных учебных действий ИКТ играют ключевую роль в следующих универсальных учебных действиях:</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поиск информации;</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фиксация (запись) информации с помощью различных технических средств;</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структурирование информации, ее организация и представление в виде диаграмм, картосхем, линий времени и пр.;</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 создание </w:t>
      </w:r>
      <w:proofErr w:type="gramStart"/>
      <w:r w:rsidRPr="004C4374">
        <w:rPr>
          <w:rFonts w:ascii="Times New Roman" w:eastAsia="SimSun" w:hAnsi="Times New Roman" w:cs="Times New Roman"/>
          <w:kern w:val="1"/>
          <w:sz w:val="28"/>
          <w:szCs w:val="28"/>
          <w:lang w:eastAsia="zh-CN" w:bidi="hi-IN"/>
        </w:rPr>
        <w:t>простых</w:t>
      </w:r>
      <w:proofErr w:type="gramEnd"/>
      <w:r w:rsidRPr="004C4374">
        <w:rPr>
          <w:rFonts w:ascii="Times New Roman" w:eastAsia="SimSun" w:hAnsi="Times New Roman" w:cs="Times New Roman"/>
          <w:kern w:val="1"/>
          <w:sz w:val="28"/>
          <w:szCs w:val="28"/>
          <w:lang w:eastAsia="zh-CN" w:bidi="hi-IN"/>
        </w:rPr>
        <w:t xml:space="preserve"> </w:t>
      </w:r>
      <w:proofErr w:type="spellStart"/>
      <w:r w:rsidRPr="004C4374">
        <w:rPr>
          <w:rFonts w:ascii="Times New Roman" w:eastAsia="SimSun" w:hAnsi="Times New Roman" w:cs="Times New Roman"/>
          <w:kern w:val="1"/>
          <w:sz w:val="28"/>
          <w:szCs w:val="28"/>
          <w:lang w:eastAsia="zh-CN" w:bidi="hi-IN"/>
        </w:rPr>
        <w:t>гипермедиасообщений</w:t>
      </w:r>
      <w:proofErr w:type="spellEnd"/>
      <w:r w:rsidRPr="004C4374">
        <w:rPr>
          <w:rFonts w:ascii="Times New Roman" w:eastAsia="SimSun" w:hAnsi="Times New Roman" w:cs="Times New Roman"/>
          <w:kern w:val="1"/>
          <w:sz w:val="28"/>
          <w:szCs w:val="28"/>
          <w:lang w:eastAsia="zh-CN" w:bidi="hi-IN"/>
        </w:rPr>
        <w:t>;</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построение простейших моделей объектов и процессов.</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ИКТ является важным инструментом для формирования коммуникативных универсальных учебных действий. Для этого используются:</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 обмен </w:t>
      </w:r>
      <w:proofErr w:type="spellStart"/>
      <w:r w:rsidRPr="004C4374">
        <w:rPr>
          <w:rFonts w:ascii="Times New Roman" w:eastAsia="SimSun" w:hAnsi="Times New Roman" w:cs="Times New Roman"/>
          <w:kern w:val="1"/>
          <w:sz w:val="28"/>
          <w:szCs w:val="28"/>
          <w:lang w:eastAsia="zh-CN" w:bidi="hi-IN"/>
        </w:rPr>
        <w:t>гипермедиасообщениями</w:t>
      </w:r>
      <w:proofErr w:type="spellEnd"/>
      <w:r w:rsidRPr="004C4374">
        <w:rPr>
          <w:rFonts w:ascii="Times New Roman" w:eastAsia="SimSun" w:hAnsi="Times New Roman" w:cs="Times New Roman"/>
          <w:kern w:val="1"/>
          <w:sz w:val="28"/>
          <w:szCs w:val="28"/>
          <w:lang w:eastAsia="zh-CN" w:bidi="hi-IN"/>
        </w:rPr>
        <w:t>;</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выступление с аудиовизуальной поддержкой;</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фиксация хода коллективной/личной коммуникации;</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общение в цифровой среде (электронная почта, чат, видеоконференция, форум, блог).</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4C4374">
        <w:rPr>
          <w:rFonts w:ascii="Times New Roman" w:eastAsia="SimSun" w:hAnsi="Times New Roman" w:cs="Times New Roman"/>
          <w:kern w:val="1"/>
          <w:sz w:val="28"/>
          <w:szCs w:val="28"/>
          <w:lang w:eastAsia="zh-CN" w:bidi="hi-IN"/>
        </w:rPr>
        <w:t xml:space="preserve">Формирование </w:t>
      </w:r>
      <w:proofErr w:type="spellStart"/>
      <w:r w:rsidRPr="004C4374">
        <w:rPr>
          <w:rFonts w:ascii="Times New Roman" w:eastAsia="SimSun" w:hAnsi="Times New Roman" w:cs="Times New Roman"/>
          <w:kern w:val="1"/>
          <w:sz w:val="28"/>
          <w:szCs w:val="28"/>
          <w:lang w:eastAsia="zh-CN" w:bidi="hi-IN"/>
        </w:rPr>
        <w:t>ИКТ­компетентности</w:t>
      </w:r>
      <w:proofErr w:type="spellEnd"/>
      <w:r w:rsidRPr="004C4374">
        <w:rPr>
          <w:rFonts w:ascii="Times New Roman" w:eastAsia="SimSun" w:hAnsi="Times New Roman" w:cs="Times New Roman"/>
          <w:kern w:val="1"/>
          <w:sz w:val="28"/>
          <w:szCs w:val="28"/>
          <w:lang w:eastAsia="zh-CN" w:bidi="hi-IN"/>
        </w:rPr>
        <w:t xml:space="preserve"> обучающихся происходит в рамках </w:t>
      </w:r>
      <w:proofErr w:type="spellStart"/>
      <w:r w:rsidRPr="004C4374">
        <w:rPr>
          <w:rFonts w:ascii="Times New Roman" w:eastAsia="SimSun" w:hAnsi="Times New Roman" w:cs="Times New Roman"/>
          <w:kern w:val="1"/>
          <w:sz w:val="28"/>
          <w:szCs w:val="28"/>
          <w:lang w:eastAsia="zh-CN" w:bidi="hi-IN"/>
        </w:rPr>
        <w:t>системно­деятельностного</w:t>
      </w:r>
      <w:proofErr w:type="spellEnd"/>
      <w:r w:rsidRPr="004C4374">
        <w:rPr>
          <w:rFonts w:ascii="Times New Roman" w:eastAsia="SimSun" w:hAnsi="Times New Roman" w:cs="Times New Roman"/>
          <w:kern w:val="1"/>
          <w:sz w:val="28"/>
          <w:szCs w:val="28"/>
          <w:lang w:eastAsia="zh-CN" w:bidi="hi-IN"/>
        </w:rPr>
        <w:t xml:space="preserve"> подхода, на основе изучения всех без исключения предметов учебного плана. </w:t>
      </w:r>
      <w:proofErr w:type="gramStart"/>
      <w:r w:rsidRPr="004C4374">
        <w:rPr>
          <w:rFonts w:ascii="Times New Roman" w:eastAsia="SimSun" w:hAnsi="Times New Roman" w:cs="Times New Roman"/>
          <w:kern w:val="1"/>
          <w:sz w:val="28"/>
          <w:szCs w:val="28"/>
          <w:lang w:eastAsia="zh-CN" w:bidi="hi-IN"/>
        </w:rPr>
        <w:t xml:space="preserve">Включение задачи формирования </w:t>
      </w:r>
      <w:proofErr w:type="spellStart"/>
      <w:r w:rsidRPr="004C4374">
        <w:rPr>
          <w:rFonts w:ascii="Times New Roman" w:eastAsia="SimSun" w:hAnsi="Times New Roman" w:cs="Times New Roman"/>
          <w:kern w:val="1"/>
          <w:sz w:val="28"/>
          <w:szCs w:val="28"/>
          <w:lang w:eastAsia="zh-CN" w:bidi="hi-IN"/>
        </w:rPr>
        <w:t>ИКТ­компетентности</w:t>
      </w:r>
      <w:proofErr w:type="spellEnd"/>
      <w:r w:rsidRPr="004C4374">
        <w:rPr>
          <w:rFonts w:ascii="Times New Roman" w:eastAsia="SimSun" w:hAnsi="Times New Roman" w:cs="Times New Roman"/>
          <w:kern w:val="1"/>
          <w:sz w:val="28"/>
          <w:szCs w:val="28"/>
          <w:lang w:eastAsia="zh-CN" w:bidi="hi-IN"/>
        </w:rPr>
        <w:t xml:space="preserve">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4C4374">
        <w:rPr>
          <w:rFonts w:ascii="Times New Roman" w:eastAsia="SimSun" w:hAnsi="Times New Roman" w:cs="Times New Roman"/>
          <w:kern w:val="1"/>
          <w:sz w:val="28"/>
          <w:szCs w:val="28"/>
          <w:lang w:eastAsia="zh-CN" w:bidi="hi-IN"/>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4C4374" w:rsidRPr="004C4374" w:rsidRDefault="004C4374" w:rsidP="004C4374">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DD182B" w:rsidRDefault="004C4374"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 xml:space="preserve">2.1.6. Условия, обеспечивающие преемственность программы формирования у обучающихся универсальных учебных действий при переходе </w:t>
      </w:r>
      <w:proofErr w:type="gramStart"/>
      <w:r>
        <w:rPr>
          <w:rFonts w:ascii="Times New Roman" w:eastAsia="SimSun" w:hAnsi="Times New Roman" w:cs="Times New Roman"/>
          <w:b/>
          <w:kern w:val="1"/>
          <w:sz w:val="28"/>
          <w:szCs w:val="28"/>
          <w:lang w:eastAsia="zh-CN" w:bidi="hi-IN"/>
        </w:rPr>
        <w:t>от</w:t>
      </w:r>
      <w:proofErr w:type="gramEnd"/>
      <w:r>
        <w:rPr>
          <w:rFonts w:ascii="Times New Roman" w:eastAsia="SimSun" w:hAnsi="Times New Roman" w:cs="Times New Roman"/>
          <w:b/>
          <w:kern w:val="1"/>
          <w:sz w:val="28"/>
          <w:szCs w:val="28"/>
          <w:lang w:eastAsia="zh-CN" w:bidi="hi-IN"/>
        </w:rPr>
        <w:t xml:space="preserve"> дошкольного к начальному  и от начального к основному общему образованию.</w:t>
      </w:r>
    </w:p>
    <w:p w:rsidR="00540D83" w:rsidRPr="004C4374" w:rsidRDefault="00540D83"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roofErr w:type="gramStart"/>
      <w:r w:rsidRPr="00540D83">
        <w:rPr>
          <w:rFonts w:ascii="Times New Roman" w:eastAsia="SimSun" w:hAnsi="Times New Roman" w:cs="Times New Roman"/>
          <w:kern w:val="1"/>
          <w:sz w:val="28"/>
          <w:szCs w:val="28"/>
          <w:lang w:eastAsia="zh-CN" w:bidi="hi-IN"/>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540D83">
        <w:rPr>
          <w:rFonts w:ascii="Times New Roman" w:eastAsia="SimSun" w:hAnsi="Times New Roman" w:cs="Times New Roman"/>
          <w:kern w:val="1"/>
          <w:sz w:val="28"/>
          <w:szCs w:val="28"/>
          <w:lang w:eastAsia="zh-CN" w:bidi="hi-IN"/>
        </w:rPr>
        <w:t xml:space="preserve"> </w:t>
      </w:r>
      <w:proofErr w:type="gramStart"/>
      <w:r w:rsidRPr="00540D83">
        <w:rPr>
          <w:rFonts w:ascii="Times New Roman" w:eastAsia="SimSun" w:hAnsi="Times New Roman" w:cs="Times New Roman"/>
          <w:kern w:val="1"/>
          <w:sz w:val="28"/>
          <w:szCs w:val="28"/>
          <w:lang w:eastAsia="zh-CN" w:bidi="hi-IN"/>
        </w:rPr>
        <w:t xml:space="preserve">При этом, несмотря на огромные </w:t>
      </w:r>
      <w:proofErr w:type="spellStart"/>
      <w:r w:rsidRPr="00540D83">
        <w:rPr>
          <w:rFonts w:ascii="Times New Roman" w:eastAsia="SimSun" w:hAnsi="Times New Roman" w:cs="Times New Roman"/>
          <w:kern w:val="1"/>
          <w:sz w:val="28"/>
          <w:szCs w:val="28"/>
          <w:lang w:eastAsia="zh-CN" w:bidi="hi-IN"/>
        </w:rPr>
        <w:t>возрастно­психологические</w:t>
      </w:r>
      <w:proofErr w:type="spellEnd"/>
      <w:r w:rsidRPr="00540D83">
        <w:rPr>
          <w:rFonts w:ascii="Times New Roman" w:eastAsia="SimSun" w:hAnsi="Times New Roman" w:cs="Times New Roman"/>
          <w:kern w:val="1"/>
          <w:sz w:val="28"/>
          <w:szCs w:val="28"/>
          <w:lang w:eastAsia="zh-CN" w:bidi="hi-IN"/>
        </w:rPr>
        <w:t xml:space="preserve"> различия между обучающимися, переживаемые ими трудности переходных периодов имеют много общего.</w:t>
      </w:r>
      <w:proofErr w:type="gramEnd"/>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Исследования готовности детей к обучению в школе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Физическая готовность определяется состоянием здоровья,</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roofErr w:type="gramStart"/>
      <w:r w:rsidRPr="00540D83">
        <w:rPr>
          <w:rFonts w:ascii="Times New Roman" w:eastAsia="SimSun" w:hAnsi="Times New Roman" w:cs="Times New Roman"/>
          <w:kern w:val="1"/>
          <w:sz w:val="28"/>
          <w:szCs w:val="28"/>
          <w:lang w:eastAsia="zh-CN" w:bidi="hi-IN"/>
        </w:rPr>
        <w:t xml:space="preserve">Психологическая готовность к школе — сложная системная характеристика психического развития ребенка 6—7 лет, которая предполагает </w:t>
      </w:r>
      <w:proofErr w:type="spellStart"/>
      <w:r w:rsidRPr="00540D83">
        <w:rPr>
          <w:rFonts w:ascii="Times New Roman" w:eastAsia="SimSun" w:hAnsi="Times New Roman" w:cs="Times New Roman"/>
          <w:kern w:val="1"/>
          <w:sz w:val="28"/>
          <w:szCs w:val="28"/>
          <w:lang w:eastAsia="zh-CN" w:bidi="hi-IN"/>
        </w:rPr>
        <w:t>сформированность</w:t>
      </w:r>
      <w:proofErr w:type="spellEnd"/>
      <w:r w:rsidRPr="00540D83">
        <w:rPr>
          <w:rFonts w:ascii="Times New Roman" w:eastAsia="SimSun" w:hAnsi="Times New Roman" w:cs="Times New Roman"/>
          <w:kern w:val="1"/>
          <w:sz w:val="28"/>
          <w:szCs w:val="28"/>
          <w:lang w:eastAsia="zh-CN" w:bidi="hi-IN"/>
        </w:rPr>
        <w:t xml:space="preserve">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w:t>
      </w:r>
      <w:proofErr w:type="gramEnd"/>
      <w:r w:rsidRPr="00540D83">
        <w:rPr>
          <w:rFonts w:ascii="Times New Roman" w:eastAsia="SimSun" w:hAnsi="Times New Roman" w:cs="Times New Roman"/>
          <w:kern w:val="1"/>
          <w:sz w:val="28"/>
          <w:szCs w:val="28"/>
          <w:lang w:eastAsia="zh-CN" w:bidi="hi-IN"/>
        </w:rPr>
        <w:t xml:space="preserve"> освоение ребенком новых форм кооперации и учебного сотрудничества в системе отношений с учителем и одноклассниками.</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 xml:space="preserve">Личностная готовность включает мотивационную готовность, коммуникативную готовность, </w:t>
      </w:r>
      <w:proofErr w:type="spellStart"/>
      <w:r w:rsidRPr="00540D83">
        <w:rPr>
          <w:rFonts w:ascii="Times New Roman" w:eastAsia="SimSun" w:hAnsi="Times New Roman" w:cs="Times New Roman"/>
          <w:kern w:val="1"/>
          <w:sz w:val="28"/>
          <w:szCs w:val="28"/>
          <w:lang w:eastAsia="zh-CN" w:bidi="hi-IN"/>
        </w:rPr>
        <w:t>сформированность</w:t>
      </w:r>
      <w:proofErr w:type="spellEnd"/>
      <w:r w:rsidRPr="00540D83">
        <w:rPr>
          <w:rFonts w:ascii="Times New Roman" w:eastAsia="SimSun" w:hAnsi="Times New Roman" w:cs="Times New Roman"/>
          <w:kern w:val="1"/>
          <w:sz w:val="28"/>
          <w:szCs w:val="28"/>
          <w:lang w:eastAsia="zh-CN" w:bidi="hi-IN"/>
        </w:rPr>
        <w:t xml:space="preserve"> </w:t>
      </w:r>
      <w:proofErr w:type="spellStart"/>
      <w:r w:rsidRPr="00540D83">
        <w:rPr>
          <w:rFonts w:ascii="Times New Roman" w:eastAsia="SimSun" w:hAnsi="Times New Roman" w:cs="Times New Roman"/>
          <w:kern w:val="1"/>
          <w:sz w:val="28"/>
          <w:szCs w:val="28"/>
          <w:lang w:eastAsia="zh-CN" w:bidi="hi-IN"/>
        </w:rPr>
        <w:t>Я­концепции</w:t>
      </w:r>
      <w:proofErr w:type="spellEnd"/>
      <w:r w:rsidRPr="00540D83">
        <w:rPr>
          <w:rFonts w:ascii="Times New Roman" w:eastAsia="SimSun" w:hAnsi="Times New Roman" w:cs="Times New Roman"/>
          <w:kern w:val="1"/>
          <w:sz w:val="28"/>
          <w:szCs w:val="28"/>
          <w:lang w:eastAsia="zh-CN" w:bidi="hi-IN"/>
        </w:rPr>
        <w:t xml:space="preserve"> и самооценки, эмоциональную зрелость. Мотивационная готовность предполагает </w:t>
      </w:r>
      <w:proofErr w:type="spellStart"/>
      <w:r w:rsidRPr="00540D83">
        <w:rPr>
          <w:rFonts w:ascii="Times New Roman" w:eastAsia="SimSun" w:hAnsi="Times New Roman" w:cs="Times New Roman"/>
          <w:kern w:val="1"/>
          <w:sz w:val="28"/>
          <w:szCs w:val="28"/>
          <w:lang w:eastAsia="zh-CN" w:bidi="hi-IN"/>
        </w:rPr>
        <w:t>сформированность</w:t>
      </w:r>
      <w:proofErr w:type="spellEnd"/>
      <w:r w:rsidRPr="00540D83">
        <w:rPr>
          <w:rFonts w:ascii="Times New Roman" w:eastAsia="SimSun" w:hAnsi="Times New Roman" w:cs="Times New Roman"/>
          <w:kern w:val="1"/>
          <w:sz w:val="28"/>
          <w:szCs w:val="28"/>
          <w:lang w:eastAsia="zh-CN" w:bidi="hi-IN"/>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 xml:space="preserve">Мотивационная готовность характеризуется первичным соподчинением мотивов с доминированием </w:t>
      </w:r>
      <w:proofErr w:type="spellStart"/>
      <w:r w:rsidRPr="00540D83">
        <w:rPr>
          <w:rFonts w:ascii="Times New Roman" w:eastAsia="SimSun" w:hAnsi="Times New Roman" w:cs="Times New Roman"/>
          <w:kern w:val="1"/>
          <w:sz w:val="28"/>
          <w:szCs w:val="28"/>
          <w:lang w:eastAsia="zh-CN" w:bidi="hi-IN"/>
        </w:rPr>
        <w:t>учебно­познавательных</w:t>
      </w:r>
      <w:proofErr w:type="spellEnd"/>
      <w:r w:rsidRPr="00540D83">
        <w:rPr>
          <w:rFonts w:ascii="Times New Roman" w:eastAsia="SimSun" w:hAnsi="Times New Roman" w:cs="Times New Roman"/>
          <w:kern w:val="1"/>
          <w:sz w:val="28"/>
          <w:szCs w:val="28"/>
          <w:lang w:eastAsia="zh-CN" w:bidi="hi-IN"/>
        </w:rPr>
        <w:t xml:space="preserve">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w:t>
      </w:r>
      <w:proofErr w:type="spellStart"/>
      <w:r w:rsidRPr="00540D83">
        <w:rPr>
          <w:rFonts w:ascii="Times New Roman" w:eastAsia="SimSun" w:hAnsi="Times New Roman" w:cs="Times New Roman"/>
          <w:kern w:val="1"/>
          <w:sz w:val="28"/>
          <w:szCs w:val="28"/>
          <w:lang w:eastAsia="zh-CN" w:bidi="hi-IN"/>
        </w:rPr>
        <w:t>Сформированность</w:t>
      </w:r>
      <w:proofErr w:type="spellEnd"/>
      <w:r w:rsidRPr="00540D83">
        <w:rPr>
          <w:rFonts w:ascii="Times New Roman" w:eastAsia="SimSun" w:hAnsi="Times New Roman" w:cs="Times New Roman"/>
          <w:kern w:val="1"/>
          <w:sz w:val="28"/>
          <w:szCs w:val="28"/>
          <w:lang w:eastAsia="zh-CN" w:bidi="hi-IN"/>
        </w:rPr>
        <w:t xml:space="preserve"> </w:t>
      </w:r>
      <w:proofErr w:type="spellStart"/>
      <w:r w:rsidRPr="00540D83">
        <w:rPr>
          <w:rFonts w:ascii="Times New Roman" w:eastAsia="SimSun" w:hAnsi="Times New Roman" w:cs="Times New Roman"/>
          <w:kern w:val="1"/>
          <w:sz w:val="28"/>
          <w:szCs w:val="28"/>
          <w:lang w:eastAsia="zh-CN" w:bidi="hi-IN"/>
        </w:rPr>
        <w:t>Я­концепции</w:t>
      </w:r>
      <w:proofErr w:type="spellEnd"/>
      <w:r w:rsidRPr="00540D83">
        <w:rPr>
          <w:rFonts w:ascii="Times New Roman" w:eastAsia="SimSun" w:hAnsi="Times New Roman" w:cs="Times New Roman"/>
          <w:kern w:val="1"/>
          <w:sz w:val="28"/>
          <w:szCs w:val="28"/>
          <w:lang w:eastAsia="zh-CN" w:bidi="hi-IN"/>
        </w:rPr>
        <w:t xml:space="preserve">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w:t>
      </w:r>
      <w:r w:rsidRPr="00540D83">
        <w:rPr>
          <w:rFonts w:ascii="Times New Roman" w:eastAsia="SimSun" w:hAnsi="Times New Roman" w:cs="Times New Roman"/>
          <w:kern w:val="1"/>
          <w:sz w:val="28"/>
          <w:szCs w:val="28"/>
          <w:lang w:eastAsia="zh-CN" w:bidi="hi-IN"/>
        </w:rPr>
        <w:lastRenderedPageBreak/>
        <w:t xml:space="preserve">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540D83">
        <w:rPr>
          <w:rFonts w:ascii="Times New Roman" w:eastAsia="SimSun" w:hAnsi="Times New Roman" w:cs="Times New Roman"/>
          <w:kern w:val="1"/>
          <w:sz w:val="28"/>
          <w:szCs w:val="28"/>
          <w:lang w:eastAsia="zh-CN" w:bidi="hi-IN"/>
        </w:rPr>
        <w:t>сформированность</w:t>
      </w:r>
      <w:proofErr w:type="spellEnd"/>
      <w:r w:rsidRPr="00540D83">
        <w:rPr>
          <w:rFonts w:ascii="Times New Roman" w:eastAsia="SimSun" w:hAnsi="Times New Roman" w:cs="Times New Roman"/>
          <w:kern w:val="1"/>
          <w:sz w:val="28"/>
          <w:szCs w:val="28"/>
          <w:lang w:eastAsia="zh-CN" w:bidi="hi-IN"/>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540D83">
        <w:rPr>
          <w:rFonts w:ascii="Times New Roman" w:eastAsia="SimSun" w:hAnsi="Times New Roman" w:cs="Times New Roman"/>
          <w:kern w:val="1"/>
          <w:sz w:val="28"/>
          <w:szCs w:val="28"/>
          <w:lang w:eastAsia="zh-CN" w:bidi="hi-IN"/>
        </w:rPr>
        <w:t>сформированность</w:t>
      </w:r>
      <w:proofErr w:type="spellEnd"/>
      <w:r w:rsidRPr="00540D83">
        <w:rPr>
          <w:rFonts w:ascii="Times New Roman" w:eastAsia="SimSun" w:hAnsi="Times New Roman" w:cs="Times New Roman"/>
          <w:kern w:val="1"/>
          <w:sz w:val="28"/>
          <w:szCs w:val="28"/>
          <w:lang w:eastAsia="zh-CN" w:bidi="hi-IN"/>
        </w:rPr>
        <w:t xml:space="preserve">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 xml:space="preserve">Умственную зрелость составляет интеллектуальная, речевая готовность и </w:t>
      </w:r>
      <w:proofErr w:type="spellStart"/>
      <w:r w:rsidRPr="00540D83">
        <w:rPr>
          <w:rFonts w:ascii="Times New Roman" w:eastAsia="SimSun" w:hAnsi="Times New Roman" w:cs="Times New Roman"/>
          <w:kern w:val="1"/>
          <w:sz w:val="28"/>
          <w:szCs w:val="28"/>
          <w:lang w:eastAsia="zh-CN" w:bidi="hi-IN"/>
        </w:rPr>
        <w:t>сформированность</w:t>
      </w:r>
      <w:proofErr w:type="spellEnd"/>
      <w:r w:rsidRPr="00540D83">
        <w:rPr>
          <w:rFonts w:ascii="Times New Roman" w:eastAsia="SimSun" w:hAnsi="Times New Roman" w:cs="Times New Roman"/>
          <w:kern w:val="1"/>
          <w:sz w:val="28"/>
          <w:szCs w:val="28"/>
          <w:lang w:eastAsia="zh-CN" w:bidi="hi-IN"/>
        </w:rPr>
        <w:t xml:space="preserve"> восприятия, памяти, внимания, воображения. Интеллектуальная готовность к школе включает особую познавательную позицию ребенка в отношении мира (</w:t>
      </w:r>
      <w:proofErr w:type="spellStart"/>
      <w:r w:rsidRPr="00540D83">
        <w:rPr>
          <w:rFonts w:ascii="Times New Roman" w:eastAsia="SimSun" w:hAnsi="Times New Roman" w:cs="Times New Roman"/>
          <w:kern w:val="1"/>
          <w:sz w:val="28"/>
          <w:szCs w:val="28"/>
          <w:lang w:eastAsia="zh-CN" w:bidi="hi-IN"/>
        </w:rPr>
        <w:t>децентрацию</w:t>
      </w:r>
      <w:proofErr w:type="spellEnd"/>
      <w:r w:rsidRPr="00540D83">
        <w:rPr>
          <w:rFonts w:ascii="Times New Roman" w:eastAsia="SimSun" w:hAnsi="Times New Roman" w:cs="Times New Roman"/>
          <w:kern w:val="1"/>
          <w:sz w:val="28"/>
          <w:szCs w:val="28"/>
          <w:lang w:eastAsia="zh-CN" w:bidi="hi-IN"/>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w:t>
      </w:r>
      <w:proofErr w:type="spellStart"/>
      <w:r w:rsidRPr="00540D83">
        <w:rPr>
          <w:rFonts w:ascii="Times New Roman" w:eastAsia="SimSun" w:hAnsi="Times New Roman" w:cs="Times New Roman"/>
          <w:kern w:val="1"/>
          <w:sz w:val="28"/>
          <w:szCs w:val="28"/>
          <w:lang w:eastAsia="zh-CN" w:bidi="hi-IN"/>
        </w:rPr>
        <w:t>сформированность</w:t>
      </w:r>
      <w:proofErr w:type="spellEnd"/>
      <w:r w:rsidRPr="00540D83">
        <w:rPr>
          <w:rFonts w:ascii="Times New Roman" w:eastAsia="SimSun" w:hAnsi="Times New Roman" w:cs="Times New Roman"/>
          <w:kern w:val="1"/>
          <w:sz w:val="28"/>
          <w:szCs w:val="28"/>
          <w:lang w:eastAsia="zh-CN" w:bidi="hi-IN"/>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 xml:space="preserve">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w:t>
      </w:r>
      <w:proofErr w:type="gramStart"/>
      <w:r w:rsidRPr="00540D83">
        <w:rPr>
          <w:rFonts w:ascii="Times New Roman" w:eastAsia="SimSun" w:hAnsi="Times New Roman" w:cs="Times New Roman"/>
          <w:kern w:val="1"/>
          <w:sz w:val="28"/>
          <w:szCs w:val="28"/>
          <w:lang w:eastAsia="zh-CN" w:bidi="hi-IN"/>
        </w:rPr>
        <w:t>выступает</w:t>
      </w:r>
      <w:proofErr w:type="gramEnd"/>
      <w:r w:rsidRPr="00540D83">
        <w:rPr>
          <w:rFonts w:ascii="Times New Roman" w:eastAsia="SimSun" w:hAnsi="Times New Roman" w:cs="Times New Roman"/>
          <w:kern w:val="1"/>
          <w:sz w:val="28"/>
          <w:szCs w:val="28"/>
          <w:lang w:eastAsia="zh-CN" w:bidi="hi-IN"/>
        </w:rPr>
        <w:t xml:space="preserve">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 xml:space="preserve">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w:t>
      </w:r>
      <w:proofErr w:type="spellStart"/>
      <w:r w:rsidRPr="00540D83">
        <w:rPr>
          <w:rFonts w:ascii="Times New Roman" w:eastAsia="SimSun" w:hAnsi="Times New Roman" w:cs="Times New Roman"/>
          <w:kern w:val="1"/>
          <w:sz w:val="28"/>
          <w:szCs w:val="28"/>
          <w:lang w:eastAsia="zh-CN" w:bidi="hi-IN"/>
        </w:rPr>
        <w:t>сюжетно­ролевой</w:t>
      </w:r>
      <w:proofErr w:type="spellEnd"/>
      <w:r w:rsidRPr="00540D83">
        <w:rPr>
          <w:rFonts w:ascii="Times New Roman" w:eastAsia="SimSun" w:hAnsi="Times New Roman" w:cs="Times New Roman"/>
          <w:kern w:val="1"/>
          <w:sz w:val="28"/>
          <w:szCs w:val="28"/>
          <w:lang w:eastAsia="zh-CN" w:bidi="hi-IN"/>
        </w:rPr>
        <w:t xml:space="preserve"> игры, изобразительной деятельности, конструирования, восприятия сказки и пр.</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 xml:space="preserve">Не меньшее значение имеет проблема психологической подготовки обучающихся к переходу на уровень основного общего образования с учетом </w:t>
      </w:r>
      <w:r w:rsidRPr="00540D83">
        <w:rPr>
          <w:rFonts w:ascii="Times New Roman" w:eastAsia="SimSun" w:hAnsi="Times New Roman" w:cs="Times New Roman"/>
          <w:kern w:val="1"/>
          <w:sz w:val="28"/>
          <w:szCs w:val="28"/>
          <w:lang w:eastAsia="zh-CN" w:bidi="hi-IN"/>
        </w:rPr>
        <w:lastRenderedPageBreak/>
        <w:t>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w:t>
      </w:r>
      <w:r w:rsidRPr="00540D83">
        <w:rPr>
          <w:rFonts w:ascii="Times New Roman" w:eastAsia="SimSun" w:hAnsi="Times New Roman" w:cs="Times New Roman"/>
          <w:kern w:val="1"/>
          <w:sz w:val="28"/>
          <w:szCs w:val="28"/>
          <w:lang w:eastAsia="zh-CN" w:bidi="hi-IN"/>
        </w:rPr>
        <w:tab/>
        <w:t xml:space="preserve">необходимостью адаптации </w:t>
      </w:r>
      <w:proofErr w:type="gramStart"/>
      <w:r w:rsidRPr="00540D83">
        <w:rPr>
          <w:rFonts w:ascii="Times New Roman" w:eastAsia="SimSun" w:hAnsi="Times New Roman" w:cs="Times New Roman"/>
          <w:kern w:val="1"/>
          <w:sz w:val="28"/>
          <w:szCs w:val="28"/>
          <w:lang w:eastAsia="zh-CN" w:bidi="hi-IN"/>
        </w:rPr>
        <w:t>обучающихся</w:t>
      </w:r>
      <w:proofErr w:type="gramEnd"/>
      <w:r w:rsidRPr="00540D83">
        <w:rPr>
          <w:rFonts w:ascii="Times New Roman" w:eastAsia="SimSun" w:hAnsi="Times New Roman" w:cs="Times New Roman"/>
          <w:kern w:val="1"/>
          <w:sz w:val="28"/>
          <w:szCs w:val="28"/>
          <w:lang w:eastAsia="zh-CN" w:bidi="hi-IN"/>
        </w:rPr>
        <w:t xml:space="preserve"> к новой организации процесса и содержания обучения (предметная система, разные преподаватели и т. д.);</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w:t>
      </w:r>
      <w:r w:rsidRPr="00540D83">
        <w:rPr>
          <w:rFonts w:ascii="Times New Roman" w:eastAsia="SimSun" w:hAnsi="Times New Roman" w:cs="Times New Roman"/>
          <w:kern w:val="1"/>
          <w:sz w:val="28"/>
          <w:szCs w:val="28"/>
          <w:lang w:eastAsia="zh-CN" w:bidi="hi-IN"/>
        </w:rPr>
        <w:tab/>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w:t>
      </w:r>
      <w:r w:rsidRPr="00540D83">
        <w:rPr>
          <w:rFonts w:ascii="Times New Roman" w:eastAsia="SimSun" w:hAnsi="Times New Roman" w:cs="Times New Roman"/>
          <w:kern w:val="1"/>
          <w:sz w:val="28"/>
          <w:szCs w:val="28"/>
          <w:lang w:eastAsia="zh-CN" w:bidi="hi-IN"/>
        </w:rPr>
        <w:tab/>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540D83">
        <w:rPr>
          <w:rFonts w:ascii="Times New Roman" w:eastAsia="SimSun" w:hAnsi="Times New Roman" w:cs="Times New Roman"/>
          <w:kern w:val="1"/>
          <w:sz w:val="28"/>
          <w:szCs w:val="28"/>
          <w:lang w:eastAsia="zh-CN" w:bidi="hi-IN"/>
        </w:rPr>
        <w:t>сформированности</w:t>
      </w:r>
      <w:proofErr w:type="spellEnd"/>
      <w:r w:rsidRPr="00540D83">
        <w:rPr>
          <w:rFonts w:ascii="Times New Roman" w:eastAsia="SimSun" w:hAnsi="Times New Roman" w:cs="Times New Roman"/>
          <w:kern w:val="1"/>
          <w:sz w:val="28"/>
          <w:szCs w:val="28"/>
          <w:lang w:eastAsia="zh-CN" w:bidi="hi-IN"/>
        </w:rPr>
        <w:t xml:space="preserve"> структурных компонентов учебной деятельности (мотивы, учебные действия, контроль, оценка);</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w:t>
      </w:r>
      <w:r w:rsidRPr="00540D83">
        <w:rPr>
          <w:rFonts w:ascii="Times New Roman" w:eastAsia="SimSun" w:hAnsi="Times New Roman" w:cs="Times New Roman"/>
          <w:kern w:val="1"/>
          <w:sz w:val="28"/>
          <w:szCs w:val="28"/>
          <w:lang w:eastAsia="zh-CN" w:bidi="hi-IN"/>
        </w:rPr>
        <w:tab/>
        <w:t>недостаточно подготовленным переходом с родного языка на русский язык обучения.</w:t>
      </w:r>
    </w:p>
    <w:p w:rsidR="00DD182B" w:rsidRPr="007339EF"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540D83">
        <w:rPr>
          <w:rFonts w:ascii="Times New Roman" w:eastAsia="SimSun" w:hAnsi="Times New Roman" w:cs="Times New Roman"/>
          <w:kern w:val="1"/>
          <w:sz w:val="28"/>
          <w:szCs w:val="28"/>
          <w:lang w:eastAsia="zh-CN" w:bidi="hi-IN"/>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540D83">
        <w:rPr>
          <w:rFonts w:ascii="Times New Roman" w:eastAsia="SimSun" w:hAnsi="Times New Roman" w:cs="Times New Roman"/>
          <w:kern w:val="1"/>
          <w:sz w:val="28"/>
          <w:szCs w:val="28"/>
          <w:lang w:eastAsia="zh-CN" w:bidi="hi-IN"/>
        </w:rPr>
        <w:t>умения</w:t>
      </w:r>
      <w:proofErr w:type="gramEnd"/>
      <w:r w:rsidRPr="00540D83">
        <w:rPr>
          <w:rFonts w:ascii="Times New Roman" w:eastAsia="SimSun" w:hAnsi="Times New Roman" w:cs="Times New Roman"/>
          <w:kern w:val="1"/>
          <w:sz w:val="28"/>
          <w:szCs w:val="28"/>
          <w:lang w:eastAsia="zh-CN" w:bidi="hi-IN"/>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2.2. Программы отдельных учебных предметов</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540D83" w:rsidRDefault="00540D83"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ru-RU" w:bidi="hi-IN"/>
        </w:rPr>
      </w:pPr>
      <w:r>
        <w:rPr>
          <w:rFonts w:ascii="Times New Roman" w:eastAsia="SimSun" w:hAnsi="Times New Roman" w:cs="Times New Roman"/>
          <w:b/>
          <w:kern w:val="1"/>
          <w:sz w:val="28"/>
          <w:szCs w:val="28"/>
          <w:lang w:eastAsia="ru-RU" w:bidi="hi-IN"/>
        </w:rPr>
        <w:t>2.2.1. Общие положения.</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540D83">
        <w:rPr>
          <w:rFonts w:ascii="Times New Roman" w:eastAsia="SimSun" w:hAnsi="Times New Roman" w:cs="Times New Roman"/>
          <w:kern w:val="1"/>
          <w:sz w:val="28"/>
          <w:szCs w:val="28"/>
          <w:lang w:eastAsia="ru-RU" w:bidi="hi-IN"/>
        </w:rPr>
        <w:t>Начальная школа — самоценный, принципиально новый этап в жизни ребенка: начинается систематическое обучение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540D83">
        <w:rPr>
          <w:rFonts w:ascii="Times New Roman" w:eastAsia="SimSun" w:hAnsi="Times New Roman" w:cs="Times New Roman"/>
          <w:kern w:val="1"/>
          <w:sz w:val="28"/>
          <w:szCs w:val="28"/>
          <w:lang w:eastAsia="ru-RU" w:bidi="hi-IN"/>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540D83">
        <w:rPr>
          <w:rFonts w:ascii="Times New Roman" w:eastAsia="SimSun" w:hAnsi="Times New Roman" w:cs="Times New Roman"/>
          <w:kern w:val="1"/>
          <w:sz w:val="28"/>
          <w:szCs w:val="28"/>
          <w:lang w:eastAsia="ru-RU" w:bidi="hi-IN"/>
        </w:rPr>
        <w:t>сформированности</w:t>
      </w:r>
      <w:proofErr w:type="spellEnd"/>
      <w:r w:rsidRPr="00540D83">
        <w:rPr>
          <w:rFonts w:ascii="Times New Roman" w:eastAsia="SimSun" w:hAnsi="Times New Roman" w:cs="Times New Roman"/>
          <w:kern w:val="1"/>
          <w:sz w:val="28"/>
          <w:szCs w:val="28"/>
          <w:lang w:eastAsia="ru-RU" w:bidi="hi-IN"/>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540D83">
        <w:rPr>
          <w:rFonts w:ascii="Times New Roman" w:eastAsia="SimSun" w:hAnsi="Times New Roman" w:cs="Times New Roman"/>
          <w:kern w:val="1"/>
          <w:sz w:val="28"/>
          <w:szCs w:val="28"/>
          <w:lang w:eastAsia="ru-RU" w:bidi="hi-IN"/>
        </w:rPr>
        <w:lastRenderedPageBreak/>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w:t>
      </w:r>
      <w:proofErr w:type="spellStart"/>
      <w:r w:rsidRPr="00540D83">
        <w:rPr>
          <w:rFonts w:ascii="Times New Roman" w:eastAsia="SimSun" w:hAnsi="Times New Roman" w:cs="Times New Roman"/>
          <w:kern w:val="1"/>
          <w:sz w:val="28"/>
          <w:szCs w:val="28"/>
          <w:lang w:eastAsia="ru-RU" w:bidi="hi-IN"/>
        </w:rPr>
        <w:t>ИКТ­компетентности</w:t>
      </w:r>
      <w:proofErr w:type="spellEnd"/>
      <w:r w:rsidRPr="00540D83">
        <w:rPr>
          <w:rFonts w:ascii="Times New Roman" w:eastAsia="SimSun" w:hAnsi="Times New Roman" w:cs="Times New Roman"/>
          <w:kern w:val="1"/>
          <w:sz w:val="28"/>
          <w:szCs w:val="28"/>
          <w:lang w:eastAsia="ru-RU" w:bidi="hi-IN"/>
        </w:rPr>
        <w:t xml:space="preserve"> обучающихся.</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540D83">
        <w:rPr>
          <w:rFonts w:ascii="Times New Roman" w:eastAsia="SimSun" w:hAnsi="Times New Roman" w:cs="Times New Roman"/>
          <w:kern w:val="1"/>
          <w:sz w:val="28"/>
          <w:szCs w:val="28"/>
          <w:lang w:eastAsia="ru-RU" w:bidi="hi-IN"/>
        </w:rPr>
        <w:t xml:space="preserve">Кроме этого, определение в программах содержания тех знаний, умений и способов деятельности, которые являются </w:t>
      </w:r>
      <w:proofErr w:type="spellStart"/>
      <w:r w:rsidRPr="00540D83">
        <w:rPr>
          <w:rFonts w:ascii="Times New Roman" w:eastAsia="SimSun" w:hAnsi="Times New Roman" w:cs="Times New Roman"/>
          <w:kern w:val="1"/>
          <w:sz w:val="28"/>
          <w:szCs w:val="28"/>
          <w:lang w:eastAsia="ru-RU" w:bidi="hi-IN"/>
        </w:rPr>
        <w:t>надпредметными</w:t>
      </w:r>
      <w:proofErr w:type="spellEnd"/>
      <w:r w:rsidRPr="00540D83">
        <w:rPr>
          <w:rFonts w:ascii="Times New Roman" w:eastAsia="SimSun" w:hAnsi="Times New Roman" w:cs="Times New Roman"/>
          <w:kern w:val="1"/>
          <w:sz w:val="28"/>
          <w:szCs w:val="28"/>
          <w:lang w:eastAsia="ru-RU" w:bidi="hi-IN"/>
        </w:rPr>
        <w:t xml:space="preserve">,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540D83">
        <w:rPr>
          <w:rFonts w:ascii="Times New Roman" w:eastAsia="SimSun" w:hAnsi="Times New Roman" w:cs="Times New Roman"/>
          <w:kern w:val="1"/>
          <w:sz w:val="28"/>
          <w:szCs w:val="28"/>
          <w:lang w:eastAsia="ru-RU" w:bidi="hi-IN"/>
        </w:rPr>
        <w:t>узкопредметность</w:t>
      </w:r>
      <w:proofErr w:type="spellEnd"/>
      <w:r w:rsidRPr="00540D83">
        <w:rPr>
          <w:rFonts w:ascii="Times New Roman" w:eastAsia="SimSun" w:hAnsi="Times New Roman" w:cs="Times New Roman"/>
          <w:kern w:val="1"/>
          <w:sz w:val="28"/>
          <w:szCs w:val="28"/>
          <w:lang w:eastAsia="ru-RU" w:bidi="hi-IN"/>
        </w:rPr>
        <w:t xml:space="preserve"> в отборе содержания образования, обеспечить интеграцию в изучении разных сторон окружающего мира.</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540D83">
        <w:rPr>
          <w:rFonts w:ascii="Times New Roman" w:eastAsia="SimSun" w:hAnsi="Times New Roman" w:cs="Times New Roman"/>
          <w:kern w:val="1"/>
          <w:sz w:val="28"/>
          <w:szCs w:val="28"/>
          <w:lang w:eastAsia="ru-RU" w:bidi="hi-IN"/>
        </w:rPr>
        <w:t xml:space="preserve">Уровень </w:t>
      </w:r>
      <w:proofErr w:type="spellStart"/>
      <w:r w:rsidRPr="00540D83">
        <w:rPr>
          <w:rFonts w:ascii="Times New Roman" w:eastAsia="SimSun" w:hAnsi="Times New Roman" w:cs="Times New Roman"/>
          <w:kern w:val="1"/>
          <w:sz w:val="28"/>
          <w:szCs w:val="28"/>
          <w:lang w:eastAsia="ru-RU" w:bidi="hi-IN"/>
        </w:rPr>
        <w:t>сформированности</w:t>
      </w:r>
      <w:proofErr w:type="spellEnd"/>
      <w:r w:rsidRPr="00540D83">
        <w:rPr>
          <w:rFonts w:ascii="Times New Roman" w:eastAsia="SimSun" w:hAnsi="Times New Roman" w:cs="Times New Roman"/>
          <w:kern w:val="1"/>
          <w:sz w:val="28"/>
          <w:szCs w:val="28"/>
          <w:lang w:eastAsia="ru-RU" w:bidi="hi-IN"/>
        </w:rPr>
        <w:t xml:space="preserve"> УУД в полной мере зависит от способов организации учебной деятельности и сотрудничества, познавательной, творческой, </w:t>
      </w:r>
      <w:proofErr w:type="spellStart"/>
      <w:r w:rsidRPr="00540D83">
        <w:rPr>
          <w:rFonts w:ascii="Times New Roman" w:eastAsia="SimSun" w:hAnsi="Times New Roman" w:cs="Times New Roman"/>
          <w:kern w:val="1"/>
          <w:sz w:val="28"/>
          <w:szCs w:val="28"/>
          <w:lang w:eastAsia="ru-RU" w:bidi="hi-IN"/>
        </w:rPr>
        <w:t>художественно­эстетической</w:t>
      </w:r>
      <w:proofErr w:type="spellEnd"/>
      <w:r w:rsidRPr="00540D83">
        <w:rPr>
          <w:rFonts w:ascii="Times New Roman" w:eastAsia="SimSun" w:hAnsi="Times New Roman" w:cs="Times New Roman"/>
          <w:kern w:val="1"/>
          <w:sz w:val="28"/>
          <w:szCs w:val="28"/>
          <w:lang w:eastAsia="ru-RU" w:bidi="hi-IN"/>
        </w:rPr>
        <w:t xml:space="preserve">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образовательной деятельности младших школьников.</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540D83">
        <w:rPr>
          <w:rFonts w:ascii="Times New Roman" w:eastAsia="SimSun" w:hAnsi="Times New Roman" w:cs="Times New Roman"/>
          <w:kern w:val="1"/>
          <w:sz w:val="28"/>
          <w:szCs w:val="28"/>
          <w:lang w:eastAsia="ru-RU" w:bidi="hi-IN"/>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540D83">
        <w:rPr>
          <w:rFonts w:ascii="Times New Roman" w:eastAsia="SimSun" w:hAnsi="Times New Roman" w:cs="Times New Roman"/>
          <w:kern w:val="1"/>
          <w:sz w:val="28"/>
          <w:szCs w:val="28"/>
          <w:lang w:eastAsia="ru-RU" w:bidi="hi-IN"/>
        </w:rPr>
        <w:t>бысо</w:t>
      </w:r>
      <w:proofErr w:type="spellEnd"/>
      <w:r w:rsidRPr="00540D83">
        <w:rPr>
          <w:rFonts w:ascii="Times New Roman" w:eastAsia="SimSun" w:hAnsi="Times New Roman" w:cs="Times New Roman"/>
          <w:kern w:val="1"/>
          <w:sz w:val="28"/>
          <w:szCs w:val="28"/>
          <w:lang w:eastAsia="ru-RU" w:bidi="hi-IN"/>
        </w:rPr>
        <w:t xml:space="preserve">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rsidR="00540D83" w:rsidRPr="00540D83" w:rsidRDefault="00540D83" w:rsidP="00540D83">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540D83">
        <w:rPr>
          <w:rFonts w:ascii="Times New Roman" w:eastAsia="SimSun" w:hAnsi="Times New Roman" w:cs="Times New Roman"/>
          <w:kern w:val="1"/>
          <w:sz w:val="28"/>
          <w:szCs w:val="28"/>
          <w:lang w:eastAsia="ru-RU" w:bidi="hi-IN"/>
        </w:rPr>
        <w:t xml:space="preserve">Начальное общее образование вносит вклад в </w:t>
      </w:r>
      <w:proofErr w:type="spellStart"/>
      <w:r w:rsidRPr="00540D83">
        <w:rPr>
          <w:rFonts w:ascii="Times New Roman" w:eastAsia="SimSun" w:hAnsi="Times New Roman" w:cs="Times New Roman"/>
          <w:kern w:val="1"/>
          <w:sz w:val="28"/>
          <w:szCs w:val="28"/>
          <w:lang w:eastAsia="ru-RU" w:bidi="hi-IN"/>
        </w:rPr>
        <w:t>социально­личностное</w:t>
      </w:r>
      <w:proofErr w:type="spellEnd"/>
      <w:r w:rsidRPr="00540D83">
        <w:rPr>
          <w:rFonts w:ascii="Times New Roman" w:eastAsia="SimSun" w:hAnsi="Times New Roman" w:cs="Times New Roman"/>
          <w:kern w:val="1"/>
          <w:sz w:val="28"/>
          <w:szCs w:val="28"/>
          <w:lang w:eastAsia="ru-RU" w:bidi="hi-IN"/>
        </w:rPr>
        <w:t xml:space="preserve">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540D83">
        <w:rPr>
          <w:rFonts w:ascii="Times New Roman" w:eastAsia="SimSun" w:hAnsi="Times New Roman" w:cs="Times New Roman"/>
          <w:kern w:val="1"/>
          <w:sz w:val="28"/>
          <w:szCs w:val="28"/>
          <w:lang w:eastAsia="ru-RU" w:bidi="hi-IN"/>
        </w:rPr>
        <w:t>нравственно­этических</w:t>
      </w:r>
      <w:proofErr w:type="spellEnd"/>
      <w:r w:rsidRPr="00540D83">
        <w:rPr>
          <w:rFonts w:ascii="Times New Roman" w:eastAsia="SimSun" w:hAnsi="Times New Roman" w:cs="Times New Roman"/>
          <w:kern w:val="1"/>
          <w:sz w:val="28"/>
          <w:szCs w:val="28"/>
          <w:lang w:eastAsia="ru-RU" w:bidi="hi-IN"/>
        </w:rPr>
        <w:t xml:space="preserve">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Согласно требованиям Стандарта, программы отдельных учебных предметов, курсов должны обеспечивать достижение планируемых результатов освоения </w:t>
      </w:r>
      <w:r w:rsidRPr="007339EF">
        <w:rPr>
          <w:rFonts w:ascii="Times New Roman" w:eastAsia="SimSun" w:hAnsi="Times New Roman" w:cs="Times New Roman"/>
          <w:kern w:val="1"/>
          <w:sz w:val="28"/>
          <w:szCs w:val="28"/>
          <w:lang w:eastAsia="ru-RU" w:bidi="hi-IN"/>
        </w:rPr>
        <w:lastRenderedPageBreak/>
        <w:t>основной образовательной программы начального общего образования.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Программы разработаны на основе требований к результатам освоения образовательной программы и программы формирования УУД.</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Каждая программа содержит:</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1) пояснительную записку;</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2) общую характеристику учебного предмета, курса;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3) описание места учебного предмета, курса в учебном плане;</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4) описание ценностных ориентиров содержания учебного предмета;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5) личностные, </w:t>
      </w:r>
      <w:proofErr w:type="spellStart"/>
      <w:r w:rsidRPr="007339EF">
        <w:rPr>
          <w:rFonts w:ascii="Times New Roman" w:eastAsia="SimSun" w:hAnsi="Times New Roman" w:cs="Times New Roman"/>
          <w:kern w:val="1"/>
          <w:sz w:val="28"/>
          <w:szCs w:val="28"/>
          <w:lang w:eastAsia="ru-RU" w:bidi="hi-IN"/>
        </w:rPr>
        <w:t>метапредметные</w:t>
      </w:r>
      <w:proofErr w:type="spellEnd"/>
      <w:r w:rsidRPr="007339EF">
        <w:rPr>
          <w:rFonts w:ascii="Times New Roman" w:eastAsia="SimSun" w:hAnsi="Times New Roman" w:cs="Times New Roman"/>
          <w:kern w:val="1"/>
          <w:sz w:val="28"/>
          <w:szCs w:val="28"/>
          <w:lang w:eastAsia="ru-RU" w:bidi="hi-IN"/>
        </w:rPr>
        <w:t xml:space="preserve"> и предметные результаты освоения учебного предмета, курса;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6) содержание учебного предмета, курса;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7) тематическое планирование с определением основных видов учебной деятельности обучающихся;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8) описание материально-технического обеспечения образовательного процесса.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В систему учебников </w:t>
      </w:r>
      <w:r w:rsidRPr="007339EF">
        <w:rPr>
          <w:rFonts w:ascii="Times New Roman" w:eastAsia="Calibri" w:hAnsi="Times New Roman" w:cs="Times New Roman"/>
          <w:kern w:val="1"/>
          <w:sz w:val="28"/>
          <w:szCs w:val="28"/>
        </w:rPr>
        <w:t>«Школа России»</w:t>
      </w:r>
      <w:r w:rsidRPr="007339EF">
        <w:rPr>
          <w:rFonts w:ascii="Times New Roman" w:eastAsia="SimSun" w:hAnsi="Times New Roman" w:cs="Times New Roman"/>
          <w:kern w:val="1"/>
          <w:sz w:val="28"/>
          <w:szCs w:val="28"/>
          <w:lang w:eastAsia="ru-RU" w:bidi="hi-IN"/>
        </w:rPr>
        <w:t xml:space="preserve"> входят следующие программы учебных предметов</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tbl>
      <w:tblPr>
        <w:tblW w:w="9904" w:type="dxa"/>
        <w:tblInd w:w="-25" w:type="dxa"/>
        <w:tblLayout w:type="fixed"/>
        <w:tblLook w:val="0000" w:firstRow="0" w:lastRow="0" w:firstColumn="0" w:lastColumn="0" w:noHBand="0" w:noVBand="0"/>
      </w:tblPr>
      <w:tblGrid>
        <w:gridCol w:w="1687"/>
        <w:gridCol w:w="3258"/>
        <w:gridCol w:w="4959"/>
      </w:tblGrid>
      <w:tr w:rsidR="007339EF" w:rsidRPr="007339EF" w:rsidTr="0031630C">
        <w:tc>
          <w:tcPr>
            <w:tcW w:w="168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УМК</w:t>
            </w:r>
          </w:p>
        </w:tc>
        <w:tc>
          <w:tcPr>
            <w:tcW w:w="325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Название</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b/>
                <w:kern w:val="1"/>
                <w:sz w:val="28"/>
                <w:szCs w:val="28"/>
              </w:rPr>
              <w:t>Автор</w:t>
            </w:r>
          </w:p>
        </w:tc>
      </w:tr>
      <w:tr w:rsidR="007339EF" w:rsidRPr="007339EF" w:rsidTr="0031630C">
        <w:trPr>
          <w:cantSplit/>
          <w:trHeight w:val="644"/>
        </w:trPr>
        <w:tc>
          <w:tcPr>
            <w:tcW w:w="1687"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«Школа России»</w:t>
            </w:r>
          </w:p>
        </w:tc>
        <w:tc>
          <w:tcPr>
            <w:tcW w:w="3258" w:type="dxa"/>
            <w:tcBorders>
              <w:top w:val="single" w:sz="4" w:space="0" w:color="000000"/>
              <w:left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Русский язык. В 2-х частях</w:t>
            </w:r>
          </w:p>
        </w:tc>
        <w:tc>
          <w:tcPr>
            <w:tcW w:w="4959" w:type="dxa"/>
            <w:tcBorders>
              <w:top w:val="single" w:sz="4" w:space="0" w:color="000000"/>
              <w:left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Calibri" w:hAnsi="Times New Roman" w:cs="Times New Roman"/>
                <w:kern w:val="1"/>
                <w:sz w:val="28"/>
                <w:szCs w:val="28"/>
              </w:rPr>
              <w:t>Канакина</w:t>
            </w:r>
            <w:proofErr w:type="spellEnd"/>
            <w:r w:rsidRPr="007339EF">
              <w:rPr>
                <w:rFonts w:ascii="Times New Roman" w:eastAsia="Calibri" w:hAnsi="Times New Roman" w:cs="Times New Roman"/>
                <w:kern w:val="1"/>
                <w:sz w:val="28"/>
                <w:szCs w:val="28"/>
              </w:rPr>
              <w:t xml:space="preserve"> В.П., Горецкий В.Г.</w:t>
            </w:r>
          </w:p>
        </w:tc>
      </w:tr>
      <w:tr w:rsidR="007339EF" w:rsidRPr="007339EF" w:rsidTr="0031630C">
        <w:trPr>
          <w:cantSplit/>
          <w:trHeight w:val="930"/>
        </w:trPr>
        <w:tc>
          <w:tcPr>
            <w:tcW w:w="1687"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3258" w:type="dxa"/>
            <w:tcBorders>
              <w:top w:val="single" w:sz="4" w:space="0" w:color="000000"/>
              <w:left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Литературное чтение. В 2-х частях</w:t>
            </w:r>
          </w:p>
        </w:tc>
        <w:tc>
          <w:tcPr>
            <w:tcW w:w="4959" w:type="dxa"/>
            <w:tcBorders>
              <w:top w:val="single" w:sz="4" w:space="0" w:color="000000"/>
              <w:left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 xml:space="preserve">Климанова Л. Ф., Горецкий В.Г., Голованова М.В. и др. </w:t>
            </w:r>
          </w:p>
        </w:tc>
      </w:tr>
      <w:tr w:rsidR="007339EF" w:rsidRPr="007339EF" w:rsidTr="0031630C">
        <w:trPr>
          <w:cantSplit/>
        </w:trPr>
        <w:tc>
          <w:tcPr>
            <w:tcW w:w="1687"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325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Times New Roman" w:hAnsi="Times New Roman" w:cs="Times New Roman"/>
                <w:kern w:val="1"/>
                <w:sz w:val="28"/>
                <w:szCs w:val="28"/>
              </w:rPr>
            </w:pPr>
            <w:r w:rsidRPr="007339EF">
              <w:rPr>
                <w:rFonts w:ascii="Times New Roman" w:eastAsia="Calibri" w:hAnsi="Times New Roman" w:cs="Times New Roman"/>
                <w:kern w:val="1"/>
                <w:sz w:val="28"/>
                <w:szCs w:val="28"/>
              </w:rPr>
              <w:t xml:space="preserve">Английский язык </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rPr>
              <w:t xml:space="preserve"> Никитенко З.Н.</w:t>
            </w:r>
          </w:p>
        </w:tc>
      </w:tr>
      <w:tr w:rsidR="007339EF" w:rsidRPr="007339EF" w:rsidTr="0031630C">
        <w:trPr>
          <w:cantSplit/>
        </w:trPr>
        <w:tc>
          <w:tcPr>
            <w:tcW w:w="1687"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325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Математика. В 2-х частях</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 xml:space="preserve">Моро М.И., </w:t>
            </w:r>
            <w:proofErr w:type="spellStart"/>
            <w:r w:rsidRPr="007339EF">
              <w:rPr>
                <w:rFonts w:ascii="Times New Roman" w:eastAsia="Calibri" w:hAnsi="Times New Roman" w:cs="Times New Roman"/>
                <w:kern w:val="1"/>
                <w:sz w:val="28"/>
                <w:szCs w:val="28"/>
              </w:rPr>
              <w:t>Бантова</w:t>
            </w:r>
            <w:proofErr w:type="spellEnd"/>
            <w:r w:rsidRPr="007339EF">
              <w:rPr>
                <w:rFonts w:ascii="Times New Roman" w:eastAsia="Calibri" w:hAnsi="Times New Roman" w:cs="Times New Roman"/>
                <w:kern w:val="1"/>
                <w:sz w:val="28"/>
                <w:szCs w:val="28"/>
              </w:rPr>
              <w:t xml:space="preserve"> М.А., Бельтюкова Г.В. и др. </w:t>
            </w:r>
          </w:p>
        </w:tc>
      </w:tr>
      <w:tr w:rsidR="007339EF" w:rsidRPr="007339EF" w:rsidTr="0031630C">
        <w:trPr>
          <w:cantSplit/>
        </w:trPr>
        <w:tc>
          <w:tcPr>
            <w:tcW w:w="1687"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325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Окружающий мир. В 2-х частях</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Плешаков А.А.</w:t>
            </w:r>
          </w:p>
        </w:tc>
      </w:tr>
      <w:tr w:rsidR="007339EF" w:rsidRPr="007339EF" w:rsidTr="0031630C">
        <w:trPr>
          <w:cantSplit/>
        </w:trPr>
        <w:tc>
          <w:tcPr>
            <w:tcW w:w="1687"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325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Изобразительное искусство</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Calibri" w:hAnsi="Times New Roman" w:cs="Times New Roman"/>
                <w:kern w:val="1"/>
                <w:sz w:val="28"/>
                <w:szCs w:val="28"/>
              </w:rPr>
              <w:t>Коротеева</w:t>
            </w:r>
            <w:proofErr w:type="spellEnd"/>
            <w:r w:rsidRPr="007339EF">
              <w:rPr>
                <w:rFonts w:ascii="Times New Roman" w:eastAsia="Calibri" w:hAnsi="Times New Roman" w:cs="Times New Roman"/>
                <w:kern w:val="1"/>
                <w:sz w:val="28"/>
                <w:szCs w:val="28"/>
              </w:rPr>
              <w:t xml:space="preserve"> Е.И.  / Под ред. </w:t>
            </w:r>
            <w:proofErr w:type="spellStart"/>
            <w:r w:rsidRPr="007339EF">
              <w:rPr>
                <w:rFonts w:ascii="Times New Roman" w:eastAsia="Calibri" w:hAnsi="Times New Roman" w:cs="Times New Roman"/>
                <w:kern w:val="1"/>
                <w:sz w:val="28"/>
                <w:szCs w:val="28"/>
              </w:rPr>
              <w:t>Неменского</w:t>
            </w:r>
            <w:proofErr w:type="spellEnd"/>
            <w:r w:rsidRPr="007339EF">
              <w:rPr>
                <w:rFonts w:ascii="Times New Roman" w:eastAsia="Calibri" w:hAnsi="Times New Roman" w:cs="Times New Roman"/>
                <w:kern w:val="1"/>
                <w:sz w:val="28"/>
                <w:szCs w:val="28"/>
              </w:rPr>
              <w:t xml:space="preserve"> Б.М.</w:t>
            </w:r>
          </w:p>
        </w:tc>
      </w:tr>
      <w:tr w:rsidR="007339EF" w:rsidRPr="007339EF" w:rsidTr="0031630C">
        <w:trPr>
          <w:cantSplit/>
        </w:trPr>
        <w:tc>
          <w:tcPr>
            <w:tcW w:w="1687"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325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Музыка</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 xml:space="preserve">Критская Е.Д., Сергеева Г.П., </w:t>
            </w:r>
            <w:proofErr w:type="spellStart"/>
            <w:r w:rsidRPr="007339EF">
              <w:rPr>
                <w:rFonts w:ascii="Times New Roman" w:eastAsia="Calibri" w:hAnsi="Times New Roman" w:cs="Times New Roman"/>
                <w:kern w:val="1"/>
                <w:sz w:val="28"/>
                <w:szCs w:val="28"/>
              </w:rPr>
              <w:t>Шмагина</w:t>
            </w:r>
            <w:proofErr w:type="spellEnd"/>
            <w:r w:rsidRPr="007339EF">
              <w:rPr>
                <w:rFonts w:ascii="Times New Roman" w:eastAsia="Calibri" w:hAnsi="Times New Roman" w:cs="Times New Roman"/>
                <w:kern w:val="1"/>
                <w:sz w:val="28"/>
                <w:szCs w:val="28"/>
              </w:rPr>
              <w:t xml:space="preserve"> Т.С.</w:t>
            </w:r>
          </w:p>
        </w:tc>
      </w:tr>
      <w:tr w:rsidR="007339EF" w:rsidRPr="007339EF" w:rsidTr="0031630C">
        <w:trPr>
          <w:cantSplit/>
        </w:trPr>
        <w:tc>
          <w:tcPr>
            <w:tcW w:w="1687"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325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Технология</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Calibri" w:hAnsi="Times New Roman" w:cs="Times New Roman"/>
                <w:kern w:val="1"/>
                <w:sz w:val="28"/>
                <w:szCs w:val="28"/>
              </w:rPr>
              <w:t>Лутцева</w:t>
            </w:r>
            <w:proofErr w:type="spellEnd"/>
            <w:r w:rsidRPr="007339EF">
              <w:rPr>
                <w:rFonts w:ascii="Times New Roman" w:eastAsia="Calibri" w:hAnsi="Times New Roman" w:cs="Times New Roman"/>
                <w:kern w:val="1"/>
                <w:sz w:val="28"/>
                <w:szCs w:val="28"/>
              </w:rPr>
              <w:t xml:space="preserve"> Е.А., Зуева Т.П.</w:t>
            </w:r>
          </w:p>
        </w:tc>
      </w:tr>
      <w:tr w:rsidR="007339EF" w:rsidRPr="007339EF" w:rsidTr="0031630C">
        <w:trPr>
          <w:cantSplit/>
        </w:trPr>
        <w:tc>
          <w:tcPr>
            <w:tcW w:w="1687"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325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Физическая культура</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Лях В.И.</w:t>
            </w:r>
          </w:p>
        </w:tc>
      </w:tr>
    </w:tbl>
    <w:p w:rsidR="007339EF" w:rsidRPr="007339EF" w:rsidRDefault="007339EF" w:rsidP="007339EF">
      <w:pPr>
        <w:spacing w:after="0" w:line="240" w:lineRule="auto"/>
        <w:jc w:val="both"/>
        <w:rPr>
          <w:rFonts w:ascii="Times New Roman" w:eastAsia="Calibri" w:hAnsi="Times New Roman" w:cs="Times New Roman"/>
          <w:kern w:val="1"/>
          <w:sz w:val="28"/>
          <w:szCs w:val="28"/>
        </w:rPr>
      </w:pPr>
    </w:p>
    <w:p w:rsidR="007339EF" w:rsidRPr="007339EF" w:rsidRDefault="007339EF" w:rsidP="007339EF">
      <w:pPr>
        <w:spacing w:after="0" w:line="240" w:lineRule="auto"/>
        <w:jc w:val="both"/>
        <w:rPr>
          <w:rFonts w:ascii="Times New Roman" w:eastAsia="Calibri" w:hAnsi="Times New Roman" w:cs="Times New Roman"/>
          <w:b/>
          <w:kern w:val="1"/>
          <w:sz w:val="28"/>
          <w:szCs w:val="28"/>
        </w:rPr>
      </w:pPr>
    </w:p>
    <w:p w:rsidR="007339EF" w:rsidRPr="007339EF" w:rsidRDefault="007339EF" w:rsidP="007339EF">
      <w:pPr>
        <w:spacing w:line="240" w:lineRule="auto"/>
        <w:jc w:val="both"/>
        <w:rPr>
          <w:rFonts w:ascii="Times New Roman" w:eastAsia="Calibri" w:hAnsi="Times New Roman" w:cs="Times New Roman"/>
          <w:kern w:val="1"/>
          <w:sz w:val="28"/>
          <w:szCs w:val="28"/>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kern w:val="1"/>
          <w:sz w:val="28"/>
          <w:szCs w:val="28"/>
          <w:lang w:eastAsia="ru-RU" w:bidi="hi-IN"/>
        </w:rPr>
      </w:pPr>
      <w:r w:rsidRPr="007339EF">
        <w:rPr>
          <w:rFonts w:ascii="Times New Roman" w:eastAsia="SimSun" w:hAnsi="Times New Roman" w:cs="Times New Roman"/>
          <w:kern w:val="1"/>
          <w:sz w:val="28"/>
          <w:szCs w:val="28"/>
          <w:lang w:eastAsia="ru-RU" w:bidi="hi-IN"/>
        </w:rPr>
        <w:t>Программы отдельных предметов определяются условиями работы конкретного образовательного учреждения, приоритетами в учебн</w:t>
      </w:r>
      <w:proofErr w:type="gramStart"/>
      <w:r w:rsidRPr="007339EF">
        <w:rPr>
          <w:rFonts w:ascii="Times New Roman" w:eastAsia="SimSun" w:hAnsi="Times New Roman" w:cs="Times New Roman"/>
          <w:kern w:val="1"/>
          <w:sz w:val="28"/>
          <w:szCs w:val="28"/>
          <w:lang w:eastAsia="ru-RU" w:bidi="hi-IN"/>
        </w:rPr>
        <w:t>о-</w:t>
      </w:r>
      <w:proofErr w:type="gramEnd"/>
      <w:r w:rsidRPr="007339EF">
        <w:rPr>
          <w:rFonts w:ascii="Times New Roman" w:eastAsia="SimSun" w:hAnsi="Times New Roman" w:cs="Times New Roman"/>
          <w:kern w:val="1"/>
          <w:sz w:val="28"/>
          <w:szCs w:val="28"/>
          <w:lang w:eastAsia="ru-RU" w:bidi="hi-IN"/>
        </w:rPr>
        <w:t xml:space="preserve"> воспитательной работе. Учитель может внести коррективы в структурные элементы программы с учётом особенностей своего образовательного учреждения и </w:t>
      </w:r>
      <w:proofErr w:type="gramStart"/>
      <w:r w:rsidRPr="007339EF">
        <w:rPr>
          <w:rFonts w:ascii="Times New Roman" w:eastAsia="SimSun" w:hAnsi="Times New Roman" w:cs="Times New Roman"/>
          <w:kern w:val="1"/>
          <w:sz w:val="28"/>
          <w:szCs w:val="28"/>
          <w:lang w:eastAsia="ru-RU" w:bidi="hi-IN"/>
        </w:rPr>
        <w:t>особенностей</w:t>
      </w:r>
      <w:proofErr w:type="gramEnd"/>
      <w:r w:rsidRPr="007339EF">
        <w:rPr>
          <w:rFonts w:ascii="Times New Roman" w:eastAsia="SimSun" w:hAnsi="Times New Roman" w:cs="Times New Roman"/>
          <w:kern w:val="1"/>
          <w:sz w:val="28"/>
          <w:szCs w:val="28"/>
          <w:lang w:eastAsia="ru-RU" w:bidi="hi-IN"/>
        </w:rPr>
        <w:t xml:space="preserve"> обучающихся конкретного класса. Например, </w:t>
      </w:r>
      <w:r w:rsidRPr="007339EF">
        <w:rPr>
          <w:rFonts w:ascii="Times New Roman" w:eastAsia="SimSun" w:hAnsi="Times New Roman" w:cs="Times New Roman"/>
          <w:kern w:val="1"/>
          <w:sz w:val="28"/>
          <w:szCs w:val="28"/>
          <w:lang w:eastAsia="ru-RU" w:bidi="hi-IN"/>
        </w:rPr>
        <w:lastRenderedPageBreak/>
        <w:t>изменить количество часов изучения определённой темы, внести изменения в содержание изучаемой темы (с учётом федерального и школьного компонентов), дополнить требования к уровню подготовки учащихся.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Дополнительные методические и дидактические материалы для планирования данной части основной образовательной программы имеются в методических пособиях для учителя, в сборниках проверочных и контрольных работ, в пособиях для внеурочной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ab/>
      </w:r>
      <w:r w:rsidR="00540D83">
        <w:rPr>
          <w:rFonts w:ascii="Times New Roman" w:eastAsia="Times New Roman" w:hAnsi="Times New Roman" w:cs="Times New Roman"/>
          <w:b/>
          <w:kern w:val="1"/>
          <w:sz w:val="28"/>
          <w:szCs w:val="28"/>
          <w:lang w:eastAsia="ru-RU" w:bidi="hi-IN"/>
        </w:rPr>
        <w:t>2.2.2.</w:t>
      </w:r>
      <w:r w:rsidRPr="007339EF">
        <w:rPr>
          <w:rFonts w:ascii="Times New Roman" w:eastAsia="Times New Roman" w:hAnsi="Times New Roman" w:cs="Times New Roman"/>
          <w:b/>
          <w:kern w:val="1"/>
          <w:sz w:val="28"/>
          <w:szCs w:val="28"/>
          <w:lang w:eastAsia="ru-RU" w:bidi="hi-IN"/>
        </w:rPr>
        <w:t>Основное содержание учебных предметов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ab/>
      </w:r>
    </w:p>
    <w:p w:rsidR="007339EF" w:rsidRPr="007339EF" w:rsidRDefault="00973349"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 xml:space="preserve">2.2.2.1. </w:t>
      </w:r>
      <w:r w:rsidR="007339EF" w:rsidRPr="007339EF">
        <w:rPr>
          <w:rFonts w:ascii="Times New Roman" w:eastAsia="Times New Roman" w:hAnsi="Times New Roman" w:cs="Times New Roman"/>
          <w:b/>
          <w:kern w:val="1"/>
          <w:sz w:val="28"/>
          <w:szCs w:val="28"/>
          <w:lang w:eastAsia="ru-RU" w:bidi="hi-IN"/>
        </w:rPr>
        <w:t>Русский язык</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Виды речевой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Слушание. </w:t>
      </w:r>
      <w:r w:rsidRPr="007339EF">
        <w:rPr>
          <w:rFonts w:ascii="Times New Roman" w:eastAsia="Times New Roman" w:hAnsi="Times New Roman" w:cs="Times New Roman"/>
          <w:kern w:val="1"/>
          <w:sz w:val="28"/>
          <w:szCs w:val="28"/>
          <w:lang w:eastAsia="ru-RU" w:bidi="hi-IN"/>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Говорение. </w:t>
      </w:r>
      <w:r w:rsidRPr="007339EF">
        <w:rPr>
          <w:rFonts w:ascii="Times New Roman" w:eastAsia="Times New Roman" w:hAnsi="Times New Roman" w:cs="Times New Roman"/>
          <w:kern w:val="1"/>
          <w:sz w:val="28"/>
          <w:szCs w:val="28"/>
          <w:lang w:eastAsia="ru-RU" w:bidi="hi-IN"/>
        </w:rPr>
        <w:t>Выбор языковых сре</w:t>
      </w:r>
      <w:proofErr w:type="gramStart"/>
      <w:r w:rsidRPr="007339EF">
        <w:rPr>
          <w:rFonts w:ascii="Times New Roman" w:eastAsia="Times New Roman" w:hAnsi="Times New Roman" w:cs="Times New Roman"/>
          <w:kern w:val="1"/>
          <w:sz w:val="28"/>
          <w:szCs w:val="28"/>
          <w:lang w:eastAsia="ru-RU" w:bidi="hi-IN"/>
        </w:rPr>
        <w:t>дств в с</w:t>
      </w:r>
      <w:proofErr w:type="gramEnd"/>
      <w:r w:rsidRPr="007339EF">
        <w:rPr>
          <w:rFonts w:ascii="Times New Roman" w:eastAsia="Times New Roman" w:hAnsi="Times New Roman" w:cs="Times New Roman"/>
          <w:kern w:val="1"/>
          <w:sz w:val="28"/>
          <w:szCs w:val="28"/>
          <w:lang w:eastAsia="ru-RU" w:bidi="hi-IN"/>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Чтение. </w:t>
      </w:r>
      <w:r w:rsidRPr="007339EF">
        <w:rPr>
          <w:rFonts w:ascii="Times New Roman" w:eastAsia="Times New Roman" w:hAnsi="Times New Roman" w:cs="Times New Roman"/>
          <w:kern w:val="1"/>
          <w:sz w:val="28"/>
          <w:szCs w:val="28"/>
          <w:lang w:eastAsia="ru-RU" w:bidi="hi-IN"/>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339EF">
        <w:rPr>
          <w:rFonts w:ascii="Times New Roman" w:eastAsia="Times New Roman" w:hAnsi="Times New Roman" w:cs="Times New Roman"/>
          <w:i/>
          <w:kern w:val="1"/>
          <w:sz w:val="28"/>
          <w:szCs w:val="28"/>
          <w:lang w:eastAsia="ru-RU" w:bidi="hi-IN"/>
        </w:rPr>
        <w:t>Анализ и оценка содержания, языковых особенностей и структуры текста</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Письмо. </w:t>
      </w:r>
      <w:r w:rsidRPr="007339EF">
        <w:rPr>
          <w:rFonts w:ascii="Times New Roman" w:eastAsia="Times New Roman" w:hAnsi="Times New Roman" w:cs="Times New Roman"/>
          <w:kern w:val="1"/>
          <w:sz w:val="28"/>
          <w:szCs w:val="28"/>
          <w:lang w:eastAsia="ru-RU" w:bidi="hi-IN"/>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339EF">
        <w:rPr>
          <w:rFonts w:ascii="Times New Roman" w:eastAsia="Times New Roman" w:hAnsi="Times New Roman" w:cs="Times New Roman"/>
          <w:kern w:val="1"/>
          <w:sz w:val="28"/>
          <w:szCs w:val="28"/>
          <w:lang w:eastAsia="ru-RU" w:bidi="hi-IN"/>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Обучение грамоте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Фонетика. </w:t>
      </w:r>
      <w:r w:rsidRPr="007339EF">
        <w:rPr>
          <w:rFonts w:ascii="Times New Roman" w:eastAsia="Times New Roman" w:hAnsi="Times New Roman" w:cs="Times New Roman"/>
          <w:kern w:val="1"/>
          <w:sz w:val="28"/>
          <w:szCs w:val="28"/>
          <w:lang w:eastAsia="ru-RU" w:bidi="hi-IN"/>
        </w:rPr>
        <w:t xml:space="preserve">Звуки речи. Осознание единства звукового состава слова и его </w:t>
      </w:r>
      <w:r w:rsidRPr="007339EF">
        <w:rPr>
          <w:rFonts w:ascii="Times New Roman" w:eastAsia="Times New Roman" w:hAnsi="Times New Roman" w:cs="Times New Roman"/>
          <w:kern w:val="1"/>
          <w:sz w:val="28"/>
          <w:szCs w:val="28"/>
          <w:lang w:eastAsia="ru-RU" w:bidi="hi-IN"/>
        </w:rPr>
        <w:lastRenderedPageBreak/>
        <w:t>значения. Установление числа и последовательности звуков в слове. Сопоставление слов, различающихся одним или несколькими звуками.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Различение гласных и согласных звуков, гласных ударных и безударных, согласных твердых и мягких, звонких и глухих.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Слог как минимальная произносительная единица. Деление слов на слоги. Определение места ударения.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Графика. </w:t>
      </w:r>
      <w:r w:rsidRPr="007339EF">
        <w:rPr>
          <w:rFonts w:ascii="Times New Roman" w:eastAsia="Times New Roman" w:hAnsi="Times New Roman" w:cs="Times New Roman"/>
          <w:kern w:val="1"/>
          <w:sz w:val="28"/>
          <w:szCs w:val="28"/>
          <w:lang w:eastAsia="ru-RU" w:bidi="hi-IN"/>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339EF">
        <w:rPr>
          <w:rFonts w:ascii="Times New Roman" w:eastAsia="Times New Roman" w:hAnsi="Times New Roman" w:cs="Times New Roman"/>
          <w:b/>
          <w:i/>
          <w:kern w:val="1"/>
          <w:sz w:val="28"/>
          <w:szCs w:val="28"/>
          <w:lang w:eastAsia="ru-RU" w:bidi="hi-IN"/>
        </w:rPr>
        <w:t>е</w:t>
      </w: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b/>
          <w:i/>
          <w:kern w:val="1"/>
          <w:sz w:val="28"/>
          <w:szCs w:val="28"/>
          <w:lang w:eastAsia="ru-RU" w:bidi="hi-IN"/>
        </w:rPr>
        <w:t xml:space="preserve"> е</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ю</w:t>
      </w: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b/>
          <w:i/>
          <w:kern w:val="1"/>
          <w:sz w:val="28"/>
          <w:szCs w:val="28"/>
          <w:lang w:eastAsia="ru-RU" w:bidi="hi-IN"/>
        </w:rPr>
        <w:t xml:space="preserve"> я</w:t>
      </w:r>
      <w:r w:rsidRPr="007339EF">
        <w:rPr>
          <w:rFonts w:ascii="Times New Roman" w:eastAsia="Times New Roman" w:hAnsi="Times New Roman" w:cs="Times New Roman"/>
          <w:kern w:val="1"/>
          <w:sz w:val="28"/>
          <w:szCs w:val="28"/>
          <w:lang w:eastAsia="ru-RU" w:bidi="hi-IN"/>
        </w:rPr>
        <w:t>. Мягкий знак как показатель мягкости предшествующего согласного звука.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Знакомство с русским алфавитом как последовательностью букв.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Чтение. </w:t>
      </w:r>
      <w:r w:rsidRPr="007339EF">
        <w:rPr>
          <w:rFonts w:ascii="Times New Roman" w:eastAsia="Times New Roman" w:hAnsi="Times New Roman" w:cs="Times New Roman"/>
          <w:kern w:val="1"/>
          <w:sz w:val="28"/>
          <w:szCs w:val="28"/>
          <w:lang w:eastAsia="ru-RU" w:bidi="hi-IN"/>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w:t>
      </w:r>
      <w:proofErr w:type="spellStart"/>
      <w:r w:rsidRPr="007339EF">
        <w:rPr>
          <w:rFonts w:ascii="Times New Roman" w:eastAsia="Times New Roman" w:hAnsi="Times New Roman" w:cs="Times New Roman"/>
          <w:kern w:val="1"/>
          <w:sz w:val="28"/>
          <w:szCs w:val="28"/>
          <w:lang w:eastAsia="ru-RU" w:bidi="hi-IN"/>
        </w:rPr>
        <w:t>текстов</w:t>
      </w:r>
      <w:proofErr w:type="gramStart"/>
      <w:r w:rsidRPr="007339EF">
        <w:rPr>
          <w:rFonts w:ascii="Times New Roman" w:eastAsia="Times New Roman" w:hAnsi="Times New Roman" w:cs="Times New Roman"/>
          <w:kern w:val="1"/>
          <w:sz w:val="28"/>
          <w:szCs w:val="28"/>
          <w:lang w:eastAsia="ru-RU" w:bidi="hi-IN"/>
        </w:rPr>
        <w:t>.ч</w:t>
      </w:r>
      <w:proofErr w:type="gramEnd"/>
      <w:r w:rsidRPr="007339EF">
        <w:rPr>
          <w:rFonts w:ascii="Times New Roman" w:eastAsia="Times New Roman" w:hAnsi="Times New Roman" w:cs="Times New Roman"/>
          <w:kern w:val="1"/>
          <w:sz w:val="28"/>
          <w:szCs w:val="28"/>
          <w:lang w:eastAsia="ru-RU" w:bidi="hi-IN"/>
        </w:rPr>
        <w:t>тение</w:t>
      </w:r>
      <w:proofErr w:type="spellEnd"/>
      <w:r w:rsidRPr="007339EF">
        <w:rPr>
          <w:rFonts w:ascii="Times New Roman" w:eastAsia="Times New Roman" w:hAnsi="Times New Roman" w:cs="Times New Roman"/>
          <w:kern w:val="1"/>
          <w:sz w:val="28"/>
          <w:szCs w:val="28"/>
          <w:lang w:eastAsia="ru-RU" w:bidi="hi-IN"/>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Письмо. </w:t>
      </w:r>
      <w:r w:rsidRPr="007339EF">
        <w:rPr>
          <w:rFonts w:ascii="Times New Roman" w:eastAsia="Times New Roman" w:hAnsi="Times New Roman" w:cs="Times New Roman"/>
          <w:i/>
          <w:kern w:val="1"/>
          <w:sz w:val="28"/>
          <w:szCs w:val="28"/>
          <w:lang w:eastAsia="ru-RU" w:bidi="hi-IN"/>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Понимание функции небуквенных графических средств: пробела между словами, знака переноса.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Слово и предложение. </w:t>
      </w:r>
      <w:r w:rsidRPr="007339EF">
        <w:rPr>
          <w:rFonts w:ascii="Times New Roman" w:eastAsia="Times New Roman" w:hAnsi="Times New Roman" w:cs="Times New Roman"/>
          <w:kern w:val="1"/>
          <w:sz w:val="28"/>
          <w:szCs w:val="28"/>
          <w:lang w:eastAsia="ru-RU" w:bidi="hi-IN"/>
        </w:rPr>
        <w:t>Восприятие слова как объекта изучения, материала для анализа. Наблюдение над значением слова.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Различение слова и предложения. Работа с предложением: выделение слов, изменение их порядка.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Орфография. </w:t>
      </w:r>
      <w:r w:rsidRPr="007339EF">
        <w:rPr>
          <w:rFonts w:ascii="Times New Roman" w:eastAsia="Times New Roman" w:hAnsi="Times New Roman" w:cs="Times New Roman"/>
          <w:kern w:val="1"/>
          <w:sz w:val="28"/>
          <w:szCs w:val="28"/>
          <w:lang w:eastAsia="ru-RU" w:bidi="hi-IN"/>
        </w:rPr>
        <w:t>Знакомство с правилами правописания и их применение: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раздельное написание слов;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обозначение гласных после шипящих (</w:t>
      </w:r>
      <w:proofErr w:type="spellStart"/>
      <w:proofErr w:type="gramStart"/>
      <w:r w:rsidRPr="007339EF">
        <w:rPr>
          <w:rFonts w:ascii="Times New Roman" w:eastAsia="Times New Roman" w:hAnsi="Times New Roman" w:cs="Times New Roman"/>
          <w:b/>
          <w:i/>
          <w:kern w:val="1"/>
          <w:sz w:val="28"/>
          <w:szCs w:val="28"/>
          <w:lang w:eastAsia="ru-RU" w:bidi="hi-IN"/>
        </w:rPr>
        <w:t>ча</w:t>
      </w:r>
      <w:proofErr w:type="spellEnd"/>
      <w:r w:rsidRPr="007339EF">
        <w:rPr>
          <w:rFonts w:ascii="Times New Roman" w:eastAsia="Times New Roman" w:hAnsi="Times New Roman" w:cs="Times New Roman"/>
          <w:b/>
          <w:i/>
          <w:kern w:val="1"/>
          <w:sz w:val="28"/>
          <w:szCs w:val="28"/>
          <w:lang w:eastAsia="ru-RU" w:bidi="hi-IN"/>
        </w:rPr>
        <w:t xml:space="preserve"> </w:t>
      </w:r>
      <w:r w:rsidRPr="007339EF">
        <w:rPr>
          <w:rFonts w:ascii="Times New Roman" w:eastAsia="Times New Roman" w:hAnsi="Times New Roman" w:cs="Times New Roman"/>
          <w:b/>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ща</w:t>
      </w:r>
      <w:proofErr w:type="gram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 xml:space="preserve">чу </w:t>
      </w:r>
      <w:r w:rsidRPr="007339EF">
        <w:rPr>
          <w:rFonts w:ascii="Times New Roman" w:eastAsia="Times New Roman" w:hAnsi="Times New Roman" w:cs="Times New Roman"/>
          <w:b/>
          <w:kern w:val="1"/>
          <w:sz w:val="28"/>
          <w:szCs w:val="28"/>
          <w:lang w:eastAsia="ru-RU" w:bidi="hi-IN"/>
        </w:rPr>
        <w:t xml:space="preserve">– </w:t>
      </w:r>
      <w:proofErr w:type="spellStart"/>
      <w:r w:rsidRPr="007339EF">
        <w:rPr>
          <w:rFonts w:ascii="Times New Roman" w:eastAsia="Times New Roman" w:hAnsi="Times New Roman" w:cs="Times New Roman"/>
          <w:b/>
          <w:i/>
          <w:kern w:val="1"/>
          <w:sz w:val="28"/>
          <w:szCs w:val="28"/>
          <w:lang w:eastAsia="ru-RU" w:bidi="hi-IN"/>
        </w:rPr>
        <w:t>щу</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b/>
          <w:i/>
          <w:kern w:val="1"/>
          <w:sz w:val="28"/>
          <w:szCs w:val="28"/>
          <w:lang w:eastAsia="ru-RU" w:bidi="hi-IN"/>
        </w:rPr>
        <w:t>жи</w:t>
      </w:r>
      <w:proofErr w:type="spellEnd"/>
      <w:r w:rsidRPr="007339EF">
        <w:rPr>
          <w:rFonts w:ascii="Times New Roman" w:eastAsia="Times New Roman" w:hAnsi="Times New Roman" w:cs="Times New Roman"/>
          <w:b/>
          <w:i/>
          <w:kern w:val="1"/>
          <w:sz w:val="28"/>
          <w:szCs w:val="28"/>
          <w:lang w:eastAsia="ru-RU" w:bidi="hi-IN"/>
        </w:rPr>
        <w:t xml:space="preserve"> </w:t>
      </w:r>
      <w:r w:rsidRPr="007339EF">
        <w:rPr>
          <w:rFonts w:ascii="Times New Roman" w:eastAsia="Times New Roman" w:hAnsi="Times New Roman" w:cs="Times New Roman"/>
          <w:b/>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ши</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прописная (заглавная) буква в начале предложения, в именах собственных;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перенос слов по слогам без стечения согласных;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знаки препинания в конце предложения.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Развитие речи. </w:t>
      </w:r>
      <w:r w:rsidRPr="007339EF">
        <w:rPr>
          <w:rFonts w:ascii="Times New Roman" w:eastAsia="Times New Roman" w:hAnsi="Times New Roman" w:cs="Times New Roman"/>
          <w:kern w:val="1"/>
          <w:sz w:val="28"/>
          <w:szCs w:val="28"/>
          <w:lang w:eastAsia="ru-RU" w:bidi="hi-IN"/>
        </w:rPr>
        <w:t xml:space="preserve">Понимание прочитанного текста при самостоятельном </w:t>
      </w:r>
      <w:r w:rsidRPr="007339EF">
        <w:rPr>
          <w:rFonts w:ascii="Times New Roman" w:eastAsia="Times New Roman" w:hAnsi="Times New Roman" w:cs="Times New Roman"/>
          <w:kern w:val="1"/>
          <w:sz w:val="28"/>
          <w:szCs w:val="28"/>
          <w:lang w:eastAsia="ru-RU" w:bidi="hi-IN"/>
        </w:rPr>
        <w:lastRenderedPageBreak/>
        <w:t>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Систематический курс</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Фонетика и орфоэпия. </w:t>
      </w:r>
      <w:r w:rsidRPr="007339EF">
        <w:rPr>
          <w:rFonts w:ascii="Times New Roman" w:eastAsia="Times New Roman" w:hAnsi="Times New Roman" w:cs="Times New Roman"/>
          <w:kern w:val="1"/>
          <w:sz w:val="28"/>
          <w:szCs w:val="28"/>
          <w:lang w:eastAsia="ru-RU" w:bidi="hi-IN"/>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339EF">
        <w:rPr>
          <w:rFonts w:ascii="Times New Roman" w:eastAsia="Times New Roman" w:hAnsi="Times New Roman" w:cs="Times New Roman"/>
          <w:kern w:val="1"/>
          <w:sz w:val="28"/>
          <w:szCs w:val="28"/>
          <w:lang w:eastAsia="ru-RU" w:bidi="hi-IN"/>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339EF">
        <w:rPr>
          <w:rFonts w:ascii="Times New Roman" w:eastAsia="Times New Roman" w:hAnsi="Times New Roman" w:cs="Times New Roman"/>
          <w:kern w:val="1"/>
          <w:sz w:val="28"/>
          <w:szCs w:val="28"/>
          <w:lang w:eastAsia="ru-RU" w:bidi="hi-IN"/>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339EF">
        <w:rPr>
          <w:rFonts w:ascii="Times New Roman" w:eastAsia="Times New Roman" w:hAnsi="Times New Roman" w:cs="Times New Roman"/>
          <w:i/>
          <w:kern w:val="1"/>
          <w:sz w:val="28"/>
          <w:szCs w:val="28"/>
          <w:lang w:eastAsia="ru-RU" w:bidi="hi-IN"/>
        </w:rPr>
        <w:t>Фонетический разбор слова</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Графика. </w:t>
      </w:r>
      <w:r w:rsidRPr="007339EF">
        <w:rPr>
          <w:rFonts w:ascii="Times New Roman" w:eastAsia="Times New Roman" w:hAnsi="Times New Roman" w:cs="Times New Roman"/>
          <w:kern w:val="1"/>
          <w:sz w:val="28"/>
          <w:szCs w:val="28"/>
          <w:lang w:eastAsia="ru-RU" w:bidi="hi-IN"/>
        </w:rPr>
        <w:t xml:space="preserve">Различение звуков и букв. Обозначение на письме твердости и мягкости согласных звуков. Использование на письме </w:t>
      </w:r>
      <w:proofErr w:type="spellStart"/>
      <w:r w:rsidRPr="007339EF">
        <w:rPr>
          <w:rFonts w:ascii="Times New Roman" w:eastAsia="Times New Roman" w:hAnsi="Times New Roman" w:cs="Times New Roman"/>
          <w:kern w:val="1"/>
          <w:sz w:val="28"/>
          <w:szCs w:val="28"/>
          <w:lang w:eastAsia="ru-RU" w:bidi="hi-IN"/>
        </w:rPr>
        <w:t>разделительных</w:t>
      </w:r>
      <w:r w:rsidRPr="007339EF">
        <w:rPr>
          <w:rFonts w:ascii="Times New Roman" w:eastAsia="Times New Roman" w:hAnsi="Times New Roman" w:cs="Times New Roman"/>
          <w:b/>
          <w:i/>
          <w:kern w:val="1"/>
          <w:sz w:val="28"/>
          <w:szCs w:val="28"/>
          <w:lang w:eastAsia="ru-RU" w:bidi="hi-IN"/>
        </w:rPr>
        <w:t>ъ</w:t>
      </w:r>
      <w:proofErr w:type="spellEnd"/>
      <w:r w:rsidRPr="007339EF">
        <w:rPr>
          <w:rFonts w:ascii="Times New Roman" w:eastAsia="Times New Roman" w:hAnsi="Times New Roman" w:cs="Times New Roman"/>
          <w:b/>
          <w:i/>
          <w:kern w:val="1"/>
          <w:sz w:val="28"/>
          <w:szCs w:val="28"/>
          <w:lang w:eastAsia="ru-RU" w:bidi="hi-IN"/>
        </w:rPr>
        <w:t xml:space="preserve"> </w:t>
      </w:r>
      <w:r w:rsidRPr="007339EF">
        <w:rPr>
          <w:rFonts w:ascii="Times New Roman" w:eastAsia="Times New Roman" w:hAnsi="Times New Roman" w:cs="Times New Roman"/>
          <w:kern w:val="1"/>
          <w:sz w:val="28"/>
          <w:szCs w:val="28"/>
          <w:lang w:eastAsia="ru-RU" w:bidi="hi-IN"/>
        </w:rPr>
        <w:t xml:space="preserve">и </w:t>
      </w:r>
      <w:r w:rsidRPr="007339EF">
        <w:rPr>
          <w:rFonts w:ascii="Times New Roman" w:eastAsia="Times New Roman" w:hAnsi="Times New Roman" w:cs="Times New Roman"/>
          <w:b/>
          <w:i/>
          <w:kern w:val="1"/>
          <w:sz w:val="28"/>
          <w:szCs w:val="28"/>
          <w:lang w:eastAsia="ru-RU" w:bidi="hi-IN"/>
        </w:rPr>
        <w:t>ь</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Установление соотношения звукового и буквенного состава слова в словах типа </w:t>
      </w:r>
      <w:r w:rsidRPr="007339EF">
        <w:rPr>
          <w:rFonts w:ascii="Times New Roman" w:eastAsia="Times New Roman" w:hAnsi="Times New Roman" w:cs="Times New Roman"/>
          <w:i/>
          <w:kern w:val="1"/>
          <w:sz w:val="28"/>
          <w:szCs w:val="28"/>
          <w:lang w:eastAsia="ru-RU" w:bidi="hi-IN"/>
        </w:rPr>
        <w:t>стол</w:t>
      </w: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i/>
          <w:kern w:val="1"/>
          <w:sz w:val="28"/>
          <w:szCs w:val="28"/>
          <w:lang w:eastAsia="ru-RU" w:bidi="hi-IN"/>
        </w:rPr>
        <w:t xml:space="preserve"> конь</w:t>
      </w:r>
      <w:r w:rsidRPr="007339EF">
        <w:rPr>
          <w:rFonts w:ascii="Times New Roman" w:eastAsia="Times New Roman" w:hAnsi="Times New Roman" w:cs="Times New Roman"/>
          <w:kern w:val="1"/>
          <w:sz w:val="28"/>
          <w:szCs w:val="28"/>
          <w:lang w:eastAsia="ru-RU" w:bidi="hi-IN"/>
        </w:rPr>
        <w:t xml:space="preserve">; в словах с йотированными гласными </w:t>
      </w:r>
      <w:r w:rsidRPr="007339EF">
        <w:rPr>
          <w:rFonts w:ascii="Times New Roman" w:eastAsia="Times New Roman" w:hAnsi="Times New Roman" w:cs="Times New Roman"/>
          <w:b/>
          <w:i/>
          <w:kern w:val="1"/>
          <w:sz w:val="28"/>
          <w:szCs w:val="28"/>
          <w:lang w:eastAsia="ru-RU" w:bidi="hi-IN"/>
        </w:rPr>
        <w:t>е</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е</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ю</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я</w:t>
      </w:r>
      <w:r w:rsidRPr="007339EF">
        <w:rPr>
          <w:rFonts w:ascii="Times New Roman" w:eastAsia="Times New Roman" w:hAnsi="Times New Roman" w:cs="Times New Roman"/>
          <w:kern w:val="1"/>
          <w:sz w:val="28"/>
          <w:szCs w:val="28"/>
          <w:lang w:eastAsia="ru-RU" w:bidi="hi-IN"/>
        </w:rPr>
        <w:t>; в словах с непроизносимыми согласными.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Использование небуквенных графических средств: пробела между словами, знака переноса, абзаца.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Лексика. </w:t>
      </w:r>
      <w:r w:rsidRPr="007339EF">
        <w:rPr>
          <w:rFonts w:ascii="Times New Roman" w:eastAsia="Times New Roman" w:hAnsi="Times New Roman" w:cs="Times New Roman"/>
          <w:kern w:val="1"/>
          <w:sz w:val="28"/>
          <w:szCs w:val="28"/>
          <w:lang w:eastAsia="ru-RU" w:bidi="hi-IN"/>
        </w:rPr>
        <w:t xml:space="preserve">Понимание слова как единства звучания и значения. Выявление слов, значение которых требует уточнения. </w:t>
      </w:r>
      <w:r w:rsidRPr="007339EF">
        <w:rPr>
          <w:rFonts w:ascii="Times New Roman" w:eastAsia="Times New Roman" w:hAnsi="Times New Roman" w:cs="Times New Roman"/>
          <w:i/>
          <w:kern w:val="1"/>
          <w:sz w:val="28"/>
          <w:szCs w:val="28"/>
          <w:lang w:eastAsia="ru-RU" w:bidi="hi-IN"/>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Состав слова (</w:t>
      </w:r>
      <w:proofErr w:type="spellStart"/>
      <w:r w:rsidRPr="007339EF">
        <w:rPr>
          <w:rFonts w:ascii="Times New Roman" w:eastAsia="Times New Roman" w:hAnsi="Times New Roman" w:cs="Times New Roman"/>
          <w:b/>
          <w:kern w:val="1"/>
          <w:sz w:val="28"/>
          <w:szCs w:val="28"/>
          <w:lang w:eastAsia="ru-RU" w:bidi="hi-IN"/>
        </w:rPr>
        <w:t>морфемика</w:t>
      </w:r>
      <w:proofErr w:type="spellEnd"/>
      <w:r w:rsidRPr="007339EF">
        <w:rPr>
          <w:rFonts w:ascii="Times New Roman" w:eastAsia="Times New Roman" w:hAnsi="Times New Roman" w:cs="Times New Roman"/>
          <w:b/>
          <w:kern w:val="1"/>
          <w:sz w:val="28"/>
          <w:szCs w:val="28"/>
          <w:lang w:eastAsia="ru-RU" w:bidi="hi-IN"/>
        </w:rPr>
        <w:t xml:space="preserve">). </w:t>
      </w:r>
      <w:r w:rsidRPr="007339EF">
        <w:rPr>
          <w:rFonts w:ascii="Times New Roman" w:eastAsia="Times New Roman" w:hAnsi="Times New Roman" w:cs="Times New Roman"/>
          <w:kern w:val="1"/>
          <w:sz w:val="28"/>
          <w:szCs w:val="28"/>
          <w:lang w:eastAsia="ru-RU" w:bidi="hi-IN"/>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339EF">
        <w:rPr>
          <w:rFonts w:ascii="Times New Roman" w:eastAsia="Times New Roman" w:hAnsi="Times New Roman" w:cs="Times New Roman"/>
          <w:i/>
          <w:kern w:val="1"/>
          <w:sz w:val="28"/>
          <w:szCs w:val="28"/>
          <w:lang w:eastAsia="ru-RU" w:bidi="hi-IN"/>
        </w:rPr>
        <w:t>Представление о значении суффиксов и приставок. Образование однокоренных слов с помощью суффиксов и приставок. Разбор слова по составу.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Морфология. </w:t>
      </w:r>
      <w:r w:rsidRPr="007339EF">
        <w:rPr>
          <w:rFonts w:ascii="Times New Roman" w:eastAsia="Times New Roman" w:hAnsi="Times New Roman" w:cs="Times New Roman"/>
          <w:kern w:val="1"/>
          <w:sz w:val="28"/>
          <w:szCs w:val="28"/>
          <w:lang w:eastAsia="ru-RU" w:bidi="hi-IN"/>
        </w:rPr>
        <w:t xml:space="preserve">Части речи; </w:t>
      </w:r>
      <w:r w:rsidRPr="007339EF">
        <w:rPr>
          <w:rFonts w:ascii="Times New Roman" w:eastAsia="Times New Roman" w:hAnsi="Times New Roman" w:cs="Times New Roman"/>
          <w:i/>
          <w:kern w:val="1"/>
          <w:sz w:val="28"/>
          <w:szCs w:val="28"/>
          <w:lang w:eastAsia="ru-RU" w:bidi="hi-IN"/>
        </w:rPr>
        <w:t xml:space="preserve">деление частей речи </w:t>
      </w:r>
      <w:proofErr w:type="gramStart"/>
      <w:r w:rsidRPr="007339EF">
        <w:rPr>
          <w:rFonts w:ascii="Times New Roman" w:eastAsia="Times New Roman" w:hAnsi="Times New Roman" w:cs="Times New Roman"/>
          <w:i/>
          <w:kern w:val="1"/>
          <w:sz w:val="28"/>
          <w:szCs w:val="28"/>
          <w:lang w:eastAsia="ru-RU" w:bidi="hi-IN"/>
        </w:rPr>
        <w:t>на</w:t>
      </w:r>
      <w:proofErr w:type="gramEnd"/>
      <w:r w:rsidRPr="007339EF">
        <w:rPr>
          <w:rFonts w:ascii="Times New Roman" w:eastAsia="Times New Roman" w:hAnsi="Times New Roman" w:cs="Times New Roman"/>
          <w:i/>
          <w:kern w:val="1"/>
          <w:sz w:val="28"/>
          <w:szCs w:val="28"/>
          <w:lang w:eastAsia="ru-RU" w:bidi="hi-IN"/>
        </w:rPr>
        <w:t xml:space="preserve"> самостоятельные и служебные.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w:t>
      </w:r>
      <w:r w:rsidRPr="007339EF">
        <w:rPr>
          <w:rFonts w:ascii="Times New Roman" w:eastAsia="Times New Roman" w:hAnsi="Times New Roman" w:cs="Times New Roman"/>
          <w:kern w:val="1"/>
          <w:sz w:val="28"/>
          <w:szCs w:val="28"/>
          <w:lang w:eastAsia="ru-RU" w:bidi="hi-IN"/>
        </w:rPr>
        <w:lastRenderedPageBreak/>
        <w:t xml:space="preserve">Изменение существительных по падежам. Определение падежа, в котором употреблено имя существительное. </w:t>
      </w:r>
      <w:r w:rsidRPr="007339EF">
        <w:rPr>
          <w:rFonts w:ascii="Times New Roman" w:eastAsia="Times New Roman" w:hAnsi="Times New Roman" w:cs="Times New Roman"/>
          <w:i/>
          <w:kern w:val="1"/>
          <w:sz w:val="28"/>
          <w:szCs w:val="28"/>
          <w:lang w:eastAsia="ru-RU" w:bidi="hi-IN"/>
        </w:rPr>
        <w:t xml:space="preserve">Различение падежных и смысловых (синтаксических) вопросов. </w:t>
      </w:r>
      <w:r w:rsidRPr="007339EF">
        <w:rPr>
          <w:rFonts w:ascii="Times New Roman" w:eastAsia="Times New Roman" w:hAnsi="Times New Roman" w:cs="Times New Roman"/>
          <w:kern w:val="1"/>
          <w:sz w:val="28"/>
          <w:szCs w:val="28"/>
          <w:lang w:eastAsia="ru-RU" w:bidi="hi-IN"/>
        </w:rPr>
        <w:t xml:space="preserve">Определение принадлежности имен существительных к 1, 2, 3-му склонению. </w:t>
      </w:r>
      <w:r w:rsidRPr="007339EF">
        <w:rPr>
          <w:rFonts w:ascii="Times New Roman" w:eastAsia="Times New Roman" w:hAnsi="Times New Roman" w:cs="Times New Roman"/>
          <w:i/>
          <w:kern w:val="1"/>
          <w:sz w:val="28"/>
          <w:szCs w:val="28"/>
          <w:lang w:eastAsia="ru-RU" w:bidi="hi-IN"/>
        </w:rPr>
        <w:t>Морфологический разбор имен существительных</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Имя прилагательное. Значение и употребление в речи. Изменение прилагательных по родам, числам и падежам, кроме прилагательных на </w:t>
      </w:r>
      <w:r w:rsidRPr="007339EF">
        <w:rPr>
          <w:rFonts w:ascii="Times New Roman" w:eastAsia="MS Mincho" w:hAnsi="MS Mincho" w:cs="Times New Roman"/>
          <w:kern w:val="1"/>
          <w:sz w:val="28"/>
          <w:szCs w:val="28"/>
          <w:lang w:eastAsia="ru-RU" w:bidi="hi-IN"/>
        </w:rPr>
        <w:t>‑</w:t>
      </w:r>
      <w:proofErr w:type="spellStart"/>
      <w:r w:rsidRPr="007339EF">
        <w:rPr>
          <w:rFonts w:ascii="Times New Roman" w:eastAsia="Times New Roman" w:hAnsi="Times New Roman" w:cs="Times New Roman"/>
          <w:b/>
          <w:i/>
          <w:kern w:val="1"/>
          <w:sz w:val="28"/>
          <w:szCs w:val="28"/>
          <w:lang w:eastAsia="ru-RU" w:bidi="hi-IN"/>
        </w:rPr>
        <w:t>ий</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MS Mincho" w:hAnsi="MS Mincho" w:cs="Times New Roman"/>
          <w:b/>
          <w:kern w:val="1"/>
          <w:sz w:val="28"/>
          <w:szCs w:val="28"/>
          <w:lang w:eastAsia="ru-RU" w:bidi="hi-IN"/>
        </w:rPr>
        <w:t>‑</w:t>
      </w:r>
      <w:proofErr w:type="spellStart"/>
      <w:r w:rsidRPr="007339EF">
        <w:rPr>
          <w:rFonts w:ascii="Times New Roman" w:eastAsia="Times New Roman" w:hAnsi="Times New Roman" w:cs="Times New Roman"/>
          <w:b/>
          <w:i/>
          <w:kern w:val="1"/>
          <w:sz w:val="28"/>
          <w:szCs w:val="28"/>
          <w:lang w:eastAsia="ru-RU" w:bidi="hi-IN"/>
        </w:rPr>
        <w:t>ья</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MS Mincho" w:hAnsi="MS Mincho" w:cs="Times New Roman"/>
          <w:b/>
          <w:kern w:val="1"/>
          <w:sz w:val="28"/>
          <w:szCs w:val="28"/>
          <w:lang w:eastAsia="ru-RU" w:bidi="hi-IN"/>
        </w:rPr>
        <w:t>‑</w:t>
      </w:r>
      <w:proofErr w:type="spellStart"/>
      <w:r w:rsidRPr="007339EF">
        <w:rPr>
          <w:rFonts w:ascii="Times New Roman" w:eastAsia="Times New Roman" w:hAnsi="Times New Roman" w:cs="Times New Roman"/>
          <w:b/>
          <w:i/>
          <w:kern w:val="1"/>
          <w:sz w:val="28"/>
          <w:szCs w:val="28"/>
          <w:lang w:eastAsia="ru-RU" w:bidi="hi-IN"/>
        </w:rPr>
        <w:t>ов</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MS Mincho" w:hAnsi="MS Mincho" w:cs="Times New Roman"/>
          <w:b/>
          <w:kern w:val="1"/>
          <w:sz w:val="28"/>
          <w:szCs w:val="28"/>
          <w:lang w:eastAsia="ru-RU" w:bidi="hi-IN"/>
        </w:rPr>
        <w:t>‑</w:t>
      </w:r>
      <w:r w:rsidRPr="007339EF">
        <w:rPr>
          <w:rFonts w:ascii="Times New Roman" w:eastAsia="Times New Roman" w:hAnsi="Times New Roman" w:cs="Times New Roman"/>
          <w:b/>
          <w:i/>
          <w:kern w:val="1"/>
          <w:sz w:val="28"/>
          <w:szCs w:val="28"/>
          <w:lang w:eastAsia="ru-RU" w:bidi="hi-IN"/>
        </w:rPr>
        <w:t>ин</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i/>
          <w:kern w:val="1"/>
          <w:sz w:val="28"/>
          <w:szCs w:val="28"/>
          <w:lang w:eastAsia="ru-RU" w:bidi="hi-IN"/>
        </w:rPr>
        <w:t>Морфологический разбор имен прилагательных.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Местоимение. Общее представление о местоимении. </w:t>
      </w:r>
      <w:r w:rsidRPr="007339EF">
        <w:rPr>
          <w:rFonts w:ascii="Times New Roman" w:eastAsia="Times New Roman" w:hAnsi="Times New Roman" w:cs="Times New Roman"/>
          <w:i/>
          <w:kern w:val="1"/>
          <w:sz w:val="28"/>
          <w:szCs w:val="28"/>
          <w:lang w:eastAsia="ru-RU" w:bidi="hi-IN"/>
        </w:rPr>
        <w:t>Личные местоимения, значение и употребление в речи. Личные местоимения 1</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i/>
          <w:kern w:val="1"/>
          <w:sz w:val="28"/>
          <w:szCs w:val="28"/>
          <w:lang w:eastAsia="ru-RU" w:bidi="hi-IN"/>
        </w:rPr>
        <w:t>2</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i/>
          <w:kern w:val="1"/>
          <w:sz w:val="28"/>
          <w:szCs w:val="28"/>
          <w:lang w:eastAsia="ru-RU" w:bidi="hi-IN"/>
        </w:rPr>
        <w:t>3</w:t>
      </w:r>
      <w:r w:rsidRPr="007339EF">
        <w:rPr>
          <w:rFonts w:ascii="Times New Roman" w:eastAsia="MS Mincho" w:hAnsi="MS Mincho" w:cs="Times New Roman"/>
          <w:i/>
          <w:kern w:val="1"/>
          <w:sz w:val="28"/>
          <w:szCs w:val="28"/>
          <w:lang w:eastAsia="ru-RU" w:bidi="hi-IN"/>
        </w:rPr>
        <w:t>‑</w:t>
      </w:r>
      <w:r w:rsidRPr="007339EF">
        <w:rPr>
          <w:rFonts w:ascii="Times New Roman" w:eastAsia="Times New Roman" w:hAnsi="Times New Roman" w:cs="Times New Roman"/>
          <w:i/>
          <w:kern w:val="1"/>
          <w:sz w:val="28"/>
          <w:szCs w:val="28"/>
          <w:lang w:eastAsia="ru-RU" w:bidi="hi-IN"/>
        </w:rPr>
        <w:t>го лица единственного и множественного числа. Склонение личных местоимений</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339EF">
        <w:rPr>
          <w:rFonts w:ascii="Times New Roman" w:eastAsia="Times New Roman" w:hAnsi="Times New Roman" w:cs="Times New Roman"/>
          <w:i/>
          <w:kern w:val="1"/>
          <w:sz w:val="28"/>
          <w:szCs w:val="28"/>
          <w:lang w:eastAsia="ru-RU" w:bidi="hi-IN"/>
        </w:rPr>
        <w:t>Морфологический разбор глаголов.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kern w:val="1"/>
          <w:sz w:val="28"/>
          <w:szCs w:val="28"/>
          <w:lang w:eastAsia="ru-RU" w:bidi="hi-IN"/>
        </w:rPr>
        <w:t>Наречие. Значение и употребление в речи.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Предлог. </w:t>
      </w:r>
      <w:r w:rsidRPr="007339EF">
        <w:rPr>
          <w:rFonts w:ascii="Times New Roman" w:eastAsia="Times New Roman" w:hAnsi="Times New Roman" w:cs="Times New Roman"/>
          <w:i/>
          <w:kern w:val="1"/>
          <w:sz w:val="28"/>
          <w:szCs w:val="28"/>
          <w:lang w:eastAsia="ru-RU" w:bidi="hi-IN"/>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339EF">
        <w:rPr>
          <w:rFonts w:ascii="Times New Roman" w:eastAsia="Times New Roman" w:hAnsi="Times New Roman" w:cs="Times New Roman"/>
          <w:kern w:val="1"/>
          <w:sz w:val="28"/>
          <w:szCs w:val="28"/>
          <w:lang w:eastAsia="ru-RU" w:bidi="hi-IN"/>
        </w:rPr>
        <w:t>Отличие предлогов от приставок.</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Союзы </w:t>
      </w:r>
      <w:r w:rsidRPr="007339EF">
        <w:rPr>
          <w:rFonts w:ascii="Times New Roman" w:eastAsia="Times New Roman" w:hAnsi="Times New Roman" w:cs="Times New Roman"/>
          <w:b/>
          <w:i/>
          <w:kern w:val="1"/>
          <w:sz w:val="28"/>
          <w:szCs w:val="28"/>
          <w:lang w:eastAsia="ru-RU" w:bidi="hi-IN"/>
        </w:rPr>
        <w:t>и</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а</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но</w:t>
      </w:r>
      <w:r w:rsidRPr="007339EF">
        <w:rPr>
          <w:rFonts w:ascii="Times New Roman" w:eastAsia="Times New Roman" w:hAnsi="Times New Roman" w:cs="Times New Roman"/>
          <w:kern w:val="1"/>
          <w:sz w:val="28"/>
          <w:szCs w:val="28"/>
          <w:lang w:eastAsia="ru-RU" w:bidi="hi-IN"/>
        </w:rPr>
        <w:t xml:space="preserve">, их роль в речи. Частица </w:t>
      </w:r>
      <w:r w:rsidRPr="007339EF">
        <w:rPr>
          <w:rFonts w:ascii="Times New Roman" w:eastAsia="Times New Roman" w:hAnsi="Times New Roman" w:cs="Times New Roman"/>
          <w:b/>
          <w:i/>
          <w:kern w:val="1"/>
          <w:sz w:val="28"/>
          <w:szCs w:val="28"/>
          <w:lang w:eastAsia="ru-RU" w:bidi="hi-IN"/>
        </w:rPr>
        <w:t>не</w:t>
      </w:r>
      <w:r w:rsidRPr="007339EF">
        <w:rPr>
          <w:rFonts w:ascii="Times New Roman" w:eastAsia="Times New Roman" w:hAnsi="Times New Roman" w:cs="Times New Roman"/>
          <w:kern w:val="1"/>
          <w:sz w:val="28"/>
          <w:szCs w:val="28"/>
          <w:lang w:eastAsia="ru-RU" w:bidi="hi-IN"/>
        </w:rPr>
        <w:t>, ее значение.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Синтаксис. </w:t>
      </w:r>
      <w:r w:rsidRPr="007339EF">
        <w:rPr>
          <w:rFonts w:ascii="Times New Roman" w:eastAsia="Times New Roman" w:hAnsi="Times New Roman" w:cs="Times New Roman"/>
          <w:kern w:val="1"/>
          <w:sz w:val="28"/>
          <w:szCs w:val="28"/>
          <w:lang w:eastAsia="ru-RU" w:bidi="hi-IN"/>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Нахождение и самостоятельное составление предложений с однородными членами без союзов и с союзами </w:t>
      </w:r>
      <w:r w:rsidRPr="007339EF">
        <w:rPr>
          <w:rFonts w:ascii="Times New Roman" w:eastAsia="Times New Roman" w:hAnsi="Times New Roman" w:cs="Times New Roman"/>
          <w:b/>
          <w:i/>
          <w:kern w:val="1"/>
          <w:sz w:val="28"/>
          <w:szCs w:val="28"/>
          <w:lang w:eastAsia="ru-RU" w:bidi="hi-IN"/>
        </w:rPr>
        <w:t>и</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а</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но</w:t>
      </w:r>
      <w:r w:rsidRPr="007339EF">
        <w:rPr>
          <w:rFonts w:ascii="Times New Roman" w:eastAsia="Times New Roman" w:hAnsi="Times New Roman" w:cs="Times New Roman"/>
          <w:kern w:val="1"/>
          <w:sz w:val="28"/>
          <w:szCs w:val="28"/>
          <w:lang w:eastAsia="ru-RU" w:bidi="hi-IN"/>
        </w:rPr>
        <w:t>. Использование интонации перечисления в предложениях с однородными членами.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kern w:val="1"/>
          <w:sz w:val="28"/>
          <w:szCs w:val="28"/>
          <w:lang w:eastAsia="ru-RU" w:bidi="hi-IN"/>
        </w:rPr>
        <w:t>Различение простых и сложных предложений</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Орфография и пунктуация.</w:t>
      </w:r>
      <w:r w:rsidRPr="007339EF">
        <w:rPr>
          <w:rFonts w:ascii="Times New Roman" w:eastAsia="Times New Roman" w:hAnsi="Times New Roman" w:cs="Times New Roman"/>
          <w:kern w:val="1"/>
          <w:sz w:val="28"/>
          <w:szCs w:val="28"/>
          <w:lang w:eastAsia="ru-RU" w:bidi="hi-IN"/>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Применение правил правописания: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сочетания </w:t>
      </w:r>
      <w:proofErr w:type="spellStart"/>
      <w:r w:rsidRPr="007339EF">
        <w:rPr>
          <w:rFonts w:ascii="Times New Roman" w:eastAsia="Times New Roman" w:hAnsi="Times New Roman" w:cs="Times New Roman"/>
          <w:b/>
          <w:i/>
          <w:kern w:val="1"/>
          <w:sz w:val="28"/>
          <w:szCs w:val="28"/>
          <w:lang w:eastAsia="ru-RU" w:bidi="hi-IN"/>
        </w:rPr>
        <w:t>жи</w:t>
      </w:r>
      <w:proofErr w:type="spellEnd"/>
      <w:r w:rsidRPr="007339EF">
        <w:rPr>
          <w:rFonts w:ascii="Times New Roman" w:eastAsia="Times New Roman" w:hAnsi="Times New Roman" w:cs="Times New Roman"/>
          <w:b/>
          <w:i/>
          <w:kern w:val="1"/>
          <w:sz w:val="28"/>
          <w:szCs w:val="28"/>
          <w:lang w:eastAsia="ru-RU" w:bidi="hi-IN"/>
        </w:rPr>
        <w:t xml:space="preserve"> – ши</w:t>
      </w:r>
      <w:r w:rsidRPr="007339EF">
        <w:rPr>
          <w:rFonts w:ascii="Times New Roman" w:eastAsia="Times New Roman" w:hAnsi="Times New Roman" w:cs="Times New Roman"/>
          <w:kern w:val="1"/>
          <w:sz w:val="28"/>
          <w:szCs w:val="28"/>
          <w:lang w:eastAsia="ru-RU" w:bidi="hi-IN"/>
        </w:rPr>
        <w:t xml:space="preserve">, </w:t>
      </w:r>
      <w:proofErr w:type="spellStart"/>
      <w:proofErr w:type="gramStart"/>
      <w:r w:rsidRPr="007339EF">
        <w:rPr>
          <w:rFonts w:ascii="Times New Roman" w:eastAsia="Times New Roman" w:hAnsi="Times New Roman" w:cs="Times New Roman"/>
          <w:b/>
          <w:i/>
          <w:kern w:val="1"/>
          <w:sz w:val="28"/>
          <w:szCs w:val="28"/>
          <w:lang w:eastAsia="ru-RU" w:bidi="hi-IN"/>
        </w:rPr>
        <w:t>ча</w:t>
      </w:r>
      <w:proofErr w:type="spellEnd"/>
      <w:r w:rsidRPr="007339EF">
        <w:rPr>
          <w:rFonts w:ascii="Times New Roman" w:eastAsia="Times New Roman" w:hAnsi="Times New Roman" w:cs="Times New Roman"/>
          <w:b/>
          <w:i/>
          <w:kern w:val="1"/>
          <w:sz w:val="28"/>
          <w:szCs w:val="28"/>
          <w:lang w:eastAsia="ru-RU" w:bidi="hi-IN"/>
        </w:rPr>
        <w:t xml:space="preserve"> – ща</w:t>
      </w:r>
      <w:proofErr w:type="gram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 xml:space="preserve">чу – </w:t>
      </w:r>
      <w:proofErr w:type="spellStart"/>
      <w:r w:rsidRPr="007339EF">
        <w:rPr>
          <w:rFonts w:ascii="Times New Roman" w:eastAsia="Times New Roman" w:hAnsi="Times New Roman" w:cs="Times New Roman"/>
          <w:b/>
          <w:i/>
          <w:kern w:val="1"/>
          <w:sz w:val="28"/>
          <w:szCs w:val="28"/>
          <w:lang w:eastAsia="ru-RU" w:bidi="hi-IN"/>
        </w:rPr>
        <w:t>щу</w:t>
      </w:r>
      <w:proofErr w:type="spellEnd"/>
      <w:r w:rsidRPr="007339EF">
        <w:rPr>
          <w:rFonts w:ascii="Times New Roman" w:eastAsia="Times New Roman" w:hAnsi="Times New Roman" w:cs="Times New Roman"/>
          <w:b/>
          <w:i/>
          <w:kern w:val="1"/>
          <w:sz w:val="28"/>
          <w:szCs w:val="28"/>
          <w:lang w:eastAsia="ru-RU" w:bidi="hi-IN"/>
        </w:rPr>
        <w:t xml:space="preserve"> </w:t>
      </w:r>
      <w:r w:rsidRPr="007339EF">
        <w:rPr>
          <w:rFonts w:ascii="Times New Roman" w:eastAsia="Times New Roman" w:hAnsi="Times New Roman" w:cs="Times New Roman"/>
          <w:kern w:val="1"/>
          <w:sz w:val="28"/>
          <w:szCs w:val="28"/>
          <w:lang w:eastAsia="ru-RU" w:bidi="hi-IN"/>
        </w:rPr>
        <w:t>в положении под ударением;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сочетания </w:t>
      </w:r>
      <w:proofErr w:type="spellStart"/>
      <w:r w:rsidRPr="007339EF">
        <w:rPr>
          <w:rFonts w:ascii="Times New Roman" w:eastAsia="Times New Roman" w:hAnsi="Times New Roman" w:cs="Times New Roman"/>
          <w:b/>
          <w:i/>
          <w:kern w:val="1"/>
          <w:sz w:val="28"/>
          <w:szCs w:val="28"/>
          <w:lang w:eastAsia="ru-RU" w:bidi="hi-IN"/>
        </w:rPr>
        <w:t>чк</w:t>
      </w:r>
      <w:proofErr w:type="spellEnd"/>
      <w:r w:rsidRPr="007339EF">
        <w:rPr>
          <w:rFonts w:ascii="Times New Roman" w:eastAsia="Times New Roman" w:hAnsi="Times New Roman" w:cs="Times New Roman"/>
          <w:b/>
          <w:i/>
          <w:kern w:val="1"/>
          <w:sz w:val="28"/>
          <w:szCs w:val="28"/>
          <w:lang w:eastAsia="ru-RU" w:bidi="hi-IN"/>
        </w:rPr>
        <w:t xml:space="preserve"> – </w:t>
      </w:r>
      <w:proofErr w:type="spellStart"/>
      <w:r w:rsidRPr="007339EF">
        <w:rPr>
          <w:rFonts w:ascii="Times New Roman" w:eastAsia="Times New Roman" w:hAnsi="Times New Roman" w:cs="Times New Roman"/>
          <w:b/>
          <w:i/>
          <w:kern w:val="1"/>
          <w:sz w:val="28"/>
          <w:szCs w:val="28"/>
          <w:lang w:eastAsia="ru-RU" w:bidi="hi-IN"/>
        </w:rPr>
        <w:t>чн</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b/>
          <w:i/>
          <w:kern w:val="1"/>
          <w:sz w:val="28"/>
          <w:szCs w:val="28"/>
          <w:lang w:eastAsia="ru-RU" w:bidi="hi-IN"/>
        </w:rPr>
        <w:t>чт</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b/>
          <w:i/>
          <w:kern w:val="1"/>
          <w:sz w:val="28"/>
          <w:szCs w:val="28"/>
          <w:lang w:eastAsia="ru-RU" w:bidi="hi-IN"/>
        </w:rPr>
        <w:t>щн</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перенос слов;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прописная буква в начале предложения, в именах собственных;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проверяемые безударные гласные в </w:t>
      </w:r>
      <w:proofErr w:type="gramStart"/>
      <w:r w:rsidRPr="007339EF">
        <w:rPr>
          <w:rFonts w:ascii="Times New Roman" w:eastAsia="Times New Roman" w:hAnsi="Times New Roman" w:cs="Times New Roman"/>
          <w:kern w:val="1"/>
          <w:sz w:val="28"/>
          <w:szCs w:val="28"/>
          <w:lang w:eastAsia="ru-RU" w:bidi="hi-IN"/>
        </w:rPr>
        <w:t>корне слова</w:t>
      </w:r>
      <w:proofErr w:type="gram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парные звонкие и глухие согласные в </w:t>
      </w:r>
      <w:proofErr w:type="gramStart"/>
      <w:r w:rsidRPr="007339EF">
        <w:rPr>
          <w:rFonts w:ascii="Times New Roman" w:eastAsia="Times New Roman" w:hAnsi="Times New Roman" w:cs="Times New Roman"/>
          <w:kern w:val="1"/>
          <w:sz w:val="28"/>
          <w:szCs w:val="28"/>
          <w:lang w:eastAsia="ru-RU" w:bidi="hi-IN"/>
        </w:rPr>
        <w:t>корне слова</w:t>
      </w:r>
      <w:proofErr w:type="gram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непроизносимые согласные;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непроверяемые гласные и согласные в </w:t>
      </w:r>
      <w:proofErr w:type="gramStart"/>
      <w:r w:rsidRPr="007339EF">
        <w:rPr>
          <w:rFonts w:ascii="Times New Roman" w:eastAsia="Times New Roman" w:hAnsi="Times New Roman" w:cs="Times New Roman"/>
          <w:kern w:val="1"/>
          <w:sz w:val="28"/>
          <w:szCs w:val="28"/>
          <w:lang w:eastAsia="ru-RU" w:bidi="hi-IN"/>
        </w:rPr>
        <w:t>корне слова</w:t>
      </w:r>
      <w:proofErr w:type="gramEnd"/>
      <w:r w:rsidRPr="007339EF">
        <w:rPr>
          <w:rFonts w:ascii="Times New Roman" w:eastAsia="Times New Roman" w:hAnsi="Times New Roman" w:cs="Times New Roman"/>
          <w:kern w:val="1"/>
          <w:sz w:val="28"/>
          <w:szCs w:val="28"/>
          <w:lang w:eastAsia="ru-RU" w:bidi="hi-IN"/>
        </w:rPr>
        <w:t xml:space="preserve"> (на ограниченном перечне слов);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гласные и согласные в неизменяемых на письме приставках;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разделительные </w:t>
      </w:r>
      <w:r w:rsidRPr="007339EF">
        <w:rPr>
          <w:rFonts w:ascii="Times New Roman" w:eastAsia="Times New Roman" w:hAnsi="Times New Roman" w:cs="Times New Roman"/>
          <w:b/>
          <w:i/>
          <w:kern w:val="1"/>
          <w:sz w:val="28"/>
          <w:szCs w:val="28"/>
          <w:lang w:eastAsia="ru-RU" w:bidi="hi-IN"/>
        </w:rPr>
        <w:t xml:space="preserve">ъ </w:t>
      </w:r>
      <w:r w:rsidRPr="007339EF">
        <w:rPr>
          <w:rFonts w:ascii="Times New Roman" w:eastAsia="Times New Roman" w:hAnsi="Times New Roman" w:cs="Times New Roman"/>
          <w:kern w:val="1"/>
          <w:sz w:val="28"/>
          <w:szCs w:val="28"/>
          <w:lang w:eastAsia="ru-RU" w:bidi="hi-IN"/>
        </w:rPr>
        <w:t xml:space="preserve">и </w:t>
      </w:r>
      <w:r w:rsidRPr="007339EF">
        <w:rPr>
          <w:rFonts w:ascii="Times New Roman" w:eastAsia="Times New Roman" w:hAnsi="Times New Roman" w:cs="Times New Roman"/>
          <w:b/>
          <w:i/>
          <w:kern w:val="1"/>
          <w:sz w:val="28"/>
          <w:szCs w:val="28"/>
          <w:lang w:eastAsia="ru-RU" w:bidi="hi-IN"/>
        </w:rPr>
        <w:t>ь</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мягкий знак после шипящих на конце имен существительных (</w:t>
      </w:r>
      <w:r w:rsidRPr="007339EF">
        <w:rPr>
          <w:rFonts w:ascii="Times New Roman" w:eastAsia="Times New Roman" w:hAnsi="Times New Roman" w:cs="Times New Roman"/>
          <w:b/>
          <w:i/>
          <w:kern w:val="1"/>
          <w:sz w:val="28"/>
          <w:szCs w:val="28"/>
          <w:lang w:eastAsia="ru-RU" w:bidi="hi-IN"/>
        </w:rPr>
        <w:t>ночь</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нож</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рожь</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мышь</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безударные падежные окончания имен существительных (кроме существительных </w:t>
      </w:r>
      <w:proofErr w:type="gramStart"/>
      <w:r w:rsidRPr="007339EF">
        <w:rPr>
          <w:rFonts w:ascii="Times New Roman" w:eastAsia="Times New Roman" w:hAnsi="Times New Roman" w:cs="Times New Roman"/>
          <w:kern w:val="1"/>
          <w:sz w:val="28"/>
          <w:szCs w:val="28"/>
          <w:lang w:eastAsia="ru-RU" w:bidi="hi-IN"/>
        </w:rPr>
        <w:t>на</w:t>
      </w:r>
      <w:proofErr w:type="gramEnd"/>
      <w:r w:rsidRPr="007339EF">
        <w:rPr>
          <w:rFonts w:ascii="Times New Roman" w:eastAsia="MS Mincho" w:hAnsi="MS Mincho" w:cs="Times New Roman"/>
          <w:i/>
          <w:kern w:val="1"/>
          <w:sz w:val="28"/>
          <w:szCs w:val="28"/>
          <w:lang w:eastAsia="ru-RU" w:bidi="hi-IN"/>
        </w:rPr>
        <w:t>‑</w:t>
      </w:r>
      <w:proofErr w:type="spellStart"/>
      <w:r w:rsidRPr="007339EF">
        <w:rPr>
          <w:rFonts w:ascii="Times New Roman" w:eastAsia="Times New Roman" w:hAnsi="Times New Roman" w:cs="Times New Roman"/>
          <w:b/>
          <w:i/>
          <w:kern w:val="1"/>
          <w:sz w:val="28"/>
          <w:szCs w:val="28"/>
          <w:lang w:eastAsia="ru-RU" w:bidi="hi-IN"/>
        </w:rPr>
        <w:t>мя</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MS Mincho" w:hAnsi="MS Mincho" w:cs="Times New Roman"/>
          <w:b/>
          <w:i/>
          <w:kern w:val="1"/>
          <w:sz w:val="28"/>
          <w:szCs w:val="28"/>
          <w:lang w:eastAsia="ru-RU" w:bidi="hi-IN"/>
        </w:rPr>
        <w:t>‑</w:t>
      </w:r>
      <w:proofErr w:type="spellStart"/>
      <w:r w:rsidRPr="007339EF">
        <w:rPr>
          <w:rFonts w:ascii="Times New Roman" w:eastAsia="Times New Roman" w:hAnsi="Times New Roman" w:cs="Times New Roman"/>
          <w:b/>
          <w:i/>
          <w:kern w:val="1"/>
          <w:sz w:val="28"/>
          <w:szCs w:val="28"/>
          <w:lang w:eastAsia="ru-RU" w:bidi="hi-IN"/>
        </w:rPr>
        <w:t>ий</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MS Mincho" w:hAnsi="MS Mincho" w:cs="Times New Roman"/>
          <w:b/>
          <w:i/>
          <w:kern w:val="1"/>
          <w:sz w:val="28"/>
          <w:szCs w:val="28"/>
          <w:lang w:eastAsia="ru-RU" w:bidi="hi-IN"/>
        </w:rPr>
        <w:t>‑</w:t>
      </w:r>
      <w:proofErr w:type="spellStart"/>
      <w:r w:rsidRPr="007339EF">
        <w:rPr>
          <w:rFonts w:ascii="Times New Roman" w:eastAsia="Times New Roman" w:hAnsi="Times New Roman" w:cs="Times New Roman"/>
          <w:b/>
          <w:i/>
          <w:kern w:val="1"/>
          <w:sz w:val="28"/>
          <w:szCs w:val="28"/>
          <w:lang w:eastAsia="ru-RU" w:bidi="hi-IN"/>
        </w:rPr>
        <w:t>ья</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MS Mincho" w:hAnsi="MS Mincho" w:cs="Times New Roman"/>
          <w:b/>
          <w:i/>
          <w:kern w:val="1"/>
          <w:sz w:val="28"/>
          <w:szCs w:val="28"/>
          <w:lang w:eastAsia="ru-RU" w:bidi="hi-IN"/>
        </w:rPr>
        <w:t>‑</w:t>
      </w:r>
      <w:proofErr w:type="spellStart"/>
      <w:r w:rsidRPr="007339EF">
        <w:rPr>
          <w:rFonts w:ascii="Times New Roman" w:eastAsia="Times New Roman" w:hAnsi="Times New Roman" w:cs="Times New Roman"/>
          <w:b/>
          <w:i/>
          <w:kern w:val="1"/>
          <w:sz w:val="28"/>
          <w:szCs w:val="28"/>
          <w:lang w:eastAsia="ru-RU" w:bidi="hi-IN"/>
        </w:rPr>
        <w:t>ье</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MS Mincho" w:hAnsi="MS Mincho" w:cs="Times New Roman"/>
          <w:b/>
          <w:i/>
          <w:kern w:val="1"/>
          <w:sz w:val="28"/>
          <w:szCs w:val="28"/>
          <w:lang w:eastAsia="ru-RU" w:bidi="hi-IN"/>
        </w:rPr>
        <w:t>‑</w:t>
      </w:r>
      <w:proofErr w:type="spellStart"/>
      <w:r w:rsidRPr="007339EF">
        <w:rPr>
          <w:rFonts w:ascii="Times New Roman" w:eastAsia="Times New Roman" w:hAnsi="Times New Roman" w:cs="Times New Roman"/>
          <w:b/>
          <w:i/>
          <w:kern w:val="1"/>
          <w:sz w:val="28"/>
          <w:szCs w:val="28"/>
          <w:lang w:eastAsia="ru-RU" w:bidi="hi-IN"/>
        </w:rPr>
        <w:t>ия</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MS Mincho" w:hAnsi="MS Mincho" w:cs="Times New Roman"/>
          <w:b/>
          <w:i/>
          <w:kern w:val="1"/>
          <w:sz w:val="28"/>
          <w:szCs w:val="28"/>
          <w:lang w:eastAsia="ru-RU" w:bidi="hi-IN"/>
        </w:rPr>
        <w:t>‑</w:t>
      </w:r>
      <w:proofErr w:type="spellStart"/>
      <w:r w:rsidRPr="007339EF">
        <w:rPr>
          <w:rFonts w:ascii="Times New Roman" w:eastAsia="Times New Roman" w:hAnsi="Times New Roman" w:cs="Times New Roman"/>
          <w:b/>
          <w:i/>
          <w:kern w:val="1"/>
          <w:sz w:val="28"/>
          <w:szCs w:val="28"/>
          <w:lang w:eastAsia="ru-RU" w:bidi="hi-IN"/>
        </w:rPr>
        <w:t>ов</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MS Mincho" w:hAnsi="MS Mincho" w:cs="Times New Roman"/>
          <w:b/>
          <w:i/>
          <w:kern w:val="1"/>
          <w:sz w:val="28"/>
          <w:szCs w:val="28"/>
          <w:lang w:eastAsia="ru-RU" w:bidi="hi-IN"/>
        </w:rPr>
        <w:t>‑</w:t>
      </w:r>
      <w:r w:rsidRPr="007339EF">
        <w:rPr>
          <w:rFonts w:ascii="Times New Roman" w:eastAsia="Times New Roman" w:hAnsi="Times New Roman" w:cs="Times New Roman"/>
          <w:b/>
          <w:i/>
          <w:kern w:val="1"/>
          <w:sz w:val="28"/>
          <w:szCs w:val="28"/>
          <w:lang w:eastAsia="ru-RU" w:bidi="hi-IN"/>
        </w:rPr>
        <w:t>ин</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безударные окончания имен прилагательных;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раздельное написание предлогов с личными местоимениями;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
          <w:kern w:val="1"/>
          <w:sz w:val="28"/>
          <w:szCs w:val="28"/>
          <w:lang w:eastAsia="ru-RU" w:bidi="hi-IN"/>
        </w:rPr>
        <w:t xml:space="preserve">не </w:t>
      </w:r>
      <w:r w:rsidRPr="007339EF">
        <w:rPr>
          <w:rFonts w:ascii="Times New Roman" w:eastAsia="Times New Roman" w:hAnsi="Times New Roman" w:cs="Times New Roman"/>
          <w:kern w:val="1"/>
          <w:sz w:val="28"/>
          <w:szCs w:val="28"/>
          <w:lang w:eastAsia="ru-RU" w:bidi="hi-IN"/>
        </w:rPr>
        <w:t>с глаголами;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мягкий знак после шипящих на конце глаголов в форме 2</w:t>
      </w:r>
      <w:r w:rsidRPr="007339EF">
        <w:rPr>
          <w:rFonts w:ascii="Times New Roman" w:eastAsia="MS Mincho" w:hAnsi="MS Mincho"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го лица единственного числа (</w:t>
      </w:r>
      <w:r w:rsidRPr="007339EF">
        <w:rPr>
          <w:rFonts w:ascii="Times New Roman" w:eastAsia="Times New Roman" w:hAnsi="Times New Roman" w:cs="Times New Roman"/>
          <w:b/>
          <w:i/>
          <w:kern w:val="1"/>
          <w:sz w:val="28"/>
          <w:szCs w:val="28"/>
          <w:lang w:eastAsia="ru-RU" w:bidi="hi-IN"/>
        </w:rPr>
        <w:t>пишешь</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b/>
          <w:i/>
          <w:kern w:val="1"/>
          <w:sz w:val="28"/>
          <w:szCs w:val="28"/>
          <w:lang w:eastAsia="ru-RU" w:bidi="hi-IN"/>
        </w:rPr>
        <w:t>учишь</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мягкий знак в глаголах в сочетании </w:t>
      </w:r>
      <w:r w:rsidRPr="007339EF">
        <w:rPr>
          <w:rFonts w:ascii="Times New Roman" w:eastAsia="MS Mincho" w:hAnsi="MS Mincho" w:cs="Times New Roman"/>
          <w:kern w:val="1"/>
          <w:sz w:val="28"/>
          <w:szCs w:val="28"/>
          <w:lang w:eastAsia="ru-RU" w:bidi="hi-IN"/>
        </w:rPr>
        <w:t>‑</w:t>
      </w:r>
      <w:proofErr w:type="spellStart"/>
      <w:r w:rsidRPr="007339EF">
        <w:rPr>
          <w:rFonts w:ascii="Times New Roman" w:eastAsia="Times New Roman" w:hAnsi="Times New Roman" w:cs="Times New Roman"/>
          <w:b/>
          <w:i/>
          <w:kern w:val="1"/>
          <w:sz w:val="28"/>
          <w:szCs w:val="28"/>
          <w:lang w:eastAsia="ru-RU" w:bidi="hi-IN"/>
        </w:rPr>
        <w:t>ться</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kern w:val="1"/>
          <w:sz w:val="28"/>
          <w:szCs w:val="28"/>
          <w:lang w:eastAsia="ru-RU" w:bidi="hi-IN"/>
        </w:rPr>
        <w:t>безударные личные окончания глаголов</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раздельное написание предлогов с другими словами;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знаки препинания в конце предложения: точка, вопросительный и восклицательный знаки;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знаки препинания (запятая) в предложениях с однородными членами.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Развитие речи.</w:t>
      </w:r>
      <w:r w:rsidRPr="007339EF">
        <w:rPr>
          <w:rFonts w:ascii="Times New Roman" w:eastAsia="Times New Roman" w:hAnsi="Times New Roman" w:cs="Times New Roman"/>
          <w:kern w:val="1"/>
          <w:sz w:val="28"/>
          <w:szCs w:val="28"/>
          <w:lang w:eastAsia="ru-RU" w:bidi="hi-IN"/>
        </w:rPr>
        <w:t xml:space="preserve"> Осознание </w:t>
      </w:r>
      <w:proofErr w:type="gramStart"/>
      <w:r w:rsidRPr="007339EF">
        <w:rPr>
          <w:rFonts w:ascii="Times New Roman" w:eastAsia="Times New Roman" w:hAnsi="Times New Roman" w:cs="Times New Roman"/>
          <w:kern w:val="1"/>
          <w:sz w:val="28"/>
          <w:szCs w:val="28"/>
          <w:lang w:eastAsia="ru-RU" w:bidi="hi-IN"/>
        </w:rPr>
        <w:t>ситуации</w:t>
      </w:r>
      <w:proofErr w:type="gramEnd"/>
      <w:r w:rsidRPr="007339EF">
        <w:rPr>
          <w:rFonts w:ascii="Times New Roman" w:eastAsia="Times New Roman" w:hAnsi="Times New Roman" w:cs="Times New Roman"/>
          <w:kern w:val="1"/>
          <w:sz w:val="28"/>
          <w:szCs w:val="28"/>
          <w:lang w:eastAsia="ru-RU" w:bidi="hi-IN"/>
        </w:rPr>
        <w:t xml:space="preserve"> общения: с </w:t>
      </w:r>
      <w:proofErr w:type="gramStart"/>
      <w:r w:rsidRPr="007339EF">
        <w:rPr>
          <w:rFonts w:ascii="Times New Roman" w:eastAsia="Times New Roman" w:hAnsi="Times New Roman" w:cs="Times New Roman"/>
          <w:kern w:val="1"/>
          <w:sz w:val="28"/>
          <w:szCs w:val="28"/>
          <w:lang w:eastAsia="ru-RU" w:bidi="hi-IN"/>
        </w:rPr>
        <w:t>какой</w:t>
      </w:r>
      <w:proofErr w:type="gramEnd"/>
      <w:r w:rsidRPr="007339EF">
        <w:rPr>
          <w:rFonts w:ascii="Times New Roman" w:eastAsia="Times New Roman" w:hAnsi="Times New Roman" w:cs="Times New Roman"/>
          <w:kern w:val="1"/>
          <w:sz w:val="28"/>
          <w:szCs w:val="28"/>
          <w:lang w:eastAsia="ru-RU" w:bidi="hi-IN"/>
        </w:rPr>
        <w:t xml:space="preserve"> целью, с кем и где происходит общение.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Текст. Признаки текста. Смысловое единство предложений в тексте. Заглавие текста.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Последовательность предложений в тексте.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Последовательность частей текста (</w:t>
      </w:r>
      <w:r w:rsidRPr="007339EF">
        <w:rPr>
          <w:rFonts w:ascii="Times New Roman" w:eastAsia="Times New Roman" w:hAnsi="Times New Roman" w:cs="Times New Roman"/>
          <w:i/>
          <w:kern w:val="1"/>
          <w:sz w:val="28"/>
          <w:szCs w:val="28"/>
          <w:lang w:eastAsia="ru-RU" w:bidi="hi-IN"/>
        </w:rPr>
        <w:t>абзацев</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Комплексная работа над структурой текста: </w:t>
      </w:r>
      <w:proofErr w:type="spellStart"/>
      <w:r w:rsidRPr="007339EF">
        <w:rPr>
          <w:rFonts w:ascii="Times New Roman" w:eastAsia="Times New Roman" w:hAnsi="Times New Roman" w:cs="Times New Roman"/>
          <w:kern w:val="1"/>
          <w:sz w:val="28"/>
          <w:szCs w:val="28"/>
          <w:lang w:eastAsia="ru-RU" w:bidi="hi-IN"/>
        </w:rPr>
        <w:t>озаглавливание</w:t>
      </w:r>
      <w:proofErr w:type="spellEnd"/>
      <w:r w:rsidRPr="007339EF">
        <w:rPr>
          <w:rFonts w:ascii="Times New Roman" w:eastAsia="Times New Roman" w:hAnsi="Times New Roman" w:cs="Times New Roman"/>
          <w:kern w:val="1"/>
          <w:sz w:val="28"/>
          <w:szCs w:val="28"/>
          <w:lang w:eastAsia="ru-RU" w:bidi="hi-IN"/>
        </w:rPr>
        <w:t>, корректирование порядка предложений и частей текста (</w:t>
      </w:r>
      <w:r w:rsidRPr="007339EF">
        <w:rPr>
          <w:rFonts w:ascii="Times New Roman" w:eastAsia="Times New Roman" w:hAnsi="Times New Roman" w:cs="Times New Roman"/>
          <w:i/>
          <w:kern w:val="1"/>
          <w:sz w:val="28"/>
          <w:szCs w:val="28"/>
          <w:lang w:eastAsia="ru-RU" w:bidi="hi-IN"/>
        </w:rPr>
        <w:t>абзацев</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План текста. Составление планов к данным текстам. </w:t>
      </w:r>
      <w:r w:rsidRPr="007339EF">
        <w:rPr>
          <w:rFonts w:ascii="Times New Roman" w:eastAsia="Times New Roman" w:hAnsi="Times New Roman" w:cs="Times New Roman"/>
          <w:i/>
          <w:kern w:val="1"/>
          <w:sz w:val="28"/>
          <w:szCs w:val="28"/>
          <w:lang w:eastAsia="ru-RU" w:bidi="hi-IN"/>
        </w:rPr>
        <w:t>Создание собственных текстов по предложенным планам</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Типы текстов: описание, повествование, рассуждение, их особенности.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Знакомство с жанрами письма и поздравления.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Создание собственных текстов и корректирование заданных текстов с учетом </w:t>
      </w:r>
      <w:r w:rsidRPr="007339EF">
        <w:rPr>
          <w:rFonts w:ascii="Times New Roman" w:eastAsia="Times New Roman" w:hAnsi="Times New Roman" w:cs="Times New Roman"/>
          <w:kern w:val="1"/>
          <w:sz w:val="28"/>
          <w:szCs w:val="28"/>
          <w:lang w:eastAsia="ru-RU" w:bidi="hi-IN"/>
        </w:rPr>
        <w:lastRenderedPageBreak/>
        <w:t xml:space="preserve">точности, правильности, богатства и выразительности письменной речи; </w:t>
      </w:r>
      <w:r w:rsidRPr="007339EF">
        <w:rPr>
          <w:rFonts w:ascii="Times New Roman" w:eastAsia="Times New Roman" w:hAnsi="Times New Roman" w:cs="Times New Roman"/>
          <w:i/>
          <w:kern w:val="1"/>
          <w:sz w:val="28"/>
          <w:szCs w:val="28"/>
          <w:lang w:eastAsia="ru-RU" w:bidi="hi-IN"/>
        </w:rPr>
        <w:t>использование в текстах синонимов и антонимов</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Знакомство с основными видами изложений и сочинений (без заучивания определений): </w:t>
      </w:r>
      <w:r w:rsidRPr="007339EF">
        <w:rPr>
          <w:rFonts w:ascii="Times New Roman" w:eastAsia="Times New Roman" w:hAnsi="Times New Roman" w:cs="Times New Roman"/>
          <w:i/>
          <w:kern w:val="1"/>
          <w:sz w:val="28"/>
          <w:szCs w:val="28"/>
          <w:lang w:eastAsia="ru-RU" w:bidi="hi-IN"/>
        </w:rPr>
        <w:t>изложения подробные и выборочные, изложения с элементами сочинения</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i/>
          <w:kern w:val="1"/>
          <w:sz w:val="28"/>
          <w:szCs w:val="28"/>
          <w:lang w:eastAsia="ru-RU" w:bidi="hi-IN"/>
        </w:rPr>
        <w:t>сочинения</w:t>
      </w:r>
      <w:r w:rsidRPr="007339EF">
        <w:rPr>
          <w:rFonts w:ascii="Times New Roman" w:eastAsia="MS Mincho" w:hAnsi="MS Mincho" w:cs="Times New Roman"/>
          <w:i/>
          <w:kern w:val="1"/>
          <w:sz w:val="28"/>
          <w:szCs w:val="28"/>
          <w:lang w:eastAsia="ru-RU" w:bidi="hi-IN"/>
        </w:rPr>
        <w:t>‑</w:t>
      </w:r>
      <w:r w:rsidRPr="007339EF">
        <w:rPr>
          <w:rFonts w:ascii="Times New Roman" w:eastAsia="Times New Roman" w:hAnsi="Times New Roman" w:cs="Times New Roman"/>
          <w:i/>
          <w:kern w:val="1"/>
          <w:sz w:val="28"/>
          <w:szCs w:val="28"/>
          <w:lang w:eastAsia="ru-RU" w:bidi="hi-IN"/>
        </w:rPr>
        <w:t>повествования</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i/>
          <w:kern w:val="1"/>
          <w:sz w:val="28"/>
          <w:szCs w:val="28"/>
          <w:lang w:eastAsia="ru-RU" w:bidi="hi-IN"/>
        </w:rPr>
        <w:t>сочинения</w:t>
      </w:r>
      <w:r w:rsidRPr="007339EF">
        <w:rPr>
          <w:rFonts w:ascii="Times New Roman" w:eastAsia="MS Mincho" w:hAnsi="MS Mincho" w:cs="Times New Roman"/>
          <w:i/>
          <w:kern w:val="1"/>
          <w:sz w:val="28"/>
          <w:szCs w:val="28"/>
          <w:lang w:eastAsia="ru-RU" w:bidi="hi-IN"/>
        </w:rPr>
        <w:t>‑</w:t>
      </w:r>
      <w:r w:rsidRPr="007339EF">
        <w:rPr>
          <w:rFonts w:ascii="Times New Roman" w:eastAsia="Times New Roman" w:hAnsi="Times New Roman" w:cs="Times New Roman"/>
          <w:i/>
          <w:kern w:val="1"/>
          <w:sz w:val="28"/>
          <w:szCs w:val="28"/>
          <w:lang w:eastAsia="ru-RU" w:bidi="hi-IN"/>
        </w:rPr>
        <w:t>описания</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i/>
          <w:kern w:val="1"/>
          <w:sz w:val="28"/>
          <w:szCs w:val="28"/>
          <w:lang w:eastAsia="ru-RU" w:bidi="hi-IN"/>
        </w:rPr>
        <w:t>сочинения</w:t>
      </w:r>
      <w:r w:rsidRPr="007339EF">
        <w:rPr>
          <w:rFonts w:ascii="Times New Roman" w:eastAsia="MS Mincho" w:hAnsi="MS Mincho" w:cs="Times New Roman"/>
          <w:i/>
          <w:kern w:val="1"/>
          <w:sz w:val="28"/>
          <w:szCs w:val="28"/>
          <w:lang w:eastAsia="ru-RU" w:bidi="hi-IN"/>
        </w:rPr>
        <w:t>‑</w:t>
      </w:r>
      <w:r w:rsidRPr="007339EF">
        <w:rPr>
          <w:rFonts w:ascii="Times New Roman" w:eastAsia="Times New Roman" w:hAnsi="Times New Roman" w:cs="Times New Roman"/>
          <w:i/>
          <w:kern w:val="1"/>
          <w:sz w:val="28"/>
          <w:szCs w:val="28"/>
          <w:lang w:eastAsia="ru-RU" w:bidi="hi-IN"/>
        </w:rPr>
        <w:t>рассуждения</w:t>
      </w:r>
      <w:r w:rsidRPr="007339EF">
        <w:rPr>
          <w:rFonts w:ascii="Times New Roman" w:eastAsia="Times New Roman" w:hAnsi="Times New Roman" w:cs="Times New Roman"/>
          <w:kern w:val="1"/>
          <w:sz w:val="28"/>
          <w:szCs w:val="28"/>
          <w:lang w:eastAsia="ru-RU" w:bidi="hi-IN"/>
        </w:rPr>
        <w:t>.</w:t>
      </w:r>
    </w:p>
    <w:p w:rsidR="009E0EB6" w:rsidRPr="009E0EB6" w:rsidRDefault="007339EF" w:rsidP="009E0EB6">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ab/>
      </w:r>
      <w:r w:rsidR="009E0EB6">
        <w:rPr>
          <w:rFonts w:ascii="Times New Roman" w:eastAsia="Times New Roman" w:hAnsi="Times New Roman" w:cs="Times New Roman"/>
          <w:b/>
          <w:kern w:val="1"/>
          <w:sz w:val="28"/>
          <w:szCs w:val="28"/>
          <w:lang w:eastAsia="ru-RU" w:bidi="hi-IN"/>
        </w:rPr>
        <w:t>«Родной русский язык»</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9E0EB6">
        <w:rPr>
          <w:rFonts w:ascii="Times New Roman" w:eastAsia="Times New Roman" w:hAnsi="Times New Roman" w:cs="Times New Roman"/>
          <w:b/>
          <w:kern w:val="1"/>
          <w:sz w:val="28"/>
          <w:szCs w:val="28"/>
          <w:lang w:eastAsia="ru-RU" w:bidi="hi-IN"/>
        </w:rPr>
        <w:t xml:space="preserve">Культура речи. </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b/>
          <w:kern w:val="1"/>
          <w:sz w:val="28"/>
          <w:szCs w:val="28"/>
          <w:lang w:eastAsia="ru-RU" w:bidi="hi-IN"/>
        </w:rPr>
        <w:t xml:space="preserve">          </w:t>
      </w:r>
      <w:r w:rsidRPr="009E0EB6">
        <w:rPr>
          <w:rFonts w:ascii="Times New Roman" w:eastAsia="Times New Roman" w:hAnsi="Times New Roman" w:cs="Times New Roman"/>
          <w:kern w:val="1"/>
          <w:sz w:val="28"/>
          <w:szCs w:val="28"/>
          <w:lang w:eastAsia="ru-RU" w:bidi="hi-IN"/>
        </w:rPr>
        <w:t xml:space="preserve">Основные качества речи: правильность, точность, богатство, выразительность. Умение совершенствовать (исправлять, редактировать) свою речь, работать над наиболее распространенными грамматическими и речевыми ошибками. </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kern w:val="1"/>
          <w:sz w:val="28"/>
          <w:szCs w:val="28"/>
          <w:lang w:eastAsia="ru-RU" w:bidi="hi-IN"/>
        </w:rPr>
        <w:t xml:space="preserve">Монолог и диалог как разновидность речи. Умение составлять текст – монолог и текст – диалог, правильно их оформлять на письме.  Драматические импровизации. </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kern w:val="1"/>
          <w:sz w:val="28"/>
          <w:szCs w:val="28"/>
          <w:lang w:eastAsia="ru-RU" w:bidi="hi-IN"/>
        </w:rPr>
        <w:t xml:space="preserve">Выразительное чтение, интонация. Умение самостоятельно подготовиться к выразительному чтению произведения. Умение импровизировать. Умение инсценировать диалог. </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kern w:val="1"/>
          <w:sz w:val="28"/>
          <w:szCs w:val="28"/>
          <w:lang w:eastAsia="ru-RU" w:bidi="hi-IN"/>
        </w:rPr>
        <w:t xml:space="preserve">Слово. </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kern w:val="1"/>
          <w:sz w:val="28"/>
          <w:szCs w:val="28"/>
          <w:lang w:eastAsia="ru-RU" w:bidi="hi-IN"/>
        </w:rPr>
        <w:t xml:space="preserve">Повторение </w:t>
      </w:r>
      <w:proofErr w:type="gramStart"/>
      <w:r w:rsidRPr="009E0EB6">
        <w:rPr>
          <w:rFonts w:ascii="Times New Roman" w:eastAsia="Times New Roman" w:hAnsi="Times New Roman" w:cs="Times New Roman"/>
          <w:kern w:val="1"/>
          <w:sz w:val="28"/>
          <w:szCs w:val="28"/>
          <w:lang w:eastAsia="ru-RU" w:bidi="hi-IN"/>
        </w:rPr>
        <w:t>изученного</w:t>
      </w:r>
      <w:proofErr w:type="gramEnd"/>
      <w:r w:rsidRPr="009E0EB6">
        <w:rPr>
          <w:rFonts w:ascii="Times New Roman" w:eastAsia="Times New Roman" w:hAnsi="Times New Roman" w:cs="Times New Roman"/>
          <w:kern w:val="1"/>
          <w:sz w:val="28"/>
          <w:szCs w:val="28"/>
          <w:lang w:eastAsia="ru-RU" w:bidi="hi-IN"/>
        </w:rPr>
        <w:t xml:space="preserve"> в 1 – 3 классах. Лексическое значение слова. Многозначные слова и омонимы. Каламбуры. Умение определять значение многозначного слова и омонимов с помощью толкового словаря; отличать многозначные слова от омонимов. </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kern w:val="1"/>
          <w:sz w:val="28"/>
          <w:szCs w:val="28"/>
          <w:lang w:eastAsia="ru-RU" w:bidi="hi-IN"/>
        </w:rPr>
        <w:t xml:space="preserve">Прямое и переносное значение слова. Тропы. Сравнение, метафора, олицетворение, эпитет – сравнительная характеристика. Крылатые слова и выражения. Пословицы, поговорки, афоризмы. Иностранные заимствования. Новые слова. Канцеляризмы. Умение выделять в тексте стилистически окрашенные слова; определять стили речи с учетом лексических особенностей текста. Лингвистические словари. Умение пользоваться толковым словарем. Речевой этикет: формы обращения. </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kern w:val="1"/>
          <w:sz w:val="28"/>
          <w:szCs w:val="28"/>
          <w:lang w:eastAsia="ru-RU" w:bidi="hi-IN"/>
        </w:rPr>
        <w:t xml:space="preserve">Предложение и словосочетание. </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kern w:val="1"/>
          <w:sz w:val="28"/>
          <w:szCs w:val="28"/>
          <w:lang w:eastAsia="ru-RU" w:bidi="hi-IN"/>
        </w:rPr>
        <w:t xml:space="preserve">Предложение. Простое и сложное предложение. Предложение со сравнительным оборотом. Умение редактировать простое и сложное предложение: исправлять по рядок слов и порядок частей, заменять неудачно употребленные слова, распространять предложение. Умение составлять простое </w:t>
      </w:r>
      <w:r w:rsidRPr="009E0EB6">
        <w:rPr>
          <w:rFonts w:ascii="Times New Roman" w:eastAsia="Times New Roman" w:hAnsi="Times New Roman" w:cs="Times New Roman"/>
          <w:kern w:val="1"/>
          <w:sz w:val="28"/>
          <w:szCs w:val="28"/>
          <w:lang w:eastAsia="ru-RU" w:bidi="hi-IN"/>
        </w:rPr>
        <w:tab/>
        <w:t xml:space="preserve">сложносочиненное </w:t>
      </w:r>
      <w:r w:rsidRPr="009E0EB6">
        <w:rPr>
          <w:rFonts w:ascii="Times New Roman" w:eastAsia="Times New Roman" w:hAnsi="Times New Roman" w:cs="Times New Roman"/>
          <w:kern w:val="1"/>
          <w:sz w:val="28"/>
          <w:szCs w:val="28"/>
          <w:lang w:eastAsia="ru-RU" w:bidi="hi-IN"/>
        </w:rPr>
        <w:tab/>
        <w:t xml:space="preserve">и </w:t>
      </w:r>
      <w:r w:rsidRPr="009E0EB6">
        <w:rPr>
          <w:rFonts w:ascii="Times New Roman" w:eastAsia="Times New Roman" w:hAnsi="Times New Roman" w:cs="Times New Roman"/>
          <w:kern w:val="1"/>
          <w:sz w:val="28"/>
          <w:szCs w:val="28"/>
          <w:lang w:eastAsia="ru-RU" w:bidi="hi-IN"/>
        </w:rPr>
        <w:tab/>
        <w:t xml:space="preserve">сложноподчиненное </w:t>
      </w:r>
      <w:r w:rsidRPr="009E0EB6">
        <w:rPr>
          <w:rFonts w:ascii="Times New Roman" w:eastAsia="Times New Roman" w:hAnsi="Times New Roman" w:cs="Times New Roman"/>
          <w:kern w:val="1"/>
          <w:sz w:val="28"/>
          <w:szCs w:val="28"/>
          <w:lang w:eastAsia="ru-RU" w:bidi="hi-IN"/>
        </w:rPr>
        <w:tab/>
        <w:t xml:space="preserve">предложение </w:t>
      </w:r>
      <w:r w:rsidRPr="009E0EB6">
        <w:rPr>
          <w:rFonts w:ascii="Times New Roman" w:eastAsia="Times New Roman" w:hAnsi="Times New Roman" w:cs="Times New Roman"/>
          <w:kern w:val="1"/>
          <w:sz w:val="28"/>
          <w:szCs w:val="28"/>
          <w:lang w:eastAsia="ru-RU" w:bidi="hi-IN"/>
        </w:rPr>
        <w:tab/>
        <w:t xml:space="preserve">с определительной, изъяснительной, </w:t>
      </w:r>
      <w:proofErr w:type="spellStart"/>
      <w:r w:rsidRPr="009E0EB6">
        <w:rPr>
          <w:rFonts w:ascii="Times New Roman" w:eastAsia="Times New Roman" w:hAnsi="Times New Roman" w:cs="Times New Roman"/>
          <w:kern w:val="1"/>
          <w:sz w:val="28"/>
          <w:szCs w:val="28"/>
          <w:lang w:eastAsia="ru-RU" w:bidi="hi-IN"/>
        </w:rPr>
        <w:t>причинн</w:t>
      </w:r>
      <w:proofErr w:type="gramStart"/>
      <w:r w:rsidRPr="009E0EB6">
        <w:rPr>
          <w:rFonts w:ascii="Times New Roman" w:eastAsia="Times New Roman" w:hAnsi="Times New Roman" w:cs="Times New Roman"/>
          <w:kern w:val="1"/>
          <w:sz w:val="28"/>
          <w:szCs w:val="28"/>
          <w:lang w:eastAsia="ru-RU" w:bidi="hi-IN"/>
        </w:rPr>
        <w:t>о</w:t>
      </w:r>
      <w:proofErr w:type="spellEnd"/>
      <w:r w:rsidRPr="009E0EB6">
        <w:rPr>
          <w:rFonts w:ascii="Times New Roman" w:eastAsia="Times New Roman" w:hAnsi="Times New Roman" w:cs="Times New Roman"/>
          <w:kern w:val="1"/>
          <w:sz w:val="28"/>
          <w:szCs w:val="28"/>
          <w:lang w:eastAsia="ru-RU" w:bidi="hi-IN"/>
        </w:rPr>
        <w:t>–</w:t>
      </w:r>
      <w:proofErr w:type="gramEnd"/>
      <w:r w:rsidRPr="009E0EB6">
        <w:rPr>
          <w:rFonts w:ascii="Times New Roman" w:eastAsia="Times New Roman" w:hAnsi="Times New Roman" w:cs="Times New Roman"/>
          <w:kern w:val="1"/>
          <w:sz w:val="28"/>
          <w:szCs w:val="28"/>
          <w:lang w:eastAsia="ru-RU" w:bidi="hi-IN"/>
        </w:rPr>
        <w:t xml:space="preserve"> следственной, сравнительной связью. Умение интонационно правильно читать предложения разных типов. </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kern w:val="1"/>
          <w:sz w:val="28"/>
          <w:szCs w:val="28"/>
          <w:lang w:eastAsia="ru-RU" w:bidi="hi-IN"/>
        </w:rPr>
        <w:t xml:space="preserve">Текст. </w:t>
      </w:r>
    </w:p>
    <w:p w:rsidR="009E0EB6" w:rsidRPr="009E0EB6"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kern w:val="1"/>
          <w:sz w:val="28"/>
          <w:szCs w:val="28"/>
          <w:lang w:eastAsia="ru-RU" w:bidi="hi-IN"/>
        </w:rPr>
        <w:t xml:space="preserve">Текст. Тема, </w:t>
      </w:r>
      <w:proofErr w:type="spellStart"/>
      <w:r w:rsidRPr="009E0EB6">
        <w:rPr>
          <w:rFonts w:ascii="Times New Roman" w:eastAsia="Times New Roman" w:hAnsi="Times New Roman" w:cs="Times New Roman"/>
          <w:kern w:val="1"/>
          <w:sz w:val="28"/>
          <w:szCs w:val="28"/>
          <w:lang w:eastAsia="ru-RU" w:bidi="hi-IN"/>
        </w:rPr>
        <w:t>микротема</w:t>
      </w:r>
      <w:proofErr w:type="spellEnd"/>
      <w:r w:rsidRPr="009E0EB6">
        <w:rPr>
          <w:rFonts w:ascii="Times New Roman" w:eastAsia="Times New Roman" w:hAnsi="Times New Roman" w:cs="Times New Roman"/>
          <w:kern w:val="1"/>
          <w:sz w:val="28"/>
          <w:szCs w:val="28"/>
          <w:lang w:eastAsia="ru-RU" w:bidi="hi-IN"/>
        </w:rPr>
        <w:t>, основная мысль текста. Опорные слова и ключевые</w:t>
      </w:r>
      <w:r w:rsidRPr="009E0EB6">
        <w:rPr>
          <w:rFonts w:ascii="Times New Roman" w:eastAsia="Times New Roman" w:hAnsi="Times New Roman" w:cs="Times New Roman"/>
          <w:b/>
          <w:kern w:val="1"/>
          <w:sz w:val="28"/>
          <w:szCs w:val="28"/>
          <w:lang w:eastAsia="ru-RU" w:bidi="hi-IN"/>
        </w:rPr>
        <w:t xml:space="preserve"> </w:t>
      </w:r>
      <w:r w:rsidRPr="009E0EB6">
        <w:rPr>
          <w:rFonts w:ascii="Times New Roman" w:eastAsia="Times New Roman" w:hAnsi="Times New Roman" w:cs="Times New Roman"/>
          <w:kern w:val="1"/>
          <w:sz w:val="28"/>
          <w:szCs w:val="28"/>
          <w:lang w:eastAsia="ru-RU" w:bidi="hi-IN"/>
        </w:rPr>
        <w:t xml:space="preserve">предложения. План. Виды плана (вопросный, цитатный, картинный, мимический). </w:t>
      </w:r>
    </w:p>
    <w:p w:rsidR="009E0EB6" w:rsidRDefault="009E0EB6"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E0EB6">
        <w:rPr>
          <w:rFonts w:ascii="Times New Roman" w:eastAsia="Times New Roman" w:hAnsi="Times New Roman" w:cs="Times New Roman"/>
          <w:kern w:val="1"/>
          <w:sz w:val="28"/>
          <w:szCs w:val="28"/>
          <w:lang w:eastAsia="ru-RU" w:bidi="hi-IN"/>
        </w:rPr>
        <w:t xml:space="preserve">Стили речи: </w:t>
      </w:r>
      <w:proofErr w:type="gramStart"/>
      <w:r w:rsidRPr="009E0EB6">
        <w:rPr>
          <w:rFonts w:ascii="Times New Roman" w:eastAsia="Times New Roman" w:hAnsi="Times New Roman" w:cs="Times New Roman"/>
          <w:kern w:val="1"/>
          <w:sz w:val="28"/>
          <w:szCs w:val="28"/>
          <w:lang w:eastAsia="ru-RU" w:bidi="hi-IN"/>
        </w:rPr>
        <w:t>разговорный</w:t>
      </w:r>
      <w:proofErr w:type="gramEnd"/>
      <w:r w:rsidRPr="009E0EB6">
        <w:rPr>
          <w:rFonts w:ascii="Times New Roman" w:eastAsia="Times New Roman" w:hAnsi="Times New Roman" w:cs="Times New Roman"/>
          <w:kern w:val="1"/>
          <w:sz w:val="28"/>
          <w:szCs w:val="28"/>
          <w:lang w:eastAsia="ru-RU" w:bidi="hi-IN"/>
        </w:rPr>
        <w:t xml:space="preserve">, книжные (научный, публицистический, деловой), </w:t>
      </w:r>
      <w:r w:rsidRPr="009E0EB6">
        <w:rPr>
          <w:rFonts w:ascii="Times New Roman" w:eastAsia="Times New Roman" w:hAnsi="Times New Roman" w:cs="Times New Roman"/>
          <w:kern w:val="1"/>
          <w:sz w:val="28"/>
          <w:szCs w:val="28"/>
          <w:lang w:eastAsia="ru-RU" w:bidi="hi-IN"/>
        </w:rPr>
        <w:lastRenderedPageBreak/>
        <w:t>художественный. Умение определять стилистическую принадлежность текстов, составлять текст в заданном стиле. Типы текста: повествование, описание, рассуждение, оценка действительности. Соотношение типа текста и  стиля речи. Умение составлять художественное описание природы с элементами оценки действительности, описание животного в научно – публицистическом стиле, художественное повествование с элементами описания.</w:t>
      </w:r>
    </w:p>
    <w:p w:rsidR="00111D04" w:rsidRPr="009E0EB6" w:rsidRDefault="00111D04"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111D04"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2.2.2.2. Литературное чтение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Виды речевой и читательской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b/>
          <w:kern w:val="1"/>
          <w:sz w:val="28"/>
          <w:szCs w:val="28"/>
          <w:lang w:eastAsia="ru-RU" w:bidi="hi-IN"/>
        </w:rPr>
        <w:t>Аудирование</w:t>
      </w:r>
      <w:proofErr w:type="spellEnd"/>
      <w:r w:rsidRPr="007339EF">
        <w:rPr>
          <w:rFonts w:ascii="Times New Roman" w:eastAsia="Times New Roman" w:hAnsi="Times New Roman" w:cs="Times New Roman"/>
          <w:b/>
          <w:kern w:val="1"/>
          <w:sz w:val="28"/>
          <w:szCs w:val="28"/>
          <w:lang w:eastAsia="ru-RU" w:bidi="hi-IN"/>
        </w:rPr>
        <w:t xml:space="preserve"> (слушание)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339EF">
        <w:rPr>
          <w:rFonts w:ascii="Times New Roman" w:eastAsia="MS Mincho" w:hAnsi="MS Mincho"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познавательному и художественному произведению.</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Чтение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Чтение вслух.</w:t>
      </w:r>
      <w:r w:rsidRPr="007339EF">
        <w:rPr>
          <w:rFonts w:ascii="Times New Roman" w:eastAsia="Times New Roman" w:hAnsi="Times New Roman" w:cs="Times New Roman"/>
          <w:kern w:val="1"/>
          <w:sz w:val="28"/>
          <w:szCs w:val="28"/>
          <w:lang w:eastAsia="ru-RU" w:bidi="hi-IN"/>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339EF">
        <w:rPr>
          <w:rFonts w:ascii="Times New Roman" w:eastAsia="Times New Roman" w:hAnsi="Times New Roman" w:cs="Times New Roman"/>
          <w:kern w:val="1"/>
          <w:sz w:val="28"/>
          <w:szCs w:val="28"/>
          <w:lang w:eastAsia="ru-RU" w:bidi="hi-IN"/>
        </w:rPr>
        <w:t>читающего</w:t>
      </w:r>
      <w:proofErr w:type="gramEnd"/>
      <w:r w:rsidRPr="007339EF">
        <w:rPr>
          <w:rFonts w:ascii="Times New Roman" w:eastAsia="Times New Roman" w:hAnsi="Times New Roman" w:cs="Times New Roman"/>
          <w:kern w:val="1"/>
          <w:sz w:val="28"/>
          <w:szCs w:val="28"/>
          <w:lang w:eastAsia="ru-RU" w:bidi="hi-IN"/>
        </w:rPr>
        <w:t xml:space="preserve"> темп беглости, позволяющий ему осознать текст. Соблюдение орфоэпических и интонационных норм </w:t>
      </w:r>
      <w:proofErr w:type="spellStart"/>
      <w:r w:rsidRPr="007339EF">
        <w:rPr>
          <w:rFonts w:ascii="Times New Roman" w:eastAsia="Times New Roman" w:hAnsi="Times New Roman" w:cs="Times New Roman"/>
          <w:kern w:val="1"/>
          <w:sz w:val="28"/>
          <w:szCs w:val="28"/>
          <w:lang w:eastAsia="ru-RU" w:bidi="hi-IN"/>
        </w:rPr>
        <w:t>чтения</w:t>
      </w:r>
      <w:proofErr w:type="gramStart"/>
      <w:r w:rsidRPr="007339EF">
        <w:rPr>
          <w:rFonts w:ascii="Times New Roman" w:eastAsia="Times New Roman" w:hAnsi="Times New Roman" w:cs="Times New Roman"/>
          <w:kern w:val="1"/>
          <w:sz w:val="28"/>
          <w:szCs w:val="28"/>
          <w:lang w:eastAsia="ru-RU" w:bidi="hi-IN"/>
        </w:rPr>
        <w:t>.ч</w:t>
      </w:r>
      <w:proofErr w:type="gramEnd"/>
      <w:r w:rsidRPr="007339EF">
        <w:rPr>
          <w:rFonts w:ascii="Times New Roman" w:eastAsia="Times New Roman" w:hAnsi="Times New Roman" w:cs="Times New Roman"/>
          <w:kern w:val="1"/>
          <w:sz w:val="28"/>
          <w:szCs w:val="28"/>
          <w:lang w:eastAsia="ru-RU" w:bidi="hi-IN"/>
        </w:rPr>
        <w:t>тение</w:t>
      </w:r>
      <w:proofErr w:type="spellEnd"/>
      <w:r w:rsidRPr="007339EF">
        <w:rPr>
          <w:rFonts w:ascii="Times New Roman" w:eastAsia="Times New Roman" w:hAnsi="Times New Roman" w:cs="Times New Roman"/>
          <w:kern w:val="1"/>
          <w:sz w:val="28"/>
          <w:szCs w:val="28"/>
          <w:lang w:eastAsia="ru-RU" w:bidi="hi-IN"/>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Чтение про себя.</w:t>
      </w:r>
      <w:r w:rsidRPr="007339EF">
        <w:rPr>
          <w:rFonts w:ascii="Times New Roman" w:eastAsia="Times New Roman" w:hAnsi="Times New Roman" w:cs="Times New Roman"/>
          <w:kern w:val="1"/>
          <w:sz w:val="28"/>
          <w:szCs w:val="28"/>
          <w:lang w:eastAsia="ru-RU" w:bidi="hi-IN"/>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Работа с разными видами текста.</w:t>
      </w:r>
      <w:r w:rsidRPr="007339EF">
        <w:rPr>
          <w:rFonts w:ascii="Times New Roman" w:eastAsia="Times New Roman" w:hAnsi="Times New Roman" w:cs="Times New Roman"/>
          <w:kern w:val="1"/>
          <w:sz w:val="28"/>
          <w:szCs w:val="28"/>
          <w:lang w:eastAsia="ru-RU" w:bidi="hi-IN"/>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Практическое освоение умения отличать текст от набора предложений. Прогнозирование содержания книги по ее названию и оформлению.</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Самостоятельное определение темы, главной мысли, структуры; деление текста на смысловые части, их </w:t>
      </w:r>
      <w:proofErr w:type="spellStart"/>
      <w:r w:rsidRPr="007339EF">
        <w:rPr>
          <w:rFonts w:ascii="Times New Roman" w:eastAsia="Times New Roman" w:hAnsi="Times New Roman" w:cs="Times New Roman"/>
          <w:kern w:val="1"/>
          <w:sz w:val="28"/>
          <w:szCs w:val="28"/>
          <w:lang w:eastAsia="ru-RU" w:bidi="hi-IN"/>
        </w:rPr>
        <w:t>озаглавливание</w:t>
      </w:r>
      <w:proofErr w:type="spellEnd"/>
      <w:r w:rsidRPr="007339EF">
        <w:rPr>
          <w:rFonts w:ascii="Times New Roman" w:eastAsia="Times New Roman" w:hAnsi="Times New Roman" w:cs="Times New Roman"/>
          <w:kern w:val="1"/>
          <w:sz w:val="28"/>
          <w:szCs w:val="28"/>
          <w:lang w:eastAsia="ru-RU" w:bidi="hi-IN"/>
        </w:rPr>
        <w:t>. Умение работать с разными видами информации.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lastRenderedPageBreak/>
        <w:t>Библиографическая культура.</w:t>
      </w:r>
      <w:r w:rsidRPr="007339EF">
        <w:rPr>
          <w:rFonts w:ascii="Times New Roman" w:eastAsia="Times New Roman" w:hAnsi="Times New Roman" w:cs="Times New Roman"/>
          <w:kern w:val="1"/>
          <w:sz w:val="28"/>
          <w:szCs w:val="28"/>
          <w:lang w:eastAsia="ru-RU" w:bidi="hi-IN"/>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Типы книг (изданий): книга</w:t>
      </w:r>
      <w:r w:rsidRPr="007339EF">
        <w:rPr>
          <w:rFonts w:ascii="Times New Roman" w:eastAsia="MS Mincho" w:hAnsi="MS Mincho"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произведение, книга</w:t>
      </w:r>
      <w:r w:rsidRPr="007339EF">
        <w:rPr>
          <w:rFonts w:ascii="Times New Roman" w:eastAsia="MS Mincho" w:hAnsi="MS Mincho"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сборник, собрание сочинений, периодическая печать, справочные издания (справочники, словари, энциклопедии).</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Работа с текстом художественного произведения.</w:t>
      </w:r>
      <w:r w:rsidRPr="007339EF">
        <w:rPr>
          <w:rFonts w:ascii="Times New Roman" w:eastAsia="Times New Roman" w:hAnsi="Times New Roman" w:cs="Times New Roman"/>
          <w:kern w:val="1"/>
          <w:sz w:val="28"/>
          <w:szCs w:val="28"/>
          <w:lang w:eastAsia="ru-RU" w:bidi="hi-IN"/>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Характеристика героя произведения. </w:t>
      </w:r>
      <w:proofErr w:type="gramStart"/>
      <w:r w:rsidRPr="007339EF">
        <w:rPr>
          <w:rFonts w:ascii="Times New Roman" w:eastAsia="Times New Roman" w:hAnsi="Times New Roman" w:cs="Times New Roman"/>
          <w:kern w:val="1"/>
          <w:sz w:val="28"/>
          <w:szCs w:val="28"/>
          <w:lang w:eastAsia="ru-RU" w:bidi="hi-IN"/>
        </w:rPr>
        <w:t>Портрет, характер героя, выраженные через поступки и речь.</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Освоение разных видов пересказа художественного текста: </w:t>
      </w:r>
      <w:proofErr w:type="gramStart"/>
      <w:r w:rsidRPr="007339EF">
        <w:rPr>
          <w:rFonts w:ascii="Times New Roman" w:eastAsia="Times New Roman" w:hAnsi="Times New Roman" w:cs="Times New Roman"/>
          <w:kern w:val="1"/>
          <w:sz w:val="28"/>
          <w:szCs w:val="28"/>
          <w:lang w:eastAsia="ru-RU" w:bidi="hi-IN"/>
        </w:rPr>
        <w:t>подробный</w:t>
      </w:r>
      <w:proofErr w:type="gramEnd"/>
      <w:r w:rsidRPr="007339EF">
        <w:rPr>
          <w:rFonts w:ascii="Times New Roman" w:eastAsia="Times New Roman" w:hAnsi="Times New Roman" w:cs="Times New Roman"/>
          <w:kern w:val="1"/>
          <w:sz w:val="28"/>
          <w:szCs w:val="28"/>
          <w:lang w:eastAsia="ru-RU" w:bidi="hi-IN"/>
        </w:rPr>
        <w:t>, выборочный и краткий (передача основных мыслей).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Подробный пересказ текста: определение главной мысли фрагмента, выделение опорных или ключевых слов, </w:t>
      </w:r>
      <w:proofErr w:type="spellStart"/>
      <w:r w:rsidRPr="007339EF">
        <w:rPr>
          <w:rFonts w:ascii="Times New Roman" w:eastAsia="Times New Roman" w:hAnsi="Times New Roman" w:cs="Times New Roman"/>
          <w:kern w:val="1"/>
          <w:sz w:val="28"/>
          <w:szCs w:val="28"/>
          <w:lang w:eastAsia="ru-RU" w:bidi="hi-IN"/>
        </w:rPr>
        <w:t>озаглавливание</w:t>
      </w:r>
      <w:proofErr w:type="spellEnd"/>
      <w:r w:rsidRPr="007339EF">
        <w:rPr>
          <w:rFonts w:ascii="Times New Roman" w:eastAsia="Times New Roman" w:hAnsi="Times New Roman" w:cs="Times New Roman"/>
          <w:kern w:val="1"/>
          <w:sz w:val="28"/>
          <w:szCs w:val="28"/>
          <w:lang w:eastAsia="ru-RU" w:bidi="hi-IN"/>
        </w:rPr>
        <w:t xml:space="preserve">, подробный пересказ эпизода; деление текста на части, определение главной мысли каждой части и всего текста, </w:t>
      </w:r>
      <w:proofErr w:type="spellStart"/>
      <w:r w:rsidRPr="007339EF">
        <w:rPr>
          <w:rFonts w:ascii="Times New Roman" w:eastAsia="Times New Roman" w:hAnsi="Times New Roman" w:cs="Times New Roman"/>
          <w:kern w:val="1"/>
          <w:sz w:val="28"/>
          <w:szCs w:val="28"/>
          <w:lang w:eastAsia="ru-RU" w:bidi="hi-IN"/>
        </w:rPr>
        <w:t>озаглавливание</w:t>
      </w:r>
      <w:proofErr w:type="spellEnd"/>
      <w:r w:rsidRPr="007339EF">
        <w:rPr>
          <w:rFonts w:ascii="Times New Roman" w:eastAsia="Times New Roman" w:hAnsi="Times New Roman" w:cs="Times New Roman"/>
          <w:kern w:val="1"/>
          <w:sz w:val="28"/>
          <w:szCs w:val="28"/>
          <w:lang w:eastAsia="ru-RU" w:bidi="hi-IN"/>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Работа с учебными, научно-популярными и другими текстами. </w:t>
      </w:r>
      <w:r w:rsidRPr="007339EF">
        <w:rPr>
          <w:rFonts w:ascii="Times New Roman" w:eastAsia="Times New Roman" w:hAnsi="Times New Roman" w:cs="Times New Roman"/>
          <w:kern w:val="1"/>
          <w:sz w:val="28"/>
          <w:szCs w:val="28"/>
          <w:lang w:eastAsia="ru-RU" w:bidi="hi-IN"/>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339EF">
        <w:rPr>
          <w:rFonts w:ascii="Times New Roman" w:eastAsia="Times New Roman" w:hAnsi="Times New Roman" w:cs="Times New Roman"/>
          <w:kern w:val="1"/>
          <w:sz w:val="28"/>
          <w:szCs w:val="28"/>
          <w:lang w:eastAsia="ru-RU" w:bidi="hi-IN"/>
        </w:rPr>
        <w:t>микротем</w:t>
      </w:r>
      <w:proofErr w:type="spellEnd"/>
      <w:r w:rsidRPr="007339EF">
        <w:rPr>
          <w:rFonts w:ascii="Times New Roman" w:eastAsia="Times New Roman" w:hAnsi="Times New Roman" w:cs="Times New Roman"/>
          <w:kern w:val="1"/>
          <w:sz w:val="28"/>
          <w:szCs w:val="28"/>
          <w:lang w:eastAsia="ru-RU" w:bidi="hi-IN"/>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Говорение (культура речевого общения)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339EF">
        <w:rPr>
          <w:rFonts w:ascii="Times New Roman" w:eastAsia="Times New Roman" w:hAnsi="Times New Roman" w:cs="Times New Roman"/>
          <w:kern w:val="1"/>
          <w:sz w:val="28"/>
          <w:szCs w:val="28"/>
          <w:lang w:eastAsia="ru-RU" w:bidi="hi-IN"/>
        </w:rPr>
        <w:t>внеучебного</w:t>
      </w:r>
      <w:proofErr w:type="spellEnd"/>
      <w:r w:rsidRPr="007339EF">
        <w:rPr>
          <w:rFonts w:ascii="Times New Roman" w:eastAsia="Times New Roman" w:hAnsi="Times New Roman" w:cs="Times New Roman"/>
          <w:kern w:val="1"/>
          <w:sz w:val="28"/>
          <w:szCs w:val="28"/>
          <w:lang w:eastAsia="ru-RU" w:bidi="hi-IN"/>
        </w:rPr>
        <w:t xml:space="preserve"> общения. Знакомство с особенностями национального этикета на основе фольклорных произведений.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339EF">
        <w:rPr>
          <w:rFonts w:ascii="Times New Roman" w:eastAsia="Times New Roman" w:hAnsi="Times New Roman" w:cs="Times New Roman"/>
          <w:kern w:val="1"/>
          <w:sz w:val="28"/>
          <w:szCs w:val="28"/>
          <w:lang w:eastAsia="ru-RU" w:bidi="hi-IN"/>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339EF">
        <w:rPr>
          <w:rFonts w:ascii="Times New Roman" w:eastAsia="Times New Roman" w:hAnsi="Times New Roman" w:cs="Times New Roman"/>
          <w:kern w:val="1"/>
          <w:sz w:val="28"/>
          <w:szCs w:val="28"/>
          <w:lang w:eastAsia="ru-RU" w:bidi="hi-IN"/>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Устное сочинение как продолжение прочитанного произведения, отдельных </w:t>
      </w:r>
      <w:r w:rsidRPr="007339EF">
        <w:rPr>
          <w:rFonts w:ascii="Times New Roman" w:eastAsia="Times New Roman" w:hAnsi="Times New Roman" w:cs="Times New Roman"/>
          <w:kern w:val="1"/>
          <w:sz w:val="28"/>
          <w:szCs w:val="28"/>
          <w:lang w:eastAsia="ru-RU" w:bidi="hi-IN"/>
        </w:rPr>
        <w:lastRenderedPageBreak/>
        <w:t>его сюжетных линий, короткий рассказ по рисункам либо на заданную тему.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Письмо (культура письменной речи)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Круг детского чтения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Литературоведческая пропедевтика (практическое освоение)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Прозаическая и стихотворная речь: узнавание, различение, выделение особенностей стихотворного произведения (ритм, рифма).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Фольклор и авторские художественные произведения (различение).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Жанровое разнообразие произведений. Малые фольклорные формы (колыбельные песни, </w:t>
      </w:r>
      <w:proofErr w:type="spellStart"/>
      <w:r w:rsidRPr="007339EF">
        <w:rPr>
          <w:rFonts w:ascii="Times New Roman" w:eastAsia="Times New Roman" w:hAnsi="Times New Roman" w:cs="Times New Roman"/>
          <w:kern w:val="1"/>
          <w:sz w:val="28"/>
          <w:szCs w:val="28"/>
          <w:lang w:eastAsia="ru-RU" w:bidi="hi-IN"/>
        </w:rPr>
        <w:t>потешки</w:t>
      </w:r>
      <w:proofErr w:type="spellEnd"/>
      <w:r w:rsidRPr="007339EF">
        <w:rPr>
          <w:rFonts w:ascii="Times New Roman" w:eastAsia="Times New Roman" w:hAnsi="Times New Roman" w:cs="Times New Roman"/>
          <w:kern w:val="1"/>
          <w:sz w:val="28"/>
          <w:szCs w:val="28"/>
          <w:lang w:eastAsia="ru-RU" w:bidi="hi-IN"/>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Рассказ, стихотворение, басня – общее представление о жанре, особенностях построения и выразительных средствах.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Творческая деятельность обучающихся (на основе литературных произведений)</w:t>
      </w:r>
    </w:p>
    <w:p w:rsid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Интерпретация текста литературного произведения в творческой деятельности учащихся: чтение по ролям, </w:t>
      </w:r>
      <w:proofErr w:type="spellStart"/>
      <w:r w:rsidRPr="007339EF">
        <w:rPr>
          <w:rFonts w:ascii="Times New Roman" w:eastAsia="Times New Roman" w:hAnsi="Times New Roman" w:cs="Times New Roman"/>
          <w:kern w:val="1"/>
          <w:sz w:val="28"/>
          <w:szCs w:val="28"/>
          <w:lang w:eastAsia="ru-RU" w:bidi="hi-IN"/>
        </w:rPr>
        <w:t>инсценирование</w:t>
      </w:r>
      <w:proofErr w:type="spellEnd"/>
      <w:r w:rsidRPr="007339EF">
        <w:rPr>
          <w:rFonts w:ascii="Times New Roman" w:eastAsia="Times New Roman" w:hAnsi="Times New Roman" w:cs="Times New Roman"/>
          <w:kern w:val="1"/>
          <w:sz w:val="28"/>
          <w:szCs w:val="28"/>
          <w:lang w:eastAsia="ru-RU" w:bidi="hi-IN"/>
        </w:rPr>
        <w:t xml:space="preserve">, драматизация; </w:t>
      </w:r>
      <w:r w:rsidRPr="007339EF">
        <w:rPr>
          <w:rFonts w:ascii="Times New Roman" w:eastAsia="Times New Roman" w:hAnsi="Times New Roman" w:cs="Times New Roman"/>
          <w:kern w:val="1"/>
          <w:sz w:val="28"/>
          <w:szCs w:val="28"/>
          <w:lang w:eastAsia="ru-RU" w:bidi="hi-IN"/>
        </w:rPr>
        <w:lastRenderedPageBreak/>
        <w:t xml:space="preserve">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339EF">
        <w:rPr>
          <w:rFonts w:ascii="Times New Roman" w:eastAsia="Times New Roman" w:hAnsi="Times New Roman" w:cs="Times New Roman"/>
          <w:kern w:val="1"/>
          <w:sz w:val="28"/>
          <w:szCs w:val="28"/>
          <w:lang w:eastAsia="ru-RU" w:bidi="hi-IN"/>
        </w:rPr>
        <w:t>этапности</w:t>
      </w:r>
      <w:proofErr w:type="spellEnd"/>
      <w:r w:rsidRPr="007339EF">
        <w:rPr>
          <w:rFonts w:ascii="Times New Roman" w:eastAsia="Times New Roman" w:hAnsi="Times New Roman" w:cs="Times New Roman"/>
          <w:kern w:val="1"/>
          <w:sz w:val="28"/>
          <w:szCs w:val="28"/>
          <w:lang w:eastAsia="ru-RU" w:bidi="hi-IN"/>
        </w:rPr>
        <w:t xml:space="preserve"> в выполнении действий); изложение с элементами сочинения, создание собственного текста на основе </w:t>
      </w:r>
      <w:r w:rsidRPr="007339EF">
        <w:rPr>
          <w:rFonts w:ascii="Times New Roman" w:eastAsia="Times New Roman" w:hAnsi="Times New Roman" w:cs="Times New Roman"/>
          <w:i/>
          <w:kern w:val="1"/>
          <w:sz w:val="28"/>
          <w:szCs w:val="28"/>
          <w:lang w:eastAsia="ru-RU" w:bidi="hi-IN"/>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339EF">
        <w:rPr>
          <w:rFonts w:ascii="Times New Roman" w:eastAsia="Times New Roman" w:hAnsi="Times New Roman" w:cs="Times New Roman"/>
          <w:kern w:val="1"/>
          <w:sz w:val="28"/>
          <w:szCs w:val="28"/>
          <w:lang w:eastAsia="ru-RU" w:bidi="hi-IN"/>
        </w:rPr>
        <w:t>.</w:t>
      </w:r>
    </w:p>
    <w:p w:rsidR="009E0EB6" w:rsidRPr="009E0EB6" w:rsidRDefault="009E0EB6"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9E0EB6">
        <w:rPr>
          <w:rFonts w:ascii="Times New Roman" w:eastAsia="Times New Roman" w:hAnsi="Times New Roman" w:cs="Times New Roman"/>
          <w:b/>
          <w:kern w:val="1"/>
          <w:sz w:val="28"/>
          <w:szCs w:val="28"/>
          <w:lang w:eastAsia="ru-RU" w:bidi="hi-IN"/>
        </w:rPr>
        <w:t>Литературное чтение на родном языке.</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Раздел 1 «Россия - наша Родина»  (2 часа)</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spellStart"/>
      <w:r w:rsidRPr="00B71000">
        <w:rPr>
          <w:rFonts w:ascii="Times New Roman" w:eastAsia="Times New Roman" w:hAnsi="Times New Roman" w:cs="Times New Roman"/>
          <w:kern w:val="1"/>
          <w:sz w:val="28"/>
          <w:szCs w:val="28"/>
          <w:lang w:eastAsia="ru-RU" w:bidi="hi-IN"/>
        </w:rPr>
        <w:t>С.Михалков</w:t>
      </w:r>
      <w:proofErr w:type="spellEnd"/>
      <w:r w:rsidRPr="00B71000">
        <w:rPr>
          <w:rFonts w:ascii="Times New Roman" w:eastAsia="Times New Roman" w:hAnsi="Times New Roman" w:cs="Times New Roman"/>
          <w:kern w:val="1"/>
          <w:sz w:val="28"/>
          <w:szCs w:val="28"/>
          <w:lang w:eastAsia="ru-RU" w:bidi="hi-IN"/>
        </w:rPr>
        <w:t xml:space="preserve"> «Государственный гимн Российской Федерации»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spellStart"/>
      <w:r w:rsidRPr="00B71000">
        <w:rPr>
          <w:rFonts w:ascii="Times New Roman" w:eastAsia="Times New Roman" w:hAnsi="Times New Roman" w:cs="Times New Roman"/>
          <w:kern w:val="1"/>
          <w:sz w:val="28"/>
          <w:szCs w:val="28"/>
          <w:lang w:eastAsia="ru-RU" w:bidi="hi-IN"/>
        </w:rPr>
        <w:t>В.Гудимов</w:t>
      </w:r>
      <w:proofErr w:type="spellEnd"/>
      <w:r w:rsidRPr="00B71000">
        <w:rPr>
          <w:rFonts w:ascii="Times New Roman" w:eastAsia="Times New Roman" w:hAnsi="Times New Roman" w:cs="Times New Roman"/>
          <w:kern w:val="1"/>
          <w:sz w:val="28"/>
          <w:szCs w:val="28"/>
          <w:lang w:eastAsia="ru-RU" w:bidi="hi-IN"/>
        </w:rPr>
        <w:t xml:space="preserve"> «Россия, Россия, Россия»</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Раздел 2 «Фольклор нашего народа»  (5 часов)</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 xml:space="preserve">Виды устного народного творчества. Былины. Особенности былинных </w:t>
      </w:r>
      <w:proofErr w:type="spellStart"/>
      <w:r w:rsidRPr="00B71000">
        <w:rPr>
          <w:rFonts w:ascii="Times New Roman" w:eastAsia="Times New Roman" w:hAnsi="Times New Roman" w:cs="Times New Roman"/>
          <w:kern w:val="1"/>
          <w:sz w:val="28"/>
          <w:szCs w:val="28"/>
          <w:lang w:eastAsia="ru-RU" w:bidi="hi-IN"/>
        </w:rPr>
        <w:t>текстов</w:t>
      </w:r>
      <w:proofErr w:type="gramStart"/>
      <w:r w:rsidRPr="00B71000">
        <w:rPr>
          <w:rFonts w:ascii="Times New Roman" w:eastAsia="Times New Roman" w:hAnsi="Times New Roman" w:cs="Times New Roman"/>
          <w:kern w:val="1"/>
          <w:sz w:val="28"/>
          <w:szCs w:val="28"/>
          <w:lang w:eastAsia="ru-RU" w:bidi="hi-IN"/>
        </w:rPr>
        <w:t>.Б</w:t>
      </w:r>
      <w:proofErr w:type="gramEnd"/>
      <w:r w:rsidRPr="00B71000">
        <w:rPr>
          <w:rFonts w:ascii="Times New Roman" w:eastAsia="Times New Roman" w:hAnsi="Times New Roman" w:cs="Times New Roman"/>
          <w:kern w:val="1"/>
          <w:sz w:val="28"/>
          <w:szCs w:val="28"/>
          <w:lang w:eastAsia="ru-RU" w:bidi="hi-IN"/>
        </w:rPr>
        <w:t>ылина</w:t>
      </w:r>
      <w:proofErr w:type="spellEnd"/>
      <w:r w:rsidRPr="00B71000">
        <w:rPr>
          <w:rFonts w:ascii="Times New Roman" w:eastAsia="Times New Roman" w:hAnsi="Times New Roman" w:cs="Times New Roman"/>
          <w:kern w:val="1"/>
          <w:sz w:val="28"/>
          <w:szCs w:val="28"/>
          <w:lang w:eastAsia="ru-RU" w:bidi="hi-IN"/>
        </w:rPr>
        <w:t xml:space="preserve"> «Волхв </w:t>
      </w:r>
      <w:proofErr w:type="spellStart"/>
      <w:r w:rsidRPr="00B71000">
        <w:rPr>
          <w:rFonts w:ascii="Times New Roman" w:eastAsia="Times New Roman" w:hAnsi="Times New Roman" w:cs="Times New Roman"/>
          <w:kern w:val="1"/>
          <w:sz w:val="28"/>
          <w:szCs w:val="28"/>
          <w:lang w:eastAsia="ru-RU" w:bidi="hi-IN"/>
        </w:rPr>
        <w:t>Всеславович</w:t>
      </w:r>
      <w:proofErr w:type="spellEnd"/>
      <w:r w:rsidRPr="00B71000">
        <w:rPr>
          <w:rFonts w:ascii="Times New Roman" w:eastAsia="Times New Roman" w:hAnsi="Times New Roman" w:cs="Times New Roman"/>
          <w:kern w:val="1"/>
          <w:sz w:val="28"/>
          <w:szCs w:val="28"/>
          <w:lang w:eastAsia="ru-RU" w:bidi="hi-IN"/>
        </w:rPr>
        <w:t>». Былина «</w:t>
      </w:r>
      <w:proofErr w:type="spellStart"/>
      <w:r w:rsidRPr="00B71000">
        <w:rPr>
          <w:rFonts w:ascii="Times New Roman" w:eastAsia="Times New Roman" w:hAnsi="Times New Roman" w:cs="Times New Roman"/>
          <w:kern w:val="1"/>
          <w:sz w:val="28"/>
          <w:szCs w:val="28"/>
          <w:lang w:eastAsia="ru-RU" w:bidi="hi-IN"/>
        </w:rPr>
        <w:t>Вольга</w:t>
      </w:r>
      <w:proofErr w:type="spellEnd"/>
      <w:r w:rsidRPr="00B71000">
        <w:rPr>
          <w:rFonts w:ascii="Times New Roman" w:eastAsia="Times New Roman" w:hAnsi="Times New Roman" w:cs="Times New Roman"/>
          <w:kern w:val="1"/>
          <w:sz w:val="28"/>
          <w:szCs w:val="28"/>
          <w:lang w:eastAsia="ru-RU" w:bidi="hi-IN"/>
        </w:rPr>
        <w:t xml:space="preserve"> </w:t>
      </w:r>
      <w:proofErr w:type="spellStart"/>
      <w:r w:rsidRPr="00B71000">
        <w:rPr>
          <w:rFonts w:ascii="Times New Roman" w:eastAsia="Times New Roman" w:hAnsi="Times New Roman" w:cs="Times New Roman"/>
          <w:kern w:val="1"/>
          <w:sz w:val="28"/>
          <w:szCs w:val="28"/>
          <w:lang w:eastAsia="ru-RU" w:bidi="hi-IN"/>
        </w:rPr>
        <w:t>Святославич</w:t>
      </w:r>
      <w:proofErr w:type="spellEnd"/>
      <w:r w:rsidRPr="00B71000">
        <w:rPr>
          <w:rFonts w:ascii="Times New Roman" w:eastAsia="Times New Roman" w:hAnsi="Times New Roman" w:cs="Times New Roman"/>
          <w:kern w:val="1"/>
          <w:sz w:val="28"/>
          <w:szCs w:val="28"/>
          <w:lang w:eastAsia="ru-RU" w:bidi="hi-IN"/>
        </w:rPr>
        <w:t xml:space="preserve">»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 xml:space="preserve">Славянский миф. Особенности мифа.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 xml:space="preserve">Народные легенды. «Легенда о граде Китеже», «Легенда о покорении Сибири Ермаком».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 xml:space="preserve">Народные песни. Героическая песня «Кузьма Минин и Дмитрий Пожарский во главе ополчения» Песня-слава «Русская земля». Героическая песня «Суворов приказывает армии переплыть море»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Пословицы о Родине, о подвиге, о славе. Творческий проект на тему «Россия-родина моя».</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Раздел 3 «О братьях наших меньших» (5 часов)</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Е.И. Носов «</w:t>
      </w:r>
      <w:proofErr w:type="gramStart"/>
      <w:r w:rsidRPr="00B71000">
        <w:rPr>
          <w:rFonts w:ascii="Times New Roman" w:eastAsia="Times New Roman" w:hAnsi="Times New Roman" w:cs="Times New Roman"/>
          <w:kern w:val="1"/>
          <w:sz w:val="28"/>
          <w:szCs w:val="28"/>
          <w:lang w:eastAsia="ru-RU" w:bidi="hi-IN"/>
        </w:rPr>
        <w:t>Хитрюга</w:t>
      </w:r>
      <w:proofErr w:type="gramEnd"/>
      <w:r w:rsidRPr="00B71000">
        <w:rPr>
          <w:rFonts w:ascii="Times New Roman" w:eastAsia="Times New Roman" w:hAnsi="Times New Roman" w:cs="Times New Roman"/>
          <w:kern w:val="1"/>
          <w:sz w:val="28"/>
          <w:szCs w:val="28"/>
          <w:lang w:eastAsia="ru-RU" w:bidi="hi-IN"/>
        </w:rPr>
        <w:t xml:space="preserve">».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 xml:space="preserve">В.В. Бианки «Сумасшедшая птица».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В.П. Астафьев «</w:t>
      </w:r>
      <w:proofErr w:type="spellStart"/>
      <w:r w:rsidRPr="00B71000">
        <w:rPr>
          <w:rFonts w:ascii="Times New Roman" w:eastAsia="Times New Roman" w:hAnsi="Times New Roman" w:cs="Times New Roman"/>
          <w:kern w:val="1"/>
          <w:sz w:val="28"/>
          <w:szCs w:val="28"/>
          <w:lang w:eastAsia="ru-RU" w:bidi="hi-IN"/>
        </w:rPr>
        <w:t>Зорькина</w:t>
      </w:r>
      <w:proofErr w:type="spellEnd"/>
      <w:r w:rsidRPr="00B71000">
        <w:rPr>
          <w:rFonts w:ascii="Times New Roman" w:eastAsia="Times New Roman" w:hAnsi="Times New Roman" w:cs="Times New Roman"/>
          <w:kern w:val="1"/>
          <w:sz w:val="28"/>
          <w:szCs w:val="28"/>
          <w:lang w:eastAsia="ru-RU" w:bidi="hi-IN"/>
        </w:rPr>
        <w:t xml:space="preserve"> песня»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 xml:space="preserve">Г.А. </w:t>
      </w:r>
      <w:proofErr w:type="spellStart"/>
      <w:r w:rsidRPr="00B71000">
        <w:rPr>
          <w:rFonts w:ascii="Times New Roman" w:eastAsia="Times New Roman" w:hAnsi="Times New Roman" w:cs="Times New Roman"/>
          <w:kern w:val="1"/>
          <w:sz w:val="28"/>
          <w:szCs w:val="28"/>
          <w:lang w:eastAsia="ru-RU" w:bidi="hi-IN"/>
        </w:rPr>
        <w:t>Скребицкий</w:t>
      </w:r>
      <w:proofErr w:type="spellEnd"/>
      <w:r w:rsidRPr="00B71000">
        <w:rPr>
          <w:rFonts w:ascii="Times New Roman" w:eastAsia="Times New Roman" w:hAnsi="Times New Roman" w:cs="Times New Roman"/>
          <w:kern w:val="1"/>
          <w:sz w:val="28"/>
          <w:szCs w:val="28"/>
          <w:lang w:eastAsia="ru-RU" w:bidi="hi-IN"/>
        </w:rPr>
        <w:t xml:space="preserve"> «Кот </w:t>
      </w:r>
      <w:proofErr w:type="spellStart"/>
      <w:r w:rsidRPr="00B71000">
        <w:rPr>
          <w:rFonts w:ascii="Times New Roman" w:eastAsia="Times New Roman" w:hAnsi="Times New Roman" w:cs="Times New Roman"/>
          <w:kern w:val="1"/>
          <w:sz w:val="28"/>
          <w:szCs w:val="28"/>
          <w:lang w:eastAsia="ru-RU" w:bidi="hi-IN"/>
        </w:rPr>
        <w:t>Иваныч</w:t>
      </w:r>
      <w:proofErr w:type="spellEnd"/>
      <w:r w:rsidRPr="00B71000">
        <w:rPr>
          <w:rFonts w:ascii="Times New Roman" w:eastAsia="Times New Roman" w:hAnsi="Times New Roman" w:cs="Times New Roman"/>
          <w:kern w:val="1"/>
          <w:sz w:val="28"/>
          <w:szCs w:val="28"/>
          <w:lang w:eastAsia="ru-RU" w:bidi="hi-IN"/>
        </w:rPr>
        <w:t xml:space="preserve">».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 xml:space="preserve">К.Г. Паустовский «Теплый хлеб».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Раздел 4 «Времена года» (5 часов)</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spellStart"/>
      <w:r w:rsidRPr="00B71000">
        <w:rPr>
          <w:rFonts w:ascii="Times New Roman" w:eastAsia="Times New Roman" w:hAnsi="Times New Roman" w:cs="Times New Roman"/>
          <w:kern w:val="1"/>
          <w:sz w:val="28"/>
          <w:szCs w:val="28"/>
          <w:lang w:eastAsia="ru-RU" w:bidi="hi-IN"/>
        </w:rPr>
        <w:t>В.Бианки</w:t>
      </w:r>
      <w:proofErr w:type="spellEnd"/>
      <w:r w:rsidRPr="00B71000">
        <w:rPr>
          <w:rFonts w:ascii="Times New Roman" w:eastAsia="Times New Roman" w:hAnsi="Times New Roman" w:cs="Times New Roman"/>
          <w:kern w:val="1"/>
          <w:sz w:val="28"/>
          <w:szCs w:val="28"/>
          <w:lang w:eastAsia="ru-RU" w:bidi="hi-IN"/>
        </w:rPr>
        <w:t xml:space="preserve"> «Лесная газета»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 xml:space="preserve">И. Анненский «Снег».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 xml:space="preserve">М.М. Пришвин «Рассказы о весне».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B71000">
        <w:rPr>
          <w:rFonts w:ascii="Times New Roman" w:eastAsia="Times New Roman" w:hAnsi="Times New Roman" w:cs="Times New Roman"/>
          <w:kern w:val="1"/>
          <w:sz w:val="28"/>
          <w:szCs w:val="28"/>
          <w:lang w:eastAsia="ru-RU" w:bidi="hi-IN"/>
        </w:rPr>
        <w:t xml:space="preserve">Рассказы Н.И. Сладкова «Лес не школа, а всему учит». </w:t>
      </w:r>
    </w:p>
    <w:p w:rsidR="009E0EB6" w:rsidRPr="00B71000" w:rsidRDefault="009E0EB6" w:rsidP="009E0EB6">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B71000"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9E0EB6" w:rsidRDefault="009E0EB6"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9E0EB6" w:rsidRDefault="009E0EB6"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9E0EB6" w:rsidRDefault="009E0EB6"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9E0EB6" w:rsidRDefault="009E0EB6"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9E0EB6" w:rsidRDefault="009E0EB6"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9E0EB6" w:rsidRDefault="009E0EB6"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4D64D0" w:rsidRDefault="004D64D0"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4D64D0" w:rsidRDefault="004D64D0"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9E0EB6" w:rsidRPr="007339EF" w:rsidRDefault="009E0EB6"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4D64D0"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lastRenderedPageBreak/>
        <w:t xml:space="preserve">2.2.2.3. </w:t>
      </w:r>
      <w:r w:rsidR="007339EF" w:rsidRPr="007339EF">
        <w:rPr>
          <w:rFonts w:ascii="Times New Roman" w:eastAsia="Times New Roman" w:hAnsi="Times New Roman" w:cs="Times New Roman"/>
          <w:b/>
          <w:kern w:val="1"/>
          <w:sz w:val="28"/>
          <w:szCs w:val="28"/>
          <w:lang w:eastAsia="ru-RU" w:bidi="hi-IN"/>
        </w:rPr>
        <w:t>Иностранный язык (английский язык)</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Предметное содержание речи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Знакомство. </w:t>
      </w:r>
      <w:r w:rsidRPr="007339EF">
        <w:rPr>
          <w:rFonts w:ascii="Times New Roman" w:eastAsia="Times New Roman" w:hAnsi="Times New Roman" w:cs="Times New Roman"/>
          <w:kern w:val="1"/>
          <w:sz w:val="28"/>
          <w:szCs w:val="28"/>
          <w:lang w:eastAsia="ru-RU" w:bidi="hi-IN"/>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Я и моя семья. </w:t>
      </w:r>
      <w:r w:rsidRPr="007339EF">
        <w:rPr>
          <w:rFonts w:ascii="Times New Roman" w:eastAsia="Times New Roman" w:hAnsi="Times New Roman" w:cs="Times New Roman"/>
          <w:kern w:val="1"/>
          <w:sz w:val="28"/>
          <w:szCs w:val="28"/>
          <w:lang w:eastAsia="ru-RU" w:bidi="hi-IN"/>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Мир моих увлечений. </w:t>
      </w:r>
      <w:r w:rsidRPr="007339EF">
        <w:rPr>
          <w:rFonts w:ascii="Times New Roman" w:eastAsia="Times New Roman" w:hAnsi="Times New Roman" w:cs="Times New Roman"/>
          <w:kern w:val="1"/>
          <w:sz w:val="28"/>
          <w:szCs w:val="28"/>
          <w:lang w:eastAsia="ru-RU" w:bidi="hi-IN"/>
        </w:rPr>
        <w:t>Мои любимые занятия. Виды спорта и спортивные игры. Мои любимые сказки. Выходной день (в зоопарке, цирке), каникулы.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Я и мои друзья. </w:t>
      </w:r>
      <w:r w:rsidRPr="007339EF">
        <w:rPr>
          <w:rFonts w:ascii="Times New Roman" w:eastAsia="Times New Roman" w:hAnsi="Times New Roman" w:cs="Times New Roman"/>
          <w:kern w:val="1"/>
          <w:sz w:val="28"/>
          <w:szCs w:val="28"/>
          <w:lang w:eastAsia="ru-RU" w:bidi="hi-IN"/>
        </w:rPr>
        <w:t xml:space="preserve">Имя, возраст, внешность, характер, увлечения/хобби. Совместные занятия. Письмо зарубежному другу. </w:t>
      </w:r>
      <w:proofErr w:type="gramStart"/>
      <w:r w:rsidRPr="007339EF">
        <w:rPr>
          <w:rFonts w:ascii="Times New Roman" w:eastAsia="Times New Roman" w:hAnsi="Times New Roman" w:cs="Times New Roman"/>
          <w:kern w:val="1"/>
          <w:sz w:val="28"/>
          <w:szCs w:val="28"/>
          <w:lang w:eastAsia="ru-RU" w:bidi="hi-IN"/>
        </w:rPr>
        <w:t>Любимое домашнее животное: имя, возраст, цвет, размер, характер, что умеет делать.</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Моя школа. </w:t>
      </w:r>
      <w:r w:rsidRPr="007339EF">
        <w:rPr>
          <w:rFonts w:ascii="Times New Roman" w:eastAsia="Times New Roman" w:hAnsi="Times New Roman" w:cs="Times New Roman"/>
          <w:kern w:val="1"/>
          <w:sz w:val="28"/>
          <w:szCs w:val="28"/>
          <w:lang w:eastAsia="ru-RU" w:bidi="hi-IN"/>
        </w:rPr>
        <w:t>Классная комната, учебные предметы, школьные принадлежности. Учебные занятия на уроках.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Мир вокруг меня. </w:t>
      </w:r>
      <w:r w:rsidRPr="007339EF">
        <w:rPr>
          <w:rFonts w:ascii="Times New Roman" w:eastAsia="Times New Roman" w:hAnsi="Times New Roman" w:cs="Times New Roman"/>
          <w:kern w:val="1"/>
          <w:sz w:val="28"/>
          <w:szCs w:val="28"/>
          <w:lang w:eastAsia="ru-RU" w:bidi="hi-IN"/>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Страна/страны изучаемого языка и родная страна. </w:t>
      </w:r>
      <w:r w:rsidRPr="007339EF">
        <w:rPr>
          <w:rFonts w:ascii="Times New Roman" w:eastAsia="Times New Roman" w:hAnsi="Times New Roman" w:cs="Times New Roman"/>
          <w:kern w:val="1"/>
          <w:sz w:val="28"/>
          <w:szCs w:val="28"/>
          <w:lang w:eastAsia="ru-RU" w:bidi="hi-IN"/>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Коммуникативные умения по видам речевой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В русле говорения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1. Диалогическая форма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Уметь вести: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 xml:space="preserve">этикетные диалоги в типичных ситуациях бытового, </w:t>
      </w:r>
      <w:proofErr w:type="spellStart"/>
      <w:r w:rsidRPr="007339EF">
        <w:rPr>
          <w:rFonts w:ascii="Times New Roman" w:eastAsia="Times New Roman" w:hAnsi="Times New Roman" w:cs="Times New Roman"/>
          <w:kern w:val="1"/>
          <w:sz w:val="28"/>
          <w:szCs w:val="28"/>
          <w:lang w:eastAsia="ru-RU" w:bidi="hi-IN"/>
        </w:rPr>
        <w:t>учебно­трудового</w:t>
      </w:r>
      <w:proofErr w:type="spellEnd"/>
      <w:r w:rsidRPr="007339EF">
        <w:rPr>
          <w:rFonts w:ascii="Times New Roman" w:eastAsia="Times New Roman" w:hAnsi="Times New Roman" w:cs="Times New Roman"/>
          <w:kern w:val="1"/>
          <w:sz w:val="28"/>
          <w:szCs w:val="28"/>
          <w:lang w:eastAsia="ru-RU" w:bidi="hi-IN"/>
        </w:rPr>
        <w:t xml:space="preserve"> и межкультурного общения, в том числе при помощи средств телекоммуникации;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r>
      <w:proofErr w:type="spellStart"/>
      <w:r w:rsidRPr="007339EF">
        <w:rPr>
          <w:rFonts w:ascii="Times New Roman" w:eastAsia="Times New Roman" w:hAnsi="Times New Roman" w:cs="Times New Roman"/>
          <w:kern w:val="1"/>
          <w:sz w:val="28"/>
          <w:szCs w:val="28"/>
          <w:lang w:eastAsia="ru-RU" w:bidi="hi-IN"/>
        </w:rPr>
        <w:t>диалог­расспрос</w:t>
      </w:r>
      <w:proofErr w:type="spellEnd"/>
      <w:r w:rsidRPr="007339EF">
        <w:rPr>
          <w:rFonts w:ascii="Times New Roman" w:eastAsia="Times New Roman" w:hAnsi="Times New Roman" w:cs="Times New Roman"/>
          <w:kern w:val="1"/>
          <w:sz w:val="28"/>
          <w:szCs w:val="28"/>
          <w:lang w:eastAsia="ru-RU" w:bidi="hi-IN"/>
        </w:rPr>
        <w:t xml:space="preserve"> (запрос информации и ответ на него);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диалог — побуждение к действию.</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2. Монологическая форма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Уметь пользоваться основными коммуникативными типами речи: описание, рассказ, характеристика (персонажей).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В русле </w:t>
      </w:r>
      <w:proofErr w:type="spellStart"/>
      <w:r w:rsidRPr="007339EF">
        <w:rPr>
          <w:rFonts w:ascii="Times New Roman" w:eastAsia="Times New Roman" w:hAnsi="Times New Roman" w:cs="Times New Roman"/>
          <w:b/>
          <w:kern w:val="1"/>
          <w:sz w:val="28"/>
          <w:szCs w:val="28"/>
          <w:lang w:eastAsia="ru-RU" w:bidi="hi-IN"/>
        </w:rPr>
        <w:t>аудирования</w:t>
      </w:r>
      <w:proofErr w:type="spell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Воспринимать на слух и понимать:</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речь учителя и одноклассников в процессе общения на уроке и вербально/</w:t>
      </w:r>
      <w:proofErr w:type="spellStart"/>
      <w:r w:rsidRPr="007339EF">
        <w:rPr>
          <w:rFonts w:ascii="Times New Roman" w:eastAsia="Times New Roman" w:hAnsi="Times New Roman" w:cs="Times New Roman"/>
          <w:kern w:val="1"/>
          <w:sz w:val="28"/>
          <w:szCs w:val="28"/>
          <w:lang w:eastAsia="ru-RU" w:bidi="hi-IN"/>
        </w:rPr>
        <w:t>невербально</w:t>
      </w:r>
      <w:proofErr w:type="spellEnd"/>
      <w:r w:rsidRPr="007339EF">
        <w:rPr>
          <w:rFonts w:ascii="Times New Roman" w:eastAsia="Times New Roman" w:hAnsi="Times New Roman" w:cs="Times New Roman"/>
          <w:kern w:val="1"/>
          <w:sz w:val="28"/>
          <w:szCs w:val="28"/>
          <w:lang w:eastAsia="ru-RU" w:bidi="hi-IN"/>
        </w:rPr>
        <w:t xml:space="preserve"> реагировать на </w:t>
      </w:r>
      <w:proofErr w:type="gramStart"/>
      <w:r w:rsidRPr="007339EF">
        <w:rPr>
          <w:rFonts w:ascii="Times New Roman" w:eastAsia="Times New Roman" w:hAnsi="Times New Roman" w:cs="Times New Roman"/>
          <w:kern w:val="1"/>
          <w:sz w:val="28"/>
          <w:szCs w:val="28"/>
          <w:lang w:eastAsia="ru-RU" w:bidi="hi-IN"/>
        </w:rPr>
        <w:t>услышанное</w:t>
      </w:r>
      <w:proofErr w:type="gram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 xml:space="preserve">небольшие доступные тексты в аудиозаписи, построенные в основном на изученном языковом материале, в том числе полученные с помощью </w:t>
      </w:r>
      <w:r w:rsidRPr="007339EF">
        <w:rPr>
          <w:rFonts w:ascii="Times New Roman" w:eastAsia="Times New Roman" w:hAnsi="Times New Roman" w:cs="Times New Roman"/>
          <w:kern w:val="1"/>
          <w:sz w:val="28"/>
          <w:szCs w:val="28"/>
          <w:lang w:eastAsia="ru-RU" w:bidi="hi-IN"/>
        </w:rPr>
        <w:lastRenderedPageBreak/>
        <w:t>средств коммуникации.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В русле чтения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Читать:</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вслух небольшие тексты, построенные на изученном языковом материале;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В русле письма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Владеть:</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умением выписывать из текста слова, словосочетания и предложения;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основами письменной речи: писать по образцу поздравление с праздником, короткое личное письмо.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Языковые средства и навыки пользования ими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Английский язык</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Графика, каллиграфия, орфография. </w:t>
      </w:r>
      <w:r w:rsidRPr="007339EF">
        <w:rPr>
          <w:rFonts w:ascii="Times New Roman" w:eastAsia="Times New Roman" w:hAnsi="Times New Roman" w:cs="Times New Roman"/>
          <w:kern w:val="1"/>
          <w:sz w:val="28"/>
          <w:szCs w:val="28"/>
          <w:lang w:eastAsia="ru-RU" w:bidi="hi-IN"/>
        </w:rPr>
        <w:t xml:space="preserve">Все буквы английского алфавита. Основные буквосочетания. </w:t>
      </w:r>
      <w:proofErr w:type="gramStart"/>
      <w:r w:rsidRPr="007339EF">
        <w:rPr>
          <w:rFonts w:ascii="Times New Roman" w:eastAsia="Times New Roman" w:hAnsi="Times New Roman" w:cs="Times New Roman"/>
          <w:kern w:val="1"/>
          <w:sz w:val="28"/>
          <w:szCs w:val="28"/>
          <w:lang w:eastAsia="ru-RU" w:bidi="hi-IN"/>
        </w:rPr>
        <w:t>Звуко­буквенные</w:t>
      </w:r>
      <w:proofErr w:type="gramEnd"/>
      <w:r w:rsidRPr="007339EF">
        <w:rPr>
          <w:rFonts w:ascii="Times New Roman" w:eastAsia="Times New Roman" w:hAnsi="Times New Roman" w:cs="Times New Roman"/>
          <w:kern w:val="1"/>
          <w:sz w:val="28"/>
          <w:szCs w:val="28"/>
          <w:lang w:eastAsia="ru-RU" w:bidi="hi-IN"/>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Фонетическая сторона речи. </w:t>
      </w:r>
      <w:r w:rsidRPr="007339EF">
        <w:rPr>
          <w:rFonts w:ascii="Times New Roman" w:eastAsia="Times New Roman" w:hAnsi="Times New Roman" w:cs="Times New Roman"/>
          <w:kern w:val="1"/>
          <w:sz w:val="28"/>
          <w:szCs w:val="28"/>
          <w:lang w:eastAsia="ru-RU" w:bidi="hi-IN"/>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w:t>
      </w:r>
      <w:proofErr w:type="spellStart"/>
      <w:r w:rsidRPr="007339EF">
        <w:rPr>
          <w:rFonts w:ascii="Times New Roman" w:eastAsia="Times New Roman" w:hAnsi="Times New Roman" w:cs="Times New Roman"/>
          <w:kern w:val="1"/>
          <w:sz w:val="28"/>
          <w:szCs w:val="28"/>
          <w:lang w:eastAsia="ru-RU" w:bidi="hi-IN"/>
        </w:rPr>
        <w:t>there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is</w:t>
      </w:r>
      <w:proofErr w:type="spellEnd"/>
      <w:r w:rsidRPr="007339EF">
        <w:rPr>
          <w:rFonts w:ascii="Times New Roman" w:eastAsia="Times New Roman" w:hAnsi="Times New Roman" w:cs="Times New Roman"/>
          <w:kern w:val="1"/>
          <w:sz w:val="28"/>
          <w:szCs w:val="28"/>
          <w:lang w:eastAsia="ru-RU" w:bidi="hi-IN"/>
        </w:rPr>
        <w:t>/</w:t>
      </w:r>
      <w:proofErr w:type="spellStart"/>
      <w:r w:rsidRPr="007339EF">
        <w:rPr>
          <w:rFonts w:ascii="Times New Roman" w:eastAsia="Times New Roman" w:hAnsi="Times New Roman" w:cs="Times New Roman"/>
          <w:kern w:val="1"/>
          <w:sz w:val="28"/>
          <w:szCs w:val="28"/>
          <w:lang w:eastAsia="ru-RU" w:bidi="hi-IN"/>
        </w:rPr>
        <w:t>there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are</w:t>
      </w:r>
      <w:proofErr w:type="spellEnd"/>
      <w:r w:rsidRPr="007339EF">
        <w:rPr>
          <w:rFonts w:ascii="Times New Roman" w:eastAsia="Times New Roman" w:hAnsi="Times New Roman" w:cs="Times New Roman"/>
          <w:kern w:val="1"/>
          <w:sz w:val="28"/>
          <w:szCs w:val="28"/>
          <w:lang w:eastAsia="ru-RU" w:bidi="hi-IN"/>
        </w:rPr>
        <w:t xml:space="preserve">). Ударение в слове, фразе. Отсутствие ударения на служебных словах (артиклях, союзах, предлогах). Членение предложений на смысловые группы. </w:t>
      </w:r>
      <w:proofErr w:type="spellStart"/>
      <w:r w:rsidRPr="007339EF">
        <w:rPr>
          <w:rFonts w:ascii="Times New Roman" w:eastAsia="Times New Roman" w:hAnsi="Times New Roman" w:cs="Times New Roman"/>
          <w:kern w:val="1"/>
          <w:sz w:val="28"/>
          <w:szCs w:val="28"/>
          <w:lang w:eastAsia="ru-RU" w:bidi="hi-IN"/>
        </w:rPr>
        <w:t>Ритмико­интонационные</w:t>
      </w:r>
      <w:proofErr w:type="spellEnd"/>
      <w:r w:rsidRPr="007339EF">
        <w:rPr>
          <w:rFonts w:ascii="Times New Roman" w:eastAsia="Times New Roman" w:hAnsi="Times New Roman" w:cs="Times New Roman"/>
          <w:kern w:val="1"/>
          <w:sz w:val="28"/>
          <w:szCs w:val="28"/>
          <w:lang w:eastAsia="ru-RU" w:bidi="hi-IN"/>
        </w:rPr>
        <w:t xml:space="preserve">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Лексическая сторона речи. </w:t>
      </w:r>
      <w:r w:rsidRPr="007339EF">
        <w:rPr>
          <w:rFonts w:ascii="Times New Roman" w:eastAsia="Times New Roman" w:hAnsi="Times New Roman" w:cs="Times New Roman"/>
          <w:kern w:val="1"/>
          <w:sz w:val="28"/>
          <w:szCs w:val="28"/>
          <w:lang w:eastAsia="ru-RU" w:bidi="hi-IN"/>
        </w:rPr>
        <w:t xml:space="preserve">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7339EF">
        <w:rPr>
          <w:rFonts w:ascii="Times New Roman" w:eastAsia="Times New Roman" w:hAnsi="Times New Roman" w:cs="Times New Roman"/>
          <w:kern w:val="1"/>
          <w:sz w:val="28"/>
          <w:szCs w:val="28"/>
          <w:lang w:eastAsia="ru-RU" w:bidi="hi-IN"/>
        </w:rPr>
        <w:t>doctor</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film</w:t>
      </w:r>
      <w:proofErr w:type="spellEnd"/>
      <w:r w:rsidRPr="007339EF">
        <w:rPr>
          <w:rFonts w:ascii="Times New Roman" w:eastAsia="Times New Roman" w:hAnsi="Times New Roman" w:cs="Times New Roman"/>
          <w:kern w:val="1"/>
          <w:sz w:val="28"/>
          <w:szCs w:val="28"/>
          <w:lang w:eastAsia="ru-RU" w:bidi="hi-IN"/>
        </w:rPr>
        <w:t>). Начальное представление о способах словообразования: суффиксация (суффиксы ­</w:t>
      </w:r>
      <w:proofErr w:type="spellStart"/>
      <w:r w:rsidRPr="007339EF">
        <w:rPr>
          <w:rFonts w:ascii="Times New Roman" w:eastAsia="Times New Roman" w:hAnsi="Times New Roman" w:cs="Times New Roman"/>
          <w:kern w:val="1"/>
          <w:sz w:val="28"/>
          <w:szCs w:val="28"/>
          <w:lang w:eastAsia="ru-RU" w:bidi="hi-IN"/>
        </w:rPr>
        <w:t>er</w:t>
      </w:r>
      <w:proofErr w:type="spellEnd"/>
      <w:r w:rsidRPr="007339EF">
        <w:rPr>
          <w:rFonts w:ascii="Times New Roman" w:eastAsia="Times New Roman" w:hAnsi="Times New Roman" w:cs="Times New Roman"/>
          <w:kern w:val="1"/>
          <w:sz w:val="28"/>
          <w:szCs w:val="28"/>
          <w:lang w:eastAsia="ru-RU" w:bidi="hi-IN"/>
        </w:rPr>
        <w:t>, ­</w:t>
      </w:r>
      <w:proofErr w:type="spellStart"/>
      <w:r w:rsidRPr="007339EF">
        <w:rPr>
          <w:rFonts w:ascii="Times New Roman" w:eastAsia="Times New Roman" w:hAnsi="Times New Roman" w:cs="Times New Roman"/>
          <w:kern w:val="1"/>
          <w:sz w:val="28"/>
          <w:szCs w:val="28"/>
          <w:lang w:eastAsia="ru-RU" w:bidi="hi-IN"/>
        </w:rPr>
        <w:t>or</w:t>
      </w:r>
      <w:proofErr w:type="spellEnd"/>
      <w:r w:rsidRPr="007339EF">
        <w:rPr>
          <w:rFonts w:ascii="Times New Roman" w:eastAsia="Times New Roman" w:hAnsi="Times New Roman" w:cs="Times New Roman"/>
          <w:kern w:val="1"/>
          <w:sz w:val="28"/>
          <w:szCs w:val="28"/>
          <w:lang w:eastAsia="ru-RU" w:bidi="hi-IN"/>
        </w:rPr>
        <w:t>, ­</w:t>
      </w:r>
      <w:proofErr w:type="spellStart"/>
      <w:r w:rsidRPr="007339EF">
        <w:rPr>
          <w:rFonts w:ascii="Times New Roman" w:eastAsia="Times New Roman" w:hAnsi="Times New Roman" w:cs="Times New Roman"/>
          <w:kern w:val="1"/>
          <w:sz w:val="28"/>
          <w:szCs w:val="28"/>
          <w:lang w:eastAsia="ru-RU" w:bidi="hi-IN"/>
        </w:rPr>
        <w:t>tion</w:t>
      </w:r>
      <w:proofErr w:type="spellEnd"/>
      <w:r w:rsidRPr="007339EF">
        <w:rPr>
          <w:rFonts w:ascii="Times New Roman" w:eastAsia="Times New Roman" w:hAnsi="Times New Roman" w:cs="Times New Roman"/>
          <w:kern w:val="1"/>
          <w:sz w:val="28"/>
          <w:szCs w:val="28"/>
          <w:lang w:eastAsia="ru-RU" w:bidi="hi-IN"/>
        </w:rPr>
        <w:t>, ­</w:t>
      </w:r>
      <w:proofErr w:type="spellStart"/>
      <w:r w:rsidRPr="007339EF">
        <w:rPr>
          <w:rFonts w:ascii="Times New Roman" w:eastAsia="Times New Roman" w:hAnsi="Times New Roman" w:cs="Times New Roman"/>
          <w:kern w:val="1"/>
          <w:sz w:val="28"/>
          <w:szCs w:val="28"/>
          <w:lang w:eastAsia="ru-RU" w:bidi="hi-IN"/>
        </w:rPr>
        <w:t>ist</w:t>
      </w:r>
      <w:proofErr w:type="spellEnd"/>
      <w:r w:rsidRPr="007339EF">
        <w:rPr>
          <w:rFonts w:ascii="Times New Roman" w:eastAsia="Times New Roman" w:hAnsi="Times New Roman" w:cs="Times New Roman"/>
          <w:kern w:val="1"/>
          <w:sz w:val="28"/>
          <w:szCs w:val="28"/>
          <w:lang w:eastAsia="ru-RU" w:bidi="hi-IN"/>
        </w:rPr>
        <w:t>, ­</w:t>
      </w:r>
      <w:proofErr w:type="spellStart"/>
      <w:r w:rsidRPr="007339EF">
        <w:rPr>
          <w:rFonts w:ascii="Times New Roman" w:eastAsia="Times New Roman" w:hAnsi="Times New Roman" w:cs="Times New Roman"/>
          <w:kern w:val="1"/>
          <w:sz w:val="28"/>
          <w:szCs w:val="28"/>
          <w:lang w:eastAsia="ru-RU" w:bidi="hi-IN"/>
        </w:rPr>
        <w:t>ful</w:t>
      </w:r>
      <w:proofErr w:type="spellEnd"/>
      <w:r w:rsidRPr="007339EF">
        <w:rPr>
          <w:rFonts w:ascii="Times New Roman" w:eastAsia="Times New Roman" w:hAnsi="Times New Roman" w:cs="Times New Roman"/>
          <w:kern w:val="1"/>
          <w:sz w:val="28"/>
          <w:szCs w:val="28"/>
          <w:lang w:eastAsia="ru-RU" w:bidi="hi-IN"/>
        </w:rPr>
        <w:t>, ­</w:t>
      </w:r>
      <w:proofErr w:type="spellStart"/>
      <w:r w:rsidRPr="007339EF">
        <w:rPr>
          <w:rFonts w:ascii="Times New Roman" w:eastAsia="Times New Roman" w:hAnsi="Times New Roman" w:cs="Times New Roman"/>
          <w:kern w:val="1"/>
          <w:sz w:val="28"/>
          <w:szCs w:val="28"/>
          <w:lang w:eastAsia="ru-RU" w:bidi="hi-IN"/>
        </w:rPr>
        <w:t>ly</w:t>
      </w:r>
      <w:proofErr w:type="spellEnd"/>
      <w:r w:rsidRPr="007339EF">
        <w:rPr>
          <w:rFonts w:ascii="Times New Roman" w:eastAsia="Times New Roman" w:hAnsi="Times New Roman" w:cs="Times New Roman"/>
          <w:kern w:val="1"/>
          <w:sz w:val="28"/>
          <w:szCs w:val="28"/>
          <w:lang w:eastAsia="ru-RU" w:bidi="hi-IN"/>
        </w:rPr>
        <w:t>, ­</w:t>
      </w:r>
      <w:proofErr w:type="spellStart"/>
      <w:r w:rsidRPr="007339EF">
        <w:rPr>
          <w:rFonts w:ascii="Times New Roman" w:eastAsia="Times New Roman" w:hAnsi="Times New Roman" w:cs="Times New Roman"/>
          <w:kern w:val="1"/>
          <w:sz w:val="28"/>
          <w:szCs w:val="28"/>
          <w:lang w:eastAsia="ru-RU" w:bidi="hi-IN"/>
        </w:rPr>
        <w:t>teen</w:t>
      </w:r>
      <w:proofErr w:type="spellEnd"/>
      <w:r w:rsidRPr="007339EF">
        <w:rPr>
          <w:rFonts w:ascii="Times New Roman" w:eastAsia="Times New Roman" w:hAnsi="Times New Roman" w:cs="Times New Roman"/>
          <w:kern w:val="1"/>
          <w:sz w:val="28"/>
          <w:szCs w:val="28"/>
          <w:lang w:eastAsia="ru-RU" w:bidi="hi-IN"/>
        </w:rPr>
        <w:t>, ­</w:t>
      </w:r>
      <w:proofErr w:type="spellStart"/>
      <w:r w:rsidRPr="007339EF">
        <w:rPr>
          <w:rFonts w:ascii="Times New Roman" w:eastAsia="Times New Roman" w:hAnsi="Times New Roman" w:cs="Times New Roman"/>
          <w:kern w:val="1"/>
          <w:sz w:val="28"/>
          <w:szCs w:val="28"/>
          <w:lang w:eastAsia="ru-RU" w:bidi="hi-IN"/>
        </w:rPr>
        <w:t>ty</w:t>
      </w:r>
      <w:proofErr w:type="spellEnd"/>
      <w:r w:rsidRPr="007339EF">
        <w:rPr>
          <w:rFonts w:ascii="Times New Roman" w:eastAsia="Times New Roman" w:hAnsi="Times New Roman" w:cs="Times New Roman"/>
          <w:kern w:val="1"/>
          <w:sz w:val="28"/>
          <w:szCs w:val="28"/>
          <w:lang w:eastAsia="ru-RU" w:bidi="hi-IN"/>
        </w:rPr>
        <w:t>, ­</w:t>
      </w:r>
      <w:proofErr w:type="spellStart"/>
      <w:r w:rsidRPr="007339EF">
        <w:rPr>
          <w:rFonts w:ascii="Times New Roman" w:eastAsia="Times New Roman" w:hAnsi="Times New Roman" w:cs="Times New Roman"/>
          <w:kern w:val="1"/>
          <w:sz w:val="28"/>
          <w:szCs w:val="28"/>
          <w:lang w:eastAsia="ru-RU" w:bidi="hi-IN"/>
        </w:rPr>
        <w:t>th</w:t>
      </w:r>
      <w:proofErr w:type="spellEnd"/>
      <w:r w:rsidRPr="007339EF">
        <w:rPr>
          <w:rFonts w:ascii="Times New Roman" w:eastAsia="Times New Roman" w:hAnsi="Times New Roman" w:cs="Times New Roman"/>
          <w:kern w:val="1"/>
          <w:sz w:val="28"/>
          <w:szCs w:val="28"/>
          <w:lang w:eastAsia="ru-RU" w:bidi="hi-IN"/>
        </w:rPr>
        <w:t>), словосложение (</w:t>
      </w:r>
      <w:proofErr w:type="spellStart"/>
      <w:r w:rsidRPr="007339EF">
        <w:rPr>
          <w:rFonts w:ascii="Times New Roman" w:eastAsia="Times New Roman" w:hAnsi="Times New Roman" w:cs="Times New Roman"/>
          <w:kern w:val="1"/>
          <w:sz w:val="28"/>
          <w:szCs w:val="28"/>
          <w:lang w:eastAsia="ru-RU" w:bidi="hi-IN"/>
        </w:rPr>
        <w:t>postcard</w:t>
      </w:r>
      <w:proofErr w:type="spellEnd"/>
      <w:r w:rsidRPr="007339EF">
        <w:rPr>
          <w:rFonts w:ascii="Times New Roman" w:eastAsia="Times New Roman" w:hAnsi="Times New Roman" w:cs="Times New Roman"/>
          <w:kern w:val="1"/>
          <w:sz w:val="28"/>
          <w:szCs w:val="28"/>
          <w:lang w:eastAsia="ru-RU" w:bidi="hi-IN"/>
        </w:rPr>
        <w:t>), конверсия (</w:t>
      </w:r>
      <w:proofErr w:type="spellStart"/>
      <w:r w:rsidRPr="007339EF">
        <w:rPr>
          <w:rFonts w:ascii="Times New Roman" w:eastAsia="Times New Roman" w:hAnsi="Times New Roman" w:cs="Times New Roman"/>
          <w:kern w:val="1"/>
          <w:sz w:val="28"/>
          <w:szCs w:val="28"/>
          <w:lang w:eastAsia="ru-RU" w:bidi="hi-IN"/>
        </w:rPr>
        <w:t>play</w:t>
      </w:r>
      <w:proofErr w:type="spellEnd"/>
      <w:r w:rsidRPr="007339EF">
        <w:rPr>
          <w:rFonts w:ascii="Times New Roman" w:eastAsia="Times New Roman" w:hAnsi="Times New Roman" w:cs="Times New Roman"/>
          <w:kern w:val="1"/>
          <w:sz w:val="28"/>
          <w:szCs w:val="28"/>
          <w:lang w:eastAsia="ru-RU" w:bidi="hi-IN"/>
        </w:rPr>
        <w:t xml:space="preserve"> — </w:t>
      </w:r>
      <w:proofErr w:type="spellStart"/>
      <w:r w:rsidRPr="007339EF">
        <w:rPr>
          <w:rFonts w:ascii="Times New Roman" w:eastAsia="Times New Roman" w:hAnsi="Times New Roman" w:cs="Times New Roman"/>
          <w:kern w:val="1"/>
          <w:sz w:val="28"/>
          <w:szCs w:val="28"/>
          <w:lang w:eastAsia="ru-RU" w:bidi="hi-IN"/>
        </w:rPr>
        <w:t>to</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play</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Грамматическая сторона речи. </w:t>
      </w:r>
      <w:r w:rsidRPr="007339EF">
        <w:rPr>
          <w:rFonts w:ascii="Times New Roman" w:eastAsia="Times New Roman" w:hAnsi="Times New Roman" w:cs="Times New Roman"/>
          <w:kern w:val="1"/>
          <w:sz w:val="28"/>
          <w:szCs w:val="28"/>
          <w:lang w:eastAsia="ru-RU" w:bidi="hi-IN"/>
        </w:rPr>
        <w:t xml:space="preserve">Основные коммуникативные типы предложений: </w:t>
      </w:r>
      <w:proofErr w:type="gramStart"/>
      <w:r w:rsidRPr="007339EF">
        <w:rPr>
          <w:rFonts w:ascii="Times New Roman" w:eastAsia="Times New Roman" w:hAnsi="Times New Roman" w:cs="Times New Roman"/>
          <w:kern w:val="1"/>
          <w:sz w:val="28"/>
          <w:szCs w:val="28"/>
          <w:lang w:eastAsia="ru-RU" w:bidi="hi-IN"/>
        </w:rPr>
        <w:t>повествовательное</w:t>
      </w:r>
      <w:proofErr w:type="gramEnd"/>
      <w:r w:rsidRPr="007339EF">
        <w:rPr>
          <w:rFonts w:ascii="Times New Roman" w:eastAsia="Times New Roman" w:hAnsi="Times New Roman" w:cs="Times New Roman"/>
          <w:kern w:val="1"/>
          <w:sz w:val="28"/>
          <w:szCs w:val="28"/>
          <w:lang w:eastAsia="ru-RU" w:bidi="hi-IN"/>
        </w:rPr>
        <w:t xml:space="preserve">, вопросительное, побудительное. Общий и специальный вопросы. Вопросительные слова: </w:t>
      </w:r>
      <w:proofErr w:type="spellStart"/>
      <w:r w:rsidRPr="007339EF">
        <w:rPr>
          <w:rFonts w:ascii="Times New Roman" w:eastAsia="Times New Roman" w:hAnsi="Times New Roman" w:cs="Times New Roman"/>
          <w:kern w:val="1"/>
          <w:sz w:val="28"/>
          <w:szCs w:val="28"/>
          <w:lang w:eastAsia="ru-RU" w:bidi="hi-IN"/>
        </w:rPr>
        <w:t>what</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who</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when</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where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why</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how</w:t>
      </w:r>
      <w:proofErr w:type="spellEnd"/>
      <w:r w:rsidRPr="007339EF">
        <w:rPr>
          <w:rFonts w:ascii="Times New Roman" w:eastAsia="Times New Roman" w:hAnsi="Times New Roman" w:cs="Times New Roman"/>
          <w:kern w:val="1"/>
          <w:sz w:val="28"/>
          <w:szCs w:val="28"/>
          <w:lang w:eastAsia="ru-RU" w:bidi="hi-IN"/>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7339EF">
        <w:rPr>
          <w:rFonts w:ascii="Times New Roman" w:eastAsia="Times New Roman" w:hAnsi="Times New Roman" w:cs="Times New Roman"/>
          <w:kern w:val="1"/>
          <w:sz w:val="28"/>
          <w:szCs w:val="28"/>
          <w:lang w:eastAsia="ru-RU" w:bidi="hi-IN"/>
        </w:rPr>
        <w:t>He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speaks</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English</w:t>
      </w:r>
      <w:proofErr w:type="spellEnd"/>
      <w:r w:rsidRPr="007339EF">
        <w:rPr>
          <w:rFonts w:ascii="Times New Roman" w:eastAsia="Times New Roman" w:hAnsi="Times New Roman" w:cs="Times New Roman"/>
          <w:kern w:val="1"/>
          <w:sz w:val="28"/>
          <w:szCs w:val="28"/>
          <w:lang w:eastAsia="ru-RU" w:bidi="hi-IN"/>
        </w:rPr>
        <w:t>.), составным именным (</w:t>
      </w:r>
      <w:proofErr w:type="spellStart"/>
      <w:r w:rsidRPr="007339EF">
        <w:rPr>
          <w:rFonts w:ascii="Times New Roman" w:eastAsia="Times New Roman" w:hAnsi="Times New Roman" w:cs="Times New Roman"/>
          <w:kern w:val="1"/>
          <w:sz w:val="28"/>
          <w:szCs w:val="28"/>
          <w:lang w:eastAsia="ru-RU" w:bidi="hi-IN"/>
        </w:rPr>
        <w:t>My</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family</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is</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big</w:t>
      </w:r>
      <w:proofErr w:type="spellEnd"/>
      <w:r w:rsidRPr="007339EF">
        <w:rPr>
          <w:rFonts w:ascii="Times New Roman" w:eastAsia="Times New Roman" w:hAnsi="Times New Roman" w:cs="Times New Roman"/>
          <w:kern w:val="1"/>
          <w:sz w:val="28"/>
          <w:szCs w:val="28"/>
          <w:lang w:eastAsia="ru-RU" w:bidi="hi-IN"/>
        </w:rPr>
        <w:t xml:space="preserve">.) и составным </w:t>
      </w:r>
      <w:r w:rsidRPr="007339EF">
        <w:rPr>
          <w:rFonts w:ascii="Times New Roman" w:eastAsia="Times New Roman" w:hAnsi="Times New Roman" w:cs="Times New Roman"/>
          <w:kern w:val="1"/>
          <w:sz w:val="28"/>
          <w:szCs w:val="28"/>
          <w:lang w:eastAsia="ru-RU" w:bidi="hi-IN"/>
        </w:rPr>
        <w:lastRenderedPageBreak/>
        <w:t xml:space="preserve">глагольным (I </w:t>
      </w:r>
      <w:proofErr w:type="spellStart"/>
      <w:r w:rsidRPr="007339EF">
        <w:rPr>
          <w:rFonts w:ascii="Times New Roman" w:eastAsia="Times New Roman" w:hAnsi="Times New Roman" w:cs="Times New Roman"/>
          <w:kern w:val="1"/>
          <w:sz w:val="28"/>
          <w:szCs w:val="28"/>
          <w:lang w:eastAsia="ru-RU" w:bidi="hi-IN"/>
        </w:rPr>
        <w:t>like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to</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dance.She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can</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skate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well</w:t>
      </w:r>
      <w:proofErr w:type="spellEnd"/>
      <w:r w:rsidRPr="007339EF">
        <w:rPr>
          <w:rFonts w:ascii="Times New Roman" w:eastAsia="Times New Roman" w:hAnsi="Times New Roman" w:cs="Times New Roman"/>
          <w:kern w:val="1"/>
          <w:sz w:val="28"/>
          <w:szCs w:val="28"/>
          <w:lang w:eastAsia="ru-RU" w:bidi="hi-IN"/>
        </w:rPr>
        <w:t>.) сказуемым. Побудительные предложения в утвердительной (</w:t>
      </w:r>
      <w:proofErr w:type="spellStart"/>
      <w:r w:rsidRPr="007339EF">
        <w:rPr>
          <w:rFonts w:ascii="Times New Roman" w:eastAsia="Times New Roman" w:hAnsi="Times New Roman" w:cs="Times New Roman"/>
          <w:kern w:val="1"/>
          <w:sz w:val="28"/>
          <w:szCs w:val="28"/>
          <w:lang w:eastAsia="ru-RU" w:bidi="hi-IN"/>
        </w:rPr>
        <w:t>Help</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me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please</w:t>
      </w:r>
      <w:proofErr w:type="spellEnd"/>
      <w:r w:rsidRPr="007339EF">
        <w:rPr>
          <w:rFonts w:ascii="Times New Roman" w:eastAsia="Times New Roman" w:hAnsi="Times New Roman" w:cs="Times New Roman"/>
          <w:kern w:val="1"/>
          <w:sz w:val="28"/>
          <w:szCs w:val="28"/>
          <w:lang w:eastAsia="ru-RU" w:bidi="hi-IN"/>
        </w:rPr>
        <w:t>.) и отрицательной (</w:t>
      </w:r>
      <w:proofErr w:type="spellStart"/>
      <w:r w:rsidRPr="007339EF">
        <w:rPr>
          <w:rFonts w:ascii="Times New Roman" w:eastAsia="Times New Roman" w:hAnsi="Times New Roman" w:cs="Times New Roman"/>
          <w:kern w:val="1"/>
          <w:sz w:val="28"/>
          <w:szCs w:val="28"/>
          <w:lang w:eastAsia="ru-RU" w:bidi="hi-IN"/>
        </w:rPr>
        <w:t>Don’t</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be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late</w:t>
      </w:r>
      <w:proofErr w:type="spellEnd"/>
      <w:r w:rsidRPr="007339EF">
        <w:rPr>
          <w:rFonts w:ascii="Times New Roman" w:eastAsia="Times New Roman" w:hAnsi="Times New Roman" w:cs="Times New Roman"/>
          <w:kern w:val="1"/>
          <w:sz w:val="28"/>
          <w:szCs w:val="28"/>
          <w:lang w:eastAsia="ru-RU" w:bidi="hi-IN"/>
        </w:rPr>
        <w:t>!) формах. Безличные предложения в настоящем времени (</w:t>
      </w:r>
      <w:proofErr w:type="spellStart"/>
      <w:r w:rsidRPr="007339EF">
        <w:rPr>
          <w:rFonts w:ascii="Times New Roman" w:eastAsia="Times New Roman" w:hAnsi="Times New Roman" w:cs="Times New Roman"/>
          <w:kern w:val="1"/>
          <w:sz w:val="28"/>
          <w:szCs w:val="28"/>
          <w:lang w:eastAsia="ru-RU" w:bidi="hi-IN"/>
        </w:rPr>
        <w:t>It</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is</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cold.It’s</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five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o’clock</w:t>
      </w:r>
      <w:proofErr w:type="spellEnd"/>
      <w:r w:rsidRPr="007339EF">
        <w:rPr>
          <w:rFonts w:ascii="Times New Roman" w:eastAsia="Times New Roman" w:hAnsi="Times New Roman" w:cs="Times New Roman"/>
          <w:kern w:val="1"/>
          <w:sz w:val="28"/>
          <w:szCs w:val="28"/>
          <w:lang w:eastAsia="ru-RU" w:bidi="hi-IN"/>
        </w:rPr>
        <w:t xml:space="preserve">.). Предложения с оборотом </w:t>
      </w:r>
      <w:proofErr w:type="spellStart"/>
      <w:r w:rsidRPr="007339EF">
        <w:rPr>
          <w:rFonts w:ascii="Times New Roman" w:eastAsia="Times New Roman" w:hAnsi="Times New Roman" w:cs="Times New Roman"/>
          <w:kern w:val="1"/>
          <w:sz w:val="28"/>
          <w:szCs w:val="28"/>
          <w:lang w:eastAsia="ru-RU" w:bidi="hi-IN"/>
        </w:rPr>
        <w:t>there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is</w:t>
      </w:r>
      <w:proofErr w:type="spellEnd"/>
      <w:r w:rsidRPr="007339EF">
        <w:rPr>
          <w:rFonts w:ascii="Times New Roman" w:eastAsia="Times New Roman" w:hAnsi="Times New Roman" w:cs="Times New Roman"/>
          <w:kern w:val="1"/>
          <w:sz w:val="28"/>
          <w:szCs w:val="28"/>
          <w:lang w:eastAsia="ru-RU" w:bidi="hi-IN"/>
        </w:rPr>
        <w:t>/</w:t>
      </w:r>
      <w:proofErr w:type="spellStart"/>
      <w:r w:rsidRPr="007339EF">
        <w:rPr>
          <w:rFonts w:ascii="Times New Roman" w:eastAsia="Times New Roman" w:hAnsi="Times New Roman" w:cs="Times New Roman"/>
          <w:kern w:val="1"/>
          <w:sz w:val="28"/>
          <w:szCs w:val="28"/>
          <w:lang w:eastAsia="ru-RU" w:bidi="hi-IN"/>
        </w:rPr>
        <w:t>there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are</w:t>
      </w:r>
      <w:proofErr w:type="spellEnd"/>
      <w:r w:rsidRPr="007339EF">
        <w:rPr>
          <w:rFonts w:ascii="Times New Roman" w:eastAsia="Times New Roman" w:hAnsi="Times New Roman" w:cs="Times New Roman"/>
          <w:kern w:val="1"/>
          <w:sz w:val="28"/>
          <w:szCs w:val="28"/>
          <w:lang w:eastAsia="ru-RU" w:bidi="hi-IN"/>
        </w:rPr>
        <w:t xml:space="preserve">. Простые распространенные предложения. Предложения с однородными членами. Сложносочиненные предложения с союзами </w:t>
      </w:r>
      <w:proofErr w:type="spellStart"/>
      <w:r w:rsidRPr="007339EF">
        <w:rPr>
          <w:rFonts w:ascii="Times New Roman" w:eastAsia="Times New Roman" w:hAnsi="Times New Roman" w:cs="Times New Roman"/>
          <w:kern w:val="1"/>
          <w:sz w:val="28"/>
          <w:szCs w:val="28"/>
          <w:lang w:eastAsia="ru-RU" w:bidi="hi-IN"/>
        </w:rPr>
        <w:t>and</w:t>
      </w:r>
      <w:proofErr w:type="spellEnd"/>
      <w:r w:rsidRPr="007339EF">
        <w:rPr>
          <w:rFonts w:ascii="Times New Roman" w:eastAsia="Times New Roman" w:hAnsi="Times New Roman" w:cs="Times New Roman"/>
          <w:kern w:val="1"/>
          <w:sz w:val="28"/>
          <w:szCs w:val="28"/>
          <w:lang w:eastAsia="ru-RU" w:bidi="hi-IN"/>
        </w:rPr>
        <w:t xml:space="preserve"> и </w:t>
      </w:r>
      <w:proofErr w:type="spellStart"/>
      <w:r w:rsidRPr="007339EF">
        <w:rPr>
          <w:rFonts w:ascii="Times New Roman" w:eastAsia="Times New Roman" w:hAnsi="Times New Roman" w:cs="Times New Roman"/>
          <w:kern w:val="1"/>
          <w:sz w:val="28"/>
          <w:szCs w:val="28"/>
          <w:lang w:eastAsia="ru-RU" w:bidi="hi-IN"/>
        </w:rPr>
        <w:t>but.Сложноподчиненные</w:t>
      </w:r>
      <w:proofErr w:type="spellEnd"/>
      <w:r w:rsidRPr="007339EF">
        <w:rPr>
          <w:rFonts w:ascii="Times New Roman" w:eastAsia="Times New Roman" w:hAnsi="Times New Roman" w:cs="Times New Roman"/>
          <w:kern w:val="1"/>
          <w:sz w:val="28"/>
          <w:szCs w:val="28"/>
          <w:lang w:eastAsia="ru-RU" w:bidi="hi-IN"/>
        </w:rPr>
        <w:t xml:space="preserve"> предложения с </w:t>
      </w:r>
      <w:proofErr w:type="spellStart"/>
      <w:r w:rsidRPr="007339EF">
        <w:rPr>
          <w:rFonts w:ascii="Times New Roman" w:eastAsia="Times New Roman" w:hAnsi="Times New Roman" w:cs="Times New Roman"/>
          <w:kern w:val="1"/>
          <w:sz w:val="28"/>
          <w:szCs w:val="28"/>
          <w:lang w:eastAsia="ru-RU" w:bidi="hi-IN"/>
        </w:rPr>
        <w:t>because</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Правильные и неправильные глаголы в </w:t>
      </w:r>
      <w:proofErr w:type="spellStart"/>
      <w:r w:rsidRPr="007339EF">
        <w:rPr>
          <w:rFonts w:ascii="Times New Roman" w:eastAsia="Times New Roman" w:hAnsi="Times New Roman" w:cs="Times New Roman"/>
          <w:kern w:val="1"/>
          <w:sz w:val="28"/>
          <w:szCs w:val="28"/>
          <w:lang w:eastAsia="ru-RU" w:bidi="hi-IN"/>
        </w:rPr>
        <w:t>Present</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Future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Past</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Simple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Indefinite</w:t>
      </w:r>
      <w:proofErr w:type="spellEnd"/>
      <w:r w:rsidRPr="007339EF">
        <w:rPr>
          <w:rFonts w:ascii="Times New Roman" w:eastAsia="Times New Roman" w:hAnsi="Times New Roman" w:cs="Times New Roman"/>
          <w:kern w:val="1"/>
          <w:sz w:val="28"/>
          <w:szCs w:val="28"/>
          <w:lang w:eastAsia="ru-RU" w:bidi="hi-IN"/>
        </w:rPr>
        <w:t>). Неопределенная форма глагола. Глагол</w:t>
      </w:r>
      <w:r w:rsidRPr="007339EF">
        <w:rPr>
          <w:rFonts w:ascii="Times New Roman" w:eastAsia="Times New Roman" w:hAnsi="Times New Roman" w:cs="Times New Roman"/>
          <w:kern w:val="1"/>
          <w:sz w:val="28"/>
          <w:szCs w:val="28"/>
          <w:lang w:val="en-US" w:eastAsia="ru-RU" w:bidi="hi-IN"/>
        </w:rPr>
        <w:t>­</w:t>
      </w:r>
      <w:r w:rsidRPr="007339EF">
        <w:rPr>
          <w:rFonts w:ascii="Times New Roman" w:eastAsia="Times New Roman" w:hAnsi="Times New Roman" w:cs="Times New Roman"/>
          <w:kern w:val="1"/>
          <w:sz w:val="28"/>
          <w:szCs w:val="28"/>
          <w:lang w:eastAsia="ru-RU" w:bidi="hi-IN"/>
        </w:rPr>
        <w:t>связка</w:t>
      </w:r>
      <w:r w:rsidRPr="007339EF">
        <w:rPr>
          <w:rFonts w:ascii="Times New Roman" w:eastAsia="Times New Roman" w:hAnsi="Times New Roman" w:cs="Times New Roman"/>
          <w:kern w:val="1"/>
          <w:sz w:val="28"/>
          <w:szCs w:val="28"/>
          <w:lang w:val="en-US" w:eastAsia="ru-RU" w:bidi="hi-IN"/>
        </w:rPr>
        <w:t xml:space="preserve"> to be. </w:t>
      </w:r>
      <w:proofErr w:type="spellStart"/>
      <w:r w:rsidRPr="007339EF">
        <w:rPr>
          <w:rFonts w:ascii="Times New Roman" w:eastAsia="Times New Roman" w:hAnsi="Times New Roman" w:cs="Times New Roman"/>
          <w:kern w:val="1"/>
          <w:sz w:val="28"/>
          <w:szCs w:val="28"/>
          <w:lang w:eastAsia="ru-RU" w:bidi="hi-IN"/>
        </w:rPr>
        <w:t>Модальныеглаголы</w:t>
      </w:r>
      <w:proofErr w:type="spellEnd"/>
      <w:r w:rsidRPr="007339EF">
        <w:rPr>
          <w:rFonts w:ascii="Times New Roman" w:eastAsia="Times New Roman" w:hAnsi="Times New Roman" w:cs="Times New Roman"/>
          <w:kern w:val="1"/>
          <w:sz w:val="28"/>
          <w:szCs w:val="28"/>
          <w:lang w:val="en-US" w:eastAsia="ru-RU" w:bidi="hi-IN"/>
        </w:rPr>
        <w:t xml:space="preserve"> can, may, must, have to. </w:t>
      </w:r>
      <w:r w:rsidRPr="007339EF">
        <w:rPr>
          <w:rFonts w:ascii="Times New Roman" w:eastAsia="Times New Roman" w:hAnsi="Times New Roman" w:cs="Times New Roman"/>
          <w:kern w:val="1"/>
          <w:sz w:val="28"/>
          <w:szCs w:val="28"/>
          <w:lang w:eastAsia="ru-RU" w:bidi="hi-IN"/>
        </w:rPr>
        <w:t xml:space="preserve">Глагольные конструкции </w:t>
      </w:r>
      <w:proofErr w:type="spellStart"/>
      <w:r w:rsidRPr="007339EF">
        <w:rPr>
          <w:rFonts w:ascii="Times New Roman" w:eastAsia="Times New Roman" w:hAnsi="Times New Roman" w:cs="Times New Roman"/>
          <w:kern w:val="1"/>
          <w:sz w:val="28"/>
          <w:szCs w:val="28"/>
          <w:lang w:eastAsia="ru-RU" w:bidi="hi-IN"/>
        </w:rPr>
        <w:t>I’d</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like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to</w:t>
      </w:r>
      <w:proofErr w:type="spellEnd"/>
      <w:r w:rsidRPr="007339EF">
        <w:rPr>
          <w:rFonts w:ascii="Times New Roman" w:eastAsia="Times New Roman" w:hAnsi="Times New Roman" w:cs="Times New Roman"/>
          <w:kern w:val="1"/>
          <w:sz w:val="28"/>
          <w:szCs w:val="28"/>
          <w:lang w:eastAsia="ru-RU" w:bidi="hi-IN"/>
        </w:rPr>
        <w:t>…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Прилагательные в положительной, сравнительной и превосходной степени, образованные по правилам и исключения.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Местоимения: личные (в именительном и объектном падежах), притяжательные, вопросительные, указательные (</w:t>
      </w:r>
      <w:proofErr w:type="spellStart"/>
      <w:r w:rsidRPr="007339EF">
        <w:rPr>
          <w:rFonts w:ascii="Times New Roman" w:eastAsia="Times New Roman" w:hAnsi="Times New Roman" w:cs="Times New Roman"/>
          <w:kern w:val="1"/>
          <w:sz w:val="28"/>
          <w:szCs w:val="28"/>
          <w:lang w:eastAsia="ru-RU" w:bidi="hi-IN"/>
        </w:rPr>
        <w:t>this</w:t>
      </w:r>
      <w:proofErr w:type="spellEnd"/>
      <w:r w:rsidRPr="007339EF">
        <w:rPr>
          <w:rFonts w:ascii="Times New Roman" w:eastAsia="Times New Roman" w:hAnsi="Times New Roman" w:cs="Times New Roman"/>
          <w:kern w:val="1"/>
          <w:sz w:val="28"/>
          <w:szCs w:val="28"/>
          <w:lang w:eastAsia="ru-RU" w:bidi="hi-IN"/>
        </w:rPr>
        <w:t>/</w:t>
      </w:r>
      <w:proofErr w:type="spellStart"/>
      <w:r w:rsidRPr="007339EF">
        <w:rPr>
          <w:rFonts w:ascii="Times New Roman" w:eastAsia="Times New Roman" w:hAnsi="Times New Roman" w:cs="Times New Roman"/>
          <w:kern w:val="1"/>
          <w:sz w:val="28"/>
          <w:szCs w:val="28"/>
          <w:lang w:eastAsia="ru-RU" w:bidi="hi-IN"/>
        </w:rPr>
        <w:t>these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that</w:t>
      </w:r>
      <w:proofErr w:type="spellEnd"/>
      <w:r w:rsidRPr="007339EF">
        <w:rPr>
          <w:rFonts w:ascii="Times New Roman" w:eastAsia="Times New Roman" w:hAnsi="Times New Roman" w:cs="Times New Roman"/>
          <w:kern w:val="1"/>
          <w:sz w:val="28"/>
          <w:szCs w:val="28"/>
          <w:lang w:eastAsia="ru-RU" w:bidi="hi-IN"/>
        </w:rPr>
        <w:t>/</w:t>
      </w:r>
      <w:proofErr w:type="spellStart"/>
      <w:r w:rsidRPr="007339EF">
        <w:rPr>
          <w:rFonts w:ascii="Times New Roman" w:eastAsia="Times New Roman" w:hAnsi="Times New Roman" w:cs="Times New Roman"/>
          <w:kern w:val="1"/>
          <w:sz w:val="28"/>
          <w:szCs w:val="28"/>
          <w:lang w:eastAsia="ru-RU" w:bidi="hi-IN"/>
        </w:rPr>
        <w:t>those</w:t>
      </w:r>
      <w:proofErr w:type="spellEnd"/>
      <w:r w:rsidRPr="007339EF">
        <w:rPr>
          <w:rFonts w:ascii="Times New Roman" w:eastAsia="Times New Roman" w:hAnsi="Times New Roman" w:cs="Times New Roman"/>
          <w:kern w:val="1"/>
          <w:sz w:val="28"/>
          <w:szCs w:val="28"/>
          <w:lang w:eastAsia="ru-RU" w:bidi="hi-IN"/>
        </w:rPr>
        <w:t>), неопределенные (</w:t>
      </w:r>
      <w:proofErr w:type="spellStart"/>
      <w:r w:rsidRPr="007339EF">
        <w:rPr>
          <w:rFonts w:ascii="Times New Roman" w:eastAsia="Times New Roman" w:hAnsi="Times New Roman" w:cs="Times New Roman"/>
          <w:kern w:val="1"/>
          <w:sz w:val="28"/>
          <w:szCs w:val="28"/>
          <w:lang w:eastAsia="ru-RU" w:bidi="hi-IN"/>
        </w:rPr>
        <w:t>some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any</w:t>
      </w:r>
      <w:proofErr w:type="spellEnd"/>
      <w:r w:rsidRPr="007339EF">
        <w:rPr>
          <w:rFonts w:ascii="Times New Roman" w:eastAsia="Times New Roman" w:hAnsi="Times New Roman" w:cs="Times New Roman"/>
          <w:kern w:val="1"/>
          <w:sz w:val="28"/>
          <w:szCs w:val="28"/>
          <w:lang w:eastAsia="ru-RU" w:bidi="hi-IN"/>
        </w:rPr>
        <w:t> — некоторые случаи употребления).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Наречиявремени</w:t>
      </w:r>
      <w:proofErr w:type="spellEnd"/>
      <w:r w:rsidRPr="007339EF">
        <w:rPr>
          <w:rFonts w:ascii="Times New Roman" w:eastAsia="Times New Roman" w:hAnsi="Times New Roman" w:cs="Times New Roman"/>
          <w:kern w:val="1"/>
          <w:sz w:val="28"/>
          <w:szCs w:val="28"/>
          <w:lang w:val="en-US" w:eastAsia="ru-RU" w:bidi="hi-IN"/>
        </w:rPr>
        <w:t xml:space="preserve"> (yesterday, tomorrow, never, usually, often, sometimes). </w:t>
      </w:r>
      <w:r w:rsidRPr="007339EF">
        <w:rPr>
          <w:rFonts w:ascii="Times New Roman" w:eastAsia="Times New Roman" w:hAnsi="Times New Roman" w:cs="Times New Roman"/>
          <w:kern w:val="1"/>
          <w:sz w:val="28"/>
          <w:szCs w:val="28"/>
          <w:lang w:eastAsia="ru-RU" w:bidi="hi-IN"/>
        </w:rPr>
        <w:t>Наречия степени (</w:t>
      </w:r>
      <w:proofErr w:type="spellStart"/>
      <w:r w:rsidRPr="007339EF">
        <w:rPr>
          <w:rFonts w:ascii="Times New Roman" w:eastAsia="Times New Roman" w:hAnsi="Times New Roman" w:cs="Times New Roman"/>
          <w:kern w:val="1"/>
          <w:sz w:val="28"/>
          <w:szCs w:val="28"/>
          <w:lang w:eastAsia="ru-RU" w:bidi="hi-IN"/>
        </w:rPr>
        <w:t>much</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little</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very</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Количественные числительные (до 100), порядковые числительные (до 30).</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val="en-US" w:eastAsia="ru-RU" w:bidi="hi-IN"/>
        </w:rPr>
      </w:pPr>
      <w:proofErr w:type="spellStart"/>
      <w:r w:rsidRPr="007339EF">
        <w:rPr>
          <w:rFonts w:ascii="Times New Roman" w:eastAsia="Times New Roman" w:hAnsi="Times New Roman" w:cs="Times New Roman"/>
          <w:kern w:val="1"/>
          <w:sz w:val="28"/>
          <w:szCs w:val="28"/>
          <w:lang w:eastAsia="ru-RU" w:bidi="hi-IN"/>
        </w:rPr>
        <w:t>Наиболееупотребительныепредлоги</w:t>
      </w:r>
      <w:proofErr w:type="spellEnd"/>
      <w:r w:rsidRPr="007339EF">
        <w:rPr>
          <w:rFonts w:ascii="Times New Roman" w:eastAsia="Times New Roman" w:hAnsi="Times New Roman" w:cs="Times New Roman"/>
          <w:kern w:val="1"/>
          <w:sz w:val="28"/>
          <w:szCs w:val="28"/>
          <w:lang w:val="en-US" w:eastAsia="ru-RU" w:bidi="hi-IN"/>
        </w:rPr>
        <w:t>: in, on, at, into, to, from, of, with.</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Социокультурная осведомленность</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Специальные учебные умения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Младшие школьники овладевают следующими специальными (предметными) учебными умениями и навыками: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пользоваться двуязычным словарем учебника (в том числе транскрипцией), компьютерным словарем и экранным переводом отдельных слов;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пользоваться справочным материалом, представленным в виде таблиц, схем, правил;</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вести словарь (словарную тетрадь);</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систематизировать слова, например, по тематическому принципу;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пользоваться языковой догадкой, например, при опознавании интернационализмов;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 xml:space="preserve">делать обобщения на основе </w:t>
      </w:r>
      <w:proofErr w:type="spellStart"/>
      <w:r w:rsidRPr="007339EF">
        <w:rPr>
          <w:rFonts w:ascii="Times New Roman" w:eastAsia="Times New Roman" w:hAnsi="Times New Roman" w:cs="Times New Roman"/>
          <w:kern w:val="1"/>
          <w:sz w:val="28"/>
          <w:szCs w:val="28"/>
          <w:lang w:eastAsia="ru-RU" w:bidi="hi-IN"/>
        </w:rPr>
        <w:t>структурно­функциональных</w:t>
      </w:r>
      <w:proofErr w:type="spellEnd"/>
      <w:r w:rsidRPr="007339EF">
        <w:rPr>
          <w:rFonts w:ascii="Times New Roman" w:eastAsia="Times New Roman" w:hAnsi="Times New Roman" w:cs="Times New Roman"/>
          <w:kern w:val="1"/>
          <w:sz w:val="28"/>
          <w:szCs w:val="28"/>
          <w:lang w:eastAsia="ru-RU" w:bidi="hi-IN"/>
        </w:rPr>
        <w:t xml:space="preserve"> схем простого предложения;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w:t>
      </w:r>
      <w:r w:rsidRPr="007339EF">
        <w:rPr>
          <w:rFonts w:ascii="Times New Roman" w:eastAsia="Times New Roman" w:hAnsi="Times New Roman" w:cs="Times New Roman"/>
          <w:kern w:val="1"/>
          <w:sz w:val="28"/>
          <w:szCs w:val="28"/>
          <w:lang w:eastAsia="ru-RU" w:bidi="hi-IN"/>
        </w:rPr>
        <w:tab/>
        <w:t>опознавать грамматические явления, отсутствующие в родном языке, например, артикли.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Обще учебные умения и универсальные учебные действия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 процессе изучения курса «Иностранный язык» младшие школьники: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овладевают более разнообразными приемами раскрытия значения слова, используя словообразовательные элементы; синонимы, антонимы; контекст;</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 xml:space="preserve">совершенствуют </w:t>
      </w:r>
      <w:proofErr w:type="spellStart"/>
      <w:r w:rsidRPr="007339EF">
        <w:rPr>
          <w:rFonts w:ascii="Times New Roman" w:eastAsia="Times New Roman" w:hAnsi="Times New Roman" w:cs="Times New Roman"/>
          <w:kern w:val="1"/>
          <w:sz w:val="28"/>
          <w:szCs w:val="28"/>
          <w:lang w:eastAsia="ru-RU" w:bidi="hi-IN"/>
        </w:rPr>
        <w:t>общеречевые</w:t>
      </w:r>
      <w:proofErr w:type="spellEnd"/>
      <w:r w:rsidRPr="007339EF">
        <w:rPr>
          <w:rFonts w:ascii="Times New Roman" w:eastAsia="Times New Roman" w:hAnsi="Times New Roman" w:cs="Times New Roman"/>
          <w:kern w:val="1"/>
          <w:sz w:val="28"/>
          <w:szCs w:val="28"/>
          <w:lang w:eastAsia="ru-RU" w:bidi="hi-IN"/>
        </w:rP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учатся осуществлять самоконтроль, самооценку;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учатся самостоятельно выполнять задания с использованием компьютера (при наличии мультимедийного приложения).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Общеучебные</w:t>
      </w:r>
      <w:proofErr w:type="spellEnd"/>
      <w:r w:rsidRPr="007339EF">
        <w:rPr>
          <w:rFonts w:ascii="Times New Roman" w:eastAsia="Times New Roman" w:hAnsi="Times New Roman" w:cs="Times New Roman"/>
          <w:kern w:val="1"/>
          <w:sz w:val="28"/>
          <w:szCs w:val="28"/>
          <w:lang w:eastAsia="ru-RU" w:bidi="hi-IN"/>
        </w:rPr>
        <w:t xml:space="preserve">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7339EF">
        <w:rPr>
          <w:rFonts w:ascii="Times New Roman" w:eastAsia="Times New Roman" w:hAnsi="Times New Roman" w:cs="Times New Roman"/>
          <w:b/>
          <w:kern w:val="1"/>
          <w:sz w:val="28"/>
          <w:szCs w:val="28"/>
          <w:lang w:eastAsia="ru-RU" w:bidi="hi-IN"/>
        </w:rPr>
        <w:t xml:space="preserve">не выделяются </w:t>
      </w:r>
      <w:r w:rsidRPr="007339EF">
        <w:rPr>
          <w:rFonts w:ascii="Times New Roman" w:eastAsia="Times New Roman" w:hAnsi="Times New Roman" w:cs="Times New Roman"/>
          <w:kern w:val="1"/>
          <w:sz w:val="28"/>
          <w:szCs w:val="28"/>
          <w:lang w:eastAsia="ru-RU" w:bidi="hi-IN"/>
        </w:rPr>
        <w:t>отдельно в тематическом планировании.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4C5F89"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 xml:space="preserve">2.2.2.4. </w:t>
      </w:r>
      <w:r w:rsidR="007339EF" w:rsidRPr="007339EF">
        <w:rPr>
          <w:rFonts w:ascii="Times New Roman" w:eastAsia="Times New Roman" w:hAnsi="Times New Roman" w:cs="Times New Roman"/>
          <w:b/>
          <w:kern w:val="1"/>
          <w:sz w:val="28"/>
          <w:szCs w:val="28"/>
          <w:lang w:eastAsia="ru-RU" w:bidi="hi-IN"/>
        </w:rPr>
        <w:t xml:space="preserve">Математика </w:t>
      </w:r>
      <w:r>
        <w:rPr>
          <w:rFonts w:ascii="Times New Roman" w:eastAsia="Times New Roman" w:hAnsi="Times New Roman" w:cs="Times New Roman"/>
          <w:b/>
          <w:kern w:val="1"/>
          <w:sz w:val="28"/>
          <w:szCs w:val="28"/>
          <w:lang w:eastAsia="ru-RU" w:bidi="hi-IN"/>
        </w:rPr>
        <w:t>и информатика.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Числа и величины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Измерение величин; сравнение и упорядочение величин. </w:t>
      </w:r>
      <w:proofErr w:type="gramStart"/>
      <w:r w:rsidRPr="007339EF">
        <w:rPr>
          <w:rFonts w:ascii="Times New Roman" w:eastAsia="Times New Roman" w:hAnsi="Times New Roman" w:cs="Times New Roman"/>
          <w:kern w:val="1"/>
          <w:sz w:val="28"/>
          <w:szCs w:val="28"/>
          <w:lang w:eastAsia="ru-RU" w:bidi="hi-IN"/>
        </w:rPr>
        <w:t>Единицы массы (грамм, килограмм, центнер, тонна), вместимости (литр), времени (секунда, минута, час).</w:t>
      </w:r>
      <w:proofErr w:type="gramEnd"/>
      <w:r w:rsidRPr="007339EF">
        <w:rPr>
          <w:rFonts w:ascii="Times New Roman" w:eastAsia="Times New Roman" w:hAnsi="Times New Roman" w:cs="Times New Roman"/>
          <w:kern w:val="1"/>
          <w:sz w:val="28"/>
          <w:szCs w:val="28"/>
          <w:lang w:eastAsia="ru-RU" w:bidi="hi-IN"/>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Арифметические действия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 xml:space="preserve">Алгоритмы письменного сложения, вычитания, умножения и деления многозначных чисел.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Работа с текстовыми задачами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Решение текстовых задач арифметическим способом. Задачи, содержащие отношения «больше (меньше) </w:t>
      </w:r>
      <w:proofErr w:type="gramStart"/>
      <w:r w:rsidRPr="007339EF">
        <w:rPr>
          <w:rFonts w:ascii="Times New Roman" w:eastAsia="Times New Roman" w:hAnsi="Times New Roman" w:cs="Times New Roman"/>
          <w:kern w:val="1"/>
          <w:sz w:val="28"/>
          <w:szCs w:val="28"/>
          <w:lang w:eastAsia="ru-RU" w:bidi="hi-IN"/>
        </w:rPr>
        <w:t>на</w:t>
      </w:r>
      <w:proofErr w:type="gramEnd"/>
      <w:r w:rsidRPr="007339EF">
        <w:rPr>
          <w:rFonts w:ascii="Times New Roman" w:eastAsia="Times New Roman" w:hAnsi="Times New Roman" w:cs="Times New Roman"/>
          <w:kern w:val="1"/>
          <w:sz w:val="28"/>
          <w:szCs w:val="28"/>
          <w:lang w:eastAsia="ru-RU" w:bidi="hi-IN"/>
        </w:rPr>
        <w:t xml:space="preserve">…», «больше (меньше) в…». </w:t>
      </w:r>
      <w:proofErr w:type="gramStart"/>
      <w:r w:rsidRPr="007339EF">
        <w:rPr>
          <w:rFonts w:ascii="Times New Roman" w:eastAsia="Times New Roman" w:hAnsi="Times New Roman" w:cs="Times New Roman"/>
          <w:kern w:val="1"/>
          <w:sz w:val="28"/>
          <w:szCs w:val="28"/>
          <w:lang w:eastAsia="ru-RU" w:bidi="hi-IN"/>
        </w:rPr>
        <w:t>Зависимости между величинами, характеризующими процессы движения, работы, купли</w:t>
      </w:r>
      <w:r w:rsidRPr="007339EF">
        <w:rPr>
          <w:rFonts w:ascii="Times New Roman" w:eastAsia="MS Mincho" w:hAnsi="MS Mincho"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продажи и др. Скорость, время, путь; объем работы, время, производительность труда; количество товара, его цена и стоимость и др. Планирование хода решения задачи.</w:t>
      </w:r>
      <w:proofErr w:type="gramEnd"/>
      <w:r w:rsidRPr="007339EF">
        <w:rPr>
          <w:rFonts w:ascii="Times New Roman" w:eastAsia="Times New Roman" w:hAnsi="Times New Roman" w:cs="Times New Roman"/>
          <w:kern w:val="1"/>
          <w:sz w:val="28"/>
          <w:szCs w:val="28"/>
          <w:lang w:eastAsia="ru-RU" w:bidi="hi-IN"/>
        </w:rPr>
        <w:t xml:space="preserve"> Представление текста задачи (схема, таблица, диаграмма и другие модели).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Задачи на нахождение доли целого и целого по его доле.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Пространственные отношения. Геометрические фигуры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Взаимное расположение предметов в пространстве и на плоскости (выше—ниже, слева—справа, сверху—снизу, ближе—дальше, </w:t>
      </w:r>
      <w:proofErr w:type="gramStart"/>
      <w:r w:rsidRPr="007339EF">
        <w:rPr>
          <w:rFonts w:ascii="Times New Roman" w:eastAsia="Times New Roman" w:hAnsi="Times New Roman" w:cs="Times New Roman"/>
          <w:kern w:val="1"/>
          <w:sz w:val="28"/>
          <w:szCs w:val="28"/>
          <w:lang w:eastAsia="ru-RU" w:bidi="hi-IN"/>
        </w:rPr>
        <w:t>между</w:t>
      </w:r>
      <w:proofErr w:type="gramEnd"/>
      <w:r w:rsidRPr="007339EF">
        <w:rPr>
          <w:rFonts w:ascii="Times New Roman" w:eastAsia="Times New Roman" w:hAnsi="Times New Roman" w:cs="Times New Roman"/>
          <w:kern w:val="1"/>
          <w:sz w:val="28"/>
          <w:szCs w:val="28"/>
          <w:lang w:eastAsia="ru-RU" w:bidi="hi-IN"/>
        </w:rPr>
        <w:t xml:space="preserve"> и пр.). </w:t>
      </w:r>
      <w:proofErr w:type="gramStart"/>
      <w:r w:rsidRPr="007339EF">
        <w:rPr>
          <w:rFonts w:ascii="Times New Roman" w:eastAsia="Times New Roman" w:hAnsi="Times New Roman" w:cs="Times New Roman"/>
          <w:kern w:val="1"/>
          <w:sz w:val="28"/>
          <w:szCs w:val="28"/>
          <w:lang w:eastAsia="ru-RU" w:bidi="hi-IN"/>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7339EF">
        <w:rPr>
          <w:rFonts w:ascii="Times New Roman" w:eastAsia="Times New Roman" w:hAnsi="Times New Roman" w:cs="Times New Roman"/>
          <w:kern w:val="1"/>
          <w:sz w:val="28"/>
          <w:szCs w:val="28"/>
          <w:lang w:eastAsia="ru-RU" w:bidi="hi-IN"/>
        </w:rPr>
        <w:t xml:space="preserve"> Использование чертежных инструментов для выполнения построений. Геометрические формы в окружающем мире. </w:t>
      </w:r>
      <w:r w:rsidRPr="007339EF">
        <w:rPr>
          <w:rFonts w:ascii="Times New Roman" w:eastAsia="Times New Roman" w:hAnsi="Times New Roman" w:cs="Times New Roman"/>
          <w:i/>
          <w:kern w:val="1"/>
          <w:sz w:val="28"/>
          <w:szCs w:val="28"/>
          <w:lang w:eastAsia="ru-RU" w:bidi="hi-IN"/>
        </w:rPr>
        <w:t>Распознавание и называние: куб, шар, параллелепипед, пирамида, цилиндр, конус.</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Геометрические величины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Геометрические величины и их измерение. Измерение длины отрезка. Единицы длины (</w:t>
      </w:r>
      <w:proofErr w:type="gramStart"/>
      <w:r w:rsidRPr="007339EF">
        <w:rPr>
          <w:rFonts w:ascii="Times New Roman" w:eastAsia="Times New Roman" w:hAnsi="Times New Roman" w:cs="Times New Roman"/>
          <w:kern w:val="1"/>
          <w:sz w:val="28"/>
          <w:szCs w:val="28"/>
          <w:lang w:eastAsia="ru-RU" w:bidi="hi-IN"/>
        </w:rPr>
        <w:t>мм</w:t>
      </w:r>
      <w:proofErr w:type="gramEnd"/>
      <w:r w:rsidRPr="007339EF">
        <w:rPr>
          <w:rFonts w:ascii="Times New Roman" w:eastAsia="Times New Roman" w:hAnsi="Times New Roman" w:cs="Times New Roman"/>
          <w:kern w:val="1"/>
          <w:sz w:val="28"/>
          <w:szCs w:val="28"/>
          <w:lang w:eastAsia="ru-RU" w:bidi="hi-IN"/>
        </w:rPr>
        <w:t xml:space="preserve">, см, </w:t>
      </w:r>
      <w:proofErr w:type="spellStart"/>
      <w:r w:rsidRPr="007339EF">
        <w:rPr>
          <w:rFonts w:ascii="Times New Roman" w:eastAsia="Times New Roman" w:hAnsi="Times New Roman" w:cs="Times New Roman"/>
          <w:kern w:val="1"/>
          <w:sz w:val="28"/>
          <w:szCs w:val="28"/>
          <w:lang w:eastAsia="ru-RU" w:bidi="hi-IN"/>
        </w:rPr>
        <w:t>дм</w:t>
      </w:r>
      <w:proofErr w:type="spellEnd"/>
      <w:r w:rsidRPr="007339EF">
        <w:rPr>
          <w:rFonts w:ascii="Times New Roman" w:eastAsia="Times New Roman" w:hAnsi="Times New Roman" w:cs="Times New Roman"/>
          <w:kern w:val="1"/>
          <w:sz w:val="28"/>
          <w:szCs w:val="28"/>
          <w:lang w:eastAsia="ru-RU" w:bidi="hi-IN"/>
        </w:rPr>
        <w:t>, м, км). Периметр. Вычисление периметра многоугольника.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Площадь геометрической фигуры. Единицы площади (см</w:t>
      </w:r>
      <w:proofErr w:type="gramStart"/>
      <w:r w:rsidRPr="007339EF">
        <w:rPr>
          <w:rFonts w:ascii="Times New Roman" w:eastAsia="Times New Roman" w:hAnsi="Times New Roman" w:cs="Times New Roman"/>
          <w:kern w:val="1"/>
          <w:sz w:val="28"/>
          <w:szCs w:val="28"/>
          <w:vertAlign w:val="superscript"/>
          <w:lang w:eastAsia="ru-RU" w:bidi="hi-IN"/>
        </w:rPr>
        <w:t>2</w:t>
      </w:r>
      <w:proofErr w:type="gramEnd"/>
      <w:r w:rsidRPr="007339EF">
        <w:rPr>
          <w:rFonts w:ascii="Times New Roman" w:eastAsia="Times New Roman" w:hAnsi="Times New Roman" w:cs="Times New Roman"/>
          <w:kern w:val="1"/>
          <w:sz w:val="28"/>
          <w:szCs w:val="28"/>
          <w:lang w:eastAsia="ru-RU" w:bidi="hi-IN"/>
        </w:rPr>
        <w:t>, дм</w:t>
      </w:r>
      <w:r w:rsidRPr="007339EF">
        <w:rPr>
          <w:rFonts w:ascii="Times New Roman" w:eastAsia="Times New Roman" w:hAnsi="Times New Roman" w:cs="Times New Roman"/>
          <w:kern w:val="1"/>
          <w:sz w:val="28"/>
          <w:szCs w:val="28"/>
          <w:vertAlign w:val="superscript"/>
          <w:lang w:eastAsia="ru-RU" w:bidi="hi-IN"/>
        </w:rPr>
        <w:t>2</w:t>
      </w:r>
      <w:r w:rsidRPr="007339EF">
        <w:rPr>
          <w:rFonts w:ascii="Times New Roman" w:eastAsia="Times New Roman" w:hAnsi="Times New Roman" w:cs="Times New Roman"/>
          <w:kern w:val="1"/>
          <w:sz w:val="28"/>
          <w:szCs w:val="28"/>
          <w:lang w:eastAsia="ru-RU" w:bidi="hi-IN"/>
        </w:rPr>
        <w:t>, м</w:t>
      </w:r>
      <w:r w:rsidRPr="007339EF">
        <w:rPr>
          <w:rFonts w:ascii="Times New Roman" w:eastAsia="Times New Roman" w:hAnsi="Times New Roman" w:cs="Times New Roman"/>
          <w:kern w:val="1"/>
          <w:sz w:val="28"/>
          <w:szCs w:val="28"/>
          <w:vertAlign w:val="superscript"/>
          <w:lang w:eastAsia="ru-RU" w:bidi="hi-IN"/>
        </w:rPr>
        <w:t>2</w:t>
      </w:r>
      <w:r w:rsidRPr="007339EF">
        <w:rPr>
          <w:rFonts w:ascii="Times New Roman" w:eastAsia="Times New Roman" w:hAnsi="Times New Roman" w:cs="Times New Roman"/>
          <w:kern w:val="1"/>
          <w:sz w:val="28"/>
          <w:szCs w:val="28"/>
          <w:lang w:eastAsia="ru-RU" w:bidi="hi-IN"/>
        </w:rPr>
        <w:t>). Точное и приближенное измерение площади геометрической фигуры. Вычисление площади прямоугольника.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Работа с информацией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Сбор и представление информации, связанной со счетом (пересчетом), измерением величин; фиксирование, анализ полученной информации.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863C3" w:rsidRDefault="007863C3"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863C3" w:rsidRPr="007339EF" w:rsidRDefault="007863C3"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7863C3"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lastRenderedPageBreak/>
        <w:t xml:space="preserve">2.2.2.5. </w:t>
      </w:r>
      <w:r w:rsidR="007339EF" w:rsidRPr="007339EF">
        <w:rPr>
          <w:rFonts w:ascii="Times New Roman" w:eastAsia="Times New Roman" w:hAnsi="Times New Roman" w:cs="Times New Roman"/>
          <w:b/>
          <w:kern w:val="1"/>
          <w:sz w:val="28"/>
          <w:szCs w:val="28"/>
          <w:lang w:eastAsia="ru-RU" w:bidi="hi-IN"/>
        </w:rPr>
        <w:t>Окружающий мир</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Человек и природа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339EF">
        <w:rPr>
          <w:rFonts w:ascii="Times New Roman" w:eastAsia="Times New Roman" w:hAnsi="Times New Roman" w:cs="Times New Roman"/>
          <w:kern w:val="1"/>
          <w:sz w:val="28"/>
          <w:szCs w:val="28"/>
          <w:lang w:eastAsia="ru-RU" w:bidi="hi-IN"/>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Звезды и планеты. </w:t>
      </w:r>
      <w:r w:rsidRPr="007339EF">
        <w:rPr>
          <w:rFonts w:ascii="Times New Roman" w:eastAsia="Times New Roman" w:hAnsi="Times New Roman" w:cs="Times New Roman"/>
          <w:i/>
          <w:kern w:val="1"/>
          <w:sz w:val="28"/>
          <w:szCs w:val="28"/>
          <w:lang w:eastAsia="ru-RU" w:bidi="hi-IN"/>
        </w:rPr>
        <w:t>Солнце</w:t>
      </w:r>
      <w:r w:rsidRPr="007339EF">
        <w:rPr>
          <w:rFonts w:ascii="Times New Roman" w:eastAsia="Times New Roman" w:hAnsi="Times New Roman" w:cs="Times New Roman"/>
          <w:kern w:val="1"/>
          <w:sz w:val="28"/>
          <w:szCs w:val="28"/>
          <w:lang w:eastAsia="ru-RU" w:bidi="hi-IN"/>
        </w:rPr>
        <w:t xml:space="preserve"> – </w:t>
      </w:r>
      <w:r w:rsidRPr="007339EF">
        <w:rPr>
          <w:rFonts w:ascii="Times New Roman" w:eastAsia="Times New Roman" w:hAnsi="Times New Roman" w:cs="Times New Roman"/>
          <w:i/>
          <w:kern w:val="1"/>
          <w:sz w:val="28"/>
          <w:szCs w:val="28"/>
          <w:lang w:eastAsia="ru-RU" w:bidi="hi-IN"/>
        </w:rPr>
        <w:t>ближайшая к нам звезда, источник света и тепла для всего живого на Земле</w:t>
      </w:r>
      <w:r w:rsidRPr="007339EF">
        <w:rPr>
          <w:rFonts w:ascii="Times New Roman" w:eastAsia="Times New Roman" w:hAnsi="Times New Roman" w:cs="Times New Roman"/>
          <w:kern w:val="1"/>
          <w:sz w:val="28"/>
          <w:szCs w:val="28"/>
          <w:lang w:eastAsia="ru-RU" w:bidi="hi-IN"/>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339EF">
        <w:rPr>
          <w:rFonts w:ascii="Times New Roman" w:eastAsia="Times New Roman" w:hAnsi="Times New Roman" w:cs="Times New Roman"/>
          <w:i/>
          <w:kern w:val="1"/>
          <w:sz w:val="28"/>
          <w:szCs w:val="28"/>
          <w:lang w:eastAsia="ru-RU" w:bidi="hi-IN"/>
        </w:rPr>
        <w:t>Важнейшие природные объекты своей страны, района</w:t>
      </w:r>
      <w:r w:rsidRPr="007339EF">
        <w:rPr>
          <w:rFonts w:ascii="Times New Roman" w:eastAsia="Times New Roman" w:hAnsi="Times New Roman" w:cs="Times New Roman"/>
          <w:kern w:val="1"/>
          <w:sz w:val="28"/>
          <w:szCs w:val="28"/>
          <w:lang w:eastAsia="ru-RU" w:bidi="hi-IN"/>
        </w:rPr>
        <w:t>. Ориентирование на местности. Компас.</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Смена дня и ночи на Земле. Вращение Земли как причина смены дня и ночи. Времена года, их особенности (на основе наблюдений). </w:t>
      </w:r>
      <w:r w:rsidRPr="007339EF">
        <w:rPr>
          <w:rFonts w:ascii="Times New Roman" w:eastAsia="Times New Roman" w:hAnsi="Times New Roman" w:cs="Times New Roman"/>
          <w:i/>
          <w:kern w:val="1"/>
          <w:sz w:val="28"/>
          <w:szCs w:val="28"/>
          <w:lang w:eastAsia="ru-RU" w:bidi="hi-IN"/>
        </w:rPr>
        <w:t>Обращение Земли вокруг Солнца как причина смены времен года</w:t>
      </w:r>
      <w:r w:rsidRPr="007339EF">
        <w:rPr>
          <w:rFonts w:ascii="Times New Roman" w:eastAsia="Times New Roman" w:hAnsi="Times New Roman" w:cs="Times New Roman"/>
          <w:kern w:val="1"/>
          <w:sz w:val="28"/>
          <w:szCs w:val="28"/>
          <w:lang w:eastAsia="ru-RU" w:bidi="hi-IN"/>
        </w:rPr>
        <w:t>. Смена времен года в родном крае на основе наблюдений.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Погода, ее составляющие (температура воздуха, облачность, осадки, ветер). Наблюдение за погодой своего края. </w:t>
      </w:r>
      <w:r w:rsidRPr="007339EF">
        <w:rPr>
          <w:rFonts w:ascii="Times New Roman" w:eastAsia="Times New Roman" w:hAnsi="Times New Roman" w:cs="Times New Roman"/>
          <w:i/>
          <w:kern w:val="1"/>
          <w:sz w:val="28"/>
          <w:szCs w:val="28"/>
          <w:lang w:eastAsia="ru-RU" w:bidi="hi-IN"/>
        </w:rPr>
        <w:t>Предсказание погоды и его значение в жизни людей</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Воздух – смесь газов. Свойства воздуха. Значение воздуха для растений, животных, человека.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Почва, ее состав, значение для живой природы и для хозяйственной жизни человека.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Растения, их </w:t>
      </w:r>
      <w:proofErr w:type="spellStart"/>
      <w:r w:rsidRPr="007339EF">
        <w:rPr>
          <w:rFonts w:ascii="Times New Roman" w:eastAsia="Times New Roman" w:hAnsi="Times New Roman" w:cs="Times New Roman"/>
          <w:kern w:val="1"/>
          <w:sz w:val="28"/>
          <w:szCs w:val="28"/>
          <w:lang w:eastAsia="ru-RU" w:bidi="hi-IN"/>
        </w:rPr>
        <w:t>разнообразие</w:t>
      </w:r>
      <w:proofErr w:type="gramStart"/>
      <w:r w:rsidRPr="007339EF">
        <w:rPr>
          <w:rFonts w:ascii="Times New Roman" w:eastAsia="Times New Roman" w:hAnsi="Times New Roman" w:cs="Times New Roman"/>
          <w:kern w:val="1"/>
          <w:sz w:val="28"/>
          <w:szCs w:val="28"/>
          <w:lang w:eastAsia="ru-RU" w:bidi="hi-IN"/>
        </w:rPr>
        <w:t>.ч</w:t>
      </w:r>
      <w:proofErr w:type="gramEnd"/>
      <w:r w:rsidRPr="007339EF">
        <w:rPr>
          <w:rFonts w:ascii="Times New Roman" w:eastAsia="Times New Roman" w:hAnsi="Times New Roman" w:cs="Times New Roman"/>
          <w:kern w:val="1"/>
          <w:sz w:val="28"/>
          <w:szCs w:val="28"/>
          <w:lang w:eastAsia="ru-RU" w:bidi="hi-IN"/>
        </w:rPr>
        <w:t>асти</w:t>
      </w:r>
      <w:proofErr w:type="spellEnd"/>
      <w:r w:rsidRPr="007339EF">
        <w:rPr>
          <w:rFonts w:ascii="Times New Roman" w:eastAsia="Times New Roman" w:hAnsi="Times New Roman" w:cs="Times New Roman"/>
          <w:kern w:val="1"/>
          <w:sz w:val="28"/>
          <w:szCs w:val="28"/>
          <w:lang w:eastAsia="ru-RU" w:bidi="hi-IN"/>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w:t>
      </w:r>
      <w:r w:rsidRPr="007339EF">
        <w:rPr>
          <w:rFonts w:ascii="Times New Roman" w:eastAsia="Times New Roman" w:hAnsi="Times New Roman" w:cs="Times New Roman"/>
          <w:kern w:val="1"/>
          <w:sz w:val="28"/>
          <w:szCs w:val="28"/>
          <w:lang w:eastAsia="ru-RU" w:bidi="hi-IN"/>
        </w:rPr>
        <w:lastRenderedPageBreak/>
        <w:t>Растения родного края, названия и краткая характеристика на основе наблюдений.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Грибы: съедобные и ядовитые. Правила сбора грибов.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Лес, луг, водоем – единство живой и неживой природы (солнечный свет, воздух, вода, почва, растения, животные).</w:t>
      </w:r>
      <w:proofErr w:type="gramEnd"/>
      <w:r w:rsidRPr="007339EF">
        <w:rPr>
          <w:rFonts w:ascii="Times New Roman" w:eastAsia="Times New Roman" w:hAnsi="Times New Roman" w:cs="Times New Roman"/>
          <w:kern w:val="1"/>
          <w:sz w:val="28"/>
          <w:szCs w:val="28"/>
          <w:lang w:eastAsia="ru-RU" w:bidi="hi-IN"/>
        </w:rPr>
        <w:t xml:space="preserve"> Круговорот веществ</w:t>
      </w:r>
      <w:r w:rsidRPr="007339EF">
        <w:rPr>
          <w:rFonts w:ascii="Times New Roman" w:eastAsia="Times New Roman" w:hAnsi="Times New Roman" w:cs="Times New Roman"/>
          <w:i/>
          <w:kern w:val="1"/>
          <w:sz w:val="28"/>
          <w:szCs w:val="28"/>
          <w:lang w:eastAsia="ru-RU" w:bidi="hi-IN"/>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Общее представление о строении тела человека. </w:t>
      </w:r>
      <w:proofErr w:type="gramStart"/>
      <w:r w:rsidRPr="007339EF">
        <w:rPr>
          <w:rFonts w:ascii="Times New Roman" w:eastAsia="Times New Roman" w:hAnsi="Times New Roman" w:cs="Times New Roman"/>
          <w:kern w:val="1"/>
          <w:sz w:val="28"/>
          <w:szCs w:val="28"/>
          <w:lang w:eastAsia="ru-RU" w:bidi="hi-IN"/>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339EF">
        <w:rPr>
          <w:rFonts w:ascii="Times New Roman" w:eastAsia="Times New Roman" w:hAnsi="Times New Roman" w:cs="Times New Roman"/>
          <w:kern w:val="1"/>
          <w:sz w:val="28"/>
          <w:szCs w:val="28"/>
          <w:lang w:eastAsia="ru-RU" w:bidi="hi-IN"/>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7339EF">
        <w:rPr>
          <w:rFonts w:ascii="Times New Roman" w:eastAsia="Times New Roman" w:hAnsi="Times New Roman" w:cs="Times New Roman"/>
          <w:b/>
          <w:i/>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Человек и общество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339EF">
        <w:rPr>
          <w:rFonts w:ascii="Times New Roman" w:eastAsia="Times New Roman" w:hAnsi="Times New Roman" w:cs="Times New Roman"/>
          <w:i/>
          <w:kern w:val="1"/>
          <w:sz w:val="28"/>
          <w:szCs w:val="28"/>
          <w:lang w:eastAsia="ru-RU" w:bidi="hi-IN"/>
        </w:rPr>
        <w:t>Внутренний мир человека: общее представление о человеческих свойствах и качествах</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339EF">
        <w:rPr>
          <w:rFonts w:ascii="Times New Roman" w:eastAsia="Times New Roman" w:hAnsi="Times New Roman" w:cs="Times New Roman"/>
          <w:i/>
          <w:kern w:val="1"/>
          <w:sz w:val="28"/>
          <w:szCs w:val="28"/>
          <w:lang w:eastAsia="ru-RU" w:bidi="hi-IN"/>
        </w:rPr>
        <w:t>Хозяйство семьи</w:t>
      </w:r>
      <w:r w:rsidRPr="007339EF">
        <w:rPr>
          <w:rFonts w:ascii="Times New Roman" w:eastAsia="Times New Roman" w:hAnsi="Times New Roman" w:cs="Times New Roman"/>
          <w:kern w:val="1"/>
          <w:sz w:val="28"/>
          <w:szCs w:val="28"/>
          <w:lang w:eastAsia="ru-RU" w:bidi="hi-IN"/>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Друзья, взаимоотношения между ними; ценность дружбы, согласия, взаимной помощи. Правила взаимоотношений </w:t>
      </w:r>
      <w:proofErr w:type="gramStart"/>
      <w:r w:rsidRPr="007339EF">
        <w:rPr>
          <w:rFonts w:ascii="Times New Roman" w:eastAsia="Times New Roman" w:hAnsi="Times New Roman" w:cs="Times New Roman"/>
          <w:kern w:val="1"/>
          <w:sz w:val="28"/>
          <w:szCs w:val="28"/>
          <w:lang w:eastAsia="ru-RU" w:bidi="hi-IN"/>
        </w:rPr>
        <w:t>со</w:t>
      </w:r>
      <w:proofErr w:type="gramEnd"/>
      <w:r w:rsidRPr="007339EF">
        <w:rPr>
          <w:rFonts w:ascii="Times New Roman" w:eastAsia="Times New Roman" w:hAnsi="Times New Roman" w:cs="Times New Roman"/>
          <w:kern w:val="1"/>
          <w:sz w:val="28"/>
          <w:szCs w:val="28"/>
          <w:lang w:eastAsia="ru-RU" w:bidi="hi-IN"/>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Общественный транспорт. Транспорт города или села. Наземный, воздушный и водный транспорт. Правила пользования транспортом. </w:t>
      </w:r>
      <w:r w:rsidRPr="007339EF">
        <w:rPr>
          <w:rFonts w:ascii="Times New Roman" w:eastAsia="Times New Roman" w:hAnsi="Times New Roman" w:cs="Times New Roman"/>
          <w:i/>
          <w:kern w:val="1"/>
          <w:sz w:val="28"/>
          <w:szCs w:val="28"/>
          <w:lang w:eastAsia="ru-RU" w:bidi="hi-IN"/>
        </w:rPr>
        <w:t>Средства связи</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i/>
          <w:kern w:val="1"/>
          <w:sz w:val="28"/>
          <w:szCs w:val="28"/>
          <w:lang w:eastAsia="ru-RU" w:bidi="hi-IN"/>
        </w:rPr>
        <w:t>почта</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i/>
          <w:kern w:val="1"/>
          <w:sz w:val="28"/>
          <w:szCs w:val="28"/>
          <w:lang w:eastAsia="ru-RU" w:bidi="hi-IN"/>
        </w:rPr>
        <w:t>телеграф</w:t>
      </w:r>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i/>
          <w:kern w:val="1"/>
          <w:sz w:val="28"/>
          <w:szCs w:val="28"/>
          <w:lang w:eastAsia="ru-RU" w:bidi="hi-IN"/>
        </w:rPr>
        <w:t>телефон, электронная почта, ауди</w:t>
      </w:r>
      <w:proofErr w:type="gramStart"/>
      <w:r w:rsidRPr="007339EF">
        <w:rPr>
          <w:rFonts w:ascii="Times New Roman" w:eastAsia="Times New Roman" w:hAnsi="Times New Roman" w:cs="Times New Roman"/>
          <w:i/>
          <w:kern w:val="1"/>
          <w:sz w:val="28"/>
          <w:szCs w:val="28"/>
          <w:lang w:eastAsia="ru-RU" w:bidi="hi-IN"/>
        </w:rPr>
        <w:t>о-</w:t>
      </w:r>
      <w:proofErr w:type="gramEnd"/>
      <w:r w:rsidRPr="007339EF">
        <w:rPr>
          <w:rFonts w:ascii="Times New Roman" w:eastAsia="Times New Roman" w:hAnsi="Times New Roman" w:cs="Times New Roman"/>
          <w:i/>
          <w:kern w:val="1"/>
          <w:sz w:val="28"/>
          <w:szCs w:val="28"/>
          <w:lang w:eastAsia="ru-RU" w:bidi="hi-IN"/>
        </w:rPr>
        <w:t xml:space="preserve"> и </w:t>
      </w:r>
      <w:proofErr w:type="spellStart"/>
      <w:r w:rsidRPr="007339EF">
        <w:rPr>
          <w:rFonts w:ascii="Times New Roman" w:eastAsia="Times New Roman" w:hAnsi="Times New Roman" w:cs="Times New Roman"/>
          <w:i/>
          <w:kern w:val="1"/>
          <w:sz w:val="28"/>
          <w:szCs w:val="28"/>
          <w:lang w:eastAsia="ru-RU" w:bidi="hi-IN"/>
        </w:rPr>
        <w:t>видеочаты</w:t>
      </w:r>
      <w:proofErr w:type="spellEnd"/>
      <w:r w:rsidRPr="007339EF">
        <w:rPr>
          <w:rFonts w:ascii="Times New Roman" w:eastAsia="Times New Roman" w:hAnsi="Times New Roman" w:cs="Times New Roman"/>
          <w:i/>
          <w:kern w:val="1"/>
          <w:sz w:val="28"/>
          <w:szCs w:val="28"/>
          <w:lang w:eastAsia="ru-RU" w:bidi="hi-IN"/>
        </w:rPr>
        <w:t>, форум.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kern w:val="1"/>
          <w:sz w:val="28"/>
          <w:szCs w:val="28"/>
          <w:lang w:eastAsia="ru-RU" w:bidi="hi-IN"/>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Праздник в жизни общества как средство укрепления общественной солидарности и упрочения духовно-нравственных связей между </w:t>
      </w:r>
      <w:r w:rsidRPr="007339EF">
        <w:rPr>
          <w:rFonts w:ascii="Times New Roman" w:eastAsia="Times New Roman" w:hAnsi="Times New Roman" w:cs="Times New Roman"/>
          <w:kern w:val="1"/>
          <w:sz w:val="28"/>
          <w:szCs w:val="28"/>
          <w:lang w:eastAsia="ru-RU" w:bidi="hi-IN"/>
        </w:rPr>
        <w:lastRenderedPageBreak/>
        <w:t>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Россия на карте, государственная граница России.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Города России. Санкт-Петербург: достопримечательности (Зимний дворец, памятник Петру I – Медный всадник, </w:t>
      </w:r>
      <w:r w:rsidRPr="007339EF">
        <w:rPr>
          <w:rFonts w:ascii="Times New Roman" w:eastAsia="Times New Roman" w:hAnsi="Times New Roman" w:cs="Times New Roman"/>
          <w:i/>
          <w:kern w:val="1"/>
          <w:sz w:val="28"/>
          <w:szCs w:val="28"/>
          <w:lang w:eastAsia="ru-RU" w:bidi="hi-IN"/>
        </w:rPr>
        <w:t>разводные мосты через Неву</w:t>
      </w:r>
      <w:r w:rsidRPr="007339EF">
        <w:rPr>
          <w:rFonts w:ascii="Times New Roman" w:eastAsia="Times New Roman" w:hAnsi="Times New Roman" w:cs="Times New Roman"/>
          <w:kern w:val="1"/>
          <w:sz w:val="28"/>
          <w:szCs w:val="28"/>
          <w:lang w:eastAsia="ru-RU" w:bidi="hi-IN"/>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Родной край – частица России. </w:t>
      </w:r>
      <w:proofErr w:type="gramStart"/>
      <w:r w:rsidRPr="007339EF">
        <w:rPr>
          <w:rFonts w:ascii="Times New Roman" w:eastAsia="Times New Roman" w:hAnsi="Times New Roman" w:cs="Times New Roman"/>
          <w:kern w:val="1"/>
          <w:sz w:val="28"/>
          <w:szCs w:val="28"/>
          <w:lang w:eastAsia="ru-RU" w:bidi="hi-IN"/>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339EF">
        <w:rPr>
          <w:rFonts w:ascii="Times New Roman" w:eastAsia="Times New Roman" w:hAnsi="Times New Roman" w:cs="Times New Roman"/>
          <w:kern w:val="1"/>
          <w:sz w:val="28"/>
          <w:szCs w:val="28"/>
          <w:lang w:eastAsia="ru-RU" w:bidi="hi-IN"/>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Правила безопасной жизни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Ценность здоровья и здорового образа жизни.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Правила безопасного поведения в природе.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Забота о здоровье и безопасности окружающих людей.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312895"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 xml:space="preserve">2.2.2.6. </w:t>
      </w:r>
      <w:r w:rsidR="007339EF" w:rsidRPr="007339EF">
        <w:rPr>
          <w:rFonts w:ascii="Times New Roman" w:eastAsia="Times New Roman" w:hAnsi="Times New Roman" w:cs="Times New Roman"/>
          <w:b/>
          <w:kern w:val="1"/>
          <w:sz w:val="28"/>
          <w:szCs w:val="28"/>
          <w:lang w:eastAsia="ru-RU" w:bidi="hi-IN"/>
        </w:rPr>
        <w:t>Основы религиозных культур и светской этики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Основное содержание предметной области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Предметная область «Основы религиозных культур и светской этики» представляет собой единый компле</w:t>
      </w:r>
      <w:proofErr w:type="gramStart"/>
      <w:r w:rsidRPr="007339EF">
        <w:rPr>
          <w:rFonts w:ascii="Times New Roman" w:eastAsia="Times New Roman" w:hAnsi="Times New Roman" w:cs="Times New Roman"/>
          <w:kern w:val="1"/>
          <w:sz w:val="28"/>
          <w:szCs w:val="28"/>
          <w:lang w:eastAsia="ru-RU" w:bidi="hi-IN"/>
        </w:rPr>
        <w:t>кс стр</w:t>
      </w:r>
      <w:proofErr w:type="gramEnd"/>
      <w:r w:rsidRPr="007339EF">
        <w:rPr>
          <w:rFonts w:ascii="Times New Roman" w:eastAsia="Times New Roman" w:hAnsi="Times New Roman" w:cs="Times New Roman"/>
          <w:kern w:val="1"/>
          <w:sz w:val="28"/>
          <w:szCs w:val="28"/>
          <w:lang w:eastAsia="ru-RU" w:bidi="hi-IN"/>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светской этики».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Основы православной культуры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Россия – наша Родина.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7339EF">
        <w:rPr>
          <w:rFonts w:ascii="Times New Roman" w:eastAsia="Times New Roman" w:hAnsi="Times New Roman" w:cs="Times New Roman"/>
          <w:kern w:val="1"/>
          <w:sz w:val="28"/>
          <w:szCs w:val="28"/>
          <w:lang w:eastAsia="ru-RU" w:bidi="hi-IN"/>
        </w:rPr>
        <w:t>ближнему</w:t>
      </w:r>
      <w:proofErr w:type="gramEnd"/>
      <w:r w:rsidRPr="007339EF">
        <w:rPr>
          <w:rFonts w:ascii="Times New Roman" w:eastAsia="Times New Roman" w:hAnsi="Times New Roman" w:cs="Times New Roman"/>
          <w:kern w:val="1"/>
          <w:sz w:val="28"/>
          <w:szCs w:val="28"/>
          <w:lang w:eastAsia="ru-RU" w:bidi="hi-IN"/>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Любовь и уважение к Отечеству. Патриотизм многонационального и многоконфессионального народа России.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Основы светской этики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Россия – наша Родина.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Любовь и уважение к Отечеству. Патриотизм многонационального и многоконфессионального народа России.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312895"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 xml:space="preserve">2.2.2.7. </w:t>
      </w:r>
      <w:r w:rsidR="007339EF" w:rsidRPr="007339EF">
        <w:rPr>
          <w:rFonts w:ascii="Times New Roman" w:eastAsia="Times New Roman" w:hAnsi="Times New Roman" w:cs="Times New Roman"/>
          <w:b/>
          <w:kern w:val="1"/>
          <w:sz w:val="28"/>
          <w:szCs w:val="28"/>
          <w:lang w:eastAsia="ru-RU" w:bidi="hi-IN"/>
        </w:rPr>
        <w:t>Изобразительное искусство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Виды художественной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Восприятие произведений искусства. </w:t>
      </w:r>
      <w:r w:rsidRPr="007339EF">
        <w:rPr>
          <w:rFonts w:ascii="Times New Roman" w:eastAsia="Times New Roman" w:hAnsi="Times New Roman" w:cs="Times New Roman"/>
          <w:kern w:val="1"/>
          <w:sz w:val="28"/>
          <w:szCs w:val="28"/>
          <w:lang w:eastAsia="ru-RU" w:bidi="hi-IN"/>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7339EF">
        <w:rPr>
          <w:rFonts w:ascii="Times New Roman" w:eastAsia="Times New Roman" w:hAnsi="Times New Roman" w:cs="Times New Roman"/>
          <w:kern w:val="1"/>
          <w:sz w:val="28"/>
          <w:szCs w:val="28"/>
          <w:lang w:eastAsia="ru-RU" w:bidi="hi-IN"/>
        </w:rPr>
        <w:t>через</w:t>
      </w:r>
      <w:proofErr w:type="gramEnd"/>
      <w:r w:rsidRPr="007339EF">
        <w:rPr>
          <w:rFonts w:ascii="Times New Roman" w:eastAsia="Times New Roman" w:hAnsi="Times New Roman" w:cs="Times New Roman"/>
          <w:kern w:val="1"/>
          <w:sz w:val="28"/>
          <w:szCs w:val="28"/>
          <w:lang w:eastAsia="ru-RU" w:bidi="hi-IN"/>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7339EF">
        <w:rPr>
          <w:rFonts w:ascii="Times New Roman" w:eastAsia="Times New Roman" w:hAnsi="Times New Roman" w:cs="Times New Roman"/>
          <w:kern w:val="1"/>
          <w:sz w:val="28"/>
          <w:szCs w:val="28"/>
          <w:lang w:eastAsia="ru-RU" w:bidi="hi-IN"/>
        </w:rPr>
        <w:t>сств в п</w:t>
      </w:r>
      <w:proofErr w:type="gramEnd"/>
      <w:r w:rsidRPr="007339EF">
        <w:rPr>
          <w:rFonts w:ascii="Times New Roman" w:eastAsia="Times New Roman" w:hAnsi="Times New Roman" w:cs="Times New Roman"/>
          <w:kern w:val="1"/>
          <w:sz w:val="28"/>
          <w:szCs w:val="28"/>
          <w:lang w:eastAsia="ru-RU" w:bidi="hi-IN"/>
        </w:rPr>
        <w:t>овседневной жизни человека, в организации его материального окружения.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Рисунок. </w:t>
      </w:r>
      <w:proofErr w:type="gramStart"/>
      <w:r w:rsidRPr="007339EF">
        <w:rPr>
          <w:rFonts w:ascii="Times New Roman" w:eastAsia="Times New Roman" w:hAnsi="Times New Roman" w:cs="Times New Roman"/>
          <w:kern w:val="1"/>
          <w:sz w:val="28"/>
          <w:szCs w:val="28"/>
          <w:lang w:eastAsia="ru-RU" w:bidi="hi-IN"/>
        </w:rPr>
        <w:t>Материалы для рисунка: карандаш, ручка, фломастер, уголь, пастель, мелки и т. д. Приемы работы с различными графическими материалами.</w:t>
      </w:r>
      <w:proofErr w:type="gramEnd"/>
      <w:r w:rsidRPr="007339EF">
        <w:rPr>
          <w:rFonts w:ascii="Times New Roman" w:eastAsia="Times New Roman" w:hAnsi="Times New Roman" w:cs="Times New Roman"/>
          <w:kern w:val="1"/>
          <w:sz w:val="28"/>
          <w:szCs w:val="28"/>
          <w:lang w:eastAsia="ru-RU" w:bidi="hi-IN"/>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Живопись. </w:t>
      </w:r>
      <w:r w:rsidRPr="007339EF">
        <w:rPr>
          <w:rFonts w:ascii="Times New Roman" w:eastAsia="Times New Roman" w:hAnsi="Times New Roman" w:cs="Times New Roman"/>
          <w:kern w:val="1"/>
          <w:sz w:val="28"/>
          <w:szCs w:val="28"/>
          <w:lang w:eastAsia="ru-RU" w:bidi="hi-IN"/>
        </w:rPr>
        <w:t>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Скульптура. </w:t>
      </w:r>
      <w:r w:rsidRPr="007339EF">
        <w:rPr>
          <w:rFonts w:ascii="Times New Roman" w:eastAsia="Times New Roman" w:hAnsi="Times New Roman" w:cs="Times New Roman"/>
          <w:kern w:val="1"/>
          <w:sz w:val="28"/>
          <w:szCs w:val="28"/>
          <w:lang w:eastAsia="ru-RU" w:bidi="hi-IN"/>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Художественное конструирование и дизайн. </w:t>
      </w:r>
      <w:r w:rsidRPr="007339EF">
        <w:rPr>
          <w:rFonts w:ascii="Times New Roman" w:eastAsia="Times New Roman" w:hAnsi="Times New Roman" w:cs="Times New Roman"/>
          <w:kern w:val="1"/>
          <w:sz w:val="28"/>
          <w:szCs w:val="28"/>
          <w:lang w:eastAsia="ru-RU" w:bidi="hi-IN"/>
        </w:rPr>
        <w:t>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b/>
          <w:kern w:val="1"/>
          <w:sz w:val="28"/>
          <w:szCs w:val="28"/>
          <w:lang w:eastAsia="ru-RU" w:bidi="hi-IN"/>
        </w:rPr>
        <w:t>Декоративно­прикладное</w:t>
      </w:r>
      <w:proofErr w:type="spellEnd"/>
      <w:r w:rsidRPr="007339EF">
        <w:rPr>
          <w:rFonts w:ascii="Times New Roman" w:eastAsia="Times New Roman" w:hAnsi="Times New Roman" w:cs="Times New Roman"/>
          <w:b/>
          <w:kern w:val="1"/>
          <w:sz w:val="28"/>
          <w:szCs w:val="28"/>
          <w:lang w:eastAsia="ru-RU" w:bidi="hi-IN"/>
        </w:rPr>
        <w:t xml:space="preserve"> искусство. </w:t>
      </w:r>
      <w:r w:rsidRPr="007339EF">
        <w:rPr>
          <w:rFonts w:ascii="Times New Roman" w:eastAsia="Times New Roman" w:hAnsi="Times New Roman" w:cs="Times New Roman"/>
          <w:kern w:val="1"/>
          <w:sz w:val="28"/>
          <w:szCs w:val="28"/>
          <w:lang w:eastAsia="ru-RU" w:bidi="hi-IN"/>
        </w:rPr>
        <w:t xml:space="preserve">Истоки </w:t>
      </w:r>
      <w:proofErr w:type="spellStart"/>
      <w:r w:rsidRPr="007339EF">
        <w:rPr>
          <w:rFonts w:ascii="Times New Roman" w:eastAsia="Times New Roman" w:hAnsi="Times New Roman" w:cs="Times New Roman"/>
          <w:kern w:val="1"/>
          <w:sz w:val="28"/>
          <w:szCs w:val="28"/>
          <w:lang w:eastAsia="ru-RU" w:bidi="hi-IN"/>
        </w:rPr>
        <w:t>декоративно­прикладного</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kern w:val="1"/>
          <w:sz w:val="28"/>
          <w:szCs w:val="28"/>
          <w:lang w:eastAsia="ru-RU" w:bidi="hi-IN"/>
        </w:rPr>
        <w:lastRenderedPageBreak/>
        <w:t xml:space="preserve">искусства и его роль в жизни человека. </w:t>
      </w:r>
      <w:proofErr w:type="gramStart"/>
      <w:r w:rsidRPr="007339EF">
        <w:rPr>
          <w:rFonts w:ascii="Times New Roman" w:eastAsia="Times New Roman" w:hAnsi="Times New Roman" w:cs="Times New Roman"/>
          <w:kern w:val="1"/>
          <w:sz w:val="28"/>
          <w:szCs w:val="28"/>
          <w:lang w:eastAsia="ru-RU" w:bidi="hi-IN"/>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7339EF">
        <w:rPr>
          <w:rFonts w:ascii="Times New Roman" w:eastAsia="Times New Roman" w:hAnsi="Times New Roman" w:cs="Times New Roman"/>
          <w:kern w:val="1"/>
          <w:sz w:val="28"/>
          <w:szCs w:val="28"/>
          <w:lang w:eastAsia="ru-RU" w:bidi="hi-IN"/>
        </w:rPr>
        <w:t xml:space="preserve">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w:t>
      </w:r>
      <w:proofErr w:type="spellStart"/>
      <w:r w:rsidRPr="007339EF">
        <w:rPr>
          <w:rFonts w:ascii="Times New Roman" w:eastAsia="Times New Roman" w:hAnsi="Times New Roman" w:cs="Times New Roman"/>
          <w:kern w:val="1"/>
          <w:sz w:val="28"/>
          <w:szCs w:val="28"/>
          <w:lang w:eastAsia="ru-RU" w:bidi="hi-IN"/>
        </w:rPr>
        <w:t>декоративно­прикладном</w:t>
      </w:r>
      <w:proofErr w:type="spellEnd"/>
      <w:r w:rsidRPr="007339EF">
        <w:rPr>
          <w:rFonts w:ascii="Times New Roman" w:eastAsia="Times New Roman" w:hAnsi="Times New Roman" w:cs="Times New Roman"/>
          <w:kern w:val="1"/>
          <w:sz w:val="28"/>
          <w:szCs w:val="28"/>
          <w:lang w:eastAsia="ru-RU" w:bidi="hi-IN"/>
        </w:rPr>
        <w:t xml:space="preserve">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Азбука искусства. Как говорит искусство?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Композиция. </w:t>
      </w:r>
      <w:r w:rsidRPr="007339EF">
        <w:rPr>
          <w:rFonts w:ascii="Times New Roman" w:eastAsia="Times New Roman" w:hAnsi="Times New Roman" w:cs="Times New Roman"/>
          <w:kern w:val="1"/>
          <w:sz w:val="28"/>
          <w:szCs w:val="28"/>
          <w:lang w:eastAsia="ru-RU" w:bidi="hi-IN"/>
        </w:rPr>
        <w:t xml:space="preserve">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7339EF">
        <w:rPr>
          <w:rFonts w:ascii="Times New Roman" w:eastAsia="Times New Roman" w:hAnsi="Times New Roman" w:cs="Times New Roman"/>
          <w:kern w:val="1"/>
          <w:sz w:val="28"/>
          <w:szCs w:val="28"/>
          <w:lang w:eastAsia="ru-RU" w:bidi="hi-IN"/>
        </w:rPr>
        <w:t>низкое</w:t>
      </w:r>
      <w:proofErr w:type="gramEnd"/>
      <w:r w:rsidRPr="007339EF">
        <w:rPr>
          <w:rFonts w:ascii="Times New Roman" w:eastAsia="Times New Roman" w:hAnsi="Times New Roman" w:cs="Times New Roman"/>
          <w:kern w:val="1"/>
          <w:sz w:val="28"/>
          <w:szCs w:val="28"/>
          <w:lang w:eastAsia="ru-RU" w:bidi="hi-IN"/>
        </w:rPr>
        <w:t xml:space="preserve">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Цвет. </w:t>
      </w:r>
      <w:r w:rsidRPr="007339EF">
        <w:rPr>
          <w:rFonts w:ascii="Times New Roman" w:eastAsia="Times New Roman" w:hAnsi="Times New Roman" w:cs="Times New Roman"/>
          <w:kern w:val="1"/>
          <w:sz w:val="28"/>
          <w:szCs w:val="28"/>
          <w:lang w:eastAsia="ru-RU" w:bidi="hi-IN"/>
        </w:rPr>
        <w:t xml:space="preserve">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7339EF">
        <w:rPr>
          <w:rFonts w:ascii="Times New Roman" w:eastAsia="Times New Roman" w:hAnsi="Times New Roman" w:cs="Times New Roman"/>
          <w:kern w:val="1"/>
          <w:sz w:val="28"/>
          <w:szCs w:val="28"/>
          <w:lang w:eastAsia="ru-RU" w:bidi="hi-IN"/>
        </w:rPr>
        <w:t>цветоведения</w:t>
      </w:r>
      <w:proofErr w:type="spellEnd"/>
      <w:r w:rsidRPr="007339EF">
        <w:rPr>
          <w:rFonts w:ascii="Times New Roman" w:eastAsia="Times New Roman" w:hAnsi="Times New Roman" w:cs="Times New Roman"/>
          <w:kern w:val="1"/>
          <w:sz w:val="28"/>
          <w:szCs w:val="28"/>
          <w:lang w:eastAsia="ru-RU" w:bidi="hi-IN"/>
        </w:rPr>
        <w:t>. Передача с помощью цвета характера персонажа, его эмоционального состояния.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Линия. </w:t>
      </w:r>
      <w:proofErr w:type="gramStart"/>
      <w:r w:rsidRPr="007339EF">
        <w:rPr>
          <w:rFonts w:ascii="Times New Roman" w:eastAsia="Times New Roman" w:hAnsi="Times New Roman" w:cs="Times New Roman"/>
          <w:kern w:val="1"/>
          <w:sz w:val="28"/>
          <w:szCs w:val="28"/>
          <w:lang w:eastAsia="ru-RU" w:bidi="hi-IN"/>
        </w:rPr>
        <w:t>Многообразие линий (тонкие, толстые, прямые, волнистые, плавные, острые, закругленные спиралью, летящие) и их знаковый характер.</w:t>
      </w:r>
      <w:proofErr w:type="gramEnd"/>
      <w:r w:rsidRPr="007339EF">
        <w:rPr>
          <w:rFonts w:ascii="Times New Roman" w:eastAsia="Times New Roman" w:hAnsi="Times New Roman" w:cs="Times New Roman"/>
          <w:kern w:val="1"/>
          <w:sz w:val="28"/>
          <w:szCs w:val="28"/>
          <w:lang w:eastAsia="ru-RU" w:bidi="hi-IN"/>
        </w:rPr>
        <w:t xml:space="preserve"> Линия, штрих, пятно и художественный образ. Передача с помощью линии эмоционального состояния природы, человека, животного.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Форма. </w:t>
      </w:r>
      <w:r w:rsidRPr="007339EF">
        <w:rPr>
          <w:rFonts w:ascii="Times New Roman" w:eastAsia="Times New Roman" w:hAnsi="Times New Roman" w:cs="Times New Roman"/>
          <w:kern w:val="1"/>
          <w:sz w:val="28"/>
          <w:szCs w:val="28"/>
          <w:lang w:eastAsia="ru-RU" w:bidi="hi-IN"/>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Объем. </w:t>
      </w:r>
      <w:r w:rsidRPr="007339EF">
        <w:rPr>
          <w:rFonts w:ascii="Times New Roman" w:eastAsia="Times New Roman" w:hAnsi="Times New Roman" w:cs="Times New Roman"/>
          <w:kern w:val="1"/>
          <w:sz w:val="28"/>
          <w:szCs w:val="28"/>
          <w:lang w:eastAsia="ru-RU" w:bidi="hi-IN"/>
        </w:rPr>
        <w:t>Объем в пространстве и объем на плоскости. Способы передачи объема. Выразительность объемных композиций.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Ритм. </w:t>
      </w:r>
      <w:r w:rsidRPr="007339EF">
        <w:rPr>
          <w:rFonts w:ascii="Times New Roman" w:eastAsia="Times New Roman" w:hAnsi="Times New Roman" w:cs="Times New Roman"/>
          <w:kern w:val="1"/>
          <w:sz w:val="28"/>
          <w:szCs w:val="28"/>
          <w:lang w:eastAsia="ru-RU" w:bidi="hi-IN"/>
        </w:rPr>
        <w:t xml:space="preserve">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7339EF">
        <w:rPr>
          <w:rFonts w:ascii="Times New Roman" w:eastAsia="Times New Roman" w:hAnsi="Times New Roman" w:cs="Times New Roman"/>
          <w:kern w:val="1"/>
          <w:sz w:val="28"/>
          <w:szCs w:val="28"/>
          <w:lang w:eastAsia="ru-RU" w:bidi="hi-IN"/>
        </w:rPr>
        <w:t>декоративно­прикладном</w:t>
      </w:r>
      <w:proofErr w:type="spellEnd"/>
      <w:r w:rsidRPr="007339EF">
        <w:rPr>
          <w:rFonts w:ascii="Times New Roman" w:eastAsia="Times New Roman" w:hAnsi="Times New Roman" w:cs="Times New Roman"/>
          <w:kern w:val="1"/>
          <w:sz w:val="28"/>
          <w:szCs w:val="28"/>
          <w:lang w:eastAsia="ru-RU" w:bidi="hi-IN"/>
        </w:rPr>
        <w:t xml:space="preserve"> искусстве.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Значимые темы искусства. О чем говорит искусство?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Земля — наш общий дом. </w:t>
      </w:r>
      <w:r w:rsidRPr="007339EF">
        <w:rPr>
          <w:rFonts w:ascii="Times New Roman" w:eastAsia="Times New Roman" w:hAnsi="Times New Roman" w:cs="Times New Roman"/>
          <w:kern w:val="1"/>
          <w:sz w:val="28"/>
          <w:szCs w:val="28"/>
          <w:lang w:eastAsia="ru-RU" w:bidi="hi-IN"/>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7339EF">
        <w:rPr>
          <w:rFonts w:ascii="Times New Roman" w:eastAsia="Times New Roman" w:hAnsi="Times New Roman" w:cs="Times New Roman"/>
          <w:kern w:val="1"/>
          <w:sz w:val="28"/>
          <w:szCs w:val="28"/>
          <w:lang w:eastAsia="ru-RU" w:bidi="hi-IN"/>
        </w:rPr>
        <w:lastRenderedPageBreak/>
        <w:t>художественных материалов и сре</w:t>
      </w:r>
      <w:proofErr w:type="gramStart"/>
      <w:r w:rsidRPr="007339EF">
        <w:rPr>
          <w:rFonts w:ascii="Times New Roman" w:eastAsia="Times New Roman" w:hAnsi="Times New Roman" w:cs="Times New Roman"/>
          <w:kern w:val="1"/>
          <w:sz w:val="28"/>
          <w:szCs w:val="28"/>
          <w:lang w:eastAsia="ru-RU" w:bidi="hi-IN"/>
        </w:rPr>
        <w:t>дств дл</w:t>
      </w:r>
      <w:proofErr w:type="gramEnd"/>
      <w:r w:rsidRPr="007339EF">
        <w:rPr>
          <w:rFonts w:ascii="Times New Roman" w:eastAsia="Times New Roman" w:hAnsi="Times New Roman" w:cs="Times New Roman"/>
          <w:kern w:val="1"/>
          <w:sz w:val="28"/>
          <w:szCs w:val="28"/>
          <w:lang w:eastAsia="ru-RU" w:bidi="hi-IN"/>
        </w:rPr>
        <w:t>я создания выразительных образов природы. Постройки в природе: птичьи гнезда, норы, ульи, панцирь черепахи, домик улитки и т.д.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Восприятие и эмоциональная оценка шедевров русского</w:t>
      </w:r>
      <w:r w:rsidRPr="007339EF">
        <w:rPr>
          <w:rFonts w:ascii="Times New Roman" w:eastAsia="Times New Roman" w:hAnsi="Times New Roman" w:cs="Times New Roman"/>
          <w:kern w:val="1"/>
          <w:sz w:val="28"/>
          <w:szCs w:val="28"/>
          <w:lang w:eastAsia="ru-RU" w:bidi="hi-IN"/>
        </w:rPr>
        <w:br/>
        <w:t xml:space="preserve">и зарубежного искусства, изображающих природу. </w:t>
      </w:r>
      <w:proofErr w:type="gramStart"/>
      <w:r w:rsidRPr="007339EF">
        <w:rPr>
          <w:rFonts w:ascii="Times New Roman" w:eastAsia="Times New Roman" w:hAnsi="Times New Roman" w:cs="Times New Roman"/>
          <w:kern w:val="1"/>
          <w:sz w:val="28"/>
          <w:szCs w:val="28"/>
          <w:lang w:eastAsia="ru-RU" w:bidi="hi-IN"/>
        </w:rPr>
        <w:t>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w:t>
      </w:r>
      <w:proofErr w:type="spellStart"/>
      <w:r w:rsidRPr="007339EF">
        <w:rPr>
          <w:rFonts w:ascii="Times New Roman" w:eastAsia="Times New Roman" w:hAnsi="Times New Roman" w:cs="Times New Roman"/>
          <w:kern w:val="1"/>
          <w:sz w:val="28"/>
          <w:szCs w:val="28"/>
          <w:lang w:eastAsia="ru-RU" w:bidi="hi-IN"/>
        </w:rPr>
        <w:t>декоративно­прикладного</w:t>
      </w:r>
      <w:proofErr w:type="spellEnd"/>
      <w:r w:rsidRPr="007339EF">
        <w:rPr>
          <w:rFonts w:ascii="Times New Roman" w:eastAsia="Times New Roman" w:hAnsi="Times New Roman" w:cs="Times New Roman"/>
          <w:kern w:val="1"/>
          <w:sz w:val="28"/>
          <w:szCs w:val="28"/>
          <w:lang w:eastAsia="ru-RU" w:bidi="hi-IN"/>
        </w:rPr>
        <w:t xml:space="preserve"> искусства.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Родина моя — Россия. </w:t>
      </w:r>
      <w:r w:rsidRPr="007339EF">
        <w:rPr>
          <w:rFonts w:ascii="Times New Roman" w:eastAsia="Times New Roman" w:hAnsi="Times New Roman" w:cs="Times New Roman"/>
          <w:kern w:val="1"/>
          <w:sz w:val="28"/>
          <w:szCs w:val="28"/>
          <w:lang w:eastAsia="ru-RU" w:bidi="hi-IN"/>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Человек и человеческие взаимоотношения. </w:t>
      </w:r>
      <w:r w:rsidRPr="007339EF">
        <w:rPr>
          <w:rFonts w:ascii="Times New Roman" w:eastAsia="Times New Roman" w:hAnsi="Times New Roman" w:cs="Times New Roman"/>
          <w:kern w:val="1"/>
          <w:sz w:val="28"/>
          <w:szCs w:val="28"/>
          <w:lang w:eastAsia="ru-RU" w:bidi="hi-IN"/>
        </w:rPr>
        <w:t xml:space="preserve">Образ человека в разных культурах мира. Образ современника. Жанр портрета. Темы любви, дружбы, семьи в искусстве. </w:t>
      </w:r>
      <w:proofErr w:type="gramStart"/>
      <w:r w:rsidRPr="007339EF">
        <w:rPr>
          <w:rFonts w:ascii="Times New Roman" w:eastAsia="Times New Roman" w:hAnsi="Times New Roman" w:cs="Times New Roman"/>
          <w:kern w:val="1"/>
          <w:sz w:val="28"/>
          <w:szCs w:val="28"/>
          <w:lang w:eastAsia="ru-RU" w:bidi="hi-IN"/>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Искусство дарит людям красоту. </w:t>
      </w:r>
      <w:r w:rsidRPr="007339EF">
        <w:rPr>
          <w:rFonts w:ascii="Times New Roman" w:eastAsia="Times New Roman" w:hAnsi="Times New Roman" w:cs="Times New Roman"/>
          <w:kern w:val="1"/>
          <w:sz w:val="28"/>
          <w:szCs w:val="28"/>
          <w:lang w:eastAsia="ru-RU" w:bidi="hi-IN"/>
        </w:rPr>
        <w:t>Искусство вокруг нас сегодня. Использование различных художественных материалов и сре</w:t>
      </w:r>
      <w:proofErr w:type="gramStart"/>
      <w:r w:rsidRPr="007339EF">
        <w:rPr>
          <w:rFonts w:ascii="Times New Roman" w:eastAsia="Times New Roman" w:hAnsi="Times New Roman" w:cs="Times New Roman"/>
          <w:kern w:val="1"/>
          <w:sz w:val="28"/>
          <w:szCs w:val="28"/>
          <w:lang w:eastAsia="ru-RU" w:bidi="hi-IN"/>
        </w:rPr>
        <w:t>дств дл</w:t>
      </w:r>
      <w:proofErr w:type="gramEnd"/>
      <w:r w:rsidRPr="007339EF">
        <w:rPr>
          <w:rFonts w:ascii="Times New Roman" w:eastAsia="Times New Roman" w:hAnsi="Times New Roman" w:cs="Times New Roman"/>
          <w:kern w:val="1"/>
          <w:sz w:val="28"/>
          <w:szCs w:val="28"/>
          <w:lang w:eastAsia="ru-RU" w:bidi="hi-IN"/>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7339EF">
        <w:rPr>
          <w:rFonts w:ascii="Times New Roman" w:eastAsia="Times New Roman" w:hAnsi="Times New Roman" w:cs="Times New Roman"/>
          <w:kern w:val="1"/>
          <w:sz w:val="28"/>
          <w:szCs w:val="28"/>
          <w:lang w:eastAsia="ru-RU" w:bidi="hi-IN"/>
        </w:rPr>
        <w:t>сств в п</w:t>
      </w:r>
      <w:proofErr w:type="gramEnd"/>
      <w:r w:rsidRPr="007339EF">
        <w:rPr>
          <w:rFonts w:ascii="Times New Roman" w:eastAsia="Times New Roman" w:hAnsi="Times New Roman" w:cs="Times New Roman"/>
          <w:kern w:val="1"/>
          <w:sz w:val="28"/>
          <w:szCs w:val="28"/>
          <w:lang w:eastAsia="ru-RU" w:bidi="hi-IN"/>
        </w:rPr>
        <w:t xml:space="preserve">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w:t>
      </w:r>
      <w:proofErr w:type="spellStart"/>
      <w:r w:rsidRPr="007339EF">
        <w:rPr>
          <w:rFonts w:ascii="Times New Roman" w:eastAsia="Times New Roman" w:hAnsi="Times New Roman" w:cs="Times New Roman"/>
          <w:kern w:val="1"/>
          <w:sz w:val="28"/>
          <w:szCs w:val="28"/>
          <w:lang w:eastAsia="ru-RU" w:bidi="hi-IN"/>
        </w:rPr>
        <w:t>декоративно­прикладного</w:t>
      </w:r>
      <w:proofErr w:type="spellEnd"/>
      <w:r w:rsidRPr="007339EF">
        <w:rPr>
          <w:rFonts w:ascii="Times New Roman" w:eastAsia="Times New Roman" w:hAnsi="Times New Roman" w:cs="Times New Roman"/>
          <w:kern w:val="1"/>
          <w:sz w:val="28"/>
          <w:szCs w:val="28"/>
          <w:lang w:eastAsia="ru-RU" w:bidi="hi-IN"/>
        </w:rPr>
        <w:t xml:space="preserve">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Опыт </w:t>
      </w:r>
      <w:proofErr w:type="spellStart"/>
      <w:r w:rsidRPr="007339EF">
        <w:rPr>
          <w:rFonts w:ascii="Times New Roman" w:eastAsia="Times New Roman" w:hAnsi="Times New Roman" w:cs="Times New Roman"/>
          <w:b/>
          <w:kern w:val="1"/>
          <w:sz w:val="28"/>
          <w:szCs w:val="28"/>
          <w:lang w:eastAsia="ru-RU" w:bidi="hi-IN"/>
        </w:rPr>
        <w:t>художественно­творческой</w:t>
      </w:r>
      <w:proofErr w:type="spellEnd"/>
      <w:r w:rsidRPr="007339EF">
        <w:rPr>
          <w:rFonts w:ascii="Times New Roman" w:eastAsia="Times New Roman" w:hAnsi="Times New Roman" w:cs="Times New Roman"/>
          <w:b/>
          <w:kern w:val="1"/>
          <w:sz w:val="28"/>
          <w:szCs w:val="28"/>
          <w:lang w:eastAsia="ru-RU" w:bidi="hi-IN"/>
        </w:rPr>
        <w:t xml:space="preserve">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Участие в различных видах изобразительной, </w:t>
      </w:r>
      <w:proofErr w:type="spellStart"/>
      <w:r w:rsidRPr="007339EF">
        <w:rPr>
          <w:rFonts w:ascii="Times New Roman" w:eastAsia="Times New Roman" w:hAnsi="Times New Roman" w:cs="Times New Roman"/>
          <w:kern w:val="1"/>
          <w:sz w:val="28"/>
          <w:szCs w:val="28"/>
          <w:lang w:eastAsia="ru-RU" w:bidi="hi-IN"/>
        </w:rPr>
        <w:t>декоративно­прикладной</w:t>
      </w:r>
      <w:proofErr w:type="spellEnd"/>
      <w:r w:rsidRPr="007339EF">
        <w:rPr>
          <w:rFonts w:ascii="Times New Roman" w:eastAsia="Times New Roman" w:hAnsi="Times New Roman" w:cs="Times New Roman"/>
          <w:kern w:val="1"/>
          <w:sz w:val="28"/>
          <w:szCs w:val="28"/>
          <w:lang w:eastAsia="ru-RU" w:bidi="hi-IN"/>
        </w:rPr>
        <w:t xml:space="preserve"> и </w:t>
      </w:r>
      <w:proofErr w:type="spellStart"/>
      <w:r w:rsidRPr="007339EF">
        <w:rPr>
          <w:rFonts w:ascii="Times New Roman" w:eastAsia="Times New Roman" w:hAnsi="Times New Roman" w:cs="Times New Roman"/>
          <w:kern w:val="1"/>
          <w:sz w:val="28"/>
          <w:szCs w:val="28"/>
          <w:lang w:eastAsia="ru-RU" w:bidi="hi-IN"/>
        </w:rPr>
        <w:t>художественно­конструкторской</w:t>
      </w:r>
      <w:proofErr w:type="spellEnd"/>
      <w:r w:rsidRPr="007339EF">
        <w:rPr>
          <w:rFonts w:ascii="Times New Roman" w:eastAsia="Times New Roman" w:hAnsi="Times New Roman" w:cs="Times New Roman"/>
          <w:kern w:val="1"/>
          <w:sz w:val="28"/>
          <w:szCs w:val="28"/>
          <w:lang w:eastAsia="ru-RU" w:bidi="hi-IN"/>
        </w:rPr>
        <w:t xml:space="preserve">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Освоение основ рисунка, живописи, скульптуры, </w:t>
      </w:r>
      <w:proofErr w:type="spellStart"/>
      <w:r w:rsidRPr="007339EF">
        <w:rPr>
          <w:rFonts w:ascii="Times New Roman" w:eastAsia="Times New Roman" w:hAnsi="Times New Roman" w:cs="Times New Roman"/>
          <w:kern w:val="1"/>
          <w:sz w:val="28"/>
          <w:szCs w:val="28"/>
          <w:lang w:eastAsia="ru-RU" w:bidi="hi-IN"/>
        </w:rPr>
        <w:t>декоративно­прикладного</w:t>
      </w:r>
      <w:proofErr w:type="spellEnd"/>
      <w:r w:rsidRPr="007339EF">
        <w:rPr>
          <w:rFonts w:ascii="Times New Roman" w:eastAsia="Times New Roman" w:hAnsi="Times New Roman" w:cs="Times New Roman"/>
          <w:kern w:val="1"/>
          <w:sz w:val="28"/>
          <w:szCs w:val="28"/>
          <w:lang w:eastAsia="ru-RU" w:bidi="hi-IN"/>
        </w:rPr>
        <w:t xml:space="preserve"> искусства. Изображение с натуры, по памяти и воображению (натюрморт, </w:t>
      </w:r>
      <w:r w:rsidRPr="007339EF">
        <w:rPr>
          <w:rFonts w:ascii="Times New Roman" w:eastAsia="Times New Roman" w:hAnsi="Times New Roman" w:cs="Times New Roman"/>
          <w:kern w:val="1"/>
          <w:sz w:val="28"/>
          <w:szCs w:val="28"/>
          <w:lang w:eastAsia="ru-RU" w:bidi="hi-IN"/>
        </w:rPr>
        <w:lastRenderedPageBreak/>
        <w:t>пейзаж, человек, животные, растения).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 xml:space="preserve">Овладение основами художественной грамоты: композицией, формой, ритмом, линией, цветом, объемом, фактурой. </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Создание моделей предметов бытового окружения человека. Овладение элементарными навыками лепки и </w:t>
      </w:r>
      <w:proofErr w:type="spellStart"/>
      <w:r w:rsidRPr="007339EF">
        <w:rPr>
          <w:rFonts w:ascii="Times New Roman" w:eastAsia="Times New Roman" w:hAnsi="Times New Roman" w:cs="Times New Roman"/>
          <w:kern w:val="1"/>
          <w:sz w:val="28"/>
          <w:szCs w:val="28"/>
          <w:lang w:eastAsia="ru-RU" w:bidi="hi-IN"/>
        </w:rPr>
        <w:t>бумагопластики</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Выбор и применение выразительных сре</w:t>
      </w:r>
      <w:proofErr w:type="gramStart"/>
      <w:r w:rsidRPr="007339EF">
        <w:rPr>
          <w:rFonts w:ascii="Times New Roman" w:eastAsia="Times New Roman" w:hAnsi="Times New Roman" w:cs="Times New Roman"/>
          <w:kern w:val="1"/>
          <w:sz w:val="28"/>
          <w:szCs w:val="28"/>
          <w:lang w:eastAsia="ru-RU" w:bidi="hi-IN"/>
        </w:rPr>
        <w:t>дств дл</w:t>
      </w:r>
      <w:proofErr w:type="gramEnd"/>
      <w:r w:rsidRPr="007339EF">
        <w:rPr>
          <w:rFonts w:ascii="Times New Roman" w:eastAsia="Times New Roman" w:hAnsi="Times New Roman" w:cs="Times New Roman"/>
          <w:kern w:val="1"/>
          <w:sz w:val="28"/>
          <w:szCs w:val="28"/>
          <w:lang w:eastAsia="ru-RU" w:bidi="hi-IN"/>
        </w:rPr>
        <w:t>я реализации собственного замысла в рисунке, живописи, аппликации, скульптуре, художественном конструировании.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Передача настроения в творческой работе с помощью цвета, тона, композиции, пространства, линии, штриха, пятна, объема, фактуры материала.</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7339EF">
        <w:rPr>
          <w:rFonts w:ascii="Times New Roman" w:eastAsia="Times New Roman" w:hAnsi="Times New Roman" w:cs="Times New Roman"/>
          <w:kern w:val="1"/>
          <w:sz w:val="28"/>
          <w:szCs w:val="28"/>
          <w:lang w:eastAsia="ru-RU" w:bidi="hi-IN"/>
        </w:rPr>
        <w:t>граттажа</w:t>
      </w:r>
      <w:proofErr w:type="spellEnd"/>
      <w:r w:rsidRPr="007339EF">
        <w:rPr>
          <w:rFonts w:ascii="Times New Roman" w:eastAsia="Times New Roman" w:hAnsi="Times New Roman" w:cs="Times New Roman"/>
          <w:kern w:val="1"/>
          <w:sz w:val="28"/>
          <w:szCs w:val="28"/>
          <w:lang w:eastAsia="ru-RU" w:bidi="hi-IN"/>
        </w:rPr>
        <w:t>, аппликации, компьютерной анимации, натурной мультипликации,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Участие в обсуждении содержания и выразительных сре</w:t>
      </w:r>
      <w:proofErr w:type="gramStart"/>
      <w:r w:rsidRPr="007339EF">
        <w:rPr>
          <w:rFonts w:ascii="Times New Roman" w:eastAsia="Times New Roman" w:hAnsi="Times New Roman" w:cs="Times New Roman"/>
          <w:kern w:val="1"/>
          <w:sz w:val="28"/>
          <w:szCs w:val="28"/>
          <w:lang w:eastAsia="ru-RU" w:bidi="hi-IN"/>
        </w:rPr>
        <w:t>дств пр</w:t>
      </w:r>
      <w:proofErr w:type="gramEnd"/>
      <w:r w:rsidRPr="007339EF">
        <w:rPr>
          <w:rFonts w:ascii="Times New Roman" w:eastAsia="Times New Roman" w:hAnsi="Times New Roman" w:cs="Times New Roman"/>
          <w:kern w:val="1"/>
          <w:sz w:val="28"/>
          <w:szCs w:val="28"/>
          <w:lang w:eastAsia="ru-RU" w:bidi="hi-IN"/>
        </w:rPr>
        <w:t>оизведений изобразительного искусства, выражение своего отношения к произведению.</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312895"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 xml:space="preserve">2.2.2.8. </w:t>
      </w:r>
      <w:r w:rsidR="007339EF" w:rsidRPr="007339EF">
        <w:rPr>
          <w:rFonts w:ascii="Times New Roman" w:eastAsia="Times New Roman" w:hAnsi="Times New Roman" w:cs="Times New Roman"/>
          <w:b/>
          <w:kern w:val="1"/>
          <w:sz w:val="28"/>
          <w:szCs w:val="28"/>
          <w:lang w:eastAsia="ru-RU" w:bidi="hi-IN"/>
        </w:rPr>
        <w:t>Музыка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1 класс</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Мир музыкальных звуков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Классификация музыкальных звуков. Свойства музыкального звука: тембр, длительность, громкость, высота.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Восприятие и воспроизведение звуков окружающего мира во всем многообразии.</w:t>
      </w:r>
      <w:r w:rsidRPr="007339EF">
        <w:rPr>
          <w:rFonts w:ascii="Times New Roman" w:eastAsia="Times New Roman" w:hAnsi="Times New Roman" w:cs="Times New Roman"/>
          <w:kern w:val="1"/>
          <w:sz w:val="28"/>
          <w:szCs w:val="28"/>
          <w:lang w:eastAsia="ru-RU" w:bidi="hi-IN"/>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Пение </w:t>
      </w:r>
      <w:proofErr w:type="spellStart"/>
      <w:r w:rsidRPr="007339EF">
        <w:rPr>
          <w:rFonts w:ascii="Times New Roman" w:eastAsia="Times New Roman" w:hAnsi="Times New Roman" w:cs="Times New Roman"/>
          <w:b/>
          <w:kern w:val="1"/>
          <w:sz w:val="28"/>
          <w:szCs w:val="28"/>
          <w:lang w:eastAsia="ru-RU" w:bidi="hi-IN"/>
        </w:rPr>
        <w:t>попевок</w:t>
      </w:r>
      <w:proofErr w:type="spellEnd"/>
      <w:r w:rsidRPr="007339EF">
        <w:rPr>
          <w:rFonts w:ascii="Times New Roman" w:eastAsia="Times New Roman" w:hAnsi="Times New Roman" w:cs="Times New Roman"/>
          <w:b/>
          <w:kern w:val="1"/>
          <w:sz w:val="28"/>
          <w:szCs w:val="28"/>
          <w:lang w:eastAsia="ru-RU" w:bidi="hi-IN"/>
        </w:rPr>
        <w:t xml:space="preserve"> и простых песен.</w:t>
      </w:r>
      <w:r w:rsidRPr="007339EF">
        <w:rPr>
          <w:rFonts w:ascii="Times New Roman" w:eastAsia="Times New Roman" w:hAnsi="Times New Roman" w:cs="Times New Roman"/>
          <w:kern w:val="1"/>
          <w:sz w:val="28"/>
          <w:szCs w:val="28"/>
          <w:lang w:eastAsia="ru-RU" w:bidi="hi-IN"/>
        </w:rPr>
        <w:t xml:space="preserve"> Разучивание </w:t>
      </w:r>
      <w:proofErr w:type="spellStart"/>
      <w:r w:rsidRPr="007339EF">
        <w:rPr>
          <w:rFonts w:ascii="Times New Roman" w:eastAsia="Times New Roman" w:hAnsi="Times New Roman" w:cs="Times New Roman"/>
          <w:kern w:val="1"/>
          <w:sz w:val="28"/>
          <w:szCs w:val="28"/>
          <w:lang w:eastAsia="ru-RU" w:bidi="hi-IN"/>
        </w:rPr>
        <w:t>попевок</w:t>
      </w:r>
      <w:proofErr w:type="spellEnd"/>
      <w:r w:rsidRPr="007339EF">
        <w:rPr>
          <w:rFonts w:ascii="Times New Roman" w:eastAsia="Times New Roman" w:hAnsi="Times New Roman" w:cs="Times New Roman"/>
          <w:kern w:val="1"/>
          <w:sz w:val="28"/>
          <w:szCs w:val="28"/>
          <w:lang w:eastAsia="ru-RU" w:bidi="hi-IN"/>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Ритм – движение жизни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Восприятие и воспроизведение ритмов окружающего мира. Ритмические </w:t>
      </w:r>
      <w:r w:rsidRPr="007339EF">
        <w:rPr>
          <w:rFonts w:ascii="Times New Roman" w:eastAsia="Times New Roman" w:hAnsi="Times New Roman" w:cs="Times New Roman"/>
          <w:b/>
          <w:kern w:val="1"/>
          <w:sz w:val="28"/>
          <w:szCs w:val="28"/>
          <w:lang w:eastAsia="ru-RU" w:bidi="hi-IN"/>
        </w:rPr>
        <w:lastRenderedPageBreak/>
        <w:t xml:space="preserve">игры. </w:t>
      </w:r>
      <w:r w:rsidRPr="007339EF">
        <w:rPr>
          <w:rFonts w:ascii="Times New Roman" w:eastAsia="Times New Roman" w:hAnsi="Times New Roman" w:cs="Times New Roman"/>
          <w:kern w:val="1"/>
          <w:sz w:val="28"/>
          <w:szCs w:val="28"/>
          <w:lang w:eastAsia="ru-RU" w:bidi="hi-IN"/>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7339EF">
        <w:rPr>
          <w:rFonts w:ascii="Times New Roman" w:eastAsia="Times New Roman" w:hAnsi="Times New Roman" w:cs="Times New Roman"/>
          <w:kern w:val="1"/>
          <w:sz w:val="28"/>
          <w:szCs w:val="28"/>
          <w:lang w:eastAsia="ru-RU" w:bidi="hi-IN"/>
        </w:rPr>
        <w:t>ритмоинтонирование</w:t>
      </w:r>
      <w:proofErr w:type="spellEnd"/>
      <w:r w:rsidRPr="007339EF">
        <w:rPr>
          <w:rFonts w:ascii="Times New Roman" w:eastAsia="Times New Roman" w:hAnsi="Times New Roman" w:cs="Times New Roman"/>
          <w:kern w:val="1"/>
          <w:sz w:val="28"/>
          <w:szCs w:val="28"/>
          <w:lang w:eastAsia="ru-RU" w:bidi="hi-IN"/>
        </w:rPr>
        <w:t xml:space="preserve"> слов, стихов; ритмические «паззлы».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Мелодия – царица музыки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музыкальных произведений яркого интонационно-образного содержания.</w:t>
      </w:r>
      <w:r w:rsidRPr="007339EF">
        <w:rPr>
          <w:rFonts w:ascii="Times New Roman" w:eastAsia="Times New Roman" w:hAnsi="Times New Roman" w:cs="Times New Roman"/>
          <w:kern w:val="1"/>
          <w:sz w:val="28"/>
          <w:szCs w:val="28"/>
          <w:lang w:eastAsia="ru-RU" w:bidi="hi-IN"/>
        </w:rPr>
        <w:t xml:space="preserve"> Примеры: Г. Свиридов «Ласковая просьба», Р. Шуман «Первая утрата», Л. Бетховен Симфония № 5 (начало), В.А. Моцарт Симфония № 40 (начало).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Исполнение песен с плавным мелодическим движением. Разучивание и исполнение песен с </w:t>
      </w:r>
      <w:proofErr w:type="spellStart"/>
      <w:r w:rsidRPr="007339EF">
        <w:rPr>
          <w:rFonts w:ascii="Times New Roman" w:eastAsia="Times New Roman" w:hAnsi="Times New Roman" w:cs="Times New Roman"/>
          <w:kern w:val="1"/>
          <w:sz w:val="28"/>
          <w:szCs w:val="28"/>
          <w:lang w:eastAsia="ru-RU" w:bidi="hi-IN"/>
        </w:rPr>
        <w:t>поступенным</w:t>
      </w:r>
      <w:proofErr w:type="spellEnd"/>
      <w:r w:rsidRPr="007339EF">
        <w:rPr>
          <w:rFonts w:ascii="Times New Roman" w:eastAsia="Times New Roman" w:hAnsi="Times New Roman" w:cs="Times New Roman"/>
          <w:kern w:val="1"/>
          <w:sz w:val="28"/>
          <w:szCs w:val="28"/>
          <w:lang w:eastAsia="ru-RU" w:bidi="hi-IN"/>
        </w:rPr>
        <w:t xml:space="preserve"> движением, повторяющимися интонациями. Пение по «лесенке»; пение с применением ручных знаков.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Музыкальные краски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Первоначальные знания о средствах музыкальной выразительности. Понятие контраста в музыке. Лад. Мажор и минор. Тоника.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музыкальных произведений с контрастными образами, пьес различного ладового наклонения.</w:t>
      </w:r>
      <w:r w:rsidRPr="007339EF">
        <w:rPr>
          <w:rFonts w:ascii="Times New Roman" w:eastAsia="Times New Roman" w:hAnsi="Times New Roman" w:cs="Times New Roman"/>
          <w:kern w:val="1"/>
          <w:sz w:val="28"/>
          <w:szCs w:val="28"/>
          <w:lang w:eastAsia="ru-RU" w:bidi="hi-IN"/>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7339EF">
        <w:rPr>
          <w:rFonts w:ascii="Times New Roman" w:eastAsia="Times New Roman" w:hAnsi="Times New Roman" w:cs="Times New Roman"/>
          <w:kern w:val="1"/>
          <w:sz w:val="28"/>
          <w:szCs w:val="28"/>
          <w:lang w:eastAsia="ru-RU" w:bidi="hi-IN"/>
        </w:rPr>
        <w:t>Весело-грустно</w:t>
      </w:r>
      <w:proofErr w:type="gramEnd"/>
      <w:r w:rsidRPr="007339EF">
        <w:rPr>
          <w:rFonts w:ascii="Times New Roman" w:eastAsia="Times New Roman" w:hAnsi="Times New Roman" w:cs="Times New Roman"/>
          <w:kern w:val="1"/>
          <w:sz w:val="28"/>
          <w:szCs w:val="28"/>
          <w:lang w:eastAsia="ru-RU" w:bidi="hi-IN"/>
        </w:rPr>
        <w:t xml:space="preserve">».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Пластическое интонирование, двигательная импровизация под музыку разного характера.</w:t>
      </w:r>
      <w:r w:rsidRPr="007339EF">
        <w:rPr>
          <w:rFonts w:ascii="Times New Roman" w:eastAsia="Times New Roman" w:hAnsi="Times New Roman" w:cs="Times New Roman"/>
          <w:kern w:val="1"/>
          <w:sz w:val="28"/>
          <w:szCs w:val="28"/>
          <w:lang w:eastAsia="ru-RU" w:bidi="hi-IN"/>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песен, написанных в разных ладах.</w:t>
      </w:r>
      <w:r w:rsidRPr="007339EF">
        <w:rPr>
          <w:rFonts w:ascii="Times New Roman" w:eastAsia="Times New Roman" w:hAnsi="Times New Roman" w:cs="Times New Roman"/>
          <w:kern w:val="1"/>
          <w:sz w:val="28"/>
          <w:szCs w:val="28"/>
          <w:lang w:eastAsia="ru-RU" w:bidi="hi-IN"/>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Игры-драматизации</w:t>
      </w:r>
      <w:r w:rsidRPr="007339EF">
        <w:rPr>
          <w:rFonts w:ascii="Times New Roman" w:eastAsia="Times New Roman" w:hAnsi="Times New Roman" w:cs="Times New Roman"/>
          <w:kern w:val="1"/>
          <w:sz w:val="28"/>
          <w:szCs w:val="28"/>
          <w:lang w:eastAsia="ru-RU" w:bidi="hi-IN"/>
        </w:rPr>
        <w:t xml:space="preserve">. Театрализация небольших инструментальных пьес </w:t>
      </w:r>
      <w:r w:rsidRPr="007339EF">
        <w:rPr>
          <w:rFonts w:ascii="Times New Roman" w:eastAsia="Times New Roman" w:hAnsi="Times New Roman" w:cs="Times New Roman"/>
          <w:kern w:val="1"/>
          <w:sz w:val="28"/>
          <w:szCs w:val="28"/>
          <w:lang w:eastAsia="ru-RU" w:bidi="hi-IN"/>
        </w:rPr>
        <w:lastRenderedPageBreak/>
        <w:t xml:space="preserve">контрастного ладового характера. Самостоятельный подбор и применение элементарных инструментов в создании музыкального образа.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Музыкальные жанры: песня, танец, марш</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Формирование первичных аналитических навыков. Определение особенностей основных жанров музыки: песня, танец, марш.</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музыкальных произведений, имеющих ярко выраженную жанровую основу.</w:t>
      </w:r>
      <w:r w:rsidRPr="007339EF">
        <w:rPr>
          <w:rFonts w:ascii="Times New Roman" w:eastAsia="Times New Roman" w:hAnsi="Times New Roman" w:cs="Times New Roman"/>
          <w:kern w:val="1"/>
          <w:sz w:val="28"/>
          <w:szCs w:val="28"/>
          <w:lang w:eastAsia="ru-RU" w:bidi="hi-IN"/>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Сочинение простых инструментальных аккомпанементов как сопровождения к песенной, танцевальной и маршевой музыке.</w:t>
      </w:r>
      <w:r w:rsidRPr="007339EF">
        <w:rPr>
          <w:rFonts w:ascii="Times New Roman" w:eastAsia="Times New Roman" w:hAnsi="Times New Roman" w:cs="Times New Roman"/>
          <w:kern w:val="1"/>
          <w:sz w:val="28"/>
          <w:szCs w:val="28"/>
          <w:lang w:eastAsia="ru-RU" w:bidi="hi-IN"/>
        </w:rPr>
        <w:t xml:space="preserve"> Песня, танец, марш в музыкальном материале для инструментального </w:t>
      </w:r>
      <w:proofErr w:type="spellStart"/>
      <w:r w:rsidRPr="007339EF">
        <w:rPr>
          <w:rFonts w:ascii="Times New Roman" w:eastAsia="Times New Roman" w:hAnsi="Times New Roman" w:cs="Times New Roman"/>
          <w:kern w:val="1"/>
          <w:sz w:val="28"/>
          <w:szCs w:val="28"/>
          <w:lang w:eastAsia="ru-RU" w:bidi="hi-IN"/>
        </w:rPr>
        <w:t>музицирования</w:t>
      </w:r>
      <w:proofErr w:type="spellEnd"/>
      <w:r w:rsidRPr="007339EF">
        <w:rPr>
          <w:rFonts w:ascii="Times New Roman" w:eastAsia="Times New Roman" w:hAnsi="Times New Roman" w:cs="Times New Roman"/>
          <w:kern w:val="1"/>
          <w:sz w:val="28"/>
          <w:szCs w:val="28"/>
          <w:lang w:eastAsia="ru-RU" w:bidi="hi-IN"/>
        </w:rPr>
        <w:t xml:space="preserve">: подбор инструментов и сочинение простых вариантов аккомпанемента к произведениям разных жанров.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хоровых и инструментальных произведений разных жанров. Двигательная импровизация.</w:t>
      </w:r>
      <w:r w:rsidRPr="007339EF">
        <w:rPr>
          <w:rFonts w:ascii="Times New Roman" w:eastAsia="Times New Roman" w:hAnsi="Times New Roman" w:cs="Times New Roman"/>
          <w:kern w:val="1"/>
          <w:sz w:val="28"/>
          <w:szCs w:val="28"/>
          <w:lang w:eastAsia="ru-RU" w:bidi="hi-IN"/>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Музыкальная азбука или где живут ноты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Игровые дидактические упражнения с использованием наглядного материала.</w:t>
      </w:r>
      <w:r w:rsidRPr="007339EF">
        <w:rPr>
          <w:rFonts w:ascii="Times New Roman" w:eastAsia="Times New Roman" w:hAnsi="Times New Roman" w:cs="Times New Roman"/>
          <w:kern w:val="1"/>
          <w:sz w:val="28"/>
          <w:szCs w:val="28"/>
          <w:lang w:eastAsia="ru-RU" w:bidi="hi-IN"/>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7339EF">
        <w:rPr>
          <w:rFonts w:ascii="Times New Roman" w:eastAsia="Times New Roman" w:hAnsi="Times New Roman" w:cs="Times New Roman"/>
          <w:kern w:val="1"/>
          <w:sz w:val="28"/>
          <w:szCs w:val="28"/>
          <w:lang w:eastAsia="ru-RU" w:bidi="hi-IN"/>
        </w:rPr>
        <w:t>поступенное</w:t>
      </w:r>
      <w:proofErr w:type="spellEnd"/>
      <w:r w:rsidRPr="007339EF">
        <w:rPr>
          <w:rFonts w:ascii="Times New Roman" w:eastAsia="Times New Roman" w:hAnsi="Times New Roman" w:cs="Times New Roman"/>
          <w:kern w:val="1"/>
          <w:sz w:val="28"/>
          <w:szCs w:val="28"/>
          <w:lang w:eastAsia="ru-RU" w:bidi="hi-IN"/>
        </w:rPr>
        <w:t xml:space="preserve"> движение в диапазоне октавы.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музыкальных произведений с использованием элементарной графической записи.</w:t>
      </w:r>
      <w:r w:rsidRPr="007339EF">
        <w:rPr>
          <w:rFonts w:ascii="Times New Roman" w:eastAsia="Times New Roman" w:hAnsi="Times New Roman" w:cs="Times New Roman"/>
          <w:kern w:val="1"/>
          <w:sz w:val="28"/>
          <w:szCs w:val="28"/>
          <w:lang w:eastAsia="ru-RU" w:bidi="hi-IN"/>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lastRenderedPageBreak/>
        <w:t>Я – артист</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Сольное и ансамблевое </w:t>
      </w:r>
      <w:proofErr w:type="spellStart"/>
      <w:r w:rsidRPr="007339EF">
        <w:rPr>
          <w:rFonts w:ascii="Times New Roman" w:eastAsia="Times New Roman" w:hAnsi="Times New Roman" w:cs="Times New Roman"/>
          <w:kern w:val="1"/>
          <w:sz w:val="28"/>
          <w:szCs w:val="28"/>
          <w:lang w:eastAsia="ru-RU" w:bidi="hi-IN"/>
        </w:rPr>
        <w:t>музицирование</w:t>
      </w:r>
      <w:proofErr w:type="spellEnd"/>
      <w:r w:rsidRPr="007339EF">
        <w:rPr>
          <w:rFonts w:ascii="Times New Roman" w:eastAsia="Times New Roman" w:hAnsi="Times New Roman" w:cs="Times New Roman"/>
          <w:kern w:val="1"/>
          <w:sz w:val="28"/>
          <w:szCs w:val="28"/>
          <w:lang w:eastAsia="ru-RU" w:bidi="hi-IN"/>
        </w:rPr>
        <w:t xml:space="preserve"> (вокальное и инструментальное). Творческое соревнование.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пройденных хоровых и инструментальных произведений</w:t>
      </w:r>
      <w:r w:rsidRPr="007339EF">
        <w:rPr>
          <w:rFonts w:ascii="Times New Roman" w:eastAsia="Times New Roman" w:hAnsi="Times New Roman" w:cs="Times New Roman"/>
          <w:kern w:val="1"/>
          <w:sz w:val="28"/>
          <w:szCs w:val="28"/>
          <w:lang w:eastAsia="ru-RU" w:bidi="hi-IN"/>
        </w:rPr>
        <w:t xml:space="preserve"> в школьных мероприятиях.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Командные состязания</w:t>
      </w:r>
      <w:r w:rsidRPr="007339EF">
        <w:rPr>
          <w:rFonts w:ascii="Times New Roman" w:eastAsia="Times New Roman" w:hAnsi="Times New Roman" w:cs="Times New Roman"/>
          <w:kern w:val="1"/>
          <w:sz w:val="28"/>
          <w:szCs w:val="28"/>
          <w:lang w:eastAsia="ru-RU" w:bidi="hi-IN"/>
        </w:rPr>
        <w:t>: викторины на основе изученного музыкального материала; ритмические эстафеты; ритмическое эхо, ритмические «диалоги».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Развитие навыка импровизации</w:t>
      </w:r>
      <w:r w:rsidRPr="007339EF">
        <w:rPr>
          <w:rFonts w:ascii="Times New Roman" w:eastAsia="Times New Roman" w:hAnsi="Times New Roman" w:cs="Times New Roman"/>
          <w:kern w:val="1"/>
          <w:sz w:val="28"/>
          <w:szCs w:val="28"/>
          <w:lang w:eastAsia="ru-RU" w:bidi="hi-IN"/>
        </w:rPr>
        <w:t xml:space="preserve">, импровизация на элементарных музыкальных инструментах с использованием пройденных </w:t>
      </w:r>
      <w:proofErr w:type="spellStart"/>
      <w:r w:rsidRPr="007339EF">
        <w:rPr>
          <w:rFonts w:ascii="Times New Roman" w:eastAsia="Times New Roman" w:hAnsi="Times New Roman" w:cs="Times New Roman"/>
          <w:kern w:val="1"/>
          <w:sz w:val="28"/>
          <w:szCs w:val="28"/>
          <w:lang w:eastAsia="ru-RU" w:bidi="hi-IN"/>
        </w:rPr>
        <w:t>ритмоформул</w:t>
      </w:r>
      <w:proofErr w:type="spellEnd"/>
      <w:r w:rsidRPr="007339EF">
        <w:rPr>
          <w:rFonts w:ascii="Times New Roman" w:eastAsia="Times New Roman" w:hAnsi="Times New Roman" w:cs="Times New Roman"/>
          <w:kern w:val="1"/>
          <w:sz w:val="28"/>
          <w:szCs w:val="28"/>
          <w:lang w:eastAsia="ru-RU" w:bidi="hi-IN"/>
        </w:rPr>
        <w:t>; импровизация-вопрос, импровизация-ответ; соревнование солистов – импровизация простых аккомпанементов и ритмических рисунков.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Музыкально-театрализованное представление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Музыкально-театрализованное представление как результат освоения программы по учебному предмету «Музыка» в первом классе.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spellStart"/>
      <w:proofErr w:type="gramStart"/>
      <w:r w:rsidRPr="007339EF">
        <w:rPr>
          <w:rFonts w:ascii="Times New Roman" w:eastAsia="Times New Roman" w:hAnsi="Times New Roman" w:cs="Times New Roman"/>
          <w:kern w:val="1"/>
          <w:sz w:val="28"/>
          <w:szCs w:val="28"/>
          <w:lang w:eastAsia="ru-RU" w:bidi="hi-IN"/>
        </w:rPr>
        <w:t>и</w:t>
      </w:r>
      <w:proofErr w:type="spellEnd"/>
      <w:proofErr w:type="gram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нструментального</w:t>
      </w:r>
      <w:proofErr w:type="spellEnd"/>
      <w:r w:rsidRPr="007339EF">
        <w:rPr>
          <w:rFonts w:ascii="Times New Roman" w:eastAsia="Times New Roman" w:hAnsi="Times New Roman" w:cs="Times New Roman"/>
          <w:kern w:val="1"/>
          <w:sz w:val="28"/>
          <w:szCs w:val="28"/>
          <w:lang w:eastAsia="ru-RU" w:bidi="hi-IN"/>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339EF">
        <w:rPr>
          <w:rFonts w:ascii="Times New Roman" w:eastAsia="Times New Roman" w:hAnsi="Times New Roman" w:cs="Times New Roman"/>
          <w:kern w:val="1"/>
          <w:sz w:val="28"/>
          <w:szCs w:val="28"/>
          <w:lang w:eastAsia="ru-RU" w:bidi="hi-IN"/>
        </w:rPr>
        <w:t>Создание музыкально-театрального коллектива: распределение ролей: «режиссеры», «артисты», «музыканты», «художники» и т.д.</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2 класс</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Народное музыкальное искусство. Традиции и обряды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Музыкальный фольклор. Народные игры. Народные инструменты. Годовой круг календарных праздников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Музыкально-игровая деятельность</w:t>
      </w:r>
      <w:r w:rsidRPr="007339EF">
        <w:rPr>
          <w:rFonts w:ascii="Times New Roman" w:eastAsia="Times New Roman" w:hAnsi="Times New Roman" w:cs="Times New Roman"/>
          <w:kern w:val="1"/>
          <w:sz w:val="28"/>
          <w:szCs w:val="28"/>
          <w:lang w:eastAsia="ru-RU" w:bidi="hi-IN"/>
        </w:rPr>
        <w:t xml:space="preserve">. Повторение и </w:t>
      </w:r>
      <w:proofErr w:type="spellStart"/>
      <w:r w:rsidRPr="007339EF">
        <w:rPr>
          <w:rFonts w:ascii="Times New Roman" w:eastAsia="Times New Roman" w:hAnsi="Times New Roman" w:cs="Times New Roman"/>
          <w:kern w:val="1"/>
          <w:sz w:val="28"/>
          <w:szCs w:val="28"/>
          <w:lang w:eastAsia="ru-RU" w:bidi="hi-IN"/>
        </w:rPr>
        <w:t>инсценирование</w:t>
      </w:r>
      <w:proofErr w:type="spellEnd"/>
      <w:r w:rsidRPr="007339EF">
        <w:rPr>
          <w:rFonts w:ascii="Times New Roman" w:eastAsia="Times New Roman" w:hAnsi="Times New Roman" w:cs="Times New Roman"/>
          <w:kern w:val="1"/>
          <w:sz w:val="28"/>
          <w:szCs w:val="28"/>
          <w:lang w:eastAsia="ru-RU" w:bidi="hi-IN"/>
        </w:rPr>
        <w:t xml:space="preserve"> народных песен, пройденных в первом классе. Разучивание и исполнение </w:t>
      </w:r>
      <w:proofErr w:type="spellStart"/>
      <w:r w:rsidRPr="007339EF">
        <w:rPr>
          <w:rFonts w:ascii="Times New Roman" w:eastAsia="Times New Roman" w:hAnsi="Times New Roman" w:cs="Times New Roman"/>
          <w:kern w:val="1"/>
          <w:sz w:val="28"/>
          <w:szCs w:val="28"/>
          <w:lang w:eastAsia="ru-RU" w:bidi="hi-IN"/>
        </w:rPr>
        <w:t>закличек</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потешек</w:t>
      </w:r>
      <w:proofErr w:type="spellEnd"/>
      <w:r w:rsidRPr="007339EF">
        <w:rPr>
          <w:rFonts w:ascii="Times New Roman" w:eastAsia="Times New Roman" w:hAnsi="Times New Roman" w:cs="Times New Roman"/>
          <w:kern w:val="1"/>
          <w:sz w:val="28"/>
          <w:szCs w:val="28"/>
          <w:lang w:eastAsia="ru-RU" w:bidi="hi-IN"/>
        </w:rPr>
        <w:t xml:space="preserve">,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w:t>
      </w:r>
      <w:proofErr w:type="gramStart"/>
      <w:r w:rsidRPr="007339EF">
        <w:rPr>
          <w:rFonts w:ascii="Times New Roman" w:eastAsia="Times New Roman" w:hAnsi="Times New Roman" w:cs="Times New Roman"/>
          <w:kern w:val="1"/>
          <w:sz w:val="28"/>
          <w:szCs w:val="28"/>
          <w:lang w:eastAsia="ru-RU" w:bidi="hi-IN"/>
        </w:rPr>
        <w:t xml:space="preserve">Игры народного календаря: святочные игры, колядки, весенние игры (виды весенних хороводов – «змейка», «улитка» и др.). </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произведений в исполнении фольклорных коллективов</w:t>
      </w:r>
      <w:r w:rsidRPr="007339EF">
        <w:rPr>
          <w:rFonts w:ascii="Times New Roman" w:eastAsia="Times New Roman" w:hAnsi="Times New Roman" w:cs="Times New Roman"/>
          <w:kern w:val="1"/>
          <w:sz w:val="28"/>
          <w:szCs w:val="28"/>
          <w:lang w:eastAsia="ru-RU" w:bidi="hi-IN"/>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w:t>
      </w:r>
      <w:proofErr w:type="spellStart"/>
      <w:r w:rsidRPr="007339EF">
        <w:rPr>
          <w:rFonts w:ascii="Times New Roman" w:eastAsia="Times New Roman" w:hAnsi="Times New Roman" w:cs="Times New Roman"/>
          <w:kern w:val="1"/>
          <w:sz w:val="28"/>
          <w:szCs w:val="28"/>
          <w:lang w:eastAsia="ru-RU" w:bidi="hi-IN"/>
        </w:rPr>
        <w:t>пример</w:t>
      </w:r>
      <w:proofErr w:type="gramStart"/>
      <w:r w:rsidRPr="007339EF">
        <w:rPr>
          <w:rFonts w:ascii="Times New Roman" w:eastAsia="Times New Roman" w:hAnsi="Times New Roman" w:cs="Times New Roman"/>
          <w:kern w:val="1"/>
          <w:sz w:val="28"/>
          <w:szCs w:val="28"/>
          <w:lang w:eastAsia="ru-RU" w:bidi="hi-IN"/>
        </w:rPr>
        <w:t>:Г</w:t>
      </w:r>
      <w:proofErr w:type="gramEnd"/>
      <w:r w:rsidRPr="007339EF">
        <w:rPr>
          <w:rFonts w:ascii="Times New Roman" w:eastAsia="Times New Roman" w:hAnsi="Times New Roman" w:cs="Times New Roman"/>
          <w:kern w:val="1"/>
          <w:sz w:val="28"/>
          <w:szCs w:val="28"/>
          <w:lang w:eastAsia="ru-RU" w:bidi="hi-IN"/>
        </w:rPr>
        <w:t>осударственный</w:t>
      </w:r>
      <w:proofErr w:type="spellEnd"/>
      <w:r w:rsidRPr="007339EF">
        <w:rPr>
          <w:rFonts w:ascii="Times New Roman" w:eastAsia="Times New Roman" w:hAnsi="Times New Roman" w:cs="Times New Roman"/>
          <w:kern w:val="1"/>
          <w:sz w:val="28"/>
          <w:szCs w:val="28"/>
          <w:lang w:eastAsia="ru-RU" w:bidi="hi-IN"/>
        </w:rPr>
        <w:t xml:space="preserve"> </w:t>
      </w:r>
      <w:r w:rsidRPr="007339EF">
        <w:rPr>
          <w:rFonts w:ascii="Times New Roman" w:eastAsia="Times New Roman" w:hAnsi="Times New Roman" w:cs="Times New Roman"/>
          <w:kern w:val="1"/>
          <w:sz w:val="28"/>
          <w:szCs w:val="28"/>
          <w:lang w:eastAsia="ru-RU" w:bidi="hi-IN"/>
        </w:rPr>
        <w:lastRenderedPageBreak/>
        <w:t>ансамбль народного танца имени Игоря Моисеева; коллективы разных регионов России и др.).</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Широка страна моя родная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Государственные символы России (герб, флаг, гимн). Гимн – главная песня народов нашей страны. Гимн Российской Федерации.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Разучивание и исполнение Гимна Российской Федерации. Исполнение гимна своей республики, города, школы</w:t>
      </w:r>
      <w:r w:rsidRPr="007339EF">
        <w:rPr>
          <w:rFonts w:ascii="Times New Roman" w:eastAsia="Times New Roman" w:hAnsi="Times New Roman" w:cs="Times New Roman"/>
          <w:kern w:val="1"/>
          <w:sz w:val="28"/>
          <w:szCs w:val="28"/>
          <w:lang w:eastAsia="ru-RU" w:bidi="hi-IN"/>
        </w:rPr>
        <w:t>. Применение знаний о способах и приемах выразительного пения.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музыки отечественных композиторов. Элементарный анализ особенностей мелодии.</w:t>
      </w:r>
      <w:r w:rsidRPr="007339EF">
        <w:rPr>
          <w:rFonts w:ascii="Times New Roman" w:eastAsia="Times New Roman" w:hAnsi="Times New Roman" w:cs="Times New Roman"/>
          <w:kern w:val="1"/>
          <w:sz w:val="28"/>
          <w:szCs w:val="28"/>
          <w:lang w:eastAsia="ru-RU" w:bidi="hi-IN"/>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7339EF">
        <w:rPr>
          <w:rFonts w:ascii="Times New Roman" w:eastAsia="Times New Roman" w:hAnsi="Times New Roman" w:cs="Times New Roman"/>
          <w:kern w:val="1"/>
          <w:sz w:val="28"/>
          <w:szCs w:val="28"/>
          <w:lang w:eastAsia="ru-RU" w:bidi="hi-IN"/>
        </w:rPr>
        <w:t>призывная</w:t>
      </w:r>
      <w:proofErr w:type="gramEnd"/>
      <w:r w:rsidRPr="007339EF">
        <w:rPr>
          <w:rFonts w:ascii="Times New Roman" w:eastAsia="Times New Roman" w:hAnsi="Times New Roman" w:cs="Times New Roman"/>
          <w:kern w:val="1"/>
          <w:sz w:val="28"/>
          <w:szCs w:val="28"/>
          <w:lang w:eastAsia="ru-RU" w:bidi="hi-IN"/>
        </w:rPr>
        <w:t>, жалобная, настойчивая и т.д.).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kern w:val="1"/>
          <w:sz w:val="28"/>
          <w:szCs w:val="28"/>
          <w:lang w:eastAsia="ru-RU" w:bidi="hi-IN"/>
        </w:rPr>
        <w:t>Подбор по слуху с помощью учителя пройденных песен с несложным (</w:t>
      </w:r>
      <w:proofErr w:type="spellStart"/>
      <w:r w:rsidRPr="007339EF">
        <w:rPr>
          <w:rFonts w:ascii="Times New Roman" w:eastAsia="Times New Roman" w:hAnsi="Times New Roman" w:cs="Times New Roman"/>
          <w:i/>
          <w:kern w:val="1"/>
          <w:sz w:val="28"/>
          <w:szCs w:val="28"/>
          <w:lang w:eastAsia="ru-RU" w:bidi="hi-IN"/>
        </w:rPr>
        <w:t>поступенным</w:t>
      </w:r>
      <w:proofErr w:type="spellEnd"/>
      <w:r w:rsidRPr="007339EF">
        <w:rPr>
          <w:rFonts w:ascii="Times New Roman" w:eastAsia="Times New Roman" w:hAnsi="Times New Roman" w:cs="Times New Roman"/>
          <w:i/>
          <w:kern w:val="1"/>
          <w:sz w:val="28"/>
          <w:szCs w:val="28"/>
          <w:lang w:eastAsia="ru-RU" w:bidi="hi-IN"/>
        </w:rPr>
        <w:t xml:space="preserve">) движением. Освоение фактуры «мелодия-аккомпанемент» в упражнениях и пьесах для оркестра элементарных инструментов.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Музыкальное время и его особенности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Метроритм. Длительности и паузы в простых ритмических рисунках. </w:t>
      </w:r>
      <w:proofErr w:type="spellStart"/>
      <w:r w:rsidRPr="007339EF">
        <w:rPr>
          <w:rFonts w:ascii="Times New Roman" w:eastAsia="Times New Roman" w:hAnsi="Times New Roman" w:cs="Times New Roman"/>
          <w:kern w:val="1"/>
          <w:sz w:val="28"/>
          <w:szCs w:val="28"/>
          <w:lang w:eastAsia="ru-RU" w:bidi="hi-IN"/>
        </w:rPr>
        <w:t>Ритмоформулы</w:t>
      </w:r>
      <w:proofErr w:type="spellEnd"/>
      <w:r w:rsidRPr="007339EF">
        <w:rPr>
          <w:rFonts w:ascii="Times New Roman" w:eastAsia="Times New Roman" w:hAnsi="Times New Roman" w:cs="Times New Roman"/>
          <w:kern w:val="1"/>
          <w:sz w:val="28"/>
          <w:szCs w:val="28"/>
          <w:lang w:eastAsia="ru-RU" w:bidi="hi-IN"/>
        </w:rPr>
        <w:t xml:space="preserve">. Такт. Размер.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Игровые дидактические упражнения с использованием наглядного материала.</w:t>
      </w:r>
      <w:r w:rsidRPr="007339EF">
        <w:rPr>
          <w:rFonts w:ascii="Times New Roman" w:eastAsia="Times New Roman" w:hAnsi="Times New Roman" w:cs="Times New Roman"/>
          <w:kern w:val="1"/>
          <w:sz w:val="28"/>
          <w:szCs w:val="28"/>
          <w:lang w:eastAsia="ru-RU" w:bidi="hi-IN"/>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Ритмические игры.</w:t>
      </w:r>
      <w:r w:rsidRPr="007339EF">
        <w:rPr>
          <w:rFonts w:ascii="Times New Roman" w:eastAsia="Times New Roman" w:hAnsi="Times New Roman" w:cs="Times New Roman"/>
          <w:kern w:val="1"/>
          <w:sz w:val="28"/>
          <w:szCs w:val="28"/>
          <w:lang w:eastAsia="ru-RU" w:bidi="hi-IN"/>
        </w:rPr>
        <w:t xml:space="preserve"> Ритмические «паззлы», ритмическая эстафета, ритмическое эхо, простые ритмические каноны.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Разучивание и исполнение хоровых и инструментальных произведений</w:t>
      </w:r>
      <w:r w:rsidRPr="007339EF">
        <w:rPr>
          <w:rFonts w:ascii="Times New Roman" w:eastAsia="Times New Roman" w:hAnsi="Times New Roman" w:cs="Times New Roman"/>
          <w:kern w:val="1"/>
          <w:sz w:val="28"/>
          <w:szCs w:val="28"/>
          <w:lang w:eastAsia="ru-RU" w:bidi="hi-IN"/>
        </w:rPr>
        <w:t xml:space="preserve"> с разнообразным ритмическим рисунком. Исполнение пройденных песенных и инструментальных мелодий по нотам.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Музыкальная грамота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Чтение нотной записи</w:t>
      </w:r>
      <w:r w:rsidRPr="007339EF">
        <w:rPr>
          <w:rFonts w:ascii="Times New Roman" w:eastAsia="Times New Roman" w:hAnsi="Times New Roman" w:cs="Times New Roman"/>
          <w:kern w:val="1"/>
          <w:sz w:val="28"/>
          <w:szCs w:val="28"/>
          <w:lang w:eastAsia="ru-RU" w:bidi="hi-IN"/>
        </w:rPr>
        <w:t xml:space="preserve">. Чтение нот первой-второй октав в записи пройденных песен. Пение простых выученных </w:t>
      </w:r>
      <w:proofErr w:type="spellStart"/>
      <w:r w:rsidRPr="007339EF">
        <w:rPr>
          <w:rFonts w:ascii="Times New Roman" w:eastAsia="Times New Roman" w:hAnsi="Times New Roman" w:cs="Times New Roman"/>
          <w:kern w:val="1"/>
          <w:sz w:val="28"/>
          <w:szCs w:val="28"/>
          <w:lang w:eastAsia="ru-RU" w:bidi="hi-IN"/>
        </w:rPr>
        <w:t>попевок</w:t>
      </w:r>
      <w:proofErr w:type="spellEnd"/>
      <w:r w:rsidRPr="007339EF">
        <w:rPr>
          <w:rFonts w:ascii="Times New Roman" w:eastAsia="Times New Roman" w:hAnsi="Times New Roman" w:cs="Times New Roman"/>
          <w:kern w:val="1"/>
          <w:sz w:val="28"/>
          <w:szCs w:val="28"/>
          <w:lang w:eastAsia="ru-RU" w:bidi="hi-IN"/>
        </w:rPr>
        <w:t xml:space="preserve"> и песен в размере 2/4 по нотам с тактированием.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Игровые дидактические упражнения с использованием наглядного материала. </w:t>
      </w:r>
      <w:proofErr w:type="gramStart"/>
      <w:r w:rsidRPr="007339EF">
        <w:rPr>
          <w:rFonts w:ascii="Times New Roman" w:eastAsia="Times New Roman" w:hAnsi="Times New Roman" w:cs="Times New Roman"/>
          <w:kern w:val="1"/>
          <w:sz w:val="28"/>
          <w:szCs w:val="28"/>
          <w:lang w:eastAsia="ru-RU" w:bidi="hi-IN"/>
        </w:rPr>
        <w:t xml:space="preserve">Игры и тесты на знание элементов музыкальной грамоты: </w:t>
      </w:r>
      <w:r w:rsidRPr="007339EF">
        <w:rPr>
          <w:rFonts w:ascii="Times New Roman" w:eastAsia="Times New Roman" w:hAnsi="Times New Roman" w:cs="Times New Roman"/>
          <w:kern w:val="1"/>
          <w:sz w:val="28"/>
          <w:szCs w:val="28"/>
          <w:lang w:eastAsia="ru-RU" w:bidi="hi-IN"/>
        </w:rPr>
        <w:lastRenderedPageBreak/>
        <w:t>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7339EF">
        <w:rPr>
          <w:rFonts w:ascii="Times New Roman" w:eastAsia="Times New Roman" w:hAnsi="Times New Roman" w:cs="Times New Roman"/>
          <w:kern w:val="1"/>
          <w:sz w:val="28"/>
          <w:szCs w:val="28"/>
          <w:lang w:eastAsia="ru-RU" w:bidi="hi-IN"/>
        </w:rPr>
        <w:t xml:space="preserve"> Простые интервалы: виды, особенности звучания и выразительные возможности.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Прослушивание и узнавание</w:t>
      </w:r>
      <w:r w:rsidRPr="007339EF">
        <w:rPr>
          <w:rFonts w:ascii="Times New Roman" w:eastAsia="Times New Roman" w:hAnsi="Times New Roman" w:cs="Times New Roman"/>
          <w:kern w:val="1"/>
          <w:sz w:val="28"/>
          <w:szCs w:val="28"/>
          <w:lang w:eastAsia="ru-RU" w:bidi="hi-IN"/>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«Музыкальный конструктор»</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Мир музыкальных форм. Повторность и вариативность в музыке. Простые песенные формы (двухчастная и </w:t>
      </w:r>
      <w:proofErr w:type="gramStart"/>
      <w:r w:rsidRPr="007339EF">
        <w:rPr>
          <w:rFonts w:ascii="Times New Roman" w:eastAsia="Times New Roman" w:hAnsi="Times New Roman" w:cs="Times New Roman"/>
          <w:kern w:val="1"/>
          <w:sz w:val="28"/>
          <w:szCs w:val="28"/>
          <w:lang w:eastAsia="ru-RU" w:bidi="hi-IN"/>
        </w:rPr>
        <w:t>трехчастная</w:t>
      </w:r>
      <w:proofErr w:type="gramEnd"/>
      <w:r w:rsidRPr="007339EF">
        <w:rPr>
          <w:rFonts w:ascii="Times New Roman" w:eastAsia="Times New Roman" w:hAnsi="Times New Roman" w:cs="Times New Roman"/>
          <w:kern w:val="1"/>
          <w:sz w:val="28"/>
          <w:szCs w:val="28"/>
          <w:lang w:eastAsia="ru-RU" w:bidi="hi-IN"/>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музыкальных произведений</w:t>
      </w:r>
      <w:r w:rsidRPr="007339EF">
        <w:rPr>
          <w:rFonts w:ascii="Times New Roman" w:eastAsia="Times New Roman" w:hAnsi="Times New Roman" w:cs="Times New Roman"/>
          <w:kern w:val="1"/>
          <w:sz w:val="28"/>
          <w:szCs w:val="28"/>
          <w:lang w:eastAsia="ru-RU" w:bidi="hi-IN"/>
        </w:rPr>
        <w:t xml:space="preserve">. Восприятие точной и вариативной повторности в музыке. </w:t>
      </w:r>
      <w:proofErr w:type="gramStart"/>
      <w:r w:rsidRPr="007339EF">
        <w:rPr>
          <w:rFonts w:ascii="Times New Roman" w:eastAsia="Times New Roman" w:hAnsi="Times New Roman" w:cs="Times New Roman"/>
          <w:kern w:val="1"/>
          <w:sz w:val="28"/>
          <w:szCs w:val="28"/>
          <w:lang w:eastAsia="ru-RU" w:bidi="hi-IN"/>
        </w:rPr>
        <w:t>Прослушивание музыкальных произведений в простой двухчастной форме (примеры:</w:t>
      </w:r>
      <w:proofErr w:type="gramEnd"/>
      <w:r w:rsidRPr="007339EF">
        <w:rPr>
          <w:rFonts w:ascii="Times New Roman" w:eastAsia="Times New Roman" w:hAnsi="Times New Roman" w:cs="Times New Roman"/>
          <w:kern w:val="1"/>
          <w:sz w:val="28"/>
          <w:szCs w:val="28"/>
          <w:lang w:eastAsia="ru-RU" w:bidi="hi-IN"/>
        </w:rPr>
        <w:t xml:space="preserve"> Л. Бетховен Багатели, Ф. Шуберт Экосезы); в простой трехчастной форме (примеры: </w:t>
      </w:r>
      <w:proofErr w:type="gramStart"/>
      <w:r w:rsidRPr="007339EF">
        <w:rPr>
          <w:rFonts w:ascii="Times New Roman" w:eastAsia="Times New Roman" w:hAnsi="Times New Roman" w:cs="Times New Roman"/>
          <w:kern w:val="1"/>
          <w:sz w:val="28"/>
          <w:szCs w:val="28"/>
          <w:lang w:eastAsia="ru-RU" w:bidi="hi-IN"/>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песен</w:t>
      </w:r>
      <w:r w:rsidRPr="007339EF">
        <w:rPr>
          <w:rFonts w:ascii="Times New Roman" w:eastAsia="Times New Roman" w:hAnsi="Times New Roman" w:cs="Times New Roman"/>
          <w:kern w:val="1"/>
          <w:sz w:val="28"/>
          <w:szCs w:val="28"/>
          <w:lang w:eastAsia="ru-RU" w:bidi="hi-IN"/>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Жанровое разнообразие в музыке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Песенность</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танцевальность</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маршевость</w:t>
      </w:r>
      <w:proofErr w:type="spellEnd"/>
      <w:r w:rsidRPr="007339EF">
        <w:rPr>
          <w:rFonts w:ascii="Times New Roman" w:eastAsia="Times New Roman" w:hAnsi="Times New Roman" w:cs="Times New Roman"/>
          <w:kern w:val="1"/>
          <w:sz w:val="28"/>
          <w:szCs w:val="28"/>
          <w:lang w:eastAsia="ru-RU" w:bidi="hi-IN"/>
        </w:rPr>
        <w:t xml:space="preserve"> в различных жанрах вокальной и инструментальной музыки. </w:t>
      </w:r>
      <w:proofErr w:type="spellStart"/>
      <w:r w:rsidRPr="007339EF">
        <w:rPr>
          <w:rFonts w:ascii="Times New Roman" w:eastAsia="Times New Roman" w:hAnsi="Times New Roman" w:cs="Times New Roman"/>
          <w:kern w:val="1"/>
          <w:sz w:val="28"/>
          <w:szCs w:val="28"/>
          <w:lang w:eastAsia="ru-RU" w:bidi="hi-IN"/>
        </w:rPr>
        <w:t>Песенность</w:t>
      </w:r>
      <w:proofErr w:type="spellEnd"/>
      <w:r w:rsidRPr="007339EF">
        <w:rPr>
          <w:rFonts w:ascii="Times New Roman" w:eastAsia="Times New Roman" w:hAnsi="Times New Roman" w:cs="Times New Roman"/>
          <w:kern w:val="1"/>
          <w:sz w:val="28"/>
          <w:szCs w:val="28"/>
          <w:lang w:eastAsia="ru-RU" w:bidi="hi-IN"/>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классических музыкальных произведений с определением их жанровой основы.</w:t>
      </w:r>
      <w:r w:rsidRPr="007339EF">
        <w:rPr>
          <w:rFonts w:ascii="Times New Roman" w:eastAsia="Times New Roman" w:hAnsi="Times New Roman" w:cs="Times New Roman"/>
          <w:kern w:val="1"/>
          <w:sz w:val="28"/>
          <w:szCs w:val="28"/>
          <w:lang w:eastAsia="ru-RU" w:bidi="hi-IN"/>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7339EF">
        <w:rPr>
          <w:rFonts w:ascii="Times New Roman" w:eastAsia="Times New Roman" w:hAnsi="Times New Roman" w:cs="Times New Roman"/>
          <w:kern w:val="1"/>
          <w:sz w:val="28"/>
          <w:szCs w:val="28"/>
          <w:lang w:eastAsia="ru-RU" w:bidi="hi-IN"/>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Пластическое интонирование</w:t>
      </w:r>
      <w:r w:rsidRPr="007339EF">
        <w:rPr>
          <w:rFonts w:ascii="Times New Roman" w:eastAsia="Times New Roman" w:hAnsi="Times New Roman" w:cs="Times New Roman"/>
          <w:kern w:val="1"/>
          <w:sz w:val="28"/>
          <w:szCs w:val="28"/>
          <w:lang w:eastAsia="ru-RU" w:bidi="hi-IN"/>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lastRenderedPageBreak/>
        <w:t>Создание презентации</w:t>
      </w:r>
      <w:r w:rsidRPr="007339EF">
        <w:rPr>
          <w:rFonts w:ascii="Times New Roman" w:eastAsia="Times New Roman" w:hAnsi="Times New Roman" w:cs="Times New Roman"/>
          <w:kern w:val="1"/>
          <w:sz w:val="28"/>
          <w:szCs w:val="28"/>
          <w:lang w:eastAsia="ru-RU" w:bidi="hi-IN"/>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песен</w:t>
      </w:r>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кантиленного</w:t>
      </w:r>
      <w:proofErr w:type="spellEnd"/>
      <w:r w:rsidRPr="007339EF">
        <w:rPr>
          <w:rFonts w:ascii="Times New Roman" w:eastAsia="Times New Roman" w:hAnsi="Times New Roman" w:cs="Times New Roman"/>
          <w:kern w:val="1"/>
          <w:sz w:val="28"/>
          <w:szCs w:val="28"/>
          <w:lang w:eastAsia="ru-RU" w:bidi="hi-IN"/>
        </w:rPr>
        <w:t xml:space="preserve">, маршевого и танцевального характера. Примеры: А. </w:t>
      </w:r>
      <w:proofErr w:type="spellStart"/>
      <w:r w:rsidRPr="007339EF">
        <w:rPr>
          <w:rFonts w:ascii="Times New Roman" w:eastAsia="Times New Roman" w:hAnsi="Times New Roman" w:cs="Times New Roman"/>
          <w:kern w:val="1"/>
          <w:sz w:val="28"/>
          <w:szCs w:val="28"/>
          <w:lang w:eastAsia="ru-RU" w:bidi="hi-IN"/>
        </w:rPr>
        <w:t>Спадавеккиа</w:t>
      </w:r>
      <w:proofErr w:type="spellEnd"/>
      <w:r w:rsidRPr="007339EF">
        <w:rPr>
          <w:rFonts w:ascii="Times New Roman" w:eastAsia="Times New Roman" w:hAnsi="Times New Roman" w:cs="Times New Roman"/>
          <w:kern w:val="1"/>
          <w:sz w:val="28"/>
          <w:szCs w:val="28"/>
          <w:lang w:eastAsia="ru-RU" w:bidi="hi-IN"/>
        </w:rPr>
        <w:t xml:space="preserve"> «Добрый жук», В. </w:t>
      </w:r>
      <w:proofErr w:type="spellStart"/>
      <w:r w:rsidRPr="007339EF">
        <w:rPr>
          <w:rFonts w:ascii="Times New Roman" w:eastAsia="Times New Roman" w:hAnsi="Times New Roman" w:cs="Times New Roman"/>
          <w:kern w:val="1"/>
          <w:sz w:val="28"/>
          <w:szCs w:val="28"/>
          <w:lang w:eastAsia="ru-RU" w:bidi="hi-IN"/>
        </w:rPr>
        <w:t>Шаинский</w:t>
      </w:r>
      <w:proofErr w:type="spellEnd"/>
      <w:r w:rsidRPr="007339EF">
        <w:rPr>
          <w:rFonts w:ascii="Times New Roman" w:eastAsia="Times New Roman" w:hAnsi="Times New Roman" w:cs="Times New Roman"/>
          <w:kern w:val="1"/>
          <w:sz w:val="28"/>
          <w:szCs w:val="28"/>
          <w:lang w:eastAsia="ru-RU" w:bidi="hi-IN"/>
        </w:rPr>
        <w:t xml:space="preserve"> «Вместе весело шагать», А. Островский «Пусть всегда будет солнце», песен современных композиторов.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Я – артист</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Сольное и ансамблевое </w:t>
      </w:r>
      <w:proofErr w:type="spellStart"/>
      <w:r w:rsidRPr="007339EF">
        <w:rPr>
          <w:rFonts w:ascii="Times New Roman" w:eastAsia="Times New Roman" w:hAnsi="Times New Roman" w:cs="Times New Roman"/>
          <w:kern w:val="1"/>
          <w:sz w:val="28"/>
          <w:szCs w:val="28"/>
          <w:lang w:eastAsia="ru-RU" w:bidi="hi-IN"/>
        </w:rPr>
        <w:t>музицирование</w:t>
      </w:r>
      <w:proofErr w:type="spellEnd"/>
      <w:r w:rsidRPr="007339EF">
        <w:rPr>
          <w:rFonts w:ascii="Times New Roman" w:eastAsia="Times New Roman" w:hAnsi="Times New Roman" w:cs="Times New Roman"/>
          <w:kern w:val="1"/>
          <w:sz w:val="28"/>
          <w:szCs w:val="28"/>
          <w:lang w:eastAsia="ru-RU" w:bidi="hi-IN"/>
        </w:rPr>
        <w:t xml:space="preserve"> (вокальное и инструментальное). Творческое соревнование.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пройденных хоровых и инструментальных произведений</w:t>
      </w:r>
      <w:r w:rsidRPr="007339EF">
        <w:rPr>
          <w:rFonts w:ascii="Times New Roman" w:eastAsia="Times New Roman" w:hAnsi="Times New Roman" w:cs="Times New Roman"/>
          <w:kern w:val="1"/>
          <w:sz w:val="28"/>
          <w:szCs w:val="28"/>
          <w:lang w:eastAsia="ru-RU" w:bidi="hi-IN"/>
        </w:rPr>
        <w:t xml:space="preserve"> в школьных мероприятиях, посвященных праздникам, торжественным событиям.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Подготовка концертных программ</w:t>
      </w:r>
      <w:r w:rsidRPr="007339EF">
        <w:rPr>
          <w:rFonts w:ascii="Times New Roman" w:eastAsia="Times New Roman" w:hAnsi="Times New Roman" w:cs="Times New Roman"/>
          <w:kern w:val="1"/>
          <w:sz w:val="28"/>
          <w:szCs w:val="28"/>
          <w:lang w:eastAsia="ru-RU" w:bidi="hi-IN"/>
        </w:rPr>
        <w:t xml:space="preserve">, включающих произведения </w:t>
      </w:r>
      <w:proofErr w:type="gramStart"/>
      <w:r w:rsidRPr="007339EF">
        <w:rPr>
          <w:rFonts w:ascii="Times New Roman" w:eastAsia="Times New Roman" w:hAnsi="Times New Roman" w:cs="Times New Roman"/>
          <w:kern w:val="1"/>
          <w:sz w:val="28"/>
          <w:szCs w:val="28"/>
          <w:lang w:eastAsia="ru-RU" w:bidi="hi-IN"/>
        </w:rPr>
        <w:t>для</w:t>
      </w:r>
      <w:proofErr w:type="gramEnd"/>
      <w:r w:rsidRPr="007339EF">
        <w:rPr>
          <w:rFonts w:ascii="Times New Roman" w:eastAsia="Times New Roman" w:hAnsi="Times New Roman" w:cs="Times New Roman"/>
          <w:kern w:val="1"/>
          <w:sz w:val="28"/>
          <w:szCs w:val="28"/>
          <w:lang w:eastAsia="ru-RU" w:bidi="hi-IN"/>
        </w:rPr>
        <w:t xml:space="preserve"> хорового и инструментального (либо совместного) </w:t>
      </w:r>
      <w:proofErr w:type="spellStart"/>
      <w:r w:rsidRPr="007339EF">
        <w:rPr>
          <w:rFonts w:ascii="Times New Roman" w:eastAsia="Times New Roman" w:hAnsi="Times New Roman" w:cs="Times New Roman"/>
          <w:kern w:val="1"/>
          <w:sz w:val="28"/>
          <w:szCs w:val="28"/>
          <w:lang w:eastAsia="ru-RU" w:bidi="hi-IN"/>
        </w:rPr>
        <w:t>музицирования</w:t>
      </w:r>
      <w:proofErr w:type="spellEnd"/>
      <w:r w:rsidRPr="007339EF">
        <w:rPr>
          <w:rFonts w:ascii="Times New Roman" w:eastAsia="Times New Roman" w:hAnsi="Times New Roman" w:cs="Times New Roman"/>
          <w:kern w:val="1"/>
          <w:sz w:val="28"/>
          <w:szCs w:val="28"/>
          <w:lang w:eastAsia="ru-RU" w:bidi="hi-IN"/>
        </w:rPr>
        <w:t xml:space="preserve">.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kern w:val="1"/>
          <w:sz w:val="28"/>
          <w:szCs w:val="28"/>
          <w:lang w:eastAsia="ru-RU" w:bidi="hi-IN"/>
        </w:rPr>
        <w:t>Участие в школьных, региональных и всероссийских музыкально-исполнительских фестивалях, конкурсах и т.д.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Командные состязания</w:t>
      </w:r>
      <w:r w:rsidRPr="007339EF">
        <w:rPr>
          <w:rFonts w:ascii="Times New Roman" w:eastAsia="Times New Roman" w:hAnsi="Times New Roman" w:cs="Times New Roman"/>
          <w:kern w:val="1"/>
          <w:sz w:val="28"/>
          <w:szCs w:val="28"/>
          <w:lang w:eastAsia="ru-RU" w:bidi="hi-IN"/>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7339EF">
        <w:rPr>
          <w:rFonts w:ascii="Times New Roman" w:eastAsia="Times New Roman" w:hAnsi="Times New Roman" w:cs="Times New Roman"/>
          <w:kern w:val="1"/>
          <w:sz w:val="28"/>
          <w:szCs w:val="28"/>
          <w:lang w:eastAsia="ru-RU" w:bidi="hi-IN"/>
        </w:rPr>
        <w:t>ритмоформул</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Музыкально-театрализованное представление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Музыкально-театрализованное представление как результат освоения программы во втором классе.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339EF">
        <w:rPr>
          <w:rFonts w:ascii="Times New Roman" w:eastAsia="Times New Roman" w:hAnsi="Times New Roman" w:cs="Times New Roman"/>
          <w:kern w:val="1"/>
          <w:sz w:val="28"/>
          <w:szCs w:val="28"/>
          <w:lang w:eastAsia="ru-RU" w:bidi="hi-IN"/>
        </w:rPr>
        <w:t xml:space="preserve">Создание музыкально-театрального коллектива: распределение ролей: «режиссеры», «артисты», «музыканты», «художники» и т.д. </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3 класс</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Музыкальный проект «Сочиняем сказку».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Применение приобретенных знаний, умений и навыков в творческо-</w:t>
      </w:r>
      <w:r w:rsidRPr="007339EF">
        <w:rPr>
          <w:rFonts w:ascii="Times New Roman" w:eastAsia="Times New Roman" w:hAnsi="Times New Roman" w:cs="Times New Roman"/>
          <w:kern w:val="1"/>
          <w:sz w:val="28"/>
          <w:szCs w:val="28"/>
          <w:lang w:eastAsia="ru-RU" w:bidi="hi-IN"/>
        </w:rPr>
        <w:lastRenderedPageBreak/>
        <w:t>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Разработка плана</w:t>
      </w:r>
      <w:r w:rsidRPr="007339EF">
        <w:rPr>
          <w:rFonts w:ascii="Times New Roman" w:eastAsia="Times New Roman" w:hAnsi="Times New Roman" w:cs="Times New Roman"/>
          <w:kern w:val="1"/>
          <w:sz w:val="28"/>
          <w:szCs w:val="28"/>
          <w:lang w:eastAsia="ru-RU" w:bidi="hi-IN"/>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Создание информационного сопровождения проекта</w:t>
      </w:r>
      <w:r w:rsidRPr="007339EF">
        <w:rPr>
          <w:rFonts w:ascii="Times New Roman" w:eastAsia="Times New Roman" w:hAnsi="Times New Roman" w:cs="Times New Roman"/>
          <w:kern w:val="1"/>
          <w:sz w:val="28"/>
          <w:szCs w:val="28"/>
          <w:lang w:eastAsia="ru-RU" w:bidi="hi-IN"/>
        </w:rPr>
        <w:t xml:space="preserve"> (афиша, презентация, пригласительные билеты и т. 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Разучивание и исполнение песенного ансамблевого и хорового материала как части проекта.</w:t>
      </w:r>
      <w:r w:rsidRPr="007339EF">
        <w:rPr>
          <w:rFonts w:ascii="Times New Roman" w:eastAsia="Times New Roman" w:hAnsi="Times New Roman" w:cs="Times New Roman"/>
          <w:kern w:val="1"/>
          <w:sz w:val="28"/>
          <w:szCs w:val="28"/>
          <w:lang w:eastAsia="ru-RU" w:bidi="hi-IN"/>
        </w:rPr>
        <w:t xml:space="preserve"> Формирование умений и навыков ансамблевого и хорового пения в процессе работы над целостным музыкально-театральным проектом.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Практическое освоение и применение элементов музыкальной грамоты</w:t>
      </w:r>
      <w:r w:rsidRPr="007339EF">
        <w:rPr>
          <w:rFonts w:ascii="Times New Roman" w:eastAsia="Times New Roman" w:hAnsi="Times New Roman" w:cs="Times New Roman"/>
          <w:kern w:val="1"/>
          <w:sz w:val="28"/>
          <w:szCs w:val="28"/>
          <w:lang w:eastAsia="ru-RU" w:bidi="hi-IN"/>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Работа над метроритмом</w:t>
      </w:r>
      <w:r w:rsidRPr="007339EF">
        <w:rPr>
          <w:rFonts w:ascii="Times New Roman" w:eastAsia="Times New Roman" w:hAnsi="Times New Roman" w:cs="Times New Roman"/>
          <w:kern w:val="1"/>
          <w:sz w:val="28"/>
          <w:szCs w:val="28"/>
          <w:lang w:eastAsia="ru-RU" w:bidi="hi-IN"/>
        </w:rPr>
        <w:t xml:space="preserve">. </w:t>
      </w:r>
      <w:proofErr w:type="gramStart"/>
      <w:r w:rsidRPr="007339EF">
        <w:rPr>
          <w:rFonts w:ascii="Times New Roman" w:eastAsia="Times New Roman" w:hAnsi="Times New Roman" w:cs="Times New Roman"/>
          <w:kern w:val="1"/>
          <w:sz w:val="28"/>
          <w:szCs w:val="28"/>
          <w:lang w:eastAsia="ru-RU" w:bidi="hi-IN"/>
        </w:rPr>
        <w:t>Ритмическое</w:t>
      </w:r>
      <w:proofErr w:type="gramEnd"/>
      <w:r w:rsidRPr="007339EF">
        <w:rPr>
          <w:rFonts w:ascii="Times New Roman" w:eastAsia="Times New Roman" w:hAnsi="Times New Roman" w:cs="Times New Roman"/>
          <w:kern w:val="1"/>
          <w:sz w:val="28"/>
          <w:szCs w:val="28"/>
          <w:lang w:eastAsia="ru-RU" w:bidi="hi-IN"/>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7339EF">
        <w:rPr>
          <w:rFonts w:ascii="Times New Roman" w:eastAsia="Times New Roman" w:hAnsi="Times New Roman" w:cs="Times New Roman"/>
          <w:kern w:val="1"/>
          <w:sz w:val="28"/>
          <w:szCs w:val="28"/>
          <w:lang w:eastAsia="ru-RU" w:bidi="hi-IN"/>
        </w:rPr>
        <w:t>ритмоформул</w:t>
      </w:r>
      <w:proofErr w:type="spellEnd"/>
      <w:r w:rsidRPr="007339EF">
        <w:rPr>
          <w:rFonts w:ascii="Times New Roman" w:eastAsia="Times New Roman" w:hAnsi="Times New Roman" w:cs="Times New Roman"/>
          <w:kern w:val="1"/>
          <w:sz w:val="28"/>
          <w:szCs w:val="28"/>
          <w:lang w:eastAsia="ru-RU" w:bidi="hi-IN"/>
        </w:rPr>
        <w:t xml:space="preserve"> для </w:t>
      </w:r>
      <w:proofErr w:type="gramStart"/>
      <w:r w:rsidRPr="007339EF">
        <w:rPr>
          <w:rFonts w:ascii="Times New Roman" w:eastAsia="Times New Roman" w:hAnsi="Times New Roman" w:cs="Times New Roman"/>
          <w:kern w:val="1"/>
          <w:sz w:val="28"/>
          <w:szCs w:val="28"/>
          <w:lang w:eastAsia="ru-RU" w:bidi="hi-IN"/>
        </w:rPr>
        <w:t>ритмического</w:t>
      </w:r>
      <w:proofErr w:type="gramEnd"/>
      <w:r w:rsidRPr="007339EF">
        <w:rPr>
          <w:rFonts w:ascii="Times New Roman" w:eastAsia="Times New Roman" w:hAnsi="Times New Roman" w:cs="Times New Roman"/>
          <w:kern w:val="1"/>
          <w:sz w:val="28"/>
          <w:szCs w:val="28"/>
          <w:lang w:eastAsia="ru-RU" w:bidi="hi-IN"/>
        </w:rPr>
        <w:t xml:space="preserve"> остинато.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Соревнование классов</w:t>
      </w:r>
      <w:r w:rsidRPr="007339EF">
        <w:rPr>
          <w:rFonts w:ascii="Times New Roman" w:eastAsia="Times New Roman" w:hAnsi="Times New Roman" w:cs="Times New Roman"/>
          <w:kern w:val="1"/>
          <w:sz w:val="28"/>
          <w:szCs w:val="28"/>
          <w:lang w:eastAsia="ru-RU" w:bidi="hi-IN"/>
        </w:rPr>
        <w:t xml:space="preserve"> на лучший музыкальный проект «Сочиняем сказку».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Широка страна моя родная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7339EF">
        <w:rPr>
          <w:rFonts w:ascii="Times New Roman" w:eastAsia="Times New Roman" w:hAnsi="Times New Roman" w:cs="Times New Roman"/>
          <w:kern w:val="1"/>
          <w:sz w:val="28"/>
          <w:szCs w:val="28"/>
          <w:lang w:eastAsia="ru-RU" w:bidi="hi-IN"/>
        </w:rPr>
        <w:t>двухголосия</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b/>
          <w:kern w:val="1"/>
          <w:sz w:val="28"/>
          <w:szCs w:val="28"/>
          <w:lang w:eastAsia="ru-RU" w:bidi="hi-IN"/>
        </w:rPr>
        <w:t>Исполнение песен</w:t>
      </w:r>
      <w:r w:rsidRPr="007339EF">
        <w:rPr>
          <w:rFonts w:ascii="Times New Roman" w:eastAsia="Times New Roman" w:hAnsi="Times New Roman" w:cs="Times New Roman"/>
          <w:kern w:val="1"/>
          <w:sz w:val="28"/>
          <w:szCs w:val="28"/>
          <w:lang w:eastAsia="ru-RU" w:bidi="hi-IN"/>
        </w:rPr>
        <w:t xml:space="preserve"> народов России различных жанров колыбельные, хороводные, плясовые и др.) в сопровождении народных инструментов.</w:t>
      </w:r>
      <w:proofErr w:type="gramEnd"/>
      <w:r w:rsidRPr="007339EF">
        <w:rPr>
          <w:rFonts w:ascii="Times New Roman" w:eastAsia="Times New Roman" w:hAnsi="Times New Roman" w:cs="Times New Roman"/>
          <w:kern w:val="1"/>
          <w:sz w:val="28"/>
          <w:szCs w:val="28"/>
          <w:lang w:eastAsia="ru-RU" w:bidi="hi-IN"/>
        </w:rPr>
        <w:t xml:space="preserve"> Пение a </w:t>
      </w:r>
      <w:proofErr w:type="spellStart"/>
      <w:r w:rsidRPr="007339EF">
        <w:rPr>
          <w:rFonts w:ascii="Times New Roman" w:eastAsia="Times New Roman" w:hAnsi="Times New Roman" w:cs="Times New Roman"/>
          <w:kern w:val="1"/>
          <w:sz w:val="28"/>
          <w:szCs w:val="28"/>
          <w:lang w:eastAsia="ru-RU" w:bidi="hi-IN"/>
        </w:rPr>
        <w:t>capella</w:t>
      </w:r>
      <w:proofErr w:type="spellEnd"/>
      <w:r w:rsidRPr="007339EF">
        <w:rPr>
          <w:rFonts w:ascii="Times New Roman" w:eastAsia="Times New Roman" w:hAnsi="Times New Roman" w:cs="Times New Roman"/>
          <w:kern w:val="1"/>
          <w:sz w:val="28"/>
          <w:szCs w:val="28"/>
          <w:lang w:eastAsia="ru-RU" w:bidi="hi-IN"/>
        </w:rPr>
        <w:t xml:space="preserve">, канонов, включение элементов </w:t>
      </w:r>
      <w:proofErr w:type="spellStart"/>
      <w:r w:rsidRPr="007339EF">
        <w:rPr>
          <w:rFonts w:ascii="Times New Roman" w:eastAsia="Times New Roman" w:hAnsi="Times New Roman" w:cs="Times New Roman"/>
          <w:kern w:val="1"/>
          <w:sz w:val="28"/>
          <w:szCs w:val="28"/>
          <w:lang w:eastAsia="ru-RU" w:bidi="hi-IN"/>
        </w:rPr>
        <w:t>двухголосия</w:t>
      </w:r>
      <w:proofErr w:type="spellEnd"/>
      <w:r w:rsidRPr="007339EF">
        <w:rPr>
          <w:rFonts w:ascii="Times New Roman" w:eastAsia="Times New Roman" w:hAnsi="Times New Roman" w:cs="Times New Roman"/>
          <w:kern w:val="1"/>
          <w:sz w:val="28"/>
          <w:szCs w:val="28"/>
          <w:lang w:eastAsia="ru-RU" w:bidi="hi-IN"/>
        </w:rPr>
        <w:t>. Разучивание песен по нотам.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Игры-драматизации</w:t>
      </w:r>
      <w:r w:rsidRPr="007339EF">
        <w:rPr>
          <w:rFonts w:ascii="Times New Roman" w:eastAsia="Times New Roman" w:hAnsi="Times New Roman" w:cs="Times New Roman"/>
          <w:kern w:val="1"/>
          <w:sz w:val="28"/>
          <w:szCs w:val="28"/>
          <w:lang w:eastAsia="ru-RU" w:bidi="hi-IN"/>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Хоровая планета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произведений</w:t>
      </w:r>
      <w:r w:rsidRPr="007339EF">
        <w:rPr>
          <w:rFonts w:ascii="Times New Roman" w:eastAsia="Times New Roman" w:hAnsi="Times New Roman" w:cs="Times New Roman"/>
          <w:kern w:val="1"/>
          <w:sz w:val="28"/>
          <w:szCs w:val="28"/>
          <w:lang w:eastAsia="ru-RU"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gramStart"/>
      <w:r w:rsidRPr="007339EF">
        <w:rPr>
          <w:rFonts w:ascii="Times New Roman" w:eastAsia="Times New Roman" w:hAnsi="Times New Roman" w:cs="Times New Roman"/>
          <w:kern w:val="1"/>
          <w:sz w:val="28"/>
          <w:szCs w:val="28"/>
          <w:lang w:eastAsia="ru-RU" w:bidi="hi-IN"/>
        </w:rPr>
        <w:t>п</w:t>
      </w:r>
      <w:proofErr w:type="gramEnd"/>
      <w:r w:rsidRPr="007339EF">
        <w:rPr>
          <w:rFonts w:ascii="Times New Roman" w:eastAsia="Times New Roman" w:hAnsi="Times New Roman" w:cs="Times New Roman"/>
          <w:kern w:val="1"/>
          <w:sz w:val="28"/>
          <w:szCs w:val="28"/>
          <w:lang w:eastAsia="ru-RU" w:bidi="hi-IN"/>
        </w:rPr>
        <w:t xml:space="preserve">/у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7339EF">
        <w:rPr>
          <w:rFonts w:ascii="Times New Roman" w:eastAsia="Times New Roman" w:hAnsi="Times New Roman" w:cs="Times New Roman"/>
          <w:kern w:val="1"/>
          <w:sz w:val="28"/>
          <w:szCs w:val="28"/>
          <w:lang w:eastAsia="ru-RU" w:bidi="hi-IN"/>
        </w:rPr>
        <w:t>академический</w:t>
      </w:r>
      <w:proofErr w:type="gramEnd"/>
      <w:r w:rsidRPr="007339EF">
        <w:rPr>
          <w:rFonts w:ascii="Times New Roman" w:eastAsia="Times New Roman" w:hAnsi="Times New Roman" w:cs="Times New Roman"/>
          <w:kern w:val="1"/>
          <w:sz w:val="28"/>
          <w:szCs w:val="28"/>
          <w:lang w:eastAsia="ru-RU" w:bidi="hi-IN"/>
        </w:rPr>
        <w:t>, народный.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Совершенствование хорового исполнения</w:t>
      </w:r>
      <w:r w:rsidRPr="007339EF">
        <w:rPr>
          <w:rFonts w:ascii="Times New Roman" w:eastAsia="Times New Roman" w:hAnsi="Times New Roman" w:cs="Times New Roman"/>
          <w:kern w:val="1"/>
          <w:sz w:val="28"/>
          <w:szCs w:val="28"/>
          <w:lang w:eastAsia="ru-RU" w:bidi="hi-IN"/>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7339EF">
        <w:rPr>
          <w:rFonts w:ascii="Times New Roman" w:eastAsia="Times New Roman" w:hAnsi="Times New Roman" w:cs="Times New Roman"/>
          <w:kern w:val="1"/>
          <w:sz w:val="28"/>
          <w:szCs w:val="28"/>
          <w:lang w:eastAsia="ru-RU" w:bidi="hi-IN"/>
        </w:rPr>
        <w:t>двухголосия</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Мир оркестра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фрагментов произведений мировой музыкальной классики</w:t>
      </w:r>
      <w:r w:rsidRPr="007339EF">
        <w:rPr>
          <w:rFonts w:ascii="Times New Roman" w:eastAsia="Times New Roman" w:hAnsi="Times New Roman" w:cs="Times New Roman"/>
          <w:kern w:val="1"/>
          <w:sz w:val="28"/>
          <w:szCs w:val="28"/>
          <w:lang w:eastAsia="ru-RU" w:bidi="hi-IN"/>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Музыкальная викторина</w:t>
      </w:r>
      <w:r w:rsidRPr="007339EF">
        <w:rPr>
          <w:rFonts w:ascii="Times New Roman" w:eastAsia="Times New Roman" w:hAnsi="Times New Roman" w:cs="Times New Roman"/>
          <w:kern w:val="1"/>
          <w:sz w:val="28"/>
          <w:szCs w:val="28"/>
          <w:lang w:eastAsia="ru-RU" w:bidi="hi-IN"/>
        </w:rPr>
        <w:t xml:space="preserve"> «Угадай инструмент». Викторина-соревнование на определение тембра различных инструментов и оркестровых групп.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песен</w:t>
      </w:r>
      <w:r w:rsidRPr="007339EF">
        <w:rPr>
          <w:rFonts w:ascii="Times New Roman" w:eastAsia="Times New Roman" w:hAnsi="Times New Roman" w:cs="Times New Roman"/>
          <w:kern w:val="1"/>
          <w:sz w:val="28"/>
          <w:szCs w:val="28"/>
          <w:lang w:eastAsia="ru-RU" w:bidi="hi-IN"/>
        </w:rPr>
        <w:t>. Начальные навыки пения под фонограмму.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Музыкальная грамота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Основы музыкальной грамоты. Чтение нот.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Чтение нот</w:t>
      </w:r>
      <w:r w:rsidRPr="007339EF">
        <w:rPr>
          <w:rFonts w:ascii="Times New Roman" w:eastAsia="Times New Roman" w:hAnsi="Times New Roman" w:cs="Times New Roman"/>
          <w:kern w:val="1"/>
          <w:sz w:val="28"/>
          <w:szCs w:val="28"/>
          <w:lang w:eastAsia="ru-RU" w:bidi="hi-IN"/>
        </w:rPr>
        <w:t xml:space="preserve"> хоровых и оркестровых партий.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Освоение новых элементов</w:t>
      </w:r>
      <w:r w:rsidRPr="007339EF">
        <w:rPr>
          <w:rFonts w:ascii="Times New Roman" w:eastAsia="Times New Roman" w:hAnsi="Times New Roman" w:cs="Times New Roman"/>
          <w:kern w:val="1"/>
          <w:sz w:val="28"/>
          <w:szCs w:val="28"/>
          <w:lang w:eastAsia="ru-RU" w:bidi="hi-IN"/>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Подбор по слуху</w:t>
      </w:r>
      <w:r w:rsidRPr="007339EF">
        <w:rPr>
          <w:rFonts w:ascii="Times New Roman" w:eastAsia="Times New Roman" w:hAnsi="Times New Roman" w:cs="Times New Roman"/>
          <w:kern w:val="1"/>
          <w:sz w:val="28"/>
          <w:szCs w:val="28"/>
          <w:lang w:eastAsia="ru-RU" w:bidi="hi-IN"/>
        </w:rPr>
        <w:t xml:space="preserve"> с помощью учителя пройденных песен на металлофоне, ксилофоне, синтезаторе.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Музыкально-игровая деятельность</w:t>
      </w:r>
      <w:r w:rsidRPr="007339EF">
        <w:rPr>
          <w:rFonts w:ascii="Times New Roman" w:eastAsia="Times New Roman" w:hAnsi="Times New Roman" w:cs="Times New Roman"/>
          <w:kern w:val="1"/>
          <w:sz w:val="28"/>
          <w:szCs w:val="28"/>
          <w:lang w:eastAsia="ru-RU" w:bidi="hi-IN"/>
        </w:rPr>
        <w:t xml:space="preserve">: двигательные, ритмические и мелодические каноны-эстафеты в </w:t>
      </w:r>
      <w:proofErr w:type="gramStart"/>
      <w:r w:rsidRPr="007339EF">
        <w:rPr>
          <w:rFonts w:ascii="Times New Roman" w:eastAsia="Times New Roman" w:hAnsi="Times New Roman" w:cs="Times New Roman"/>
          <w:kern w:val="1"/>
          <w:sz w:val="28"/>
          <w:szCs w:val="28"/>
          <w:lang w:eastAsia="ru-RU" w:bidi="hi-IN"/>
        </w:rPr>
        <w:t>коллективном</w:t>
      </w:r>
      <w:proofErr w:type="gram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музицировании</w:t>
      </w:r>
      <w:proofErr w:type="spellEnd"/>
      <w:r w:rsidRPr="007339EF">
        <w:rPr>
          <w:rFonts w:ascii="Times New Roman" w:eastAsia="Times New Roman" w:hAnsi="Times New Roman" w:cs="Times New Roman"/>
          <w:kern w:val="1"/>
          <w:sz w:val="28"/>
          <w:szCs w:val="28"/>
          <w:lang w:eastAsia="ru-RU" w:bidi="hi-IN"/>
        </w:rPr>
        <w:t xml:space="preserve">.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lastRenderedPageBreak/>
        <w:t>Сочинение ритмических рисунков</w:t>
      </w:r>
      <w:r w:rsidRPr="007339EF">
        <w:rPr>
          <w:rFonts w:ascii="Times New Roman" w:eastAsia="Times New Roman" w:hAnsi="Times New Roman" w:cs="Times New Roman"/>
          <w:kern w:val="1"/>
          <w:sz w:val="28"/>
          <w:szCs w:val="28"/>
          <w:lang w:eastAsia="ru-RU" w:bidi="hi-IN"/>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Разучивание</w:t>
      </w:r>
      <w:r w:rsidRPr="007339EF">
        <w:rPr>
          <w:rFonts w:ascii="Times New Roman" w:eastAsia="Times New Roman" w:hAnsi="Times New Roman" w:cs="Times New Roman"/>
          <w:kern w:val="1"/>
          <w:sz w:val="28"/>
          <w:szCs w:val="28"/>
          <w:lang w:eastAsia="ru-RU" w:bidi="hi-IN"/>
        </w:rPr>
        <w:t xml:space="preserve"> хоровых и оркестровых партий по нотам; исполнение по нотам оркестровых партитур различных составов.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Слушание многоголосных (два-три голоса) хоровых произведений хорального склада, узнавание пройденных интервалов и трезвучий.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Формы и жанры в музыке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Простые двухчастная и </w:t>
      </w:r>
      <w:proofErr w:type="gramStart"/>
      <w:r w:rsidRPr="007339EF">
        <w:rPr>
          <w:rFonts w:ascii="Times New Roman" w:eastAsia="Times New Roman" w:hAnsi="Times New Roman" w:cs="Times New Roman"/>
          <w:kern w:val="1"/>
          <w:sz w:val="28"/>
          <w:szCs w:val="28"/>
          <w:lang w:eastAsia="ru-RU" w:bidi="hi-IN"/>
        </w:rPr>
        <w:t>трехчастная</w:t>
      </w:r>
      <w:proofErr w:type="gramEnd"/>
      <w:r w:rsidRPr="007339EF">
        <w:rPr>
          <w:rFonts w:ascii="Times New Roman" w:eastAsia="Times New Roman" w:hAnsi="Times New Roman" w:cs="Times New Roman"/>
          <w:kern w:val="1"/>
          <w:sz w:val="28"/>
          <w:szCs w:val="28"/>
          <w:lang w:eastAsia="ru-RU" w:bidi="hi-IN"/>
        </w:rPr>
        <w:t xml:space="preserve"> формы, вариации на новом музыкальном материале. Форма рондо.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7339EF">
        <w:rPr>
          <w:rFonts w:ascii="Times New Roman" w:eastAsia="Times New Roman" w:hAnsi="Times New Roman" w:cs="Times New Roman"/>
          <w:kern w:val="1"/>
          <w:sz w:val="28"/>
          <w:szCs w:val="28"/>
          <w:lang w:eastAsia="ru-RU" w:bidi="hi-IN"/>
        </w:rPr>
        <w:t>Кабалевский</w:t>
      </w:r>
      <w:proofErr w:type="spellEnd"/>
      <w:r w:rsidRPr="007339EF">
        <w:rPr>
          <w:rFonts w:ascii="Times New Roman" w:eastAsia="Times New Roman" w:hAnsi="Times New Roman" w:cs="Times New Roman"/>
          <w:kern w:val="1"/>
          <w:sz w:val="28"/>
          <w:szCs w:val="28"/>
          <w:lang w:eastAsia="ru-RU" w:bidi="hi-IN"/>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Музыкально-игровая деятельность</w:t>
      </w:r>
      <w:r w:rsidRPr="007339EF">
        <w:rPr>
          <w:rFonts w:ascii="Times New Roman" w:eastAsia="Times New Roman" w:hAnsi="Times New Roman" w:cs="Times New Roman"/>
          <w:kern w:val="1"/>
          <w:sz w:val="28"/>
          <w:szCs w:val="28"/>
          <w:lang w:eastAsia="ru-RU" w:bidi="hi-IN"/>
        </w:rPr>
        <w:t xml:space="preserve">. </w:t>
      </w:r>
      <w:proofErr w:type="gramStart"/>
      <w:r w:rsidRPr="007339EF">
        <w:rPr>
          <w:rFonts w:ascii="Times New Roman" w:eastAsia="Times New Roman" w:hAnsi="Times New Roman" w:cs="Times New Roman"/>
          <w:kern w:val="1"/>
          <w:sz w:val="28"/>
          <w:szCs w:val="28"/>
          <w:lang w:eastAsia="ru-RU" w:bidi="hi-IN"/>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хоровых произведений</w:t>
      </w:r>
      <w:r w:rsidRPr="007339EF">
        <w:rPr>
          <w:rFonts w:ascii="Times New Roman" w:eastAsia="Times New Roman" w:hAnsi="Times New Roman" w:cs="Times New Roman"/>
          <w:kern w:val="1"/>
          <w:sz w:val="28"/>
          <w:szCs w:val="28"/>
          <w:lang w:eastAsia="ru-RU" w:bidi="hi-IN"/>
        </w:rPr>
        <w:t xml:space="preserve"> в форме рондо. Инструментальный аккомпанемент с применением </w:t>
      </w:r>
      <w:proofErr w:type="gramStart"/>
      <w:r w:rsidRPr="007339EF">
        <w:rPr>
          <w:rFonts w:ascii="Times New Roman" w:eastAsia="Times New Roman" w:hAnsi="Times New Roman" w:cs="Times New Roman"/>
          <w:kern w:val="1"/>
          <w:sz w:val="28"/>
          <w:szCs w:val="28"/>
          <w:lang w:eastAsia="ru-RU" w:bidi="hi-IN"/>
        </w:rPr>
        <w:t>ритмического</w:t>
      </w:r>
      <w:proofErr w:type="gramEnd"/>
      <w:r w:rsidRPr="007339EF">
        <w:rPr>
          <w:rFonts w:ascii="Times New Roman" w:eastAsia="Times New Roman" w:hAnsi="Times New Roman" w:cs="Times New Roman"/>
          <w:kern w:val="1"/>
          <w:sz w:val="28"/>
          <w:szCs w:val="28"/>
          <w:lang w:eastAsia="ru-RU" w:bidi="hi-IN"/>
        </w:rPr>
        <w:t xml:space="preserve"> остинато, интервалов и трезвучий.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Я – артист</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Сольное и ансамблевое </w:t>
      </w:r>
      <w:proofErr w:type="spellStart"/>
      <w:r w:rsidRPr="007339EF">
        <w:rPr>
          <w:rFonts w:ascii="Times New Roman" w:eastAsia="Times New Roman" w:hAnsi="Times New Roman" w:cs="Times New Roman"/>
          <w:kern w:val="1"/>
          <w:sz w:val="28"/>
          <w:szCs w:val="28"/>
          <w:lang w:eastAsia="ru-RU" w:bidi="hi-IN"/>
        </w:rPr>
        <w:t>музицирование</w:t>
      </w:r>
      <w:proofErr w:type="spellEnd"/>
      <w:r w:rsidRPr="007339EF">
        <w:rPr>
          <w:rFonts w:ascii="Times New Roman" w:eastAsia="Times New Roman" w:hAnsi="Times New Roman" w:cs="Times New Roman"/>
          <w:kern w:val="1"/>
          <w:sz w:val="28"/>
          <w:szCs w:val="28"/>
          <w:lang w:eastAsia="ru-RU" w:bidi="hi-IN"/>
        </w:rPr>
        <w:t xml:space="preserve"> (вокальное и инструментальное). Творческое соревнование.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пройденных хоровых и инструментальных произведений</w:t>
      </w:r>
      <w:r w:rsidRPr="007339EF">
        <w:rPr>
          <w:rFonts w:ascii="Times New Roman" w:eastAsia="Times New Roman" w:hAnsi="Times New Roman" w:cs="Times New Roman"/>
          <w:kern w:val="1"/>
          <w:sz w:val="28"/>
          <w:szCs w:val="28"/>
          <w:lang w:eastAsia="ru-RU" w:bidi="hi-IN"/>
        </w:rPr>
        <w:t xml:space="preserve"> в школьных мероприятиях, посвященных праздникам, торжественным событиям.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b/>
          <w:kern w:val="1"/>
          <w:sz w:val="28"/>
          <w:szCs w:val="28"/>
          <w:lang w:eastAsia="ru-RU" w:bidi="hi-IN"/>
        </w:rPr>
        <w:t>Подготовка концертных программ</w:t>
      </w:r>
      <w:r w:rsidRPr="007339EF">
        <w:rPr>
          <w:rFonts w:ascii="Times New Roman" w:eastAsia="Times New Roman" w:hAnsi="Times New Roman" w:cs="Times New Roman"/>
          <w:kern w:val="1"/>
          <w:sz w:val="28"/>
          <w:szCs w:val="28"/>
          <w:lang w:eastAsia="ru-RU" w:bidi="hi-IN"/>
        </w:rPr>
        <w:t xml:space="preserve">, включающих произведения для хорового и инструментального (либо совместного) </w:t>
      </w:r>
      <w:proofErr w:type="spellStart"/>
      <w:r w:rsidRPr="007339EF">
        <w:rPr>
          <w:rFonts w:ascii="Times New Roman" w:eastAsia="Times New Roman" w:hAnsi="Times New Roman" w:cs="Times New Roman"/>
          <w:kern w:val="1"/>
          <w:sz w:val="28"/>
          <w:szCs w:val="28"/>
          <w:lang w:eastAsia="ru-RU" w:bidi="hi-IN"/>
        </w:rPr>
        <w:t>музицирования</w:t>
      </w:r>
      <w:proofErr w:type="spellEnd"/>
      <w:r w:rsidRPr="007339EF">
        <w:rPr>
          <w:rFonts w:ascii="Times New Roman" w:eastAsia="Times New Roman" w:hAnsi="Times New Roman" w:cs="Times New Roman"/>
          <w:kern w:val="1"/>
          <w:sz w:val="28"/>
          <w:szCs w:val="28"/>
          <w:lang w:eastAsia="ru-RU" w:bidi="hi-IN"/>
        </w:rPr>
        <w:t xml:space="preserve">, в том числе музыку народов России. </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kern w:val="1"/>
          <w:sz w:val="28"/>
          <w:szCs w:val="28"/>
          <w:lang w:eastAsia="ru-RU" w:bidi="hi-IN"/>
        </w:rPr>
        <w:t>Участие в школьных, региональных и всероссийских музыкально-исполнительских фестивалях, конкурсах и т.д.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Командные состязания</w:t>
      </w:r>
      <w:r w:rsidRPr="007339EF">
        <w:rPr>
          <w:rFonts w:ascii="Times New Roman" w:eastAsia="Times New Roman" w:hAnsi="Times New Roman" w:cs="Times New Roman"/>
          <w:kern w:val="1"/>
          <w:sz w:val="28"/>
          <w:szCs w:val="28"/>
          <w:lang w:eastAsia="ru-RU" w:bidi="hi-IN"/>
        </w:rPr>
        <w:t xml:space="preserve">: викторины на основе изученного музыкального материала; ритмические эстафеты; ритмическое эхо, ритмические «диалоги» </w:t>
      </w:r>
      <w:r w:rsidRPr="007339EF">
        <w:rPr>
          <w:rFonts w:ascii="Times New Roman" w:eastAsia="Times New Roman" w:hAnsi="Times New Roman" w:cs="Times New Roman"/>
          <w:kern w:val="1"/>
          <w:sz w:val="28"/>
          <w:szCs w:val="28"/>
          <w:lang w:eastAsia="ru-RU" w:bidi="hi-IN"/>
        </w:rPr>
        <w:lastRenderedPageBreak/>
        <w:t xml:space="preserve">с применением усложненных </w:t>
      </w:r>
      <w:proofErr w:type="spellStart"/>
      <w:r w:rsidRPr="007339EF">
        <w:rPr>
          <w:rFonts w:ascii="Times New Roman" w:eastAsia="Times New Roman" w:hAnsi="Times New Roman" w:cs="Times New Roman"/>
          <w:kern w:val="1"/>
          <w:sz w:val="28"/>
          <w:szCs w:val="28"/>
          <w:lang w:eastAsia="ru-RU" w:bidi="hi-IN"/>
        </w:rPr>
        <w:t>ритмоформул</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Музыкально-театрализованное представление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Музыкально-театрализованное представление как результат освоения программы в третьем классе.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339EF">
        <w:rPr>
          <w:rFonts w:ascii="Times New Roman" w:eastAsia="Times New Roman" w:hAnsi="Times New Roman" w:cs="Times New Roman"/>
          <w:kern w:val="1"/>
          <w:sz w:val="28"/>
          <w:szCs w:val="28"/>
          <w:lang w:eastAsia="ru-RU" w:bidi="hi-IN"/>
        </w:rPr>
        <w:t xml:space="preserve">Создание музыкально-театрального коллектива: распределение ролей: «режиссеры», «артисты», «музыканты», «художники» и т.д. </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4 класс</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Песни народов мира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песен народов мира</w:t>
      </w:r>
      <w:r w:rsidRPr="007339EF">
        <w:rPr>
          <w:rFonts w:ascii="Times New Roman" w:eastAsia="Times New Roman" w:hAnsi="Times New Roman" w:cs="Times New Roman"/>
          <w:kern w:val="1"/>
          <w:sz w:val="28"/>
          <w:szCs w:val="28"/>
          <w:lang w:eastAsia="ru-RU" w:bidi="hi-IN"/>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песен</w:t>
      </w:r>
      <w:r w:rsidRPr="007339EF">
        <w:rPr>
          <w:rFonts w:ascii="Times New Roman" w:eastAsia="Times New Roman" w:hAnsi="Times New Roman" w:cs="Times New Roman"/>
          <w:kern w:val="1"/>
          <w:sz w:val="28"/>
          <w:szCs w:val="28"/>
          <w:lang w:eastAsia="ru-RU" w:bidi="hi-IN"/>
        </w:rPr>
        <w:t xml:space="preserve"> народов мира с более сложными ритмическими рисунками (синкопа, пунктирный ритм) и различными типами движения (</w:t>
      </w:r>
      <w:proofErr w:type="spellStart"/>
      <w:r w:rsidRPr="007339EF">
        <w:rPr>
          <w:rFonts w:ascii="Times New Roman" w:eastAsia="Times New Roman" w:hAnsi="Times New Roman" w:cs="Times New Roman"/>
          <w:kern w:val="1"/>
          <w:sz w:val="28"/>
          <w:szCs w:val="28"/>
          <w:lang w:eastAsia="ru-RU" w:bidi="hi-IN"/>
        </w:rPr>
        <w:t>поступенное</w:t>
      </w:r>
      <w:proofErr w:type="spellEnd"/>
      <w:r w:rsidRPr="007339EF">
        <w:rPr>
          <w:rFonts w:ascii="Times New Roman" w:eastAsia="Times New Roman" w:hAnsi="Times New Roman" w:cs="Times New Roman"/>
          <w:kern w:val="1"/>
          <w:sz w:val="28"/>
          <w:szCs w:val="28"/>
          <w:lang w:eastAsia="ru-RU" w:bidi="hi-IN"/>
        </w:rPr>
        <w:t>, по звукам аккорда, скачками).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Музыкальная грамота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Чтение нот</w:t>
      </w:r>
      <w:r w:rsidRPr="007339EF">
        <w:rPr>
          <w:rFonts w:ascii="Times New Roman" w:eastAsia="Times New Roman" w:hAnsi="Times New Roman" w:cs="Times New Roman"/>
          <w:kern w:val="1"/>
          <w:sz w:val="28"/>
          <w:szCs w:val="28"/>
          <w:lang w:eastAsia="ru-RU" w:bidi="hi-IN"/>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Подбор по слуху</w:t>
      </w:r>
      <w:r w:rsidRPr="007339EF">
        <w:rPr>
          <w:rFonts w:ascii="Times New Roman" w:eastAsia="Times New Roman" w:hAnsi="Times New Roman" w:cs="Times New Roman"/>
          <w:kern w:val="1"/>
          <w:sz w:val="28"/>
          <w:szCs w:val="28"/>
          <w:lang w:eastAsia="ru-RU" w:bidi="hi-IN"/>
        </w:rPr>
        <w:t xml:space="preserve"> с помощью учителя пройденных песен.</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Инструментальная и вокальная импровизация</w:t>
      </w:r>
      <w:r w:rsidRPr="007339EF">
        <w:rPr>
          <w:rFonts w:ascii="Times New Roman" w:eastAsia="Times New Roman" w:hAnsi="Times New Roman" w:cs="Times New Roman"/>
          <w:kern w:val="1"/>
          <w:sz w:val="28"/>
          <w:szCs w:val="28"/>
          <w:lang w:eastAsia="ru-RU" w:bidi="hi-IN"/>
        </w:rPr>
        <w:t xml:space="preserve"> с использованием простых интервалов, мажорного и минорного трезвучий.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Оркестровая музыка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произведений для симфонического, камерного, духового, народного оркестров</w:t>
      </w:r>
      <w:r w:rsidRPr="007339EF">
        <w:rPr>
          <w:rFonts w:ascii="Times New Roman" w:eastAsia="Times New Roman" w:hAnsi="Times New Roman" w:cs="Times New Roman"/>
          <w:kern w:val="1"/>
          <w:sz w:val="28"/>
          <w:szCs w:val="28"/>
          <w:lang w:eastAsia="ru-RU" w:bidi="hi-IN"/>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Музыкально-сценические жанры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Слушание и просмотр фрагментов из классических опер, балетов и мюзиклов</w:t>
      </w:r>
      <w:r w:rsidRPr="007339EF">
        <w:rPr>
          <w:rFonts w:ascii="Times New Roman" w:eastAsia="Times New Roman" w:hAnsi="Times New Roman" w:cs="Times New Roman"/>
          <w:kern w:val="1"/>
          <w:sz w:val="28"/>
          <w:szCs w:val="28"/>
          <w:lang w:eastAsia="ru-RU" w:bidi="hi-IN"/>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7339EF">
        <w:rPr>
          <w:rFonts w:ascii="Times New Roman" w:eastAsia="Times New Roman" w:hAnsi="Times New Roman" w:cs="Times New Roman"/>
          <w:kern w:val="1"/>
          <w:sz w:val="28"/>
          <w:szCs w:val="28"/>
          <w:lang w:eastAsia="ru-RU" w:bidi="hi-IN"/>
        </w:rPr>
        <w:t>Чиполлино</w:t>
      </w:r>
      <w:proofErr w:type="spellEnd"/>
      <w:r w:rsidRPr="007339EF">
        <w:rPr>
          <w:rFonts w:ascii="Times New Roman" w:eastAsia="Times New Roman" w:hAnsi="Times New Roman" w:cs="Times New Roman"/>
          <w:kern w:val="1"/>
          <w:sz w:val="28"/>
          <w:szCs w:val="28"/>
          <w:lang w:eastAsia="ru-RU" w:bidi="hi-IN"/>
        </w:rPr>
        <w:t xml:space="preserve">», Н.А. Римский-Корсаков «Снегурочка».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Драматизация отдельных фрагментов музыкально-сценических произведений.</w:t>
      </w:r>
      <w:r w:rsidRPr="007339EF">
        <w:rPr>
          <w:rFonts w:ascii="Times New Roman" w:eastAsia="Times New Roman" w:hAnsi="Times New Roman" w:cs="Times New Roman"/>
          <w:kern w:val="1"/>
          <w:sz w:val="28"/>
          <w:szCs w:val="28"/>
          <w:lang w:eastAsia="ru-RU" w:bidi="hi-IN"/>
        </w:rPr>
        <w:t xml:space="preserve"> Драматизация песен. </w:t>
      </w:r>
      <w:proofErr w:type="gramStart"/>
      <w:r w:rsidRPr="007339EF">
        <w:rPr>
          <w:rFonts w:ascii="Times New Roman" w:eastAsia="Times New Roman" w:hAnsi="Times New Roman" w:cs="Times New Roman"/>
          <w:kern w:val="1"/>
          <w:sz w:val="28"/>
          <w:szCs w:val="28"/>
          <w:lang w:eastAsia="ru-RU" w:bidi="hi-IN"/>
        </w:rPr>
        <w:t xml:space="preserve">Примеры: р. н. п. «Здравствуй, гостья зима», Р. </w:t>
      </w:r>
      <w:proofErr w:type="spellStart"/>
      <w:r w:rsidRPr="007339EF">
        <w:rPr>
          <w:rFonts w:ascii="Times New Roman" w:eastAsia="Times New Roman" w:hAnsi="Times New Roman" w:cs="Times New Roman"/>
          <w:kern w:val="1"/>
          <w:sz w:val="28"/>
          <w:szCs w:val="28"/>
          <w:lang w:eastAsia="ru-RU" w:bidi="hi-IN"/>
        </w:rPr>
        <w:t>Роджерс</w:t>
      </w:r>
      <w:proofErr w:type="spellEnd"/>
      <w:r w:rsidRPr="007339EF">
        <w:rPr>
          <w:rFonts w:ascii="Times New Roman" w:eastAsia="Times New Roman" w:hAnsi="Times New Roman" w:cs="Times New Roman"/>
          <w:kern w:val="1"/>
          <w:sz w:val="28"/>
          <w:szCs w:val="28"/>
          <w:lang w:eastAsia="ru-RU" w:bidi="hi-IN"/>
        </w:rPr>
        <w:t xml:space="preserve"> «Уроки музыки» из мюзикла «Звуки музыки», английская народная песня «Пусть делают все так, как я» (обр. А. </w:t>
      </w:r>
      <w:proofErr w:type="spellStart"/>
      <w:r w:rsidRPr="007339EF">
        <w:rPr>
          <w:rFonts w:ascii="Times New Roman" w:eastAsia="Times New Roman" w:hAnsi="Times New Roman" w:cs="Times New Roman"/>
          <w:kern w:val="1"/>
          <w:sz w:val="28"/>
          <w:szCs w:val="28"/>
          <w:lang w:eastAsia="ru-RU" w:bidi="hi-IN"/>
        </w:rPr>
        <w:t>Долуханяна</w:t>
      </w:r>
      <w:proofErr w:type="spellEnd"/>
      <w:r w:rsidRPr="007339EF">
        <w:rPr>
          <w:rFonts w:ascii="Times New Roman" w:eastAsia="Times New Roman" w:hAnsi="Times New Roman" w:cs="Times New Roman"/>
          <w:kern w:val="1"/>
          <w:sz w:val="28"/>
          <w:szCs w:val="28"/>
          <w:lang w:eastAsia="ru-RU" w:bidi="hi-IN"/>
        </w:rPr>
        <w:t>).</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 кино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Просмотр фрагментов детских кинофильмов и мультфильмов</w:t>
      </w:r>
      <w:r w:rsidRPr="007339EF">
        <w:rPr>
          <w:rFonts w:ascii="Times New Roman" w:eastAsia="Times New Roman" w:hAnsi="Times New Roman" w:cs="Times New Roman"/>
          <w:kern w:val="1"/>
          <w:sz w:val="28"/>
          <w:szCs w:val="28"/>
          <w:lang w:eastAsia="ru-RU" w:bidi="hi-IN"/>
        </w:rPr>
        <w:t xml:space="preserve">. Анализ функций и эмоционально-образного содержания музыкального сопровождения: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 xml:space="preserve">характеристика действующих лиц (лейтмотивы), времени и среды действия;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создание эмоционального фона;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ab/>
        <w:t xml:space="preserve">выражение общего смыслового контекста фильма.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Примеры: фильмы-сказки «Морозко» (режиссер А. </w:t>
      </w:r>
      <w:proofErr w:type="spellStart"/>
      <w:r w:rsidRPr="007339EF">
        <w:rPr>
          <w:rFonts w:ascii="Times New Roman" w:eastAsia="Times New Roman" w:hAnsi="Times New Roman" w:cs="Times New Roman"/>
          <w:kern w:val="1"/>
          <w:sz w:val="28"/>
          <w:szCs w:val="28"/>
          <w:lang w:eastAsia="ru-RU" w:bidi="hi-IN"/>
        </w:rPr>
        <w:t>Роу</w:t>
      </w:r>
      <w:proofErr w:type="spellEnd"/>
      <w:r w:rsidRPr="007339EF">
        <w:rPr>
          <w:rFonts w:ascii="Times New Roman" w:eastAsia="Times New Roman" w:hAnsi="Times New Roman" w:cs="Times New Roman"/>
          <w:kern w:val="1"/>
          <w:sz w:val="28"/>
          <w:szCs w:val="28"/>
          <w:lang w:eastAsia="ru-RU" w:bidi="hi-IN"/>
        </w:rPr>
        <w:t xml:space="preserve">, композитор </w:t>
      </w:r>
      <w:r w:rsidRPr="007339EF">
        <w:rPr>
          <w:rFonts w:ascii="Times New Roman" w:eastAsia="Times New Roman" w:hAnsi="Times New Roman" w:cs="Times New Roman"/>
          <w:kern w:val="1"/>
          <w:sz w:val="28"/>
          <w:szCs w:val="28"/>
          <w:lang w:eastAsia="ru-RU" w:bidi="hi-IN"/>
        </w:rPr>
        <w:br/>
        <w:t xml:space="preserve">Н. </w:t>
      </w:r>
      <w:proofErr w:type="spellStart"/>
      <w:r w:rsidRPr="007339EF">
        <w:rPr>
          <w:rFonts w:ascii="Times New Roman" w:eastAsia="Times New Roman" w:hAnsi="Times New Roman" w:cs="Times New Roman"/>
          <w:kern w:val="1"/>
          <w:sz w:val="28"/>
          <w:szCs w:val="28"/>
          <w:lang w:eastAsia="ru-RU" w:bidi="hi-IN"/>
        </w:rPr>
        <w:t>Будашкина</w:t>
      </w:r>
      <w:proofErr w:type="spellEnd"/>
      <w:r w:rsidRPr="007339EF">
        <w:rPr>
          <w:rFonts w:ascii="Times New Roman" w:eastAsia="Times New Roman" w:hAnsi="Times New Roman" w:cs="Times New Roman"/>
          <w:kern w:val="1"/>
          <w:sz w:val="28"/>
          <w:szCs w:val="28"/>
          <w:lang w:eastAsia="ru-RU" w:bidi="hi-IN"/>
        </w:rPr>
        <w:t xml:space="preserve">), «После дождичка в четверг» (режиссер М. </w:t>
      </w:r>
      <w:proofErr w:type="spellStart"/>
      <w:r w:rsidRPr="007339EF">
        <w:rPr>
          <w:rFonts w:ascii="Times New Roman" w:eastAsia="Times New Roman" w:hAnsi="Times New Roman" w:cs="Times New Roman"/>
          <w:kern w:val="1"/>
          <w:sz w:val="28"/>
          <w:szCs w:val="28"/>
          <w:lang w:eastAsia="ru-RU" w:bidi="hi-IN"/>
        </w:rPr>
        <w:t>Юзовский</w:t>
      </w:r>
      <w:proofErr w:type="spellEnd"/>
      <w:r w:rsidRPr="007339EF">
        <w:rPr>
          <w:rFonts w:ascii="Times New Roman" w:eastAsia="Times New Roman" w:hAnsi="Times New Roman" w:cs="Times New Roman"/>
          <w:kern w:val="1"/>
          <w:sz w:val="28"/>
          <w:szCs w:val="28"/>
          <w:lang w:eastAsia="ru-RU" w:bidi="hi-IN"/>
        </w:rPr>
        <w:t xml:space="preserve">, композитор Г. Гладков), «Приключения Буратино» (режиссер Л. Нечаев, композитор А. Рыбников). Мультфильмы: У. Дисней «Наивные симфонии»; </w:t>
      </w:r>
      <w:r w:rsidRPr="007339EF">
        <w:rPr>
          <w:rFonts w:ascii="Times New Roman" w:eastAsia="Times New Roman" w:hAnsi="Times New Roman" w:cs="Times New Roman"/>
          <w:kern w:val="1"/>
          <w:sz w:val="28"/>
          <w:szCs w:val="28"/>
          <w:lang w:eastAsia="ru-RU" w:bidi="hi-IN"/>
        </w:rPr>
        <w:lastRenderedPageBreak/>
        <w:t xml:space="preserve">музыкальные характеристики героев в мультфильмах российских режиссеров-аниматоров В. </w:t>
      </w:r>
      <w:proofErr w:type="spellStart"/>
      <w:r w:rsidRPr="007339EF">
        <w:rPr>
          <w:rFonts w:ascii="Times New Roman" w:eastAsia="Times New Roman" w:hAnsi="Times New Roman" w:cs="Times New Roman"/>
          <w:kern w:val="1"/>
          <w:sz w:val="28"/>
          <w:szCs w:val="28"/>
          <w:lang w:eastAsia="ru-RU" w:bidi="hi-IN"/>
        </w:rPr>
        <w:t>Котеночкина</w:t>
      </w:r>
      <w:proofErr w:type="spellEnd"/>
      <w:r w:rsidRPr="007339EF">
        <w:rPr>
          <w:rFonts w:ascii="Times New Roman" w:eastAsia="Times New Roman" w:hAnsi="Times New Roman" w:cs="Times New Roman"/>
          <w:kern w:val="1"/>
          <w:sz w:val="28"/>
          <w:szCs w:val="28"/>
          <w:lang w:eastAsia="ru-RU" w:bidi="hi-IN"/>
        </w:rPr>
        <w:t xml:space="preserve">, А. Татарского, А. Хржановского, Ю. </w:t>
      </w:r>
      <w:proofErr w:type="spellStart"/>
      <w:r w:rsidRPr="007339EF">
        <w:rPr>
          <w:rFonts w:ascii="Times New Roman" w:eastAsia="Times New Roman" w:hAnsi="Times New Roman" w:cs="Times New Roman"/>
          <w:kern w:val="1"/>
          <w:sz w:val="28"/>
          <w:szCs w:val="28"/>
          <w:lang w:eastAsia="ru-RU" w:bidi="hi-IN"/>
        </w:rPr>
        <w:t>Норштейна</w:t>
      </w:r>
      <w:proofErr w:type="spellEnd"/>
      <w:r w:rsidRPr="007339EF">
        <w:rPr>
          <w:rFonts w:ascii="Times New Roman" w:eastAsia="Times New Roman" w:hAnsi="Times New Roman" w:cs="Times New Roman"/>
          <w:kern w:val="1"/>
          <w:sz w:val="28"/>
          <w:szCs w:val="28"/>
          <w:lang w:eastAsia="ru-RU" w:bidi="hi-IN"/>
        </w:rPr>
        <w:t xml:space="preserve">, Г. Бардина, А. Петрова и др. Музыка к мультфильмам: «Винни Пух» (М. </w:t>
      </w:r>
      <w:proofErr w:type="spellStart"/>
      <w:r w:rsidRPr="007339EF">
        <w:rPr>
          <w:rFonts w:ascii="Times New Roman" w:eastAsia="Times New Roman" w:hAnsi="Times New Roman" w:cs="Times New Roman"/>
          <w:kern w:val="1"/>
          <w:sz w:val="28"/>
          <w:szCs w:val="28"/>
          <w:lang w:eastAsia="ru-RU" w:bidi="hi-IN"/>
        </w:rPr>
        <w:t>Вайнберг</w:t>
      </w:r>
      <w:proofErr w:type="spellEnd"/>
      <w:r w:rsidRPr="007339EF">
        <w:rPr>
          <w:rFonts w:ascii="Times New Roman" w:eastAsia="Times New Roman" w:hAnsi="Times New Roman" w:cs="Times New Roman"/>
          <w:kern w:val="1"/>
          <w:sz w:val="28"/>
          <w:szCs w:val="28"/>
          <w:lang w:eastAsia="ru-RU" w:bidi="hi-IN"/>
        </w:rPr>
        <w:t xml:space="preserve">), «Ну, погоди» (А. Державин, А. </w:t>
      </w:r>
      <w:proofErr w:type="spellStart"/>
      <w:r w:rsidRPr="007339EF">
        <w:rPr>
          <w:rFonts w:ascii="Times New Roman" w:eastAsia="Times New Roman" w:hAnsi="Times New Roman" w:cs="Times New Roman"/>
          <w:kern w:val="1"/>
          <w:sz w:val="28"/>
          <w:szCs w:val="28"/>
          <w:lang w:eastAsia="ru-RU" w:bidi="hi-IN"/>
        </w:rPr>
        <w:t>Зацепин</w:t>
      </w:r>
      <w:proofErr w:type="spellEnd"/>
      <w:r w:rsidRPr="007339EF">
        <w:rPr>
          <w:rFonts w:ascii="Times New Roman" w:eastAsia="Times New Roman" w:hAnsi="Times New Roman" w:cs="Times New Roman"/>
          <w:kern w:val="1"/>
          <w:sz w:val="28"/>
          <w:szCs w:val="28"/>
          <w:lang w:eastAsia="ru-RU" w:bidi="hi-IN"/>
        </w:rPr>
        <w:t xml:space="preserve">), «Приключения Кота Леопольда» (Б. Савельев, Н. Кудрина), «Крокодил Гена и Чебурашка» (В. </w:t>
      </w:r>
      <w:proofErr w:type="spellStart"/>
      <w:r w:rsidRPr="007339EF">
        <w:rPr>
          <w:rFonts w:ascii="Times New Roman" w:eastAsia="Times New Roman" w:hAnsi="Times New Roman" w:cs="Times New Roman"/>
          <w:kern w:val="1"/>
          <w:sz w:val="28"/>
          <w:szCs w:val="28"/>
          <w:lang w:eastAsia="ru-RU" w:bidi="hi-IN"/>
        </w:rPr>
        <w:t>Шаинский</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песен</w:t>
      </w:r>
      <w:r w:rsidRPr="007339EF">
        <w:rPr>
          <w:rFonts w:ascii="Times New Roman" w:eastAsia="Times New Roman" w:hAnsi="Times New Roman" w:cs="Times New Roman"/>
          <w:kern w:val="1"/>
          <w:sz w:val="28"/>
          <w:szCs w:val="28"/>
          <w:lang w:eastAsia="ru-RU" w:bidi="hi-IN"/>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Создание музыкальных композиций</w:t>
      </w:r>
      <w:r w:rsidRPr="007339EF">
        <w:rPr>
          <w:rFonts w:ascii="Times New Roman" w:eastAsia="Times New Roman" w:hAnsi="Times New Roman" w:cs="Times New Roman"/>
          <w:kern w:val="1"/>
          <w:sz w:val="28"/>
          <w:szCs w:val="28"/>
          <w:lang w:eastAsia="ru-RU" w:bidi="hi-IN"/>
        </w:rPr>
        <w:t xml:space="preserve"> на основе сюжетов различных кинофильмов и мультфильмов.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Учимся, играя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Музыкально-игровая деятельность</w:t>
      </w:r>
      <w:r w:rsidRPr="007339EF">
        <w:rPr>
          <w:rFonts w:ascii="Times New Roman" w:eastAsia="Times New Roman" w:hAnsi="Times New Roman" w:cs="Times New Roman"/>
          <w:kern w:val="1"/>
          <w:sz w:val="28"/>
          <w:szCs w:val="28"/>
          <w:lang w:eastAsia="ru-RU" w:bidi="hi-IN"/>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Я – артист</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Сольное и ансамблевое </w:t>
      </w:r>
      <w:proofErr w:type="spellStart"/>
      <w:r w:rsidRPr="007339EF">
        <w:rPr>
          <w:rFonts w:ascii="Times New Roman" w:eastAsia="Times New Roman" w:hAnsi="Times New Roman" w:cs="Times New Roman"/>
          <w:kern w:val="1"/>
          <w:sz w:val="28"/>
          <w:szCs w:val="28"/>
          <w:lang w:eastAsia="ru-RU" w:bidi="hi-IN"/>
        </w:rPr>
        <w:t>музицирование</w:t>
      </w:r>
      <w:proofErr w:type="spellEnd"/>
      <w:r w:rsidRPr="007339EF">
        <w:rPr>
          <w:rFonts w:ascii="Times New Roman" w:eastAsia="Times New Roman" w:hAnsi="Times New Roman" w:cs="Times New Roman"/>
          <w:kern w:val="1"/>
          <w:sz w:val="28"/>
          <w:szCs w:val="28"/>
          <w:lang w:eastAsia="ru-RU" w:bidi="hi-IN"/>
        </w:rPr>
        <w:t xml:space="preserve"> (вокальное и инструментальное). Творческое соревнование.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Исполнение пройденных хоровых и инструментальных произведений</w:t>
      </w:r>
      <w:r w:rsidRPr="007339EF">
        <w:rPr>
          <w:rFonts w:ascii="Times New Roman" w:eastAsia="Times New Roman" w:hAnsi="Times New Roman" w:cs="Times New Roman"/>
          <w:kern w:val="1"/>
          <w:sz w:val="28"/>
          <w:szCs w:val="28"/>
          <w:lang w:eastAsia="ru-RU" w:bidi="hi-IN"/>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b/>
          <w:kern w:val="1"/>
          <w:sz w:val="28"/>
          <w:szCs w:val="28"/>
          <w:lang w:eastAsia="ru-RU" w:bidi="hi-IN"/>
        </w:rPr>
        <w:t>Подготовка концертных программ</w:t>
      </w:r>
      <w:r w:rsidRPr="007339EF">
        <w:rPr>
          <w:rFonts w:ascii="Times New Roman" w:eastAsia="Times New Roman" w:hAnsi="Times New Roman" w:cs="Times New Roman"/>
          <w:kern w:val="1"/>
          <w:sz w:val="28"/>
          <w:szCs w:val="28"/>
          <w:lang w:eastAsia="ru-RU" w:bidi="hi-IN"/>
        </w:rPr>
        <w:t xml:space="preserve">, включающих произведения для хорового и инструментального (либо совместного) </w:t>
      </w:r>
      <w:proofErr w:type="spellStart"/>
      <w:r w:rsidRPr="007339EF">
        <w:rPr>
          <w:rFonts w:ascii="Times New Roman" w:eastAsia="Times New Roman" w:hAnsi="Times New Roman" w:cs="Times New Roman"/>
          <w:kern w:val="1"/>
          <w:sz w:val="28"/>
          <w:szCs w:val="28"/>
          <w:lang w:eastAsia="ru-RU" w:bidi="hi-IN"/>
        </w:rPr>
        <w:t>музицирования</w:t>
      </w:r>
      <w:proofErr w:type="spellEnd"/>
      <w:r w:rsidRPr="007339EF">
        <w:rPr>
          <w:rFonts w:ascii="Times New Roman" w:eastAsia="Times New Roman" w:hAnsi="Times New Roman" w:cs="Times New Roman"/>
          <w:kern w:val="1"/>
          <w:sz w:val="28"/>
          <w:szCs w:val="28"/>
          <w:lang w:eastAsia="ru-RU" w:bidi="hi-IN"/>
        </w:rPr>
        <w:t xml:space="preserve"> и отражающих полноту тематики освоенного учебного предмета. </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kern w:val="1"/>
          <w:sz w:val="28"/>
          <w:szCs w:val="28"/>
          <w:lang w:eastAsia="ru-RU" w:bidi="hi-IN"/>
        </w:rPr>
        <w:t>Участие в школьных, региональных и всероссийских музыкально-исполнительских фестивалях, конкурсах и т.д.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Командные состязания</w:t>
      </w:r>
      <w:r w:rsidRPr="007339EF">
        <w:rPr>
          <w:rFonts w:ascii="Times New Roman" w:eastAsia="Times New Roman" w:hAnsi="Times New Roman" w:cs="Times New Roman"/>
          <w:kern w:val="1"/>
          <w:sz w:val="28"/>
          <w:szCs w:val="28"/>
          <w:lang w:eastAsia="ru-RU" w:bidi="hi-IN"/>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7339EF">
        <w:rPr>
          <w:rFonts w:ascii="Times New Roman" w:eastAsia="Times New Roman" w:hAnsi="Times New Roman" w:cs="Times New Roman"/>
          <w:kern w:val="1"/>
          <w:sz w:val="28"/>
          <w:szCs w:val="28"/>
          <w:lang w:eastAsia="ru-RU" w:bidi="hi-IN"/>
        </w:rPr>
        <w:t>ритмоформул</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Соревнование классов</w:t>
      </w:r>
      <w:r w:rsidRPr="007339EF">
        <w:rPr>
          <w:rFonts w:ascii="Times New Roman" w:eastAsia="Times New Roman" w:hAnsi="Times New Roman" w:cs="Times New Roman"/>
          <w:kern w:val="1"/>
          <w:sz w:val="28"/>
          <w:szCs w:val="28"/>
          <w:lang w:eastAsia="ru-RU" w:bidi="hi-IN"/>
        </w:rPr>
        <w:t>: лучшее исполнение произведений хорового, инструментального, музыкально-театрального репертуара, пройденных за весь период обучения.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lastRenderedPageBreak/>
        <w:t>Музыкально-театрализованное представление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Музыкально-театрализованное представление как итоговый результат освоения программы.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Содержание </w:t>
      </w:r>
      <w:proofErr w:type="gramStart"/>
      <w:r w:rsidRPr="007339EF">
        <w:rPr>
          <w:rFonts w:ascii="Times New Roman" w:eastAsia="Times New Roman" w:hAnsi="Times New Roman" w:cs="Times New Roman"/>
          <w:b/>
          <w:kern w:val="1"/>
          <w:sz w:val="28"/>
          <w:szCs w:val="28"/>
          <w:lang w:eastAsia="ru-RU" w:bidi="hi-IN"/>
        </w:rPr>
        <w:t>обучения по видам</w:t>
      </w:r>
      <w:proofErr w:type="gramEnd"/>
      <w:r w:rsidRPr="007339EF">
        <w:rPr>
          <w:rFonts w:ascii="Times New Roman" w:eastAsia="Times New Roman" w:hAnsi="Times New Roman" w:cs="Times New Roman"/>
          <w:b/>
          <w:kern w:val="1"/>
          <w:sz w:val="28"/>
          <w:szCs w:val="28"/>
          <w:lang w:eastAsia="ru-RU" w:bidi="hi-IN"/>
        </w:rPr>
        <w:t xml:space="preserve"> деятельности: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339EF">
        <w:rPr>
          <w:rFonts w:ascii="Times New Roman" w:eastAsia="Times New Roman" w:hAnsi="Times New Roman" w:cs="Times New Roman"/>
          <w:kern w:val="1"/>
          <w:sz w:val="28"/>
          <w:szCs w:val="28"/>
          <w:lang w:eastAsia="ru-RU" w:bidi="hi-IN"/>
        </w:rPr>
        <w:t xml:space="preserve">Создание музыкально-театрального коллектива: распределение ролей: «режиссеры», «артисты», «музыканты», «художники» и т.д. </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321A19"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 xml:space="preserve">2.2.2.9. </w:t>
      </w:r>
      <w:r w:rsidR="007339EF" w:rsidRPr="007339EF">
        <w:rPr>
          <w:rFonts w:ascii="Times New Roman" w:eastAsia="Times New Roman" w:hAnsi="Times New Roman" w:cs="Times New Roman"/>
          <w:b/>
          <w:kern w:val="1"/>
          <w:sz w:val="28"/>
          <w:szCs w:val="28"/>
          <w:lang w:eastAsia="ru-RU" w:bidi="hi-IN"/>
        </w:rPr>
        <w:t>Технология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Общекультурные и </w:t>
      </w:r>
      <w:proofErr w:type="spellStart"/>
      <w:r w:rsidRPr="007339EF">
        <w:rPr>
          <w:rFonts w:ascii="Times New Roman" w:eastAsia="Times New Roman" w:hAnsi="Times New Roman" w:cs="Times New Roman"/>
          <w:b/>
          <w:kern w:val="1"/>
          <w:sz w:val="28"/>
          <w:szCs w:val="28"/>
          <w:lang w:eastAsia="ru-RU" w:bidi="hi-IN"/>
        </w:rPr>
        <w:t>общетрудовые</w:t>
      </w:r>
      <w:proofErr w:type="spellEnd"/>
      <w:r w:rsidRPr="007339EF">
        <w:rPr>
          <w:rFonts w:ascii="Times New Roman" w:eastAsia="Times New Roman" w:hAnsi="Times New Roman" w:cs="Times New Roman"/>
          <w:b/>
          <w:kern w:val="1"/>
          <w:sz w:val="28"/>
          <w:szCs w:val="28"/>
          <w:lang w:eastAsia="ru-RU" w:bidi="hi-IN"/>
        </w:rPr>
        <w:t xml:space="preserve"> компетенции. Основы культуры труда, самообслуживания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339EF">
        <w:rPr>
          <w:rFonts w:ascii="Times New Roman" w:eastAsia="Times New Roman" w:hAnsi="Times New Roman" w:cs="Times New Roman"/>
          <w:i/>
          <w:kern w:val="1"/>
          <w:sz w:val="28"/>
          <w:szCs w:val="28"/>
          <w:lang w:eastAsia="ru-RU" w:bidi="hi-IN"/>
        </w:rPr>
        <w:t>архитектура</w:t>
      </w:r>
      <w:r w:rsidRPr="007339EF">
        <w:rPr>
          <w:rFonts w:ascii="Times New Roman" w:eastAsia="Times New Roman" w:hAnsi="Times New Roman" w:cs="Times New Roman"/>
          <w:kern w:val="1"/>
          <w:sz w:val="28"/>
          <w:szCs w:val="28"/>
          <w:lang w:eastAsia="ru-RU" w:bidi="hi-IN"/>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339EF">
        <w:rPr>
          <w:rFonts w:ascii="Times New Roman" w:eastAsia="Times New Roman" w:hAnsi="Times New Roman" w:cs="Times New Roman"/>
          <w:i/>
          <w:kern w:val="1"/>
          <w:sz w:val="28"/>
          <w:szCs w:val="28"/>
          <w:lang w:eastAsia="ru-RU" w:bidi="hi-IN"/>
        </w:rPr>
        <w:t>традиции и творчество мастера в создании предметной среды (общее представление)</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339EF">
        <w:rPr>
          <w:rFonts w:ascii="Times New Roman" w:eastAsia="Times New Roman" w:hAnsi="Times New Roman" w:cs="Times New Roman"/>
          <w:i/>
          <w:kern w:val="1"/>
          <w:sz w:val="28"/>
          <w:szCs w:val="28"/>
          <w:lang w:eastAsia="ru-RU" w:bidi="hi-IN"/>
        </w:rPr>
        <w:t>распределение рабочего времени</w:t>
      </w:r>
      <w:r w:rsidRPr="007339EF">
        <w:rPr>
          <w:rFonts w:ascii="Times New Roman" w:eastAsia="Times New Roman" w:hAnsi="Times New Roman" w:cs="Times New Roman"/>
          <w:kern w:val="1"/>
          <w:sz w:val="28"/>
          <w:szCs w:val="28"/>
          <w:lang w:eastAsia="ru-RU" w:bidi="hi-IN"/>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339EF">
        <w:rPr>
          <w:rFonts w:ascii="Times New Roman" w:eastAsia="Times New Roman" w:hAnsi="Times New Roman" w:cs="Times New Roman"/>
          <w:kern w:val="1"/>
          <w:sz w:val="28"/>
          <w:szCs w:val="28"/>
          <w:lang w:eastAsia="ru-RU" w:bidi="hi-IN"/>
        </w:rPr>
        <w:t>индивидуальные проекты</w:t>
      </w:r>
      <w:proofErr w:type="gramEnd"/>
      <w:r w:rsidRPr="007339EF">
        <w:rPr>
          <w:rFonts w:ascii="Times New Roman" w:eastAsia="Times New Roman" w:hAnsi="Times New Roman" w:cs="Times New Roman"/>
          <w:kern w:val="1"/>
          <w:sz w:val="28"/>
          <w:szCs w:val="28"/>
          <w:lang w:eastAsia="ru-RU" w:bidi="hi-IN"/>
        </w:rPr>
        <w:t xml:space="preserve">. Культура межличностных отношений в совместной деятельности. </w:t>
      </w:r>
      <w:proofErr w:type="gramStart"/>
      <w:r w:rsidRPr="007339EF">
        <w:rPr>
          <w:rFonts w:ascii="Times New Roman" w:eastAsia="Times New Roman" w:hAnsi="Times New Roman" w:cs="Times New Roman"/>
          <w:kern w:val="1"/>
          <w:sz w:val="28"/>
          <w:szCs w:val="28"/>
          <w:lang w:eastAsia="ru-RU" w:bidi="hi-IN"/>
        </w:rPr>
        <w:t xml:space="preserve">Результат проектной деятельности – изделия, </w:t>
      </w:r>
      <w:r w:rsidRPr="007339EF">
        <w:rPr>
          <w:rFonts w:ascii="Times New Roman" w:eastAsia="Times New Roman" w:hAnsi="Times New Roman" w:cs="Times New Roman"/>
          <w:kern w:val="1"/>
          <w:sz w:val="28"/>
          <w:szCs w:val="28"/>
          <w:lang w:eastAsia="ru-RU" w:bidi="hi-IN"/>
        </w:rPr>
        <w:lastRenderedPageBreak/>
        <w:t>услуги (например, помощь ветеранам, пенсионерам, инвалидам), праздники и т. п.</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Выполнение доступных видов работ по самообслуживанию, домашнему труду, оказание доступных видов помощи малышам, взрослым и сверстникам.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Технология ручной обработки материалов. Элементы графической грамоты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339EF">
        <w:rPr>
          <w:rFonts w:ascii="Times New Roman" w:eastAsia="Times New Roman" w:hAnsi="Times New Roman" w:cs="Times New Roman"/>
          <w:i/>
          <w:kern w:val="1"/>
          <w:sz w:val="28"/>
          <w:szCs w:val="28"/>
          <w:lang w:eastAsia="ru-RU" w:bidi="hi-IN"/>
        </w:rPr>
        <w:t>Многообразие материалов и их практическое применение в жизни</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Подготовка материалов к работе. Экономное расходование материалов. </w:t>
      </w:r>
      <w:r w:rsidRPr="007339EF">
        <w:rPr>
          <w:rFonts w:ascii="Times New Roman" w:eastAsia="Times New Roman" w:hAnsi="Times New Roman" w:cs="Times New Roman"/>
          <w:i/>
          <w:kern w:val="1"/>
          <w:sz w:val="28"/>
          <w:szCs w:val="28"/>
          <w:lang w:eastAsia="ru-RU" w:bidi="hi-IN"/>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kern w:val="1"/>
          <w:sz w:val="28"/>
          <w:szCs w:val="28"/>
          <w:lang w:eastAsia="ru-RU" w:bidi="hi-IN"/>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
          <w:kern w:val="1"/>
          <w:sz w:val="28"/>
          <w:szCs w:val="28"/>
          <w:lang w:eastAsia="ru-RU" w:bidi="hi-IN"/>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339EF">
        <w:rPr>
          <w:rFonts w:ascii="Times New Roman" w:eastAsia="Times New Roman" w:hAnsi="Times New Roman" w:cs="Times New Roman"/>
          <w:kern w:val="1"/>
          <w:sz w:val="28"/>
          <w:szCs w:val="28"/>
          <w:lang w:eastAsia="ru-RU" w:bidi="hi-IN"/>
        </w:rPr>
        <w:t xml:space="preserve">. </w:t>
      </w:r>
      <w:proofErr w:type="gramStart"/>
      <w:r w:rsidRPr="007339EF">
        <w:rPr>
          <w:rFonts w:ascii="Times New Roman" w:eastAsia="Times New Roman" w:hAnsi="Times New Roman" w:cs="Times New Roman"/>
          <w:kern w:val="1"/>
          <w:sz w:val="28"/>
          <w:szCs w:val="28"/>
          <w:lang w:eastAsia="ru-RU" w:bidi="hi-IN"/>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339EF">
        <w:rPr>
          <w:rFonts w:ascii="Times New Roman" w:eastAsia="Times New Roman" w:hAnsi="Times New Roman" w:cs="Times New Roman"/>
          <w:kern w:val="1"/>
          <w:sz w:val="28"/>
          <w:szCs w:val="28"/>
          <w:lang w:eastAsia="ru-RU" w:bidi="hi-IN"/>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339EF">
        <w:rPr>
          <w:rFonts w:ascii="Times New Roman" w:eastAsia="Times New Roman" w:hAnsi="Times New Roman" w:cs="Times New Roman"/>
          <w:kern w:val="1"/>
          <w:sz w:val="28"/>
          <w:szCs w:val="28"/>
          <w:lang w:eastAsia="ru-RU" w:bidi="hi-IN"/>
        </w:rPr>
        <w:t xml:space="preserve">Назначение линий чертежа (контур, линия надреза, сгиба, размерная, осевая, центровая, </w:t>
      </w:r>
      <w:r w:rsidRPr="007339EF">
        <w:rPr>
          <w:rFonts w:ascii="Times New Roman" w:eastAsia="Times New Roman" w:hAnsi="Times New Roman" w:cs="Times New Roman"/>
          <w:i/>
          <w:kern w:val="1"/>
          <w:sz w:val="28"/>
          <w:szCs w:val="28"/>
          <w:lang w:eastAsia="ru-RU" w:bidi="hi-IN"/>
        </w:rPr>
        <w:t>разрыва</w:t>
      </w:r>
      <w:r w:rsidRPr="007339EF">
        <w:rPr>
          <w:rFonts w:ascii="Times New Roman" w:eastAsia="Times New Roman" w:hAnsi="Times New Roman" w:cs="Times New Roman"/>
          <w:kern w:val="1"/>
          <w:sz w:val="28"/>
          <w:szCs w:val="28"/>
          <w:lang w:eastAsia="ru-RU" w:bidi="hi-IN"/>
        </w:rPr>
        <w:t>).</w:t>
      </w:r>
      <w:proofErr w:type="gramEnd"/>
      <w:r w:rsidRPr="007339EF">
        <w:rPr>
          <w:rFonts w:ascii="Times New Roman" w:eastAsia="Times New Roman" w:hAnsi="Times New Roman" w:cs="Times New Roman"/>
          <w:kern w:val="1"/>
          <w:sz w:val="28"/>
          <w:szCs w:val="28"/>
          <w:lang w:eastAsia="ru-RU" w:bidi="hi-IN"/>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Конструирование и моделирование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339EF">
        <w:rPr>
          <w:rFonts w:ascii="Times New Roman" w:eastAsia="Times New Roman" w:hAnsi="Times New Roman" w:cs="Times New Roman"/>
          <w:i/>
          <w:kern w:val="1"/>
          <w:sz w:val="28"/>
          <w:szCs w:val="28"/>
          <w:lang w:eastAsia="ru-RU" w:bidi="hi-IN"/>
        </w:rPr>
        <w:t xml:space="preserve">различные </w:t>
      </w:r>
      <w:r w:rsidRPr="007339EF">
        <w:rPr>
          <w:rFonts w:ascii="Times New Roman" w:eastAsia="Times New Roman" w:hAnsi="Times New Roman" w:cs="Times New Roman"/>
          <w:i/>
          <w:kern w:val="1"/>
          <w:sz w:val="28"/>
          <w:szCs w:val="28"/>
          <w:lang w:eastAsia="ru-RU" w:bidi="hi-IN"/>
        </w:rPr>
        <w:lastRenderedPageBreak/>
        <w:t>виды конструкций и способы их сборки</w:t>
      </w:r>
      <w:r w:rsidRPr="007339EF">
        <w:rPr>
          <w:rFonts w:ascii="Times New Roman" w:eastAsia="Times New Roman" w:hAnsi="Times New Roman" w:cs="Times New Roman"/>
          <w:kern w:val="1"/>
          <w:sz w:val="28"/>
          <w:szCs w:val="28"/>
          <w:lang w:eastAsia="ru-RU" w:bidi="hi-IN"/>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Конструирование и моделирование изделий из различных материалов по образцу, рисунку, простейшему </w:t>
      </w:r>
      <w:r w:rsidRPr="007339EF">
        <w:rPr>
          <w:rFonts w:ascii="Times New Roman" w:eastAsia="Times New Roman" w:hAnsi="Times New Roman" w:cs="Times New Roman"/>
          <w:i/>
          <w:kern w:val="1"/>
          <w:sz w:val="28"/>
          <w:szCs w:val="28"/>
          <w:lang w:eastAsia="ru-RU" w:bidi="hi-IN"/>
        </w:rPr>
        <w:t>чертежу или эскизу и по заданным условиям (технико-технологическим, функциональным, декоративно-художественным и пр.).</w:t>
      </w:r>
      <w:r w:rsidRPr="007339EF">
        <w:rPr>
          <w:rFonts w:ascii="Times New Roman" w:eastAsia="Times New Roman" w:hAnsi="Times New Roman" w:cs="Times New Roman"/>
          <w:kern w:val="1"/>
          <w:sz w:val="28"/>
          <w:szCs w:val="28"/>
          <w:lang w:eastAsia="ru-RU" w:bidi="hi-IN"/>
        </w:rPr>
        <w:t xml:space="preserve"> Конструирование и моделирование на компьютере и в интерактивном конструкторе.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Практика работы на компьютере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Информация, ее отбор, анализ и систематизация. Способы получения, хранения, переработки информации.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339EF">
        <w:rPr>
          <w:rFonts w:ascii="Times New Roman" w:eastAsia="Times New Roman" w:hAnsi="Times New Roman" w:cs="Times New Roman"/>
          <w:i/>
          <w:kern w:val="1"/>
          <w:sz w:val="28"/>
          <w:szCs w:val="28"/>
          <w:lang w:eastAsia="ru-RU" w:bidi="hi-IN"/>
        </w:rPr>
        <w:t>общее представление о правилах клавиатурного письма</w:t>
      </w:r>
      <w:r w:rsidRPr="007339EF">
        <w:rPr>
          <w:rFonts w:ascii="Times New Roman" w:eastAsia="Times New Roman" w:hAnsi="Times New Roman" w:cs="Times New Roman"/>
          <w:kern w:val="1"/>
          <w:sz w:val="28"/>
          <w:szCs w:val="28"/>
          <w:lang w:eastAsia="ru-RU" w:bidi="hi-IN"/>
        </w:rPr>
        <w:t xml:space="preserve">, пользование мышью, использование простейших средств текстового редактора. </w:t>
      </w:r>
      <w:r w:rsidRPr="007339EF">
        <w:rPr>
          <w:rFonts w:ascii="Times New Roman" w:eastAsia="Times New Roman" w:hAnsi="Times New Roman" w:cs="Times New Roman"/>
          <w:i/>
          <w:kern w:val="1"/>
          <w:sz w:val="28"/>
          <w:szCs w:val="28"/>
          <w:lang w:eastAsia="ru-RU" w:bidi="hi-IN"/>
        </w:rPr>
        <w:t>Простейшие приемы поиска информации: по ключевым словам, каталогам</w:t>
      </w:r>
      <w:r w:rsidRPr="007339EF">
        <w:rPr>
          <w:rFonts w:ascii="Times New Roman" w:eastAsia="Times New Roman" w:hAnsi="Times New Roman" w:cs="Times New Roman"/>
          <w:kern w:val="1"/>
          <w:sz w:val="28"/>
          <w:szCs w:val="28"/>
          <w:lang w:eastAsia="ru-RU" w:bidi="hi-IN"/>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Работа с простыми информационными объектами (текст, таблица, схема, рисунок): преобразование, создание, сохранение, удаление.</w:t>
      </w:r>
      <w:proofErr w:type="gramEnd"/>
      <w:r w:rsidRPr="007339EF">
        <w:rPr>
          <w:rFonts w:ascii="Times New Roman" w:eastAsia="Times New Roman" w:hAnsi="Times New Roman" w:cs="Times New Roman"/>
          <w:kern w:val="1"/>
          <w:sz w:val="28"/>
          <w:szCs w:val="28"/>
          <w:lang w:eastAsia="ru-RU" w:bidi="hi-IN"/>
        </w:rPr>
        <w:t xml:space="preserve"> Создание небольшого текста по интересной детям тематике. Вывод текста на принтер. Использование рисунков из ресурса компьютер</w:t>
      </w:r>
      <w:r w:rsidR="005F467C">
        <w:rPr>
          <w:rFonts w:ascii="Times New Roman" w:eastAsia="Times New Roman" w:hAnsi="Times New Roman" w:cs="Times New Roman"/>
          <w:kern w:val="1"/>
          <w:sz w:val="28"/>
          <w:szCs w:val="28"/>
          <w:lang w:eastAsia="ru-RU" w:bidi="hi-IN"/>
        </w:rPr>
        <w:t xml:space="preserve">а, программ </w:t>
      </w:r>
      <w:proofErr w:type="spellStart"/>
      <w:r w:rsidR="005F467C">
        <w:rPr>
          <w:rFonts w:ascii="Times New Roman" w:eastAsia="Times New Roman" w:hAnsi="Times New Roman" w:cs="Times New Roman"/>
          <w:kern w:val="1"/>
          <w:sz w:val="28"/>
          <w:szCs w:val="28"/>
          <w:lang w:eastAsia="ru-RU" w:bidi="hi-IN"/>
        </w:rPr>
        <w:t>Word</w:t>
      </w:r>
      <w:proofErr w:type="spellEnd"/>
      <w:r w:rsidR="005F467C">
        <w:rPr>
          <w:rFonts w:ascii="Times New Roman" w:eastAsia="Times New Roman" w:hAnsi="Times New Roman" w:cs="Times New Roman"/>
          <w:kern w:val="1"/>
          <w:sz w:val="28"/>
          <w:szCs w:val="28"/>
          <w:lang w:eastAsia="ru-RU" w:bidi="hi-IN"/>
        </w:rPr>
        <w:t xml:space="preserve"> и </w:t>
      </w:r>
      <w:proofErr w:type="spellStart"/>
      <w:r w:rsidR="005F467C">
        <w:rPr>
          <w:rFonts w:ascii="Times New Roman" w:eastAsia="Times New Roman" w:hAnsi="Times New Roman" w:cs="Times New Roman"/>
          <w:kern w:val="1"/>
          <w:sz w:val="28"/>
          <w:szCs w:val="28"/>
          <w:lang w:eastAsia="ru-RU" w:bidi="hi-IN"/>
        </w:rPr>
        <w:t>Power</w:t>
      </w:r>
      <w:proofErr w:type="spellEnd"/>
      <w:r w:rsidR="005F467C">
        <w:rPr>
          <w:rFonts w:ascii="Times New Roman" w:eastAsia="Times New Roman" w:hAnsi="Times New Roman" w:cs="Times New Roman"/>
          <w:kern w:val="1"/>
          <w:sz w:val="28"/>
          <w:szCs w:val="28"/>
          <w:lang w:eastAsia="ru-RU" w:bidi="hi-IN"/>
        </w:rPr>
        <w:t xml:space="preserve"> </w:t>
      </w:r>
      <w:proofErr w:type="spellStart"/>
      <w:r w:rsidR="005F467C">
        <w:rPr>
          <w:rFonts w:ascii="Times New Roman" w:eastAsia="Times New Roman" w:hAnsi="Times New Roman" w:cs="Times New Roman"/>
          <w:kern w:val="1"/>
          <w:sz w:val="28"/>
          <w:szCs w:val="28"/>
          <w:lang w:eastAsia="ru-RU" w:bidi="hi-IN"/>
        </w:rPr>
        <w:t>Point</w:t>
      </w:r>
      <w:proofErr w:type="spellEnd"/>
      <w:r w:rsidR="005F467C">
        <w:rPr>
          <w:rFonts w:ascii="Times New Roman" w:eastAsia="Times New Roman" w:hAnsi="Times New Roman" w:cs="Times New Roman"/>
          <w:kern w:val="1"/>
          <w:sz w:val="28"/>
          <w:szCs w:val="28"/>
          <w:lang w:eastAsia="ru-RU" w:bidi="hi-IN"/>
        </w:rPr>
        <w:t>.</w:t>
      </w:r>
    </w:p>
    <w:p w:rsidR="00214195" w:rsidRPr="005F467C" w:rsidRDefault="00214195"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5F467C" w:rsidRDefault="00214195"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 xml:space="preserve">2.2.2.10 </w:t>
      </w:r>
      <w:r w:rsidR="005F467C">
        <w:rPr>
          <w:rFonts w:ascii="Times New Roman" w:eastAsia="Times New Roman" w:hAnsi="Times New Roman" w:cs="Times New Roman"/>
          <w:b/>
          <w:kern w:val="1"/>
          <w:sz w:val="28"/>
          <w:szCs w:val="28"/>
          <w:lang w:eastAsia="ru-RU" w:bidi="hi-IN"/>
        </w:rPr>
        <w:t>Физическая культура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Знания о физической культуре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Физическая культура. </w:t>
      </w:r>
      <w:r w:rsidRPr="007339EF">
        <w:rPr>
          <w:rFonts w:ascii="Times New Roman" w:eastAsia="Times New Roman" w:hAnsi="Times New Roman" w:cs="Times New Roman"/>
          <w:kern w:val="1"/>
          <w:sz w:val="28"/>
          <w:szCs w:val="28"/>
          <w:lang w:eastAsia="ru-RU" w:bidi="hi-IN"/>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Правила предупреждения травматизма во время занятий физическими упражнениями: организация мест занятий, подбор одежды, обуви и инвентаря.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Из истории физической культуры. </w:t>
      </w:r>
      <w:r w:rsidRPr="007339EF">
        <w:rPr>
          <w:rFonts w:ascii="Times New Roman" w:eastAsia="Times New Roman" w:hAnsi="Times New Roman" w:cs="Times New Roman"/>
          <w:kern w:val="1"/>
          <w:sz w:val="28"/>
          <w:szCs w:val="28"/>
          <w:lang w:eastAsia="ru-RU" w:bidi="hi-IN"/>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Физические упражнения. </w:t>
      </w:r>
      <w:r w:rsidRPr="007339EF">
        <w:rPr>
          <w:rFonts w:ascii="Times New Roman" w:eastAsia="Times New Roman" w:hAnsi="Times New Roman" w:cs="Times New Roman"/>
          <w:kern w:val="1"/>
          <w:sz w:val="28"/>
          <w:szCs w:val="28"/>
          <w:lang w:eastAsia="ru-RU" w:bidi="hi-IN"/>
        </w:rPr>
        <w:t xml:space="preserve">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w:t>
      </w:r>
      <w:r w:rsidRPr="007339EF">
        <w:rPr>
          <w:rFonts w:ascii="Times New Roman" w:eastAsia="Times New Roman" w:hAnsi="Times New Roman" w:cs="Times New Roman"/>
          <w:kern w:val="1"/>
          <w:sz w:val="28"/>
          <w:szCs w:val="28"/>
          <w:lang w:eastAsia="ru-RU" w:bidi="hi-IN"/>
        </w:rPr>
        <w:lastRenderedPageBreak/>
        <w:t>равновесия.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Физическая нагрузка и ее влияние на повышение частоты сердечных сокращений.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Способы физкультурной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Самостоятельные занятия. </w:t>
      </w:r>
      <w:r w:rsidRPr="007339EF">
        <w:rPr>
          <w:rFonts w:ascii="Times New Roman" w:eastAsia="Times New Roman" w:hAnsi="Times New Roman" w:cs="Times New Roman"/>
          <w:kern w:val="1"/>
          <w:sz w:val="28"/>
          <w:szCs w:val="28"/>
          <w:lang w:eastAsia="ru-RU" w:bidi="hi-IN"/>
        </w:rPr>
        <w:t xml:space="preserve">Составление режима </w:t>
      </w:r>
      <w:proofErr w:type="spellStart"/>
      <w:r w:rsidRPr="007339EF">
        <w:rPr>
          <w:rFonts w:ascii="Times New Roman" w:eastAsia="Times New Roman" w:hAnsi="Times New Roman" w:cs="Times New Roman"/>
          <w:kern w:val="1"/>
          <w:sz w:val="28"/>
          <w:szCs w:val="28"/>
          <w:lang w:eastAsia="ru-RU" w:bidi="hi-IN"/>
        </w:rPr>
        <w:t>дня</w:t>
      </w:r>
      <w:proofErr w:type="gramStart"/>
      <w:r w:rsidRPr="007339EF">
        <w:rPr>
          <w:rFonts w:ascii="Times New Roman" w:eastAsia="Times New Roman" w:hAnsi="Times New Roman" w:cs="Times New Roman"/>
          <w:kern w:val="1"/>
          <w:sz w:val="28"/>
          <w:szCs w:val="28"/>
          <w:lang w:eastAsia="ru-RU" w:bidi="hi-IN"/>
        </w:rPr>
        <w:t>.В</w:t>
      </w:r>
      <w:proofErr w:type="gramEnd"/>
      <w:r w:rsidRPr="007339EF">
        <w:rPr>
          <w:rFonts w:ascii="Times New Roman" w:eastAsia="Times New Roman" w:hAnsi="Times New Roman" w:cs="Times New Roman"/>
          <w:kern w:val="1"/>
          <w:sz w:val="28"/>
          <w:szCs w:val="28"/>
          <w:lang w:eastAsia="ru-RU" w:bidi="hi-IN"/>
        </w:rPr>
        <w:t>ыполнение</w:t>
      </w:r>
      <w:proofErr w:type="spellEnd"/>
      <w:r w:rsidRPr="007339EF">
        <w:rPr>
          <w:rFonts w:ascii="Times New Roman" w:eastAsia="Times New Roman" w:hAnsi="Times New Roman" w:cs="Times New Roman"/>
          <w:kern w:val="1"/>
          <w:sz w:val="28"/>
          <w:szCs w:val="28"/>
          <w:lang w:eastAsia="ru-RU" w:bidi="hi-IN"/>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Самостоятельные наблюдения за физическим развитием и физической подготовленностью. </w:t>
      </w:r>
      <w:r w:rsidRPr="007339EF">
        <w:rPr>
          <w:rFonts w:ascii="Times New Roman" w:eastAsia="Times New Roman" w:hAnsi="Times New Roman" w:cs="Times New Roman"/>
          <w:kern w:val="1"/>
          <w:sz w:val="28"/>
          <w:szCs w:val="28"/>
          <w:lang w:eastAsia="ru-RU" w:bidi="hi-IN"/>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Самостоятельные игры и развлечения. </w:t>
      </w:r>
      <w:r w:rsidRPr="007339EF">
        <w:rPr>
          <w:rFonts w:ascii="Times New Roman" w:eastAsia="Times New Roman" w:hAnsi="Times New Roman" w:cs="Times New Roman"/>
          <w:kern w:val="1"/>
          <w:sz w:val="28"/>
          <w:szCs w:val="28"/>
          <w:lang w:eastAsia="ru-RU" w:bidi="hi-IN"/>
        </w:rPr>
        <w:t>Организация и проведение подвижных игр (на спортивных площадках и в спортивных залах).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Физическое совершенствование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b/>
          <w:kern w:val="1"/>
          <w:sz w:val="28"/>
          <w:szCs w:val="28"/>
          <w:lang w:eastAsia="ru-RU" w:bidi="hi-IN"/>
        </w:rPr>
        <w:t>Физкультурно­оздоровительная</w:t>
      </w:r>
      <w:proofErr w:type="spellEnd"/>
      <w:r w:rsidRPr="007339EF">
        <w:rPr>
          <w:rFonts w:ascii="Times New Roman" w:eastAsia="Times New Roman" w:hAnsi="Times New Roman" w:cs="Times New Roman"/>
          <w:b/>
          <w:kern w:val="1"/>
          <w:sz w:val="28"/>
          <w:szCs w:val="28"/>
          <w:lang w:eastAsia="ru-RU" w:bidi="hi-IN"/>
        </w:rPr>
        <w:t xml:space="preserve"> деятельность. </w:t>
      </w:r>
      <w:r w:rsidRPr="007339EF">
        <w:rPr>
          <w:rFonts w:ascii="Times New Roman" w:eastAsia="Times New Roman" w:hAnsi="Times New Roman" w:cs="Times New Roman"/>
          <w:kern w:val="1"/>
          <w:sz w:val="28"/>
          <w:szCs w:val="28"/>
          <w:lang w:eastAsia="ru-RU" w:bidi="hi-IN"/>
        </w:rPr>
        <w:t xml:space="preserve">Комплексы физических упражнений для утренней зарядки, </w:t>
      </w:r>
      <w:proofErr w:type="gramStart"/>
      <w:r w:rsidRPr="007339EF">
        <w:rPr>
          <w:rFonts w:ascii="Times New Roman" w:eastAsia="Times New Roman" w:hAnsi="Times New Roman" w:cs="Times New Roman"/>
          <w:kern w:val="1"/>
          <w:sz w:val="28"/>
          <w:szCs w:val="28"/>
          <w:lang w:eastAsia="ru-RU" w:bidi="hi-IN"/>
        </w:rPr>
        <w:t>физкульт­минуток</w:t>
      </w:r>
      <w:proofErr w:type="gramEnd"/>
      <w:r w:rsidRPr="007339EF">
        <w:rPr>
          <w:rFonts w:ascii="Times New Roman" w:eastAsia="Times New Roman" w:hAnsi="Times New Roman" w:cs="Times New Roman"/>
          <w:kern w:val="1"/>
          <w:sz w:val="28"/>
          <w:szCs w:val="28"/>
          <w:lang w:eastAsia="ru-RU" w:bidi="hi-IN"/>
        </w:rPr>
        <w:t>, занятий по профилактике и коррекции нарушений осанки.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Комплексы упражнений на развитие физических качеств.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Комплексы дыхательных упражнений. Гимнастика для глаз.</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roofErr w:type="spellStart"/>
      <w:r w:rsidRPr="007339EF">
        <w:rPr>
          <w:rFonts w:ascii="Times New Roman" w:eastAsia="Times New Roman" w:hAnsi="Times New Roman" w:cs="Times New Roman"/>
          <w:b/>
          <w:kern w:val="1"/>
          <w:sz w:val="28"/>
          <w:szCs w:val="28"/>
          <w:lang w:eastAsia="ru-RU" w:bidi="hi-IN"/>
        </w:rPr>
        <w:t>Спортивно­оздоровительная</w:t>
      </w:r>
      <w:proofErr w:type="spellEnd"/>
      <w:r w:rsidRPr="007339EF">
        <w:rPr>
          <w:rFonts w:ascii="Times New Roman" w:eastAsia="Times New Roman" w:hAnsi="Times New Roman" w:cs="Times New Roman"/>
          <w:b/>
          <w:kern w:val="1"/>
          <w:sz w:val="28"/>
          <w:szCs w:val="28"/>
          <w:lang w:eastAsia="ru-RU" w:bidi="hi-IN"/>
        </w:rPr>
        <w:t xml:space="preserve"> деятельность.</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Гимнастика с основами акробатики. </w:t>
      </w:r>
      <w:r w:rsidRPr="007339EF">
        <w:rPr>
          <w:rFonts w:ascii="Times New Roman" w:eastAsia="Times New Roman" w:hAnsi="Times New Roman" w:cs="Times New Roman"/>
          <w:kern w:val="1"/>
          <w:sz w:val="28"/>
          <w:szCs w:val="28"/>
          <w:lang w:eastAsia="ru-RU" w:bidi="hi-IN"/>
        </w:rPr>
        <w:t>Организующие команды и приемы. Строевые действия в шеренге и колонне; выполнение строевых команд.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Акробатические упражнения. Упоры; седы; упражнения в группировке; перекаты; стойка на лопатках; кувырки вперед и назад; гимнастический мост.</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Акробатические комбинации. Пример: 1) мост из </w:t>
      </w:r>
      <w:proofErr w:type="gramStart"/>
      <w:r w:rsidRPr="007339EF">
        <w:rPr>
          <w:rFonts w:ascii="Times New Roman" w:eastAsia="Times New Roman" w:hAnsi="Times New Roman" w:cs="Times New Roman"/>
          <w:kern w:val="1"/>
          <w:sz w:val="28"/>
          <w:szCs w:val="28"/>
          <w:lang w:eastAsia="ru-RU" w:bidi="hi-IN"/>
        </w:rPr>
        <w:t>положения</w:t>
      </w:r>
      <w:proofErr w:type="gramEnd"/>
      <w:r w:rsidRPr="007339EF">
        <w:rPr>
          <w:rFonts w:ascii="Times New Roman" w:eastAsia="Times New Roman" w:hAnsi="Times New Roman" w:cs="Times New Roman"/>
          <w:kern w:val="1"/>
          <w:sz w:val="28"/>
          <w:szCs w:val="28"/>
          <w:lang w:eastAsia="ru-RU" w:bidi="hi-IN"/>
        </w:rPr>
        <w:t xml:space="preserve">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Упражнения на низкой гимнастической перекладине: висы, </w:t>
      </w:r>
      <w:proofErr w:type="spellStart"/>
      <w:r w:rsidRPr="007339EF">
        <w:rPr>
          <w:rFonts w:ascii="Times New Roman" w:eastAsia="Times New Roman" w:hAnsi="Times New Roman" w:cs="Times New Roman"/>
          <w:kern w:val="1"/>
          <w:sz w:val="28"/>
          <w:szCs w:val="28"/>
          <w:lang w:eastAsia="ru-RU" w:bidi="hi-IN"/>
        </w:rPr>
        <w:t>перемахи</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Гимнастическая комбинация. Например, из виса стоя присев толчком двумя ногами </w:t>
      </w:r>
      <w:proofErr w:type="spellStart"/>
      <w:r w:rsidRPr="007339EF">
        <w:rPr>
          <w:rFonts w:ascii="Times New Roman" w:eastAsia="Times New Roman" w:hAnsi="Times New Roman" w:cs="Times New Roman"/>
          <w:kern w:val="1"/>
          <w:sz w:val="28"/>
          <w:szCs w:val="28"/>
          <w:lang w:eastAsia="ru-RU" w:bidi="hi-IN"/>
        </w:rPr>
        <w:t>перемах</w:t>
      </w:r>
      <w:proofErr w:type="spellEnd"/>
      <w:r w:rsidRPr="007339EF">
        <w:rPr>
          <w:rFonts w:ascii="Times New Roman" w:eastAsia="Times New Roman" w:hAnsi="Times New Roman" w:cs="Times New Roman"/>
          <w:kern w:val="1"/>
          <w:sz w:val="28"/>
          <w:szCs w:val="28"/>
          <w:lang w:eastAsia="ru-RU" w:bidi="hi-IN"/>
        </w:rPr>
        <w:t xml:space="preserve">, согнув ноги, в вис сзади согнувшись, опускание назад в </w:t>
      </w:r>
      <w:proofErr w:type="gramStart"/>
      <w:r w:rsidRPr="007339EF">
        <w:rPr>
          <w:rFonts w:ascii="Times New Roman" w:eastAsia="Times New Roman" w:hAnsi="Times New Roman" w:cs="Times New Roman"/>
          <w:kern w:val="1"/>
          <w:sz w:val="28"/>
          <w:szCs w:val="28"/>
          <w:lang w:eastAsia="ru-RU" w:bidi="hi-IN"/>
        </w:rPr>
        <w:t>вис</w:t>
      </w:r>
      <w:proofErr w:type="gramEnd"/>
      <w:r w:rsidRPr="007339EF">
        <w:rPr>
          <w:rFonts w:ascii="Times New Roman" w:eastAsia="Times New Roman" w:hAnsi="Times New Roman" w:cs="Times New Roman"/>
          <w:kern w:val="1"/>
          <w:sz w:val="28"/>
          <w:szCs w:val="28"/>
          <w:lang w:eastAsia="ru-RU" w:bidi="hi-IN"/>
        </w:rPr>
        <w:t xml:space="preserve"> стоя и обратное движение через вис сзади согнувшись со сходом вперед ноги.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Опорный прыжок: с разбега через гимнастического козла.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sidRPr="007339EF">
        <w:rPr>
          <w:rFonts w:ascii="Times New Roman" w:eastAsia="Times New Roman" w:hAnsi="Times New Roman" w:cs="Times New Roman"/>
          <w:kern w:val="1"/>
          <w:sz w:val="28"/>
          <w:szCs w:val="28"/>
          <w:lang w:eastAsia="ru-RU" w:bidi="hi-IN"/>
        </w:rPr>
        <w:t>перелезания</w:t>
      </w:r>
      <w:proofErr w:type="spellEnd"/>
      <w:r w:rsidRPr="007339EF">
        <w:rPr>
          <w:rFonts w:ascii="Times New Roman" w:eastAsia="Times New Roman" w:hAnsi="Times New Roman" w:cs="Times New Roman"/>
          <w:kern w:val="1"/>
          <w:sz w:val="28"/>
          <w:szCs w:val="28"/>
          <w:lang w:eastAsia="ru-RU" w:bidi="hi-IN"/>
        </w:rPr>
        <w:t xml:space="preserve">, </w:t>
      </w:r>
      <w:proofErr w:type="spellStart"/>
      <w:r w:rsidRPr="007339EF">
        <w:rPr>
          <w:rFonts w:ascii="Times New Roman" w:eastAsia="Times New Roman" w:hAnsi="Times New Roman" w:cs="Times New Roman"/>
          <w:kern w:val="1"/>
          <w:sz w:val="28"/>
          <w:szCs w:val="28"/>
          <w:lang w:eastAsia="ru-RU" w:bidi="hi-IN"/>
        </w:rPr>
        <w:t>переползания</w:t>
      </w:r>
      <w:proofErr w:type="spellEnd"/>
      <w:r w:rsidRPr="007339EF">
        <w:rPr>
          <w:rFonts w:ascii="Times New Roman" w:eastAsia="Times New Roman" w:hAnsi="Times New Roman" w:cs="Times New Roman"/>
          <w:kern w:val="1"/>
          <w:sz w:val="28"/>
          <w:szCs w:val="28"/>
          <w:lang w:eastAsia="ru-RU" w:bidi="hi-IN"/>
        </w:rPr>
        <w:t>, передвижение по наклонной гимнастической скамейке.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Легкая атлетика. </w:t>
      </w:r>
      <w:r w:rsidRPr="007339EF">
        <w:rPr>
          <w:rFonts w:ascii="Times New Roman" w:eastAsia="Times New Roman" w:hAnsi="Times New Roman" w:cs="Times New Roman"/>
          <w:kern w:val="1"/>
          <w:sz w:val="28"/>
          <w:szCs w:val="28"/>
          <w:lang w:eastAsia="ru-RU" w:bidi="hi-IN"/>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Прыжковые упражнения: на одной ноге и двух ногах на месте и с продвижением; в длину и высоту; спрыгивание и запрыгивание.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Броски: большого мяча (1 кг) на дальность разными способами.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Метание: малого мяча в вертикальную цель и на дальность.</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Лыжные гонки. </w:t>
      </w:r>
      <w:r w:rsidRPr="007339EF">
        <w:rPr>
          <w:rFonts w:ascii="Times New Roman" w:eastAsia="Times New Roman" w:hAnsi="Times New Roman" w:cs="Times New Roman"/>
          <w:kern w:val="1"/>
          <w:sz w:val="28"/>
          <w:szCs w:val="28"/>
          <w:lang w:eastAsia="ru-RU" w:bidi="hi-IN"/>
        </w:rPr>
        <w:t>Передвижение на лыжах; повороты; спуски; подъемы; торможение.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Подвижные и спортивные игры. </w:t>
      </w:r>
      <w:r w:rsidRPr="007339EF">
        <w:rPr>
          <w:rFonts w:ascii="Times New Roman" w:eastAsia="Times New Roman" w:hAnsi="Times New Roman" w:cs="Times New Roman"/>
          <w:kern w:val="1"/>
          <w:sz w:val="28"/>
          <w:szCs w:val="28"/>
          <w:lang w:eastAsia="ru-RU" w:bidi="hi-IN"/>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 материале легкой атлетики: прыжки, бег, метания и броски; упражнения на координацию, выносливость и быстроту.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 материале лыжной подготовки: эстафеты в передвижении на лыжах, упражнения на выносливость и координацию.</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 материале спортивных игр:</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Футбол: удар по неподвижному и катящемуся мячу; остановка мяча; ведение мяча; подвижные игры на материале футбола.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Баскетбол: специальные передвижения без мяча; ведение мяча; броски мяча в корзину; подвижные игры на материале баскетбола.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Волейбол: подбрасывание мяча; подача мяча; прием и передача мяча; подвижные игры на материале волейбола. Подвижные игры разных народов.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Общеразвивающие упражнения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На материале гимнастики с основами акробатики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Развитие гибкости: широкие стойки на ногах; ходьба с включением широкого шага, глубоких выпадов, в приседе, </w:t>
      </w:r>
      <w:proofErr w:type="gramStart"/>
      <w:r w:rsidRPr="007339EF">
        <w:rPr>
          <w:rFonts w:ascii="Times New Roman" w:eastAsia="Times New Roman" w:hAnsi="Times New Roman" w:cs="Times New Roman"/>
          <w:kern w:val="1"/>
          <w:sz w:val="28"/>
          <w:szCs w:val="28"/>
          <w:lang w:eastAsia="ru-RU" w:bidi="hi-IN"/>
        </w:rPr>
        <w:t>со</w:t>
      </w:r>
      <w:proofErr w:type="gramEnd"/>
      <w:r w:rsidRPr="007339EF">
        <w:rPr>
          <w:rFonts w:ascii="Times New Roman" w:eastAsia="Times New Roman" w:hAnsi="Times New Roman" w:cs="Times New Roman"/>
          <w:kern w:val="1"/>
          <w:sz w:val="28"/>
          <w:szCs w:val="28"/>
          <w:lang w:eastAsia="ru-RU" w:bidi="hi-IN"/>
        </w:rPr>
        <w:t xml:space="preserve"> взмахом ногами; наклоны вперед, назад, в сторону в стойках на ногах, в </w:t>
      </w:r>
      <w:proofErr w:type="spellStart"/>
      <w:r w:rsidRPr="007339EF">
        <w:rPr>
          <w:rFonts w:ascii="Times New Roman" w:eastAsia="Times New Roman" w:hAnsi="Times New Roman" w:cs="Times New Roman"/>
          <w:kern w:val="1"/>
          <w:sz w:val="28"/>
          <w:szCs w:val="28"/>
          <w:lang w:eastAsia="ru-RU" w:bidi="hi-IN"/>
        </w:rPr>
        <w:t>седах</w:t>
      </w:r>
      <w:proofErr w:type="spellEnd"/>
      <w:r w:rsidRPr="007339EF">
        <w:rPr>
          <w:rFonts w:ascii="Times New Roman" w:eastAsia="Times New Roman" w:hAnsi="Times New Roman" w:cs="Times New Roman"/>
          <w:kern w:val="1"/>
          <w:sz w:val="28"/>
          <w:szCs w:val="28"/>
          <w:lang w:eastAsia="ru-RU" w:bidi="hi-IN"/>
        </w:rPr>
        <w:t xml:space="preserve">; выпады и </w:t>
      </w:r>
      <w:proofErr w:type="spellStart"/>
      <w:r w:rsidRPr="007339EF">
        <w:rPr>
          <w:rFonts w:ascii="Times New Roman" w:eastAsia="Times New Roman" w:hAnsi="Times New Roman" w:cs="Times New Roman"/>
          <w:kern w:val="1"/>
          <w:sz w:val="28"/>
          <w:szCs w:val="28"/>
          <w:lang w:eastAsia="ru-RU" w:bidi="hi-IN"/>
        </w:rPr>
        <w:t>полушпагаты</w:t>
      </w:r>
      <w:proofErr w:type="spellEnd"/>
      <w:r w:rsidRPr="007339EF">
        <w:rPr>
          <w:rFonts w:ascii="Times New Roman" w:eastAsia="Times New Roman" w:hAnsi="Times New Roman" w:cs="Times New Roman"/>
          <w:kern w:val="1"/>
          <w:sz w:val="28"/>
          <w:szCs w:val="28"/>
          <w:lang w:eastAsia="ru-RU" w:bidi="hi-IN"/>
        </w:rPr>
        <w:t xml:space="preserve"> на месте; «</w:t>
      </w:r>
      <w:proofErr w:type="spellStart"/>
      <w:r w:rsidRPr="007339EF">
        <w:rPr>
          <w:rFonts w:ascii="Times New Roman" w:eastAsia="Times New Roman" w:hAnsi="Times New Roman" w:cs="Times New Roman"/>
          <w:kern w:val="1"/>
          <w:sz w:val="28"/>
          <w:szCs w:val="28"/>
          <w:lang w:eastAsia="ru-RU" w:bidi="hi-IN"/>
        </w:rPr>
        <w:t>выкруты</w:t>
      </w:r>
      <w:proofErr w:type="spellEnd"/>
      <w:r w:rsidRPr="007339EF">
        <w:rPr>
          <w:rFonts w:ascii="Times New Roman" w:eastAsia="Times New Roman" w:hAnsi="Times New Roman" w:cs="Times New Roman"/>
          <w:kern w:val="1"/>
          <w:sz w:val="28"/>
          <w:szCs w:val="28"/>
          <w:lang w:eastAsia="ru-RU" w:bidi="hi-IN"/>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7339EF">
        <w:rPr>
          <w:rFonts w:ascii="Times New Roman" w:eastAsia="Times New Roman" w:hAnsi="Times New Roman" w:cs="Times New Roman"/>
          <w:kern w:val="1"/>
          <w:sz w:val="28"/>
          <w:szCs w:val="28"/>
          <w:lang w:eastAsia="ru-RU" w:bidi="hi-IN"/>
        </w:rPr>
        <w:t>прогибание</w:t>
      </w:r>
      <w:proofErr w:type="spellEnd"/>
      <w:r w:rsidRPr="007339EF">
        <w:rPr>
          <w:rFonts w:ascii="Times New Roman" w:eastAsia="Times New Roman" w:hAnsi="Times New Roman" w:cs="Times New Roman"/>
          <w:kern w:val="1"/>
          <w:sz w:val="28"/>
          <w:szCs w:val="28"/>
          <w:lang w:eastAsia="ru-RU" w:bidi="hi-IN"/>
        </w:rPr>
        <w:t xml:space="preserve"> туловища (в стойках и </w:t>
      </w:r>
      <w:proofErr w:type="spellStart"/>
      <w:r w:rsidRPr="007339EF">
        <w:rPr>
          <w:rFonts w:ascii="Times New Roman" w:eastAsia="Times New Roman" w:hAnsi="Times New Roman" w:cs="Times New Roman"/>
          <w:kern w:val="1"/>
          <w:sz w:val="28"/>
          <w:szCs w:val="28"/>
          <w:lang w:eastAsia="ru-RU" w:bidi="hi-IN"/>
        </w:rPr>
        <w:t>седах</w:t>
      </w:r>
      <w:proofErr w:type="spellEnd"/>
      <w:r w:rsidRPr="007339EF">
        <w:rPr>
          <w:rFonts w:ascii="Times New Roman" w:eastAsia="Times New Roman" w:hAnsi="Times New Roman" w:cs="Times New Roman"/>
          <w:kern w:val="1"/>
          <w:sz w:val="28"/>
          <w:szCs w:val="28"/>
          <w:lang w:eastAsia="ru-RU" w:bidi="hi-IN"/>
        </w:rPr>
        <w:t>); индивидуальные комплексы по развитию гибкости.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w:t>
      </w:r>
      <w:proofErr w:type="gramEnd"/>
      <w:r w:rsidRPr="007339EF">
        <w:rPr>
          <w:rFonts w:ascii="Times New Roman" w:eastAsia="Times New Roman" w:hAnsi="Times New Roman" w:cs="Times New Roman"/>
          <w:kern w:val="1"/>
          <w:sz w:val="28"/>
          <w:szCs w:val="28"/>
          <w:lang w:eastAsia="ru-RU" w:bidi="hi-IN"/>
        </w:rPr>
        <w:t xml:space="preserve"> жонглирование малыми предметами; преодоление полос препятствий, включающее в себя висы, упоры, простые прыжки, </w:t>
      </w:r>
      <w:proofErr w:type="spellStart"/>
      <w:r w:rsidRPr="007339EF">
        <w:rPr>
          <w:rFonts w:ascii="Times New Roman" w:eastAsia="Times New Roman" w:hAnsi="Times New Roman" w:cs="Times New Roman"/>
          <w:kern w:val="1"/>
          <w:sz w:val="28"/>
          <w:szCs w:val="28"/>
          <w:lang w:eastAsia="ru-RU" w:bidi="hi-IN"/>
        </w:rPr>
        <w:t>перелезание</w:t>
      </w:r>
      <w:proofErr w:type="spellEnd"/>
      <w:r w:rsidRPr="007339EF">
        <w:rPr>
          <w:rFonts w:ascii="Times New Roman" w:eastAsia="Times New Roman" w:hAnsi="Times New Roman" w:cs="Times New Roman"/>
          <w:kern w:val="1"/>
          <w:sz w:val="28"/>
          <w:szCs w:val="28"/>
          <w:lang w:eastAsia="ru-RU" w:bidi="hi-IN"/>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w:t>
      </w:r>
      <w:r w:rsidRPr="007339EF">
        <w:rPr>
          <w:rFonts w:ascii="Times New Roman" w:eastAsia="Times New Roman" w:hAnsi="Times New Roman" w:cs="Times New Roman"/>
          <w:kern w:val="1"/>
          <w:sz w:val="28"/>
          <w:szCs w:val="28"/>
          <w:lang w:eastAsia="ru-RU" w:bidi="hi-IN"/>
        </w:rPr>
        <w:lastRenderedPageBreak/>
        <w:t>намеченным ориентирам и по сигналу.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7339EF">
        <w:rPr>
          <w:rFonts w:ascii="Times New Roman" w:eastAsia="Times New Roman" w:hAnsi="Times New Roman" w:cs="Times New Roman"/>
          <w:kern w:val="1"/>
          <w:sz w:val="28"/>
          <w:szCs w:val="28"/>
          <w:lang w:eastAsia="ru-RU" w:bidi="hi-IN"/>
        </w:rPr>
        <w:t>перелезание</w:t>
      </w:r>
      <w:proofErr w:type="spellEnd"/>
      <w:r w:rsidRPr="007339EF">
        <w:rPr>
          <w:rFonts w:ascii="Times New Roman" w:eastAsia="Times New Roman" w:hAnsi="Times New Roman" w:cs="Times New Roman"/>
          <w:kern w:val="1"/>
          <w:sz w:val="28"/>
          <w:szCs w:val="28"/>
          <w:lang w:eastAsia="ru-RU" w:bidi="hi-IN"/>
        </w:rPr>
        <w:t xml:space="preserve"> и перепрыгивание через препятствия с опорой на руки; подтягивание в висе стоя и лежа; </w:t>
      </w:r>
      <w:proofErr w:type="gramStart"/>
      <w:r w:rsidRPr="007339EF">
        <w:rPr>
          <w:rFonts w:ascii="Times New Roman" w:eastAsia="Times New Roman" w:hAnsi="Times New Roman" w:cs="Times New Roman"/>
          <w:kern w:val="1"/>
          <w:sz w:val="28"/>
          <w:szCs w:val="28"/>
          <w:lang w:eastAsia="ru-RU" w:bidi="hi-IN"/>
        </w:rPr>
        <w:t>отжимание</w:t>
      </w:r>
      <w:proofErr w:type="gramEnd"/>
      <w:r w:rsidRPr="007339EF">
        <w:rPr>
          <w:rFonts w:ascii="Times New Roman" w:eastAsia="Times New Roman" w:hAnsi="Times New Roman" w:cs="Times New Roman"/>
          <w:kern w:val="1"/>
          <w:sz w:val="28"/>
          <w:szCs w:val="28"/>
          <w:lang w:eastAsia="ru-RU" w:bidi="hi-IN"/>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7339EF">
        <w:rPr>
          <w:rFonts w:ascii="Times New Roman" w:eastAsia="MS Mincho" w:hAnsi="MS Mincho"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вперед толчком одной ногой и двумя ногами о гимнастический мостик; переноска партнера в парах.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На материале легкой атлетики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Развитие координации: бег с изменяющимся направлением по ограниченной опоре; </w:t>
      </w:r>
      <w:proofErr w:type="spellStart"/>
      <w:r w:rsidRPr="007339EF">
        <w:rPr>
          <w:rFonts w:ascii="Times New Roman" w:eastAsia="Times New Roman" w:hAnsi="Times New Roman" w:cs="Times New Roman"/>
          <w:kern w:val="1"/>
          <w:sz w:val="28"/>
          <w:szCs w:val="28"/>
          <w:lang w:eastAsia="ru-RU" w:bidi="hi-IN"/>
        </w:rPr>
        <w:t>пробегание</w:t>
      </w:r>
      <w:proofErr w:type="spellEnd"/>
      <w:r w:rsidRPr="007339EF">
        <w:rPr>
          <w:rFonts w:ascii="Times New Roman" w:eastAsia="Times New Roman" w:hAnsi="Times New Roman" w:cs="Times New Roman"/>
          <w:kern w:val="1"/>
          <w:sz w:val="28"/>
          <w:szCs w:val="28"/>
          <w:lang w:eastAsia="ru-RU" w:bidi="hi-IN"/>
        </w:rPr>
        <w:t xml:space="preserve"> коротких отрезков из разных исходных положений; прыжки через скакалку на месте на одной ноге и двух ногах поочередно.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7339EF">
        <w:rPr>
          <w:rFonts w:ascii="Times New Roman" w:eastAsia="Times New Roman" w:hAnsi="Times New Roman" w:cs="Times New Roman"/>
          <w:kern w:val="1"/>
          <w:sz w:val="28"/>
          <w:szCs w:val="28"/>
          <w:lang w:eastAsia="ru-RU" w:bidi="hi-IN"/>
        </w:rPr>
        <w:br/>
        <w:t>положений; броски в стенку и ловля теннисного мяча в максимальном темпе, из разных исходных положений, с поворотами.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7339EF">
        <w:rPr>
          <w:rFonts w:ascii="Times New Roman" w:eastAsia="MS Mincho" w:hAnsi="MS Mincho" w:cs="Times New Roman"/>
          <w:kern w:val="1"/>
          <w:sz w:val="28"/>
          <w:szCs w:val="28"/>
          <w:lang w:eastAsia="ru-RU" w:bidi="hi-IN"/>
        </w:rPr>
        <w:t>‑</w:t>
      </w:r>
      <w:r w:rsidRPr="007339EF">
        <w:rPr>
          <w:rFonts w:ascii="Times New Roman" w:eastAsia="Times New Roman" w:hAnsi="Times New Roman" w:cs="Times New Roman"/>
          <w:kern w:val="1"/>
          <w:sz w:val="28"/>
          <w:szCs w:val="28"/>
          <w:lang w:eastAsia="ru-RU" w:bidi="hi-IN"/>
        </w:rPr>
        <w:t>минутный бег.</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Развитие силовых способностей: повторное выполнение </w:t>
      </w:r>
      <w:proofErr w:type="spellStart"/>
      <w:r w:rsidRPr="007339EF">
        <w:rPr>
          <w:rFonts w:ascii="Times New Roman" w:eastAsia="Times New Roman" w:hAnsi="Times New Roman" w:cs="Times New Roman"/>
          <w:kern w:val="1"/>
          <w:sz w:val="28"/>
          <w:szCs w:val="28"/>
          <w:lang w:eastAsia="ru-RU" w:bidi="hi-IN"/>
        </w:rPr>
        <w:t>многоскоков</w:t>
      </w:r>
      <w:proofErr w:type="spellEnd"/>
      <w:r w:rsidRPr="007339EF">
        <w:rPr>
          <w:rFonts w:ascii="Times New Roman" w:eastAsia="Times New Roman" w:hAnsi="Times New Roman" w:cs="Times New Roman"/>
          <w:kern w:val="1"/>
          <w:sz w:val="28"/>
          <w:szCs w:val="28"/>
          <w:lang w:eastAsia="ru-RU" w:bidi="hi-IN"/>
        </w:rPr>
        <w:t>; повторное преодоление препятствий (15—20 см)</w:t>
      </w:r>
      <w:proofErr w:type="gramStart"/>
      <w:r w:rsidRPr="007339EF">
        <w:rPr>
          <w:rFonts w:ascii="Times New Roman" w:eastAsia="Times New Roman" w:hAnsi="Times New Roman" w:cs="Times New Roman"/>
          <w:kern w:val="1"/>
          <w:sz w:val="28"/>
          <w:szCs w:val="28"/>
          <w:lang w:eastAsia="ru-RU" w:bidi="hi-IN"/>
        </w:rPr>
        <w:t>;п</w:t>
      </w:r>
      <w:proofErr w:type="gramEnd"/>
      <w:r w:rsidRPr="007339EF">
        <w:rPr>
          <w:rFonts w:ascii="Times New Roman" w:eastAsia="Times New Roman" w:hAnsi="Times New Roman" w:cs="Times New Roman"/>
          <w:kern w:val="1"/>
          <w:sz w:val="28"/>
          <w:szCs w:val="28"/>
          <w:lang w:eastAsia="ru-RU" w:bidi="hi-IN"/>
        </w:rPr>
        <w:t xml:space="preserve">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w:t>
      </w:r>
      <w:r w:rsidRPr="007339EF">
        <w:rPr>
          <w:rFonts w:ascii="Times New Roman" w:eastAsia="Times New Roman" w:hAnsi="Times New Roman" w:cs="Times New Roman"/>
          <w:kern w:val="1"/>
          <w:sz w:val="28"/>
          <w:szCs w:val="28"/>
          <w:lang w:eastAsia="ru-RU" w:bidi="hi-IN"/>
        </w:rPr>
        <w:lastRenderedPageBreak/>
        <w:t xml:space="preserve">на разной высоте; прыжки по разметкам в </w:t>
      </w:r>
      <w:proofErr w:type="spellStart"/>
      <w:r w:rsidRPr="007339EF">
        <w:rPr>
          <w:rFonts w:ascii="Times New Roman" w:eastAsia="Times New Roman" w:hAnsi="Times New Roman" w:cs="Times New Roman"/>
          <w:kern w:val="1"/>
          <w:sz w:val="28"/>
          <w:szCs w:val="28"/>
          <w:lang w:eastAsia="ru-RU" w:bidi="hi-IN"/>
        </w:rPr>
        <w:t>полуприседе</w:t>
      </w:r>
      <w:proofErr w:type="spellEnd"/>
      <w:r w:rsidRPr="007339EF">
        <w:rPr>
          <w:rFonts w:ascii="Times New Roman" w:eastAsia="Times New Roman" w:hAnsi="Times New Roman" w:cs="Times New Roman"/>
          <w:kern w:val="1"/>
          <w:sz w:val="28"/>
          <w:szCs w:val="28"/>
          <w:lang w:eastAsia="ru-RU" w:bidi="hi-IN"/>
        </w:rPr>
        <w:t xml:space="preserve"> и приседе; запрыгивание с последующим спрыгиванием.</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На материале лыжных гонок</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 xml:space="preserve">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7339EF">
        <w:rPr>
          <w:rFonts w:ascii="Times New Roman" w:eastAsia="Times New Roman" w:hAnsi="Times New Roman" w:cs="Times New Roman"/>
          <w:kern w:val="1"/>
          <w:sz w:val="28"/>
          <w:szCs w:val="28"/>
          <w:lang w:eastAsia="ru-RU" w:bidi="hi-IN"/>
        </w:rPr>
        <w:t>двух­трех</w:t>
      </w:r>
      <w:proofErr w:type="spellEnd"/>
      <w:r w:rsidRPr="007339EF">
        <w:rPr>
          <w:rFonts w:ascii="Times New Roman" w:eastAsia="Times New Roman" w:hAnsi="Times New Roman" w:cs="Times New Roman"/>
          <w:kern w:val="1"/>
          <w:sz w:val="28"/>
          <w:szCs w:val="28"/>
          <w:lang w:eastAsia="ru-RU" w:bidi="hi-IN"/>
        </w:rPr>
        <w:t xml:space="preserve"> шагов; спуск с горы с изменяющимися стойками на лыжах; подбирание предметов во время спуска в низкой стойке.</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tabs>
          <w:tab w:val="left" w:pos="6405"/>
        </w:tabs>
        <w:suppressAutoHyphens/>
        <w:snapToGrid w:val="0"/>
        <w:spacing w:after="0" w:line="240" w:lineRule="auto"/>
        <w:jc w:val="both"/>
        <w:rPr>
          <w:rFonts w:ascii="Times New Roman" w:eastAsia="Calibri" w:hAnsi="Times New Roman" w:cs="Times New Roman"/>
          <w:kern w:val="1"/>
          <w:sz w:val="28"/>
          <w:szCs w:val="28"/>
        </w:rPr>
      </w:pPr>
    </w:p>
    <w:p w:rsidR="007339EF" w:rsidRPr="007339EF" w:rsidRDefault="007339EF" w:rsidP="007339EF">
      <w:pPr>
        <w:widowControl w:val="0"/>
        <w:suppressAutoHyphens/>
        <w:autoSpaceDE w:val="0"/>
        <w:autoSpaceDN w:val="0"/>
        <w:adjustRightInd w:val="0"/>
        <w:spacing w:after="0" w:line="240" w:lineRule="auto"/>
        <w:ind w:firstLine="851"/>
        <w:jc w:val="both"/>
        <w:rPr>
          <w:rFonts w:ascii="Times New Roman" w:eastAsia="SimSun" w:hAnsi="Times New Roman" w:cs="Times New Roman"/>
          <w:color w:val="000000"/>
          <w:kern w:val="1"/>
          <w:sz w:val="28"/>
          <w:szCs w:val="28"/>
          <w:lang w:eastAsia="zh-CN" w:bidi="hi-IN"/>
        </w:rPr>
      </w:pPr>
    </w:p>
    <w:p w:rsidR="007339EF" w:rsidRPr="007339EF" w:rsidRDefault="007339EF" w:rsidP="007339EF">
      <w:pPr>
        <w:widowControl w:val="0"/>
        <w:suppressAutoHyphens/>
        <w:autoSpaceDE w:val="0"/>
        <w:autoSpaceDN w:val="0"/>
        <w:adjustRightInd w:val="0"/>
        <w:spacing w:after="0" w:line="240" w:lineRule="auto"/>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autoSpaceDE w:val="0"/>
        <w:autoSpaceDN w:val="0"/>
        <w:adjustRightInd w:val="0"/>
        <w:spacing w:after="0" w:line="240" w:lineRule="auto"/>
        <w:rPr>
          <w:rFonts w:ascii="Times New Roman" w:eastAsia="SimSun" w:hAnsi="Times New Roman" w:cs="Times New Roman"/>
          <w:kern w:val="1"/>
          <w:sz w:val="28"/>
          <w:szCs w:val="28"/>
          <w:lang w:eastAsia="zh-CN" w:bidi="hi-IN"/>
        </w:rPr>
      </w:pPr>
    </w:p>
    <w:p w:rsidR="007339EF" w:rsidRPr="007339EF" w:rsidRDefault="007339EF" w:rsidP="007339EF">
      <w:pPr>
        <w:suppressAutoHyphens/>
        <w:spacing w:after="0" w:line="240" w:lineRule="auto"/>
        <w:rPr>
          <w:rFonts w:ascii="Times New Roman" w:eastAsia="Calibri" w:hAnsi="Times New Roman" w:cs="Times New Roman"/>
          <w:kern w:val="1"/>
          <w:sz w:val="28"/>
          <w:szCs w:val="28"/>
          <w:lang w:eastAsia="zh-CN"/>
        </w:rPr>
      </w:pPr>
    </w:p>
    <w:p w:rsidR="007339EF" w:rsidRPr="007339EF" w:rsidRDefault="007339EF" w:rsidP="007339EF">
      <w:pPr>
        <w:widowControl w:val="0"/>
        <w:suppressAutoHyphens/>
        <w:spacing w:after="0" w:line="240" w:lineRule="auto"/>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autoSpaceDE w:val="0"/>
        <w:autoSpaceDN w:val="0"/>
        <w:adjustRightInd w:val="0"/>
        <w:spacing w:after="0" w:line="240" w:lineRule="auto"/>
        <w:ind w:firstLine="708"/>
        <w:jc w:val="both"/>
        <w:rPr>
          <w:rFonts w:ascii="Times New Roman" w:eastAsia="SimSun" w:hAnsi="Times New Roman" w:cs="Times New Roman"/>
          <w:color w:val="000000"/>
          <w:kern w:val="1"/>
          <w:sz w:val="28"/>
          <w:szCs w:val="28"/>
          <w:lang w:eastAsia="zh-CN" w:bidi="hi-IN"/>
        </w:rPr>
      </w:pPr>
    </w:p>
    <w:p w:rsidR="007339EF" w:rsidRPr="007339EF" w:rsidRDefault="007339EF" w:rsidP="007339EF">
      <w:pPr>
        <w:widowControl w:val="0"/>
        <w:suppressAutoHyphens/>
        <w:spacing w:after="0" w:line="240" w:lineRule="auto"/>
        <w:jc w:val="center"/>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jc w:val="center"/>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jc w:val="center"/>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jc w:val="center"/>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jc w:val="center"/>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jc w:val="center"/>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rPr>
          <w:rFonts w:ascii="Times New Roman" w:eastAsia="SimSun" w:hAnsi="Times New Roman" w:cs="Times New Roman"/>
          <w:kern w:val="1"/>
          <w:sz w:val="28"/>
          <w:szCs w:val="28"/>
          <w:lang w:eastAsia="zh-CN" w:bidi="hi-IN"/>
        </w:rPr>
      </w:pPr>
    </w:p>
    <w:p w:rsidR="007339EF" w:rsidRPr="007339EF" w:rsidRDefault="007339EF" w:rsidP="00E94CA9">
      <w:pPr>
        <w:widowControl w:val="0"/>
        <w:shd w:val="clear" w:color="auto" w:fill="FFFFFF"/>
        <w:suppressAutoHyphens/>
        <w:spacing w:after="0" w:line="240" w:lineRule="auto"/>
        <w:jc w:val="both"/>
        <w:rPr>
          <w:rFonts w:ascii="Times New Roman" w:eastAsia="SimSun" w:hAnsi="Times New Roman" w:cs="Times New Roman"/>
          <w:color w:val="000000"/>
          <w:kern w:val="1"/>
          <w:sz w:val="28"/>
          <w:szCs w:val="28"/>
          <w:lang w:eastAsia="zh-CN" w:bidi="hi-IN"/>
        </w:rPr>
      </w:pPr>
      <w:r w:rsidRPr="007339EF">
        <w:rPr>
          <w:rFonts w:ascii="Times New Roman" w:eastAsia="SimSun" w:hAnsi="Times New Roman" w:cs="Times New Roman"/>
          <w:color w:val="000000"/>
          <w:kern w:val="1"/>
          <w:sz w:val="28"/>
          <w:szCs w:val="28"/>
          <w:lang w:eastAsia="zh-CN" w:bidi="hi-IN"/>
        </w:rPr>
        <w:t> </w:t>
      </w:r>
    </w:p>
    <w:p w:rsidR="007339EF" w:rsidRPr="007339EF" w:rsidRDefault="007339EF" w:rsidP="007339EF">
      <w:pPr>
        <w:tabs>
          <w:tab w:val="left" w:pos="6405"/>
        </w:tabs>
        <w:suppressAutoHyphens/>
        <w:snapToGrid w:val="0"/>
        <w:spacing w:after="0" w:line="240" w:lineRule="auto"/>
        <w:jc w:val="both"/>
        <w:rPr>
          <w:rFonts w:ascii="Times New Roman" w:eastAsia="Calibri" w:hAnsi="Times New Roman" w:cs="Times New Roman"/>
          <w:kern w:val="1"/>
          <w:sz w:val="28"/>
          <w:szCs w:val="28"/>
        </w:rPr>
      </w:pPr>
    </w:p>
    <w:p w:rsidR="007339EF" w:rsidRPr="007339EF" w:rsidRDefault="007339EF" w:rsidP="007339EF">
      <w:pPr>
        <w:widowControl w:val="0"/>
        <w:suppressAutoHyphens/>
        <w:spacing w:after="0" w:line="240" w:lineRule="auto"/>
        <w:ind w:firstLine="709"/>
        <w:jc w:val="center"/>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ind w:firstLine="709"/>
        <w:jc w:val="center"/>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ind w:firstLine="709"/>
        <w:jc w:val="both"/>
        <w:rPr>
          <w:rFonts w:ascii="Times New Roman" w:eastAsia="SimSun" w:hAnsi="Times New Roman" w:cs="Times New Roman"/>
          <w:i/>
          <w:kern w:val="1"/>
          <w:sz w:val="28"/>
          <w:szCs w:val="28"/>
          <w:lang w:eastAsia="zh-CN" w:bidi="hi-IN"/>
        </w:rPr>
      </w:pPr>
    </w:p>
    <w:p w:rsidR="007339EF" w:rsidRDefault="007339EF" w:rsidP="00E94CA9">
      <w:pPr>
        <w:suppressAutoHyphens/>
        <w:spacing w:after="0" w:line="240" w:lineRule="auto"/>
        <w:rPr>
          <w:rFonts w:ascii="Times New Roman" w:eastAsia="SimSun" w:hAnsi="Times New Roman" w:cs="Times New Roman"/>
          <w:kern w:val="1"/>
          <w:sz w:val="28"/>
          <w:szCs w:val="28"/>
          <w:lang w:eastAsia="zh-CN" w:bidi="hi-IN"/>
        </w:rPr>
      </w:pPr>
    </w:p>
    <w:p w:rsidR="005F467C" w:rsidRDefault="005F467C" w:rsidP="00E94CA9">
      <w:pPr>
        <w:suppressAutoHyphens/>
        <w:spacing w:after="0" w:line="240" w:lineRule="auto"/>
        <w:rPr>
          <w:rFonts w:ascii="Times New Roman" w:eastAsia="SimSun" w:hAnsi="Times New Roman" w:cs="Times New Roman"/>
          <w:kern w:val="1"/>
          <w:sz w:val="28"/>
          <w:szCs w:val="28"/>
          <w:lang w:eastAsia="zh-CN" w:bidi="hi-IN"/>
        </w:rPr>
      </w:pPr>
    </w:p>
    <w:p w:rsidR="005F467C" w:rsidRDefault="005F467C" w:rsidP="00E94CA9">
      <w:pPr>
        <w:suppressAutoHyphens/>
        <w:spacing w:after="0" w:line="240" w:lineRule="auto"/>
        <w:rPr>
          <w:rFonts w:ascii="Times New Roman" w:eastAsia="SimSun" w:hAnsi="Times New Roman" w:cs="Times New Roman"/>
          <w:kern w:val="1"/>
          <w:sz w:val="28"/>
          <w:szCs w:val="28"/>
          <w:lang w:eastAsia="zh-CN" w:bidi="hi-IN"/>
        </w:rPr>
      </w:pPr>
    </w:p>
    <w:p w:rsidR="005F467C" w:rsidRDefault="005F467C" w:rsidP="00E94CA9">
      <w:pPr>
        <w:suppressAutoHyphens/>
        <w:spacing w:after="0" w:line="240" w:lineRule="auto"/>
        <w:rPr>
          <w:rFonts w:ascii="Times New Roman" w:eastAsia="SimSun" w:hAnsi="Times New Roman" w:cs="Times New Roman"/>
          <w:kern w:val="1"/>
          <w:sz w:val="28"/>
          <w:szCs w:val="28"/>
          <w:lang w:eastAsia="zh-CN" w:bidi="hi-IN"/>
        </w:rPr>
      </w:pPr>
    </w:p>
    <w:p w:rsidR="005F467C" w:rsidRPr="007339EF" w:rsidRDefault="005F467C" w:rsidP="00E94CA9">
      <w:pPr>
        <w:suppressAutoHyphens/>
        <w:spacing w:after="0" w:line="240" w:lineRule="auto"/>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rPr>
          <w:rFonts w:ascii="Times New Roman" w:eastAsia="SimSun" w:hAnsi="Times New Roman" w:cs="Times New Roman"/>
          <w:kern w:val="1"/>
          <w:sz w:val="28"/>
          <w:szCs w:val="28"/>
          <w:lang w:eastAsia="zh-CN" w:bidi="hi-IN"/>
        </w:rPr>
      </w:pPr>
    </w:p>
    <w:p w:rsidR="007339EF" w:rsidRPr="007339EF" w:rsidRDefault="007339EF" w:rsidP="007339EF">
      <w:pPr>
        <w:widowControl w:val="0"/>
        <w:shd w:val="clear" w:color="auto" w:fill="FFFFFF"/>
        <w:suppressAutoHyphens/>
        <w:spacing w:after="0" w:line="240" w:lineRule="auto"/>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br/>
      </w:r>
    </w:p>
    <w:p w:rsidR="007339EF" w:rsidRPr="007339EF" w:rsidRDefault="007339EF" w:rsidP="007339EF">
      <w:pPr>
        <w:widowControl w:val="0"/>
        <w:suppressAutoHyphens/>
        <w:spacing w:after="0" w:line="240" w:lineRule="auto"/>
        <w:jc w:val="center"/>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«Развитие речи» в 1 классе.</w:t>
      </w:r>
    </w:p>
    <w:p w:rsidR="007339EF" w:rsidRPr="007339EF" w:rsidRDefault="007339EF" w:rsidP="007339EF">
      <w:pPr>
        <w:widowControl w:val="0"/>
        <w:suppressAutoHyphens/>
        <w:spacing w:after="0" w:line="240" w:lineRule="auto"/>
        <w:jc w:val="center"/>
        <w:rPr>
          <w:rFonts w:ascii="Times New Roman" w:eastAsia="SimSun" w:hAnsi="Times New Roman" w:cs="Times New Roman"/>
          <w:b/>
          <w:kern w:val="1"/>
          <w:sz w:val="24"/>
          <w:szCs w:val="24"/>
          <w:lang w:eastAsia="zh-CN" w:bidi="hi-IN"/>
        </w:rPr>
      </w:pPr>
    </w:p>
    <w:p w:rsidR="007339EF" w:rsidRPr="007339EF" w:rsidRDefault="007339EF" w:rsidP="007339EF">
      <w:pPr>
        <w:widowControl w:val="0"/>
        <w:suppressAutoHyphens/>
        <w:spacing w:after="0" w:line="240" w:lineRule="auto"/>
        <w:jc w:val="center"/>
        <w:rPr>
          <w:rFonts w:ascii="Liberation Serif" w:eastAsia="SimSun" w:hAnsi="Liberation Serif" w:cs="Mangal" w:hint="eastAsia"/>
          <w:kern w:val="1"/>
          <w:sz w:val="24"/>
          <w:szCs w:val="24"/>
          <w:lang w:eastAsia="zh-CN" w:bidi="hi-IN"/>
        </w:rPr>
      </w:pPr>
      <w:r w:rsidRPr="007339EF">
        <w:rPr>
          <w:rFonts w:ascii="Times New Roman" w:eastAsia="SimSun" w:hAnsi="Times New Roman" w:cs="Times New Roman"/>
          <w:b/>
          <w:kern w:val="1"/>
          <w:sz w:val="24"/>
          <w:szCs w:val="24"/>
          <w:lang w:eastAsia="zh-CN" w:bidi="hi-IN"/>
        </w:rPr>
        <w:t>Пояснительная записка</w:t>
      </w:r>
    </w:p>
    <w:p w:rsidR="007339EF" w:rsidRPr="007339EF" w:rsidRDefault="007339EF" w:rsidP="007339EF">
      <w:pPr>
        <w:spacing w:after="0"/>
        <w:ind w:firstLine="851"/>
        <w:rPr>
          <w:rFonts w:ascii="Times New Roman" w:eastAsia="Times New Roman" w:hAnsi="Times New Roman" w:cs="Times New Roman"/>
          <w:sz w:val="24"/>
          <w:szCs w:val="24"/>
          <w:lang w:eastAsia="ru-RU"/>
        </w:rPr>
      </w:pPr>
      <w:r w:rsidRPr="007339EF">
        <w:rPr>
          <w:rFonts w:ascii="Times New Roman" w:eastAsia="Times New Roman" w:hAnsi="Times New Roman" w:cs="Times New Roman"/>
          <w:sz w:val="24"/>
          <w:szCs w:val="24"/>
          <w:lang w:eastAsia="ru-RU"/>
        </w:rPr>
        <w:t>Одним из важных показателей готовности ребенка к школе является его речевое развитие, которое далеко не всегда соответствует возрастным нормам</w:t>
      </w:r>
      <w:proofErr w:type="gramStart"/>
      <w:r w:rsidRPr="007339EF">
        <w:rPr>
          <w:rFonts w:ascii="Times New Roman" w:eastAsia="Times New Roman" w:hAnsi="Times New Roman" w:cs="Times New Roman"/>
          <w:sz w:val="24"/>
          <w:szCs w:val="24"/>
          <w:lang w:eastAsia="ru-RU"/>
        </w:rPr>
        <w:t xml:space="preserve"> П</w:t>
      </w:r>
      <w:proofErr w:type="gramEnd"/>
      <w:r w:rsidRPr="007339EF">
        <w:rPr>
          <w:rFonts w:ascii="Times New Roman" w:eastAsia="Times New Roman" w:hAnsi="Times New Roman" w:cs="Times New Roman"/>
          <w:sz w:val="24"/>
          <w:szCs w:val="24"/>
          <w:lang w:eastAsia="ru-RU"/>
        </w:rPr>
        <w:t>оявляется необходимость в специальных занятиях по развитию речи. Четкая, грамотная речь ребенка – один из фундаментов успешного освоения им учебной программы.</w:t>
      </w:r>
      <w:r w:rsidRPr="007339EF">
        <w:rPr>
          <w:rFonts w:ascii="Times New Roman" w:eastAsia="Times New Roman" w:hAnsi="Times New Roman" w:cs="Times New Roman"/>
          <w:sz w:val="24"/>
          <w:szCs w:val="24"/>
          <w:lang w:eastAsia="ru-RU"/>
        </w:rPr>
        <w:br/>
        <w:t xml:space="preserve">           Программа данных занятий нацелена на коррекцию речевых нарушений у первоклассников общеобразовательной школы, так как  процент детей, у которых к началу первого учебного года не сформированы фонетико-фонематическая и лексико-грамматическая сторона речи, растет год от года. </w:t>
      </w:r>
      <w:proofErr w:type="spellStart"/>
      <w:r w:rsidRPr="007339EF">
        <w:rPr>
          <w:rFonts w:ascii="Times New Roman" w:eastAsia="Times New Roman" w:hAnsi="Times New Roman" w:cs="Times New Roman"/>
          <w:sz w:val="24"/>
          <w:szCs w:val="24"/>
          <w:lang w:eastAsia="ru-RU"/>
        </w:rPr>
        <w:t>Несформированность</w:t>
      </w:r>
      <w:proofErr w:type="spellEnd"/>
      <w:r w:rsidRPr="007339EF">
        <w:rPr>
          <w:rFonts w:ascii="Times New Roman" w:eastAsia="Times New Roman" w:hAnsi="Times New Roman" w:cs="Times New Roman"/>
          <w:sz w:val="24"/>
          <w:szCs w:val="24"/>
          <w:lang w:eastAsia="ru-RU"/>
        </w:rPr>
        <w:t xml:space="preserve"> отдельных компонентов речи является серьезным препятствием для усвоения обучающимися программного материала, т.к. нескорректированные стороны устной речи чаще всего находят отражение на чтении и письме.</w:t>
      </w:r>
      <w:r w:rsidRPr="007339EF">
        <w:rPr>
          <w:rFonts w:ascii="Times New Roman" w:eastAsia="Times New Roman" w:hAnsi="Times New Roman" w:cs="Times New Roman"/>
          <w:sz w:val="24"/>
          <w:szCs w:val="24"/>
          <w:lang w:eastAsia="ru-RU"/>
        </w:rPr>
        <w:br/>
        <w:t xml:space="preserve">          Ребенок с хорошо развитой речью легко вступает в обращение с окружающим его миром. Он может понятно выразить свои мысли, желания, посоветоваться со сверстниками, родителями, педагогами. Неясная речь ребенка затрудняет его общение и накладывает на характер ребенка свой отпечаток, появляются психологические  комплексы, которые будут влиять на его дальнейшую жизнь. </w:t>
      </w:r>
    </w:p>
    <w:p w:rsidR="007339EF" w:rsidRPr="007339EF" w:rsidRDefault="007339EF" w:rsidP="007339EF">
      <w:pPr>
        <w:spacing w:after="0"/>
        <w:ind w:firstLine="851"/>
        <w:rPr>
          <w:rFonts w:ascii="Times New Roman" w:eastAsia="Times New Roman" w:hAnsi="Times New Roman" w:cs="Times New Roman"/>
          <w:sz w:val="24"/>
          <w:szCs w:val="24"/>
          <w:lang w:eastAsia="ru-RU"/>
        </w:rPr>
      </w:pPr>
      <w:r w:rsidRPr="007339EF">
        <w:rPr>
          <w:rFonts w:ascii="Times New Roman" w:eastAsia="Times New Roman" w:hAnsi="Times New Roman" w:cs="Times New Roman"/>
          <w:sz w:val="24"/>
          <w:szCs w:val="24"/>
          <w:lang w:eastAsia="ru-RU"/>
        </w:rPr>
        <w:t xml:space="preserve">Кроме того у ребенка с неразвитой речью падает любознательность, которая является одним из основных мотивов успешного обучения в раннем школьном возрасте. В наше время развития информационной техники, развитие речи очень </w:t>
      </w:r>
      <w:proofErr w:type="spellStart"/>
      <w:r w:rsidRPr="007339EF">
        <w:rPr>
          <w:rFonts w:ascii="Times New Roman" w:eastAsia="Times New Roman" w:hAnsi="Times New Roman" w:cs="Times New Roman"/>
          <w:bCs/>
          <w:iCs/>
          <w:sz w:val="24"/>
          <w:szCs w:val="24"/>
          <w:lang w:eastAsia="ru-RU"/>
        </w:rPr>
        <w:t>актуально</w:t>
      </w:r>
      <w:proofErr w:type="gramStart"/>
      <w:r w:rsidRPr="007339EF">
        <w:rPr>
          <w:rFonts w:ascii="Times New Roman" w:eastAsia="Times New Roman" w:hAnsi="Times New Roman" w:cs="Times New Roman"/>
          <w:bCs/>
          <w:iCs/>
          <w:sz w:val="24"/>
          <w:szCs w:val="24"/>
          <w:lang w:eastAsia="ru-RU"/>
        </w:rPr>
        <w:t>.</w:t>
      </w:r>
      <w:r w:rsidRPr="007339EF">
        <w:rPr>
          <w:rFonts w:ascii="Times New Roman" w:eastAsia="Times New Roman" w:hAnsi="Times New Roman" w:cs="Times New Roman"/>
          <w:sz w:val="24"/>
          <w:szCs w:val="24"/>
          <w:lang w:eastAsia="ru-RU"/>
        </w:rPr>
        <w:t>Д</w:t>
      </w:r>
      <w:proofErr w:type="gramEnd"/>
      <w:r w:rsidRPr="007339EF">
        <w:rPr>
          <w:rFonts w:ascii="Times New Roman" w:eastAsia="Times New Roman" w:hAnsi="Times New Roman" w:cs="Times New Roman"/>
          <w:sz w:val="24"/>
          <w:szCs w:val="24"/>
          <w:lang w:eastAsia="ru-RU"/>
        </w:rPr>
        <w:t>ети</w:t>
      </w:r>
      <w:proofErr w:type="spellEnd"/>
      <w:r w:rsidRPr="007339EF">
        <w:rPr>
          <w:rFonts w:ascii="Times New Roman" w:eastAsia="Times New Roman" w:hAnsi="Times New Roman" w:cs="Times New Roman"/>
          <w:sz w:val="24"/>
          <w:szCs w:val="24"/>
          <w:lang w:eastAsia="ru-RU"/>
        </w:rPr>
        <w:t xml:space="preserve"> умеют пользоваться этой техникой, но редко проявляют свое речевое творчество. </w:t>
      </w:r>
    </w:p>
    <w:p w:rsidR="007339EF" w:rsidRPr="007339EF" w:rsidRDefault="007339EF" w:rsidP="007339EF">
      <w:pPr>
        <w:spacing w:after="0"/>
        <w:ind w:firstLine="851"/>
        <w:rPr>
          <w:rFonts w:ascii="Times New Roman" w:eastAsia="Times New Roman" w:hAnsi="Times New Roman" w:cs="Times New Roman"/>
          <w:sz w:val="24"/>
          <w:szCs w:val="24"/>
          <w:lang w:eastAsia="ru-RU"/>
        </w:rPr>
      </w:pPr>
      <w:r w:rsidRPr="007339EF">
        <w:rPr>
          <w:rFonts w:ascii="Times New Roman" w:eastAsia="Times New Roman" w:hAnsi="Times New Roman" w:cs="Times New Roman"/>
          <w:sz w:val="24"/>
          <w:szCs w:val="24"/>
          <w:lang w:eastAsia="ru-RU"/>
        </w:rPr>
        <w:t xml:space="preserve"> Современные дети мало  читают книги, рассматривают иллюстрации и рассказывают об этом. Свой личный опыт впечатлений, ощущений не могут описать хотя бы в 2-3 фразах. Элементарное описание </w:t>
      </w:r>
      <w:proofErr w:type="gramStart"/>
      <w:r w:rsidRPr="007339EF">
        <w:rPr>
          <w:rFonts w:ascii="Times New Roman" w:eastAsia="Times New Roman" w:hAnsi="Times New Roman" w:cs="Times New Roman"/>
          <w:sz w:val="24"/>
          <w:szCs w:val="24"/>
          <w:lang w:eastAsia="ru-RU"/>
        </w:rPr>
        <w:t>увиденного</w:t>
      </w:r>
      <w:proofErr w:type="gramEnd"/>
      <w:r w:rsidRPr="007339EF">
        <w:rPr>
          <w:rFonts w:ascii="Times New Roman" w:eastAsia="Times New Roman" w:hAnsi="Times New Roman" w:cs="Times New Roman"/>
          <w:sz w:val="24"/>
          <w:szCs w:val="24"/>
          <w:lang w:eastAsia="ru-RU"/>
        </w:rPr>
        <w:t>, вызывает затруднение.  Вот почему так необходимо, прежде всего, живое общение с ребенком и грамотно построенное обучение родной речи.</w:t>
      </w:r>
    </w:p>
    <w:p w:rsidR="007339EF" w:rsidRPr="007339EF" w:rsidRDefault="007339EF" w:rsidP="007339EF">
      <w:pPr>
        <w:widowControl w:val="0"/>
        <w:suppressAutoHyphens/>
        <w:spacing w:after="0" w:line="240" w:lineRule="auto"/>
        <w:ind w:firstLine="851"/>
        <w:rPr>
          <w:rFonts w:ascii="Times New Roman" w:eastAsia="Times New Roman" w:hAnsi="Times New Roman" w:cs="Times New Roman"/>
          <w:b/>
          <w:bCs/>
          <w:kern w:val="1"/>
          <w:sz w:val="24"/>
          <w:szCs w:val="24"/>
          <w:lang w:eastAsia="ru-RU" w:bidi="hi-IN"/>
        </w:rPr>
      </w:pPr>
      <w:r w:rsidRPr="007339EF">
        <w:rPr>
          <w:rFonts w:ascii="Times New Roman" w:eastAsia="Times New Roman" w:hAnsi="Times New Roman" w:cs="Times New Roman"/>
          <w:kern w:val="1"/>
          <w:sz w:val="24"/>
          <w:szCs w:val="24"/>
          <w:lang w:eastAsia="ru-RU" w:bidi="hi-IN"/>
        </w:rPr>
        <w:t>Кроме того, у ребенка с нарушениями речи, как правило, недостаточно сформированы познавательные  процессы (как вторичное проявления речевого дефекта) - память, мышление, внимание. Их коррекция также возможна  в процессе данных занятий.</w:t>
      </w:r>
      <w:r w:rsidRPr="007339EF">
        <w:rPr>
          <w:rFonts w:ascii="Times New Roman" w:eastAsia="Times New Roman" w:hAnsi="Times New Roman" w:cs="Times New Roman"/>
          <w:kern w:val="1"/>
          <w:sz w:val="24"/>
          <w:szCs w:val="24"/>
          <w:lang w:eastAsia="ru-RU" w:bidi="hi-IN"/>
        </w:rPr>
        <w:br/>
      </w:r>
    </w:p>
    <w:p w:rsidR="007339EF" w:rsidRPr="007339EF" w:rsidRDefault="007339EF" w:rsidP="007339EF">
      <w:pPr>
        <w:widowControl w:val="0"/>
        <w:suppressAutoHyphens/>
        <w:spacing w:after="0" w:line="240" w:lineRule="auto"/>
        <w:ind w:firstLine="851"/>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b/>
          <w:bCs/>
          <w:kern w:val="1"/>
          <w:sz w:val="24"/>
          <w:szCs w:val="24"/>
          <w:lang w:eastAsia="ru-RU" w:bidi="hi-IN"/>
        </w:rPr>
        <w:t xml:space="preserve">Цель программы. </w:t>
      </w:r>
      <w:r w:rsidRPr="007339EF">
        <w:rPr>
          <w:rFonts w:ascii="Times New Roman" w:eastAsia="Times New Roman" w:hAnsi="Times New Roman" w:cs="Times New Roman"/>
          <w:kern w:val="1"/>
          <w:sz w:val="24"/>
          <w:szCs w:val="24"/>
          <w:lang w:eastAsia="ru-RU" w:bidi="hi-IN"/>
        </w:rPr>
        <w:t>Предупреждение и устранение неуспеваемости, обусловленной общим недоразвитием речи обучающихся; создание базы для успешного усвоения общеобразовательных программ.</w:t>
      </w:r>
      <w:r w:rsidRPr="007339EF">
        <w:rPr>
          <w:rFonts w:ascii="Times New Roman" w:eastAsia="Times New Roman" w:hAnsi="Times New Roman" w:cs="Times New Roman"/>
          <w:kern w:val="1"/>
          <w:sz w:val="24"/>
          <w:szCs w:val="24"/>
          <w:lang w:eastAsia="ru-RU" w:bidi="hi-IN"/>
        </w:rPr>
        <w:br/>
      </w:r>
      <w:r w:rsidRPr="007339EF">
        <w:rPr>
          <w:rFonts w:ascii="Times New Roman" w:eastAsia="Times New Roman" w:hAnsi="Times New Roman" w:cs="Times New Roman"/>
          <w:kern w:val="1"/>
          <w:sz w:val="24"/>
          <w:szCs w:val="24"/>
          <w:lang w:eastAsia="ru-RU" w:bidi="hi-IN"/>
        </w:rPr>
        <w:br/>
      </w:r>
      <w:r w:rsidRPr="007339EF">
        <w:rPr>
          <w:rFonts w:ascii="Times New Roman" w:eastAsia="Times New Roman" w:hAnsi="Times New Roman" w:cs="Times New Roman"/>
          <w:b/>
          <w:bCs/>
          <w:kern w:val="1"/>
          <w:sz w:val="24"/>
          <w:szCs w:val="24"/>
          <w:lang w:eastAsia="ru-RU" w:bidi="hi-IN"/>
        </w:rPr>
        <w:t>Задачи коррекционно-развивающей работы:</w:t>
      </w:r>
    </w:p>
    <w:p w:rsidR="007339EF" w:rsidRPr="007339EF" w:rsidRDefault="007339EF" w:rsidP="00857A51">
      <w:pPr>
        <w:widowControl w:val="0"/>
        <w:numPr>
          <w:ilvl w:val="0"/>
          <w:numId w:val="45"/>
        </w:numPr>
        <w:suppressAutoHyphens/>
        <w:spacing w:after="0" w:line="240" w:lineRule="auto"/>
        <w:contextualSpacing/>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t>устранение дефектов звукопроизношения;</w:t>
      </w:r>
    </w:p>
    <w:p w:rsidR="007339EF" w:rsidRPr="007339EF" w:rsidRDefault="007339EF" w:rsidP="00857A51">
      <w:pPr>
        <w:widowControl w:val="0"/>
        <w:numPr>
          <w:ilvl w:val="0"/>
          <w:numId w:val="45"/>
        </w:numPr>
        <w:suppressAutoHyphens/>
        <w:spacing w:after="0" w:line="240" w:lineRule="auto"/>
        <w:contextualSpacing/>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t>формирование фонематических процессов;</w:t>
      </w:r>
    </w:p>
    <w:p w:rsidR="007339EF" w:rsidRPr="007339EF" w:rsidRDefault="007339EF" w:rsidP="00857A51">
      <w:pPr>
        <w:widowControl w:val="0"/>
        <w:numPr>
          <w:ilvl w:val="0"/>
          <w:numId w:val="45"/>
        </w:numPr>
        <w:suppressAutoHyphens/>
        <w:spacing w:after="0" w:line="240" w:lineRule="auto"/>
        <w:contextualSpacing/>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t>уточнение и расширение лексического запаса;</w:t>
      </w:r>
    </w:p>
    <w:p w:rsidR="007339EF" w:rsidRPr="007339EF" w:rsidRDefault="007339EF" w:rsidP="00857A51">
      <w:pPr>
        <w:widowControl w:val="0"/>
        <w:numPr>
          <w:ilvl w:val="0"/>
          <w:numId w:val="45"/>
        </w:numPr>
        <w:suppressAutoHyphens/>
        <w:spacing w:after="0" w:line="240" w:lineRule="auto"/>
        <w:contextualSpacing/>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t>формирование грамматического строя речи;</w:t>
      </w:r>
    </w:p>
    <w:p w:rsidR="007339EF" w:rsidRPr="007339EF" w:rsidRDefault="007339EF" w:rsidP="00857A51">
      <w:pPr>
        <w:widowControl w:val="0"/>
        <w:numPr>
          <w:ilvl w:val="0"/>
          <w:numId w:val="45"/>
        </w:numPr>
        <w:suppressAutoHyphens/>
        <w:spacing w:after="0" w:line="240" w:lineRule="auto"/>
        <w:contextualSpacing/>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t>формирование полноценной связной речи.</w:t>
      </w:r>
    </w:p>
    <w:p w:rsidR="007339EF" w:rsidRPr="007339EF" w:rsidRDefault="007339EF" w:rsidP="007339EF">
      <w:pPr>
        <w:widowControl w:val="0"/>
        <w:suppressAutoHyphens/>
        <w:spacing w:after="0" w:line="240" w:lineRule="auto"/>
        <w:ind w:left="360"/>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br/>
        <w:t>Помимо специфических, существует ряд общих задач, решение которых осуществляется на этапах коррекционной работы:</w:t>
      </w:r>
    </w:p>
    <w:p w:rsidR="007339EF" w:rsidRPr="007339EF" w:rsidRDefault="007339EF" w:rsidP="00857A51">
      <w:pPr>
        <w:widowControl w:val="0"/>
        <w:numPr>
          <w:ilvl w:val="0"/>
          <w:numId w:val="46"/>
        </w:numPr>
        <w:suppressAutoHyphens/>
        <w:spacing w:after="0" w:line="240" w:lineRule="auto"/>
        <w:contextualSpacing/>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lastRenderedPageBreak/>
        <w:t>активизация речевой деятельности учащихся; развитие коммуникативных навыков;</w:t>
      </w:r>
    </w:p>
    <w:p w:rsidR="007339EF" w:rsidRPr="007339EF" w:rsidRDefault="007339EF" w:rsidP="00857A51">
      <w:pPr>
        <w:widowControl w:val="0"/>
        <w:numPr>
          <w:ilvl w:val="0"/>
          <w:numId w:val="46"/>
        </w:numPr>
        <w:suppressAutoHyphens/>
        <w:spacing w:after="0" w:line="240" w:lineRule="auto"/>
        <w:contextualSpacing/>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t>активизация внимания, памяти, мышления;</w:t>
      </w:r>
    </w:p>
    <w:p w:rsidR="007339EF" w:rsidRPr="007339EF" w:rsidRDefault="007339EF" w:rsidP="00857A51">
      <w:pPr>
        <w:widowControl w:val="0"/>
        <w:numPr>
          <w:ilvl w:val="0"/>
          <w:numId w:val="46"/>
        </w:numPr>
        <w:suppressAutoHyphens/>
        <w:spacing w:after="0" w:line="240" w:lineRule="auto"/>
        <w:contextualSpacing/>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t>развитие мелкой моторики;</w:t>
      </w:r>
    </w:p>
    <w:p w:rsidR="007339EF" w:rsidRPr="007339EF" w:rsidRDefault="007339EF" w:rsidP="00857A51">
      <w:pPr>
        <w:widowControl w:val="0"/>
        <w:numPr>
          <w:ilvl w:val="0"/>
          <w:numId w:val="46"/>
        </w:numPr>
        <w:suppressAutoHyphens/>
        <w:spacing w:after="0" w:line="240" w:lineRule="auto"/>
        <w:contextualSpacing/>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t>развитие языковой интуиции;</w:t>
      </w:r>
    </w:p>
    <w:p w:rsidR="007339EF" w:rsidRPr="007339EF" w:rsidRDefault="007339EF" w:rsidP="00857A51">
      <w:pPr>
        <w:widowControl w:val="0"/>
        <w:numPr>
          <w:ilvl w:val="0"/>
          <w:numId w:val="46"/>
        </w:numPr>
        <w:suppressAutoHyphens/>
        <w:spacing w:after="0" w:line="240" w:lineRule="auto"/>
        <w:contextualSpacing/>
        <w:rPr>
          <w:rFonts w:ascii="Times New Roman" w:eastAsia="Times New Roman" w:hAnsi="Times New Roman" w:cs="Times New Roman"/>
          <w:kern w:val="1"/>
          <w:sz w:val="24"/>
          <w:szCs w:val="24"/>
          <w:lang w:eastAsia="ru-RU" w:bidi="hi-IN"/>
        </w:rPr>
      </w:pPr>
      <w:r w:rsidRPr="007339EF">
        <w:rPr>
          <w:rFonts w:ascii="Times New Roman" w:eastAsia="Times New Roman" w:hAnsi="Times New Roman" w:cs="Times New Roman"/>
          <w:kern w:val="1"/>
          <w:sz w:val="24"/>
          <w:szCs w:val="24"/>
          <w:lang w:eastAsia="ru-RU" w:bidi="hi-IN"/>
        </w:rPr>
        <w:t>индивидуализация коррекционного обучения.</w:t>
      </w:r>
    </w:p>
    <w:p w:rsidR="007339EF" w:rsidRPr="007339EF" w:rsidRDefault="007339EF" w:rsidP="007339EF">
      <w:pPr>
        <w:widowControl w:val="0"/>
        <w:suppressAutoHyphens/>
        <w:spacing w:after="0" w:line="240" w:lineRule="auto"/>
        <w:ind w:firstLine="426"/>
        <w:rPr>
          <w:rFonts w:ascii="Times New Roman" w:eastAsia="SimSu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ru-RU" w:bidi="hi-IN"/>
        </w:rPr>
        <w:br/>
      </w:r>
      <w:r w:rsidRPr="007339EF">
        <w:rPr>
          <w:rFonts w:ascii="Times New Roman" w:eastAsia="Times New Roman" w:hAnsi="Times New Roman" w:cs="Times New Roman"/>
          <w:b/>
          <w:bCs/>
          <w:kern w:val="1"/>
          <w:sz w:val="24"/>
          <w:szCs w:val="24"/>
          <w:lang w:eastAsia="ru-RU" w:bidi="hi-IN"/>
        </w:rPr>
        <w:t xml:space="preserve">Структура </w:t>
      </w:r>
      <w:proofErr w:type="spellStart"/>
      <w:r w:rsidRPr="007339EF">
        <w:rPr>
          <w:rFonts w:ascii="Times New Roman" w:eastAsia="Times New Roman" w:hAnsi="Times New Roman" w:cs="Times New Roman"/>
          <w:b/>
          <w:bCs/>
          <w:kern w:val="1"/>
          <w:sz w:val="24"/>
          <w:szCs w:val="24"/>
          <w:lang w:eastAsia="ru-RU" w:bidi="hi-IN"/>
        </w:rPr>
        <w:t>занятий</w:t>
      </w:r>
      <w:proofErr w:type="gramStart"/>
      <w:r w:rsidRPr="007339EF">
        <w:rPr>
          <w:rFonts w:ascii="Times New Roman" w:eastAsia="Times New Roman" w:hAnsi="Times New Roman" w:cs="Times New Roman"/>
          <w:b/>
          <w:bCs/>
          <w:kern w:val="1"/>
          <w:sz w:val="24"/>
          <w:szCs w:val="24"/>
          <w:lang w:eastAsia="ru-RU" w:bidi="hi-IN"/>
        </w:rPr>
        <w:t>.</w:t>
      </w:r>
      <w:r w:rsidRPr="007339EF">
        <w:rPr>
          <w:rFonts w:ascii="Times New Roman" w:eastAsia="SimSun" w:hAnsi="Times New Roman" w:cs="Times New Roman"/>
          <w:kern w:val="1"/>
          <w:sz w:val="24"/>
          <w:szCs w:val="24"/>
          <w:lang w:eastAsia="zh-CN" w:bidi="hi-IN"/>
        </w:rPr>
        <w:t>в</w:t>
      </w:r>
      <w:proofErr w:type="gramEnd"/>
      <w:r w:rsidRPr="007339EF">
        <w:rPr>
          <w:rFonts w:ascii="Times New Roman" w:eastAsia="SimSun" w:hAnsi="Times New Roman" w:cs="Times New Roman"/>
          <w:kern w:val="1"/>
          <w:sz w:val="24"/>
          <w:szCs w:val="24"/>
          <w:lang w:eastAsia="zh-CN" w:bidi="hi-IN"/>
        </w:rPr>
        <w:t>ключает</w:t>
      </w:r>
      <w:proofErr w:type="spellEnd"/>
      <w:r w:rsidRPr="007339EF">
        <w:rPr>
          <w:rFonts w:ascii="Times New Roman" w:eastAsia="SimSun" w:hAnsi="Times New Roman" w:cs="Times New Roman"/>
          <w:kern w:val="1"/>
          <w:sz w:val="24"/>
          <w:szCs w:val="24"/>
          <w:lang w:eastAsia="zh-CN" w:bidi="hi-IN"/>
        </w:rPr>
        <w:t xml:space="preserve"> в себя основные  компоненты:</w:t>
      </w:r>
    </w:p>
    <w:p w:rsidR="007339EF" w:rsidRPr="007339EF" w:rsidRDefault="007339EF" w:rsidP="00857A51">
      <w:pPr>
        <w:widowControl w:val="0"/>
        <w:numPr>
          <w:ilvl w:val="0"/>
          <w:numId w:val="44"/>
        </w:numPr>
        <w:suppressAutoHyphens/>
        <w:spacing w:after="0" w:line="240" w:lineRule="auto"/>
        <w:ind w:firstLine="426"/>
        <w:contextualSpacing/>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Введение в тему занятий и разминка, с  использованием  упражнений артикуляционной гимнастики.</w:t>
      </w:r>
    </w:p>
    <w:p w:rsidR="007339EF" w:rsidRPr="007339EF" w:rsidRDefault="007339EF" w:rsidP="00857A51">
      <w:pPr>
        <w:widowControl w:val="0"/>
        <w:numPr>
          <w:ilvl w:val="0"/>
          <w:numId w:val="44"/>
        </w:numPr>
        <w:suppressAutoHyphens/>
        <w:spacing w:after="0" w:line="240" w:lineRule="auto"/>
        <w:ind w:firstLine="426"/>
        <w:contextualSpacing/>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Основная часть, работа по теме с использованием подготовленного дидактического материала.</w:t>
      </w:r>
    </w:p>
    <w:p w:rsidR="007339EF" w:rsidRPr="007339EF" w:rsidRDefault="007339EF" w:rsidP="00857A51">
      <w:pPr>
        <w:widowControl w:val="0"/>
        <w:numPr>
          <w:ilvl w:val="0"/>
          <w:numId w:val="44"/>
        </w:numPr>
        <w:suppressAutoHyphens/>
        <w:spacing w:after="0" w:line="240" w:lineRule="auto"/>
        <w:ind w:firstLine="426"/>
        <w:contextualSpacing/>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 xml:space="preserve"> Подведение итогов, оценка результатов занятия.</w:t>
      </w:r>
    </w:p>
    <w:p w:rsidR="007339EF" w:rsidRPr="007339EF" w:rsidRDefault="007339EF" w:rsidP="007339EF">
      <w:pPr>
        <w:widowControl w:val="0"/>
        <w:suppressAutoHyphens/>
        <w:spacing w:after="0" w:line="240" w:lineRule="auto"/>
        <w:ind w:firstLine="709"/>
        <w:rPr>
          <w:rFonts w:ascii="Times New Roman" w:eastAsia="SimSun" w:hAnsi="Times New Roman" w:cs="Times New Roman"/>
          <w:kern w:val="1"/>
          <w:sz w:val="24"/>
          <w:szCs w:val="24"/>
          <w:lang w:eastAsia="zh-CN" w:bidi="hi-IN"/>
        </w:rPr>
      </w:pPr>
    </w:p>
    <w:p w:rsidR="007339EF" w:rsidRPr="007339EF" w:rsidRDefault="007339EF" w:rsidP="007339EF">
      <w:pPr>
        <w:widowControl w:val="0"/>
        <w:suppressAutoHyphens/>
        <w:spacing w:after="0" w:line="240" w:lineRule="auto"/>
        <w:ind w:firstLine="709"/>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 xml:space="preserve">Занятия по развитию речи проводятся один раз в неделю продолжительностью 30 минут. Количество воспитанников в группах 10- 15 человек. В ходе занятий используются методы: артикуляционная гимнастика, логопедические игры и упражнения, </w:t>
      </w:r>
      <w:proofErr w:type="spellStart"/>
      <w:r w:rsidRPr="007339EF">
        <w:rPr>
          <w:rFonts w:ascii="Times New Roman" w:eastAsia="SimSun" w:hAnsi="Times New Roman" w:cs="Times New Roman"/>
          <w:kern w:val="1"/>
          <w:sz w:val="24"/>
          <w:szCs w:val="24"/>
          <w:lang w:eastAsia="zh-CN" w:bidi="hi-IN"/>
        </w:rPr>
        <w:t>психогимнастика</w:t>
      </w:r>
      <w:proofErr w:type="spellEnd"/>
      <w:r w:rsidRPr="007339EF">
        <w:rPr>
          <w:rFonts w:ascii="Times New Roman" w:eastAsia="SimSun" w:hAnsi="Times New Roman" w:cs="Times New Roman"/>
          <w:kern w:val="1"/>
          <w:sz w:val="24"/>
          <w:szCs w:val="24"/>
          <w:lang w:eastAsia="zh-CN" w:bidi="hi-IN"/>
        </w:rPr>
        <w:t xml:space="preserve">. </w:t>
      </w:r>
    </w:p>
    <w:p w:rsidR="007339EF" w:rsidRPr="007339EF" w:rsidRDefault="007339EF" w:rsidP="007339EF">
      <w:pPr>
        <w:widowControl w:val="0"/>
        <w:suppressAutoHyphens/>
        <w:spacing w:after="0" w:line="240" w:lineRule="auto"/>
        <w:ind w:firstLine="709"/>
        <w:rPr>
          <w:rFonts w:ascii="Times New Roman" w:eastAsia="SimSun" w:hAnsi="Times New Roman" w:cs="Times New Roman"/>
          <w:b/>
          <w:kern w:val="1"/>
          <w:sz w:val="24"/>
          <w:szCs w:val="24"/>
          <w:lang w:eastAsia="zh-CN" w:bidi="hi-IN"/>
        </w:rPr>
      </w:pPr>
    </w:p>
    <w:p w:rsidR="007339EF" w:rsidRPr="007339EF" w:rsidRDefault="007339EF" w:rsidP="007339EF">
      <w:pPr>
        <w:widowControl w:val="0"/>
        <w:suppressAutoHyphens/>
        <w:spacing w:after="0" w:line="240" w:lineRule="auto"/>
        <w:jc w:val="center"/>
        <w:rPr>
          <w:rFonts w:ascii="Times New Roman" w:eastAsia="SimSun" w:hAnsi="Times New Roman" w:cs="Times New Roman"/>
          <w:b/>
          <w:kern w:val="1"/>
          <w:sz w:val="24"/>
          <w:szCs w:val="24"/>
          <w:lang w:eastAsia="zh-CN" w:bidi="hi-IN"/>
        </w:rPr>
      </w:pPr>
      <w:r w:rsidRPr="007339EF">
        <w:rPr>
          <w:rFonts w:ascii="Times New Roman" w:eastAsia="SimSun" w:hAnsi="Times New Roman" w:cs="Times New Roman"/>
          <w:b/>
          <w:kern w:val="1"/>
          <w:sz w:val="24"/>
          <w:szCs w:val="24"/>
          <w:lang w:eastAsia="zh-CN" w:bidi="hi-IN"/>
        </w:rPr>
        <w:t xml:space="preserve">Содержание  занятий «Развитие  речи» </w:t>
      </w:r>
    </w:p>
    <w:p w:rsidR="007339EF" w:rsidRPr="007339EF" w:rsidRDefault="007339EF" w:rsidP="007339EF">
      <w:pPr>
        <w:widowControl w:val="0"/>
        <w:suppressAutoHyphens/>
        <w:spacing w:after="0" w:line="240" w:lineRule="auto"/>
        <w:jc w:val="center"/>
        <w:rPr>
          <w:rFonts w:ascii="Times New Roman" w:eastAsia="SimSun" w:hAnsi="Times New Roman" w:cs="Times New Roman"/>
          <w:b/>
          <w:kern w:val="1"/>
          <w:sz w:val="24"/>
          <w:szCs w:val="24"/>
          <w:lang w:eastAsia="zh-CN" w:bidi="hi-IN"/>
        </w:rPr>
      </w:pPr>
      <w:r w:rsidRPr="007339EF">
        <w:rPr>
          <w:rFonts w:ascii="Times New Roman" w:eastAsia="SimSun" w:hAnsi="Times New Roman" w:cs="Times New Roman"/>
          <w:b/>
          <w:kern w:val="1"/>
          <w:sz w:val="24"/>
          <w:szCs w:val="24"/>
          <w:lang w:eastAsia="zh-CN" w:bidi="hi-IN"/>
        </w:rPr>
        <w:t>для первого класса.</w:t>
      </w:r>
    </w:p>
    <w:tbl>
      <w:tblPr>
        <w:tblStyle w:val="af1"/>
        <w:tblW w:w="10030" w:type="dxa"/>
        <w:tblLook w:val="04A0" w:firstRow="1" w:lastRow="0" w:firstColumn="1" w:lastColumn="0" w:noHBand="0" w:noVBand="1"/>
      </w:tblPr>
      <w:tblGrid>
        <w:gridCol w:w="1000"/>
        <w:gridCol w:w="7613"/>
        <w:gridCol w:w="1417"/>
      </w:tblGrid>
      <w:tr w:rsidR="007339EF" w:rsidRPr="007339EF" w:rsidTr="0031630C">
        <w:tc>
          <w:tcPr>
            <w:tcW w:w="1000"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 xml:space="preserve">№  </w:t>
            </w:r>
          </w:p>
        </w:tc>
        <w:tc>
          <w:tcPr>
            <w:tcW w:w="7613"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Тема раздела.</w:t>
            </w:r>
          </w:p>
        </w:tc>
        <w:tc>
          <w:tcPr>
            <w:tcW w:w="1417"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Количество часов</w:t>
            </w:r>
          </w:p>
        </w:tc>
      </w:tr>
      <w:tr w:rsidR="007339EF" w:rsidRPr="007339EF" w:rsidTr="0031630C">
        <w:tc>
          <w:tcPr>
            <w:tcW w:w="1000"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1</w:t>
            </w:r>
          </w:p>
        </w:tc>
        <w:tc>
          <w:tcPr>
            <w:tcW w:w="7613" w:type="dxa"/>
          </w:tcPr>
          <w:p w:rsidR="007339EF" w:rsidRPr="007339EF" w:rsidRDefault="007339EF" w:rsidP="007339EF">
            <w:pPr>
              <w:widowControl w:val="0"/>
              <w:suppressAutoHyphens/>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 xml:space="preserve">Раздел 1. </w:t>
            </w:r>
            <w:r w:rsidRPr="007339EF">
              <w:rPr>
                <w:rFonts w:ascii="Times New Roman" w:eastAsia="Times New Roman" w:hAnsi="Times New Roman" w:cs="Times New Roman"/>
                <w:kern w:val="1"/>
                <w:sz w:val="24"/>
                <w:szCs w:val="24"/>
                <w:lang w:eastAsia="ru-RU" w:bidi="hi-IN"/>
              </w:rPr>
              <w:t>Формирование фонематических процессов</w:t>
            </w:r>
          </w:p>
        </w:tc>
        <w:tc>
          <w:tcPr>
            <w:tcW w:w="1417"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5</w:t>
            </w:r>
          </w:p>
        </w:tc>
      </w:tr>
      <w:tr w:rsidR="007339EF" w:rsidRPr="007339EF" w:rsidTr="0031630C">
        <w:tc>
          <w:tcPr>
            <w:tcW w:w="1000"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2</w:t>
            </w:r>
          </w:p>
        </w:tc>
        <w:tc>
          <w:tcPr>
            <w:tcW w:w="7613" w:type="dxa"/>
          </w:tcPr>
          <w:p w:rsidR="007339EF" w:rsidRPr="007339EF" w:rsidRDefault="007339EF" w:rsidP="007339EF">
            <w:pPr>
              <w:widowControl w:val="0"/>
              <w:suppressAutoHyphens/>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 xml:space="preserve">Раздел 2.  </w:t>
            </w:r>
            <w:r w:rsidRPr="007339EF">
              <w:rPr>
                <w:rFonts w:ascii="Times New Roman" w:eastAsia="Times New Roman" w:hAnsi="Times New Roman" w:cs="Times New Roman"/>
                <w:kern w:val="1"/>
                <w:sz w:val="24"/>
                <w:szCs w:val="24"/>
                <w:lang w:eastAsia="ru-RU" w:bidi="hi-IN"/>
              </w:rPr>
              <w:t>Развитие звукопроизношения.</w:t>
            </w:r>
          </w:p>
        </w:tc>
        <w:tc>
          <w:tcPr>
            <w:tcW w:w="1417"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10</w:t>
            </w:r>
          </w:p>
        </w:tc>
      </w:tr>
      <w:tr w:rsidR="007339EF" w:rsidRPr="007339EF" w:rsidTr="0031630C">
        <w:tc>
          <w:tcPr>
            <w:tcW w:w="1000"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3</w:t>
            </w:r>
          </w:p>
        </w:tc>
        <w:tc>
          <w:tcPr>
            <w:tcW w:w="7613" w:type="dxa"/>
          </w:tcPr>
          <w:p w:rsidR="007339EF" w:rsidRPr="007339EF" w:rsidRDefault="007339EF" w:rsidP="007339EF">
            <w:pPr>
              <w:widowControl w:val="0"/>
              <w:suppressAutoHyphens/>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 xml:space="preserve">Раздел 3. </w:t>
            </w:r>
            <w:r w:rsidRPr="007339EF">
              <w:rPr>
                <w:rFonts w:ascii="Times New Roman" w:eastAsia="Times New Roman" w:hAnsi="Times New Roman" w:cs="Times New Roman"/>
                <w:kern w:val="1"/>
                <w:sz w:val="24"/>
                <w:szCs w:val="24"/>
                <w:lang w:eastAsia="ru-RU" w:bidi="hi-IN"/>
              </w:rPr>
              <w:t>Развитие лексико-грамматического строя речи.</w:t>
            </w:r>
          </w:p>
        </w:tc>
        <w:tc>
          <w:tcPr>
            <w:tcW w:w="1417"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10</w:t>
            </w:r>
          </w:p>
        </w:tc>
      </w:tr>
      <w:tr w:rsidR="007339EF" w:rsidRPr="007339EF" w:rsidTr="0031630C">
        <w:tc>
          <w:tcPr>
            <w:tcW w:w="1000"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4</w:t>
            </w:r>
          </w:p>
        </w:tc>
        <w:tc>
          <w:tcPr>
            <w:tcW w:w="7613" w:type="dxa"/>
          </w:tcPr>
          <w:p w:rsidR="007339EF" w:rsidRPr="007339EF" w:rsidRDefault="007339EF" w:rsidP="007339EF">
            <w:pPr>
              <w:widowControl w:val="0"/>
              <w:suppressAutoHyphens/>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Раздел 4. Расширение словарного запаса (работа по темам).</w:t>
            </w:r>
          </w:p>
        </w:tc>
        <w:tc>
          <w:tcPr>
            <w:tcW w:w="1417" w:type="dxa"/>
          </w:tcPr>
          <w:p w:rsidR="007339EF" w:rsidRPr="007339EF" w:rsidRDefault="007339EF" w:rsidP="007339EF">
            <w:pPr>
              <w:widowControl w:val="0"/>
              <w:suppressAutoHyphens/>
              <w:jc w:val="center"/>
              <w:rPr>
                <w:rFonts w:ascii="Times New Roman" w:eastAsia="SimSun" w:hAnsi="Times New Roman" w:cs="Times New Roman"/>
                <w:kern w:val="1"/>
                <w:sz w:val="24"/>
                <w:szCs w:val="24"/>
                <w:lang w:eastAsia="zh-CN" w:bidi="hi-IN"/>
              </w:rPr>
            </w:pPr>
            <w:r w:rsidRPr="007339EF">
              <w:rPr>
                <w:rFonts w:ascii="Times New Roman" w:eastAsia="SimSun" w:hAnsi="Times New Roman" w:cs="Times New Roman"/>
                <w:kern w:val="1"/>
                <w:sz w:val="24"/>
                <w:szCs w:val="24"/>
                <w:lang w:eastAsia="zh-CN" w:bidi="hi-IN"/>
              </w:rPr>
              <w:t>8</w:t>
            </w:r>
          </w:p>
        </w:tc>
      </w:tr>
      <w:tr w:rsidR="007339EF" w:rsidRPr="007339EF" w:rsidTr="0031630C">
        <w:tc>
          <w:tcPr>
            <w:tcW w:w="1000" w:type="dxa"/>
          </w:tcPr>
          <w:p w:rsidR="007339EF" w:rsidRPr="007339EF" w:rsidRDefault="007339EF" w:rsidP="007339EF">
            <w:pPr>
              <w:widowControl w:val="0"/>
              <w:tabs>
                <w:tab w:val="left" w:pos="203"/>
                <w:tab w:val="center" w:pos="392"/>
              </w:tabs>
              <w:suppressAutoHyphens/>
              <w:rPr>
                <w:rFonts w:ascii="Times New Roman" w:eastAsia="SimSun" w:hAnsi="Times New Roman" w:cs="Times New Roman"/>
                <w:b/>
                <w:kern w:val="1"/>
                <w:sz w:val="24"/>
                <w:szCs w:val="24"/>
                <w:lang w:eastAsia="zh-CN" w:bidi="hi-IN"/>
              </w:rPr>
            </w:pPr>
          </w:p>
        </w:tc>
        <w:tc>
          <w:tcPr>
            <w:tcW w:w="7613" w:type="dxa"/>
          </w:tcPr>
          <w:p w:rsidR="007339EF" w:rsidRPr="007339EF" w:rsidRDefault="007339EF" w:rsidP="007339EF">
            <w:pPr>
              <w:widowControl w:val="0"/>
              <w:suppressAutoHyphens/>
              <w:rPr>
                <w:rFonts w:ascii="Times New Roman" w:eastAsia="SimSun" w:hAnsi="Times New Roman" w:cs="Times New Roman"/>
                <w:b/>
                <w:kern w:val="1"/>
                <w:sz w:val="24"/>
                <w:szCs w:val="24"/>
                <w:lang w:eastAsia="zh-CN" w:bidi="hi-IN"/>
              </w:rPr>
            </w:pPr>
            <w:r w:rsidRPr="007339EF">
              <w:rPr>
                <w:rFonts w:ascii="Times New Roman" w:eastAsia="SimSun" w:hAnsi="Times New Roman" w:cs="Times New Roman"/>
                <w:b/>
                <w:kern w:val="1"/>
                <w:sz w:val="24"/>
                <w:szCs w:val="24"/>
                <w:lang w:eastAsia="zh-CN" w:bidi="hi-IN"/>
              </w:rPr>
              <w:t>Всего занятий  в 1 классе</w:t>
            </w:r>
          </w:p>
        </w:tc>
        <w:tc>
          <w:tcPr>
            <w:tcW w:w="1417" w:type="dxa"/>
          </w:tcPr>
          <w:p w:rsidR="007339EF" w:rsidRPr="007339EF" w:rsidRDefault="007339EF" w:rsidP="007339EF">
            <w:pPr>
              <w:widowControl w:val="0"/>
              <w:suppressAutoHyphens/>
              <w:jc w:val="center"/>
              <w:rPr>
                <w:rFonts w:ascii="Times New Roman" w:eastAsia="SimSun" w:hAnsi="Times New Roman" w:cs="Times New Roman"/>
                <w:b/>
                <w:kern w:val="1"/>
                <w:sz w:val="24"/>
                <w:szCs w:val="24"/>
                <w:lang w:eastAsia="zh-CN" w:bidi="hi-IN"/>
              </w:rPr>
            </w:pPr>
            <w:r w:rsidRPr="007339EF">
              <w:rPr>
                <w:rFonts w:ascii="Times New Roman" w:eastAsia="SimSun" w:hAnsi="Times New Roman" w:cs="Times New Roman"/>
                <w:b/>
                <w:kern w:val="1"/>
                <w:sz w:val="24"/>
                <w:szCs w:val="24"/>
                <w:lang w:eastAsia="zh-CN" w:bidi="hi-IN"/>
              </w:rPr>
              <w:t>33</w:t>
            </w:r>
          </w:p>
        </w:tc>
      </w:tr>
    </w:tbl>
    <w:p w:rsidR="007339EF" w:rsidRPr="007339EF" w:rsidRDefault="007339EF" w:rsidP="007339EF">
      <w:pPr>
        <w:widowControl w:val="0"/>
        <w:shd w:val="clear" w:color="auto" w:fill="FFFFFF"/>
        <w:suppressAutoHyphens/>
        <w:spacing w:after="0" w:line="293" w:lineRule="atLeast"/>
        <w:jc w:val="both"/>
        <w:rPr>
          <w:rFonts w:ascii="Times New Roman" w:eastAsia="Times New Roman" w:hAnsi="Times New Roman" w:cs="Times New Roman"/>
          <w:b/>
          <w:bCs/>
          <w:kern w:val="1"/>
          <w:sz w:val="24"/>
          <w:szCs w:val="24"/>
          <w:lang w:eastAsia="zh-CN" w:bidi="hi-IN"/>
        </w:rPr>
      </w:pPr>
    </w:p>
    <w:p w:rsidR="007339EF" w:rsidRPr="007339EF" w:rsidRDefault="007339EF" w:rsidP="007339EF">
      <w:pPr>
        <w:widowControl w:val="0"/>
        <w:shd w:val="clear" w:color="auto" w:fill="FFFFFF"/>
        <w:suppressAutoHyphens/>
        <w:spacing w:after="0" w:line="293" w:lineRule="atLeast"/>
        <w:jc w:val="both"/>
        <w:rPr>
          <w:rFonts w:ascii="Times New Roman" w:eastAsia="Times New Roman" w:hAnsi="Times New Roman" w:cs="Times New Roman"/>
          <w:b/>
          <w:kern w:val="1"/>
          <w:sz w:val="24"/>
          <w:szCs w:val="24"/>
          <w:lang w:eastAsia="zh-CN" w:bidi="hi-IN"/>
        </w:rPr>
      </w:pPr>
      <w:r w:rsidRPr="007339EF">
        <w:rPr>
          <w:rFonts w:ascii="Times New Roman" w:eastAsia="Times New Roman" w:hAnsi="Times New Roman" w:cs="Times New Roman"/>
          <w:b/>
          <w:bCs/>
          <w:kern w:val="1"/>
          <w:sz w:val="24"/>
          <w:szCs w:val="24"/>
          <w:lang w:eastAsia="zh-CN" w:bidi="hi-IN"/>
        </w:rPr>
        <w:t>К концу первого года обучения  д</w:t>
      </w:r>
      <w:r w:rsidRPr="007339EF">
        <w:rPr>
          <w:rFonts w:ascii="Times New Roman" w:eastAsia="Times New Roman" w:hAnsi="Times New Roman" w:cs="Times New Roman"/>
          <w:b/>
          <w:kern w:val="1"/>
          <w:sz w:val="24"/>
          <w:szCs w:val="24"/>
          <w:lang w:eastAsia="zh-CN" w:bidi="hi-IN"/>
        </w:rPr>
        <w:t>ети должны научиться:</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правильно различать на слух звуки русского языка</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правильно произносить звуки в словах</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выражать свои мысли, наблюдения и эмоциональные пере</w:t>
      </w:r>
      <w:r w:rsidRPr="007339EF">
        <w:rPr>
          <w:rFonts w:ascii="Times New Roman" w:eastAsia="Times New Roman" w:hAnsi="Times New Roman" w:cs="Times New Roman"/>
          <w:kern w:val="1"/>
          <w:sz w:val="24"/>
          <w:szCs w:val="24"/>
          <w:lang w:eastAsia="zh-CN" w:bidi="hi-IN"/>
        </w:rPr>
        <w:softHyphen/>
        <w:t>живания в речевых высказываниях;</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пользоваться в повседневном общении фразовой речью;</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употреблять в речи названия предметов и детенышей живот</w:t>
      </w:r>
      <w:r w:rsidRPr="007339EF">
        <w:rPr>
          <w:rFonts w:ascii="Times New Roman" w:eastAsia="Times New Roman" w:hAnsi="Times New Roman" w:cs="Times New Roman"/>
          <w:kern w:val="1"/>
          <w:sz w:val="24"/>
          <w:szCs w:val="24"/>
          <w:lang w:eastAsia="zh-CN" w:bidi="hi-IN"/>
        </w:rPr>
        <w:softHyphen/>
        <w:t>ных с использованием уменьшительно-ласкательных суффиксов;</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proofErr w:type="gramStart"/>
      <w:r w:rsidRPr="007339EF">
        <w:rPr>
          <w:rFonts w:ascii="Times New Roman" w:eastAsia="Times New Roman" w:hAnsi="Times New Roman" w:cs="Times New Roman"/>
          <w:kern w:val="1"/>
          <w:sz w:val="24"/>
          <w:szCs w:val="24"/>
          <w:lang w:eastAsia="zh-CN" w:bidi="hi-IN"/>
        </w:rPr>
        <w:t>понимать и использовать в активной речи предлоги в, на, под, за, перед, около, у, из, между;</w:t>
      </w:r>
      <w:proofErr w:type="gramEnd"/>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 xml:space="preserve">использовать в речи имена существительные и глаголы в единственном и множественном числе в </w:t>
      </w:r>
      <w:r w:rsidRPr="007339EF">
        <w:rPr>
          <w:rFonts w:ascii="Times New Roman" w:eastAsia="SimSun" w:hAnsi="Times New Roman" w:cs="Times New Roman"/>
          <w:iCs/>
          <w:color w:val="000000"/>
          <w:kern w:val="1"/>
          <w:sz w:val="24"/>
          <w:szCs w:val="24"/>
          <w:lang w:eastAsia="ru-RU" w:bidi="hi-IN"/>
        </w:rPr>
        <w:t>именительном и родительном падежах.</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использовать в речи глаголы настоящего и прошедшего вре</w:t>
      </w:r>
      <w:r w:rsidRPr="007339EF">
        <w:rPr>
          <w:rFonts w:ascii="Times New Roman" w:eastAsia="Times New Roman" w:hAnsi="Times New Roman" w:cs="Times New Roman"/>
          <w:kern w:val="1"/>
          <w:sz w:val="24"/>
          <w:szCs w:val="24"/>
          <w:lang w:eastAsia="zh-CN" w:bidi="hi-IN"/>
        </w:rPr>
        <w:softHyphen/>
        <w:t>мени;</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использовать в речи слова с противоположным и схожим значением</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правильно строить фразы со сравнением;</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proofErr w:type="spellStart"/>
      <w:r w:rsidRPr="007339EF">
        <w:rPr>
          <w:rFonts w:ascii="Times New Roman" w:eastAsia="SimSun" w:hAnsi="Times New Roman" w:cs="Times New Roman"/>
          <w:kern w:val="1"/>
          <w:sz w:val="24"/>
          <w:szCs w:val="24"/>
          <w:lang w:eastAsia="zh-CN" w:bidi="hi-IN"/>
        </w:rPr>
        <w:t>составлятье</w:t>
      </w:r>
      <w:proofErr w:type="spellEnd"/>
      <w:r w:rsidRPr="007339EF">
        <w:rPr>
          <w:rFonts w:ascii="Times New Roman" w:eastAsia="SimSun" w:hAnsi="Times New Roman" w:cs="Times New Roman"/>
          <w:kern w:val="1"/>
          <w:sz w:val="24"/>
          <w:szCs w:val="24"/>
          <w:lang w:eastAsia="zh-CN" w:bidi="hi-IN"/>
        </w:rPr>
        <w:t xml:space="preserve"> предложения с союзом «потому что»</w:t>
      </w:r>
      <w:r w:rsidRPr="007339EF">
        <w:rPr>
          <w:rFonts w:ascii="Times New Roman" w:eastAsia="Times New Roman" w:hAnsi="Times New Roman" w:cs="Times New Roman"/>
          <w:kern w:val="1"/>
          <w:sz w:val="24"/>
          <w:szCs w:val="24"/>
          <w:lang w:eastAsia="zh-CN" w:bidi="hi-IN"/>
        </w:rPr>
        <w:t>;</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отвечать на вопросы по содержанию знакомой сказки, пере</w:t>
      </w:r>
      <w:r w:rsidRPr="007339EF">
        <w:rPr>
          <w:rFonts w:ascii="Times New Roman" w:eastAsia="Times New Roman" w:hAnsi="Times New Roman" w:cs="Times New Roman"/>
          <w:kern w:val="1"/>
          <w:sz w:val="24"/>
          <w:szCs w:val="24"/>
          <w:lang w:eastAsia="zh-CN" w:bidi="hi-IN"/>
        </w:rPr>
        <w:softHyphen/>
        <w:t>числять ее основных персонажей;</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знать считалки, скороговорки, поговорки, уметь их завершить;</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lastRenderedPageBreak/>
        <w:t>строить фразы и рассказы по картинке, состоящие из 15-20  предложений;</w:t>
      </w:r>
    </w:p>
    <w:p w:rsidR="007339EF" w:rsidRPr="007339EF" w:rsidRDefault="007339EF" w:rsidP="00857A51">
      <w:pPr>
        <w:widowControl w:val="0"/>
        <w:numPr>
          <w:ilvl w:val="0"/>
          <w:numId w:val="47"/>
        </w:numPr>
        <w:shd w:val="clear" w:color="auto" w:fill="FFFFFF"/>
        <w:suppressAutoHyphens/>
        <w:spacing w:before="45" w:after="0" w:line="293" w:lineRule="atLeast"/>
        <w:ind w:left="165"/>
        <w:rPr>
          <w:rFonts w:ascii="Times New Roman" w:eastAsia="Times New Roman" w:hAnsi="Times New Roman" w:cs="Times New Roman"/>
          <w:kern w:val="1"/>
          <w:sz w:val="24"/>
          <w:szCs w:val="24"/>
          <w:lang w:eastAsia="zh-CN" w:bidi="hi-IN"/>
        </w:rPr>
      </w:pPr>
      <w:r w:rsidRPr="007339EF">
        <w:rPr>
          <w:rFonts w:ascii="Times New Roman" w:eastAsia="Times New Roman" w:hAnsi="Times New Roman" w:cs="Times New Roman"/>
          <w:kern w:val="1"/>
          <w:sz w:val="24"/>
          <w:szCs w:val="24"/>
          <w:lang w:eastAsia="zh-CN" w:bidi="hi-IN"/>
        </w:rPr>
        <w:t>планировать в речи свои ближайшие действия.</w:t>
      </w:r>
    </w:p>
    <w:p w:rsidR="007339EF" w:rsidRPr="007339EF" w:rsidRDefault="007339EF" w:rsidP="007339EF">
      <w:pPr>
        <w:widowControl w:val="0"/>
        <w:shd w:val="clear" w:color="auto" w:fill="FFFFFF"/>
        <w:suppressAutoHyphens/>
        <w:spacing w:before="150" w:after="150" w:line="293" w:lineRule="atLeast"/>
        <w:rPr>
          <w:rFonts w:ascii="Times New Roman" w:eastAsia="SimSun" w:hAnsi="Times New Roman" w:cs="Times New Roman"/>
          <w:kern w:val="1"/>
          <w:sz w:val="24"/>
          <w:szCs w:val="24"/>
          <w:lang w:eastAsia="zh-CN" w:bidi="hi-IN"/>
        </w:rPr>
      </w:pPr>
      <w:proofErr w:type="gramStart"/>
      <w:r w:rsidRPr="007339EF">
        <w:rPr>
          <w:rFonts w:ascii="Times New Roman" w:eastAsia="Times New Roman" w:hAnsi="Times New Roman" w:cs="Times New Roman"/>
          <w:b/>
          <w:bCs/>
          <w:kern w:val="1"/>
          <w:sz w:val="24"/>
          <w:szCs w:val="24"/>
          <w:lang w:eastAsia="zh-CN" w:bidi="hi-IN"/>
        </w:rPr>
        <w:t>Перечень оборудования и дидактического материала по речевому развитию: </w:t>
      </w:r>
      <w:r w:rsidRPr="007339EF">
        <w:rPr>
          <w:rFonts w:ascii="Times New Roman" w:eastAsia="Times New Roman" w:hAnsi="Times New Roman" w:cs="Times New Roman"/>
          <w:bCs/>
          <w:kern w:val="1"/>
          <w:sz w:val="24"/>
          <w:szCs w:val="24"/>
          <w:lang w:eastAsia="zh-CN" w:bidi="hi-IN"/>
        </w:rPr>
        <w:t xml:space="preserve"> игрушки, </w:t>
      </w:r>
      <w:r w:rsidRPr="007339EF">
        <w:rPr>
          <w:rFonts w:ascii="Times New Roman" w:eastAsia="Times New Roman" w:hAnsi="Times New Roman" w:cs="Times New Roman"/>
          <w:kern w:val="1"/>
          <w:sz w:val="24"/>
          <w:szCs w:val="24"/>
          <w:lang w:eastAsia="zh-CN" w:bidi="hi-IN"/>
        </w:rPr>
        <w:t>детские книги;  картинки с изображением различных предметов, сказочных ситуаций и т. п.; иллюстра</w:t>
      </w:r>
      <w:r w:rsidRPr="007339EF">
        <w:rPr>
          <w:rFonts w:ascii="Times New Roman" w:eastAsia="Times New Roman" w:hAnsi="Times New Roman" w:cs="Times New Roman"/>
          <w:kern w:val="1"/>
          <w:sz w:val="24"/>
          <w:szCs w:val="24"/>
          <w:lang w:eastAsia="zh-CN" w:bidi="hi-IN"/>
        </w:rPr>
        <w:softHyphen/>
        <w:t xml:space="preserve">тивный материал, отражающий эмоциональный, бытовой, социальный, игровой опыт детей; </w:t>
      </w:r>
      <w:proofErr w:type="spellStart"/>
      <w:r w:rsidRPr="007339EF">
        <w:rPr>
          <w:rFonts w:ascii="Times New Roman" w:eastAsia="Times New Roman" w:hAnsi="Times New Roman" w:cs="Times New Roman"/>
          <w:kern w:val="1"/>
          <w:sz w:val="24"/>
          <w:szCs w:val="24"/>
          <w:lang w:eastAsia="zh-CN" w:bidi="hi-IN"/>
        </w:rPr>
        <w:t>картинкиы</w:t>
      </w:r>
      <w:proofErr w:type="spellEnd"/>
      <w:r w:rsidRPr="007339EF">
        <w:rPr>
          <w:rFonts w:ascii="Times New Roman" w:eastAsia="Times New Roman" w:hAnsi="Times New Roman" w:cs="Times New Roman"/>
          <w:kern w:val="1"/>
          <w:sz w:val="24"/>
          <w:szCs w:val="24"/>
          <w:lang w:eastAsia="zh-CN" w:bidi="hi-IN"/>
        </w:rPr>
        <w:t xml:space="preserve"> из серии «Домашние живот</w:t>
      </w:r>
      <w:r w:rsidRPr="007339EF">
        <w:rPr>
          <w:rFonts w:ascii="Times New Roman" w:eastAsia="Times New Roman" w:hAnsi="Times New Roman" w:cs="Times New Roman"/>
          <w:kern w:val="1"/>
          <w:sz w:val="24"/>
          <w:szCs w:val="24"/>
          <w:lang w:eastAsia="zh-CN" w:bidi="hi-IN"/>
        </w:rPr>
        <w:softHyphen/>
        <w:t xml:space="preserve">ные», «Дикие животные», «Транспорт»,  «Профессии», «Времена года» </w:t>
      </w:r>
      <w:proofErr w:type="gramEnd"/>
    </w:p>
    <w:p w:rsidR="007339EF" w:rsidRPr="007339EF" w:rsidRDefault="007339EF" w:rsidP="007339EF">
      <w:pPr>
        <w:widowControl w:val="0"/>
        <w:suppressAutoHyphens/>
        <w:spacing w:after="0" w:line="240" w:lineRule="auto"/>
        <w:rPr>
          <w:rFonts w:ascii="Times New Roman" w:eastAsia="SimSun" w:hAnsi="Times New Roman" w:cs="Times New Roman"/>
          <w:kern w:val="1"/>
          <w:sz w:val="24"/>
          <w:szCs w:val="24"/>
          <w:lang w:eastAsia="zh-CN" w:bidi="hi-IN"/>
        </w:rPr>
      </w:pPr>
    </w:p>
    <w:p w:rsidR="007339EF" w:rsidRPr="007339EF" w:rsidRDefault="007339EF" w:rsidP="007339EF">
      <w:pPr>
        <w:tabs>
          <w:tab w:val="left" w:pos="6405"/>
        </w:tabs>
        <w:suppressAutoHyphens/>
        <w:spacing w:after="0" w:line="240" w:lineRule="auto"/>
        <w:jc w:val="both"/>
        <w:rPr>
          <w:rFonts w:ascii="Times New Roman" w:eastAsia="Times New Roman" w:hAnsi="Times New Roman" w:cs="Times New Roman"/>
          <w:color w:val="FF0000"/>
          <w:kern w:val="1"/>
          <w:sz w:val="28"/>
          <w:szCs w:val="28"/>
          <w:lang w:eastAsia="ru-RU"/>
        </w:rPr>
      </w:pPr>
    </w:p>
    <w:p w:rsidR="00343ACC" w:rsidRPr="00E4767F" w:rsidRDefault="007339EF" w:rsidP="00343ACC">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r w:rsidRPr="007339EF">
        <w:rPr>
          <w:rFonts w:ascii="Times New Roman" w:eastAsia="@Arial Unicode MS" w:hAnsi="Times New Roman" w:cs="Times New Roman"/>
          <w:b/>
          <w:bCs/>
          <w:color w:val="000000"/>
          <w:kern w:val="1"/>
          <w:sz w:val="28"/>
          <w:szCs w:val="28"/>
          <w:lang w:eastAsia="ru-RU" w:bidi="hi-IN"/>
        </w:rPr>
        <w:t xml:space="preserve">2.3. </w:t>
      </w:r>
      <w:r w:rsidR="00343ACC">
        <w:rPr>
          <w:rFonts w:ascii="Times New Roman" w:eastAsia="Times New Roman" w:hAnsi="Times New Roman" w:cs="Times New Roman"/>
          <w:b/>
          <w:color w:val="000000"/>
          <w:kern w:val="1"/>
          <w:sz w:val="28"/>
          <w:szCs w:val="28"/>
          <w:lang w:eastAsia="zh-CN" w:bidi="hi-IN"/>
        </w:rPr>
        <w:t>Рабочая программа воспитания.</w:t>
      </w:r>
    </w:p>
    <w:p w:rsidR="00343ACC"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i/>
          <w:color w:val="000000"/>
          <w:kern w:val="1"/>
          <w:sz w:val="28"/>
          <w:szCs w:val="28"/>
          <w:lang w:eastAsia="zh-CN" w:bidi="hi-IN"/>
        </w:rPr>
      </w:pPr>
      <w:r w:rsidRPr="00E4767F">
        <w:rPr>
          <w:rFonts w:ascii="Times New Roman" w:eastAsia="Times New Roman" w:hAnsi="Times New Roman" w:cs="Times New Roman"/>
          <w:b/>
          <w:i/>
          <w:color w:val="000000"/>
          <w:kern w:val="1"/>
          <w:sz w:val="28"/>
          <w:szCs w:val="28"/>
          <w:lang w:eastAsia="zh-CN" w:bidi="hi-IN"/>
        </w:rPr>
        <w:t>Особенности организуемого в школе воспитательного процесса</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МОУ «СОШ №9 </w:t>
      </w:r>
      <w:proofErr w:type="spellStart"/>
      <w:r w:rsidRPr="00E4767F">
        <w:rPr>
          <w:rFonts w:ascii="Times New Roman" w:eastAsia="Times New Roman" w:hAnsi="Times New Roman" w:cs="Times New Roman"/>
          <w:color w:val="000000"/>
          <w:kern w:val="1"/>
          <w:sz w:val="28"/>
          <w:szCs w:val="28"/>
          <w:lang w:eastAsia="zh-CN" w:bidi="hi-IN"/>
        </w:rPr>
        <w:t>Сонковского</w:t>
      </w:r>
      <w:proofErr w:type="spellEnd"/>
      <w:r w:rsidRPr="00E4767F">
        <w:rPr>
          <w:rFonts w:ascii="Times New Roman" w:eastAsia="Times New Roman" w:hAnsi="Times New Roman" w:cs="Times New Roman"/>
          <w:color w:val="000000"/>
          <w:kern w:val="1"/>
          <w:sz w:val="28"/>
          <w:szCs w:val="28"/>
          <w:lang w:eastAsia="zh-CN" w:bidi="hi-IN"/>
        </w:rPr>
        <w:t xml:space="preserve"> района Тверской области» </w:t>
      </w:r>
      <w:proofErr w:type="spellStart"/>
      <w:r w:rsidRPr="00E4767F">
        <w:rPr>
          <w:rFonts w:ascii="Times New Roman" w:eastAsia="Times New Roman" w:hAnsi="Times New Roman" w:cs="Times New Roman"/>
          <w:color w:val="000000"/>
          <w:kern w:val="1"/>
          <w:sz w:val="28"/>
          <w:szCs w:val="28"/>
          <w:lang w:eastAsia="zh-CN" w:bidi="hi-IN"/>
        </w:rPr>
        <w:t>п</w:t>
      </w:r>
      <w:proofErr w:type="gramStart"/>
      <w:r w:rsidRPr="00E4767F">
        <w:rPr>
          <w:rFonts w:ascii="Times New Roman" w:eastAsia="Times New Roman" w:hAnsi="Times New Roman" w:cs="Times New Roman"/>
          <w:color w:val="000000"/>
          <w:kern w:val="1"/>
          <w:sz w:val="28"/>
          <w:szCs w:val="28"/>
          <w:lang w:eastAsia="zh-CN" w:bidi="hi-IN"/>
        </w:rPr>
        <w:t>.С</w:t>
      </w:r>
      <w:proofErr w:type="gramEnd"/>
      <w:r w:rsidRPr="00E4767F">
        <w:rPr>
          <w:rFonts w:ascii="Times New Roman" w:eastAsia="Times New Roman" w:hAnsi="Times New Roman" w:cs="Times New Roman"/>
          <w:color w:val="000000"/>
          <w:kern w:val="1"/>
          <w:sz w:val="28"/>
          <w:szCs w:val="28"/>
          <w:lang w:eastAsia="zh-CN" w:bidi="hi-IN"/>
        </w:rPr>
        <w:t>онково</w:t>
      </w:r>
      <w:proofErr w:type="spellEnd"/>
      <w:r w:rsidRPr="00E4767F">
        <w:rPr>
          <w:rFonts w:ascii="Times New Roman" w:eastAsia="Times New Roman" w:hAnsi="Times New Roman" w:cs="Times New Roman"/>
          <w:color w:val="000000"/>
          <w:kern w:val="1"/>
          <w:sz w:val="28"/>
          <w:szCs w:val="28"/>
          <w:lang w:eastAsia="zh-CN" w:bidi="hi-IN"/>
        </w:rPr>
        <w:t xml:space="preserve"> является средней общеобразовательной школой, численность обучающихся на 1 сентября 202</w:t>
      </w:r>
      <w:r>
        <w:rPr>
          <w:rFonts w:ascii="Times New Roman" w:eastAsia="Times New Roman" w:hAnsi="Times New Roman" w:cs="Times New Roman"/>
          <w:color w:val="000000"/>
          <w:kern w:val="1"/>
          <w:sz w:val="28"/>
          <w:szCs w:val="28"/>
          <w:lang w:eastAsia="zh-CN" w:bidi="hi-IN"/>
        </w:rPr>
        <w:t>1</w:t>
      </w:r>
      <w:r w:rsidRPr="00E4767F">
        <w:rPr>
          <w:rFonts w:ascii="Times New Roman" w:eastAsia="Times New Roman" w:hAnsi="Times New Roman" w:cs="Times New Roman"/>
          <w:color w:val="000000"/>
          <w:kern w:val="1"/>
          <w:sz w:val="28"/>
          <w:szCs w:val="28"/>
          <w:lang w:eastAsia="zh-CN" w:bidi="hi-IN"/>
        </w:rPr>
        <w:t xml:space="preserve"> года составляет 344 человек</w:t>
      </w:r>
      <w:r>
        <w:rPr>
          <w:rFonts w:ascii="Times New Roman" w:eastAsia="Times New Roman" w:hAnsi="Times New Roman" w:cs="Times New Roman"/>
          <w:color w:val="000000"/>
          <w:kern w:val="1"/>
          <w:sz w:val="28"/>
          <w:szCs w:val="28"/>
          <w:lang w:eastAsia="zh-CN" w:bidi="hi-IN"/>
        </w:rPr>
        <w:t>а</w:t>
      </w:r>
      <w:r w:rsidRPr="00E4767F">
        <w:rPr>
          <w:rFonts w:ascii="Times New Roman" w:eastAsia="Times New Roman" w:hAnsi="Times New Roman" w:cs="Times New Roman"/>
          <w:color w:val="000000"/>
          <w:kern w:val="1"/>
          <w:sz w:val="28"/>
          <w:szCs w:val="28"/>
          <w:lang w:eastAsia="zh-CN" w:bidi="hi-IN"/>
        </w:rPr>
        <w:t xml:space="preserve">, численность педагогического коллектива –  34 человека.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В МОУ «СОШ № 9 </w:t>
      </w:r>
      <w:proofErr w:type="spellStart"/>
      <w:r w:rsidRPr="00E4767F">
        <w:rPr>
          <w:rFonts w:ascii="Times New Roman" w:eastAsia="Times New Roman" w:hAnsi="Times New Roman" w:cs="Times New Roman"/>
          <w:color w:val="000000"/>
          <w:kern w:val="1"/>
          <w:sz w:val="28"/>
          <w:szCs w:val="28"/>
          <w:lang w:eastAsia="zh-CN" w:bidi="hi-IN"/>
        </w:rPr>
        <w:t>Сонковского</w:t>
      </w:r>
      <w:proofErr w:type="spellEnd"/>
      <w:r w:rsidRPr="00E4767F">
        <w:rPr>
          <w:rFonts w:ascii="Times New Roman" w:eastAsia="Times New Roman" w:hAnsi="Times New Roman" w:cs="Times New Roman"/>
          <w:color w:val="000000"/>
          <w:kern w:val="1"/>
          <w:sz w:val="28"/>
          <w:szCs w:val="28"/>
          <w:lang w:eastAsia="zh-CN" w:bidi="hi-IN"/>
        </w:rPr>
        <w:t xml:space="preserve"> района Тверской области» есть социальный педагог, психолог, высокое качество сети Интернет и др. Данные факторы  вносят  положительный вклад  в воспитательный процесс.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Многие педагоги школы родились в нашем поселке, учились в этой школе, теперь работают в ней. Знают личностные особенности друг друга, что  способствуют установлению доброжелательных и доверительных отношений между педагогами,  школьниками и их родителями.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В процессе воспитания школа сотрудничает с Домом культуры </w:t>
      </w:r>
      <w:proofErr w:type="spellStart"/>
      <w:r w:rsidRPr="00E4767F">
        <w:rPr>
          <w:rFonts w:ascii="Times New Roman" w:eastAsia="Times New Roman" w:hAnsi="Times New Roman" w:cs="Times New Roman"/>
          <w:color w:val="000000"/>
          <w:kern w:val="1"/>
          <w:sz w:val="28"/>
          <w:szCs w:val="28"/>
          <w:lang w:eastAsia="zh-CN" w:bidi="hi-IN"/>
        </w:rPr>
        <w:t>п</w:t>
      </w:r>
      <w:proofErr w:type="gramStart"/>
      <w:r w:rsidRPr="00E4767F">
        <w:rPr>
          <w:rFonts w:ascii="Times New Roman" w:eastAsia="Times New Roman" w:hAnsi="Times New Roman" w:cs="Times New Roman"/>
          <w:color w:val="000000"/>
          <w:kern w:val="1"/>
          <w:sz w:val="28"/>
          <w:szCs w:val="28"/>
          <w:lang w:eastAsia="zh-CN" w:bidi="hi-IN"/>
        </w:rPr>
        <w:t>.С</w:t>
      </w:r>
      <w:proofErr w:type="gramEnd"/>
      <w:r w:rsidRPr="00E4767F">
        <w:rPr>
          <w:rFonts w:ascii="Times New Roman" w:eastAsia="Times New Roman" w:hAnsi="Times New Roman" w:cs="Times New Roman"/>
          <w:color w:val="000000"/>
          <w:kern w:val="1"/>
          <w:sz w:val="28"/>
          <w:szCs w:val="28"/>
          <w:lang w:eastAsia="zh-CN" w:bidi="hi-IN"/>
        </w:rPr>
        <w:t>онково</w:t>
      </w:r>
      <w:proofErr w:type="spellEnd"/>
      <w:r w:rsidRPr="00E4767F">
        <w:rPr>
          <w:rFonts w:ascii="Times New Roman" w:eastAsia="Times New Roman" w:hAnsi="Times New Roman" w:cs="Times New Roman"/>
          <w:color w:val="000000"/>
          <w:kern w:val="1"/>
          <w:sz w:val="28"/>
          <w:szCs w:val="28"/>
          <w:lang w:eastAsia="zh-CN" w:bidi="hi-IN"/>
        </w:rPr>
        <w:t xml:space="preserve">, администрацией </w:t>
      </w:r>
      <w:proofErr w:type="spellStart"/>
      <w:r w:rsidRPr="00E4767F">
        <w:rPr>
          <w:rFonts w:ascii="Times New Roman" w:eastAsia="Times New Roman" w:hAnsi="Times New Roman" w:cs="Times New Roman"/>
          <w:color w:val="000000"/>
          <w:kern w:val="1"/>
          <w:sz w:val="28"/>
          <w:szCs w:val="28"/>
          <w:lang w:eastAsia="zh-CN" w:bidi="hi-IN"/>
        </w:rPr>
        <w:t>Сонковского</w:t>
      </w:r>
      <w:proofErr w:type="spellEnd"/>
      <w:r w:rsidRPr="00E4767F">
        <w:rPr>
          <w:rFonts w:ascii="Times New Roman" w:eastAsia="Times New Roman" w:hAnsi="Times New Roman" w:cs="Times New Roman"/>
          <w:color w:val="000000"/>
          <w:kern w:val="1"/>
          <w:sz w:val="28"/>
          <w:szCs w:val="28"/>
          <w:lang w:eastAsia="zh-CN" w:bidi="hi-IN"/>
        </w:rPr>
        <w:t xml:space="preserve"> МО, КДН, ОВД </w:t>
      </w:r>
      <w:proofErr w:type="spellStart"/>
      <w:r w:rsidRPr="00E4767F">
        <w:rPr>
          <w:rFonts w:ascii="Times New Roman" w:eastAsia="Times New Roman" w:hAnsi="Times New Roman" w:cs="Times New Roman"/>
          <w:color w:val="000000"/>
          <w:kern w:val="1"/>
          <w:sz w:val="28"/>
          <w:szCs w:val="28"/>
          <w:lang w:eastAsia="zh-CN" w:bidi="hi-IN"/>
        </w:rPr>
        <w:t>Сонковского</w:t>
      </w:r>
      <w:proofErr w:type="spellEnd"/>
      <w:r w:rsidRPr="00E4767F">
        <w:rPr>
          <w:rFonts w:ascii="Times New Roman" w:eastAsia="Times New Roman" w:hAnsi="Times New Roman" w:cs="Times New Roman"/>
          <w:color w:val="000000"/>
          <w:kern w:val="1"/>
          <w:sz w:val="28"/>
          <w:szCs w:val="28"/>
          <w:lang w:eastAsia="zh-CN" w:bidi="hi-IN"/>
        </w:rPr>
        <w:t xml:space="preserve"> района, ПЧ-51.</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Принимаем участие в районных и областных  проектах, конкурсах и мероприятиях.</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iCs/>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В школе ведется активная работа школьного краеведческого музея.</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09487B"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i/>
          <w:color w:val="000000"/>
          <w:kern w:val="1"/>
          <w:sz w:val="28"/>
          <w:szCs w:val="28"/>
          <w:lang w:eastAsia="zh-CN" w:bidi="hi-IN"/>
        </w:rPr>
      </w:pPr>
      <w:r>
        <w:rPr>
          <w:rFonts w:ascii="Times New Roman" w:eastAsia="Times New Roman" w:hAnsi="Times New Roman" w:cs="Times New Roman"/>
          <w:b/>
          <w:i/>
          <w:color w:val="000000"/>
          <w:kern w:val="1"/>
          <w:sz w:val="28"/>
          <w:szCs w:val="28"/>
          <w:lang w:eastAsia="zh-CN" w:bidi="hi-IN"/>
        </w:rPr>
        <w:t>Цель и задачи воспитания</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b/>
          <w:color w:val="000000"/>
          <w:kern w:val="1"/>
          <w:sz w:val="28"/>
          <w:szCs w:val="28"/>
          <w:lang w:eastAsia="zh-CN" w:bidi="hi-IN"/>
        </w:rPr>
        <w:t>Цель воспитания в школе -</w:t>
      </w:r>
      <w:r w:rsidRPr="00E4767F">
        <w:rPr>
          <w:rFonts w:ascii="Times New Roman" w:eastAsia="Times New Roman" w:hAnsi="Times New Roman" w:cs="Times New Roman"/>
          <w:color w:val="000000"/>
          <w:kern w:val="1"/>
          <w:sz w:val="28"/>
          <w:szCs w:val="28"/>
          <w:lang w:eastAsia="zh-CN" w:bidi="hi-IN"/>
        </w:rPr>
        <w:t xml:space="preserve"> личностное развитие школьников, проявляющееся:</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1)  в усвоении ими знаний основных норм, которые общество выработало на основе ценностей (то есть, в усвоении ими социально значимых знаний);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2)  в развитии их позитивных отношений к этим общественным ценностям (то есть в развитии их социально значимых отношений);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Cs/>
          <w:iCs/>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Конкретизация общей цели воспитания применительно к возрастным особенностям школьников позволяет выделить в ней следующие </w:t>
      </w:r>
      <w:r w:rsidRPr="00E4767F">
        <w:rPr>
          <w:rFonts w:ascii="Times New Roman" w:eastAsia="Times New Roman" w:hAnsi="Times New Roman" w:cs="Times New Roman"/>
          <w:bCs/>
          <w:iCs/>
          <w:color w:val="000000"/>
          <w:kern w:val="1"/>
          <w:sz w:val="28"/>
          <w:szCs w:val="28"/>
          <w:lang w:eastAsia="zh-CN" w:bidi="hi-IN"/>
        </w:rPr>
        <w:t>целевые</w:t>
      </w:r>
      <w:r w:rsidRPr="00E4767F">
        <w:rPr>
          <w:rFonts w:ascii="Times New Roman" w:eastAsia="Times New Roman" w:hAnsi="Times New Roman" w:cs="Times New Roman"/>
          <w:color w:val="000000"/>
          <w:kern w:val="1"/>
          <w:sz w:val="28"/>
          <w:szCs w:val="28"/>
          <w:lang w:eastAsia="zh-CN" w:bidi="hi-IN"/>
        </w:rPr>
        <w:t xml:space="preserve"> </w:t>
      </w:r>
      <w:r w:rsidRPr="00E4767F">
        <w:rPr>
          <w:rFonts w:ascii="Times New Roman" w:eastAsia="Times New Roman" w:hAnsi="Times New Roman" w:cs="Times New Roman"/>
          <w:b/>
          <w:i/>
          <w:color w:val="000000"/>
          <w:kern w:val="1"/>
          <w:sz w:val="28"/>
          <w:szCs w:val="28"/>
          <w:lang w:eastAsia="zh-CN" w:bidi="hi-IN"/>
        </w:rPr>
        <w:lastRenderedPageBreak/>
        <w:t>приоритеты</w:t>
      </w:r>
      <w:r w:rsidRPr="00E4767F">
        <w:rPr>
          <w:rFonts w:ascii="Times New Roman" w:eastAsia="Times New Roman" w:hAnsi="Times New Roman" w:cs="Times New Roman"/>
          <w:bCs/>
          <w:iCs/>
          <w:color w:val="000000"/>
          <w:kern w:val="1"/>
          <w:sz w:val="28"/>
          <w:szCs w:val="28"/>
          <w:lang w:eastAsia="zh-CN" w:bidi="hi-IN"/>
        </w:rPr>
        <w:t>, соответствующие трем уровням общего образования:</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b/>
          <w:bCs/>
          <w:i/>
          <w:iCs/>
          <w:color w:val="000000"/>
          <w:kern w:val="1"/>
          <w:sz w:val="28"/>
          <w:szCs w:val="28"/>
          <w:lang w:eastAsia="zh-CN" w:bidi="hi-IN"/>
        </w:rPr>
        <w:t>1.</w:t>
      </w:r>
      <w:r w:rsidRPr="00E4767F">
        <w:rPr>
          <w:rFonts w:ascii="Times New Roman" w:eastAsia="Times New Roman" w:hAnsi="Times New Roman" w:cs="Times New Roman"/>
          <w:bCs/>
          <w:iCs/>
          <w:color w:val="000000"/>
          <w:kern w:val="1"/>
          <w:sz w:val="28"/>
          <w:szCs w:val="28"/>
          <w:lang w:eastAsia="zh-CN" w:bidi="hi-IN"/>
        </w:rPr>
        <w:t xml:space="preserve"> В воспитании детей младшего школьного возраста (</w:t>
      </w:r>
      <w:r w:rsidRPr="00E4767F">
        <w:rPr>
          <w:rFonts w:ascii="Times New Roman" w:eastAsia="Times New Roman" w:hAnsi="Times New Roman" w:cs="Times New Roman"/>
          <w:b/>
          <w:bCs/>
          <w:i/>
          <w:iCs/>
          <w:color w:val="000000"/>
          <w:kern w:val="1"/>
          <w:sz w:val="28"/>
          <w:szCs w:val="28"/>
          <w:lang w:eastAsia="zh-CN" w:bidi="hi-IN"/>
        </w:rPr>
        <w:t>уровень начального общего образования</w:t>
      </w:r>
      <w:r w:rsidRPr="00E4767F">
        <w:rPr>
          <w:rFonts w:ascii="Times New Roman" w:eastAsia="Times New Roman" w:hAnsi="Times New Roman" w:cs="Times New Roman"/>
          <w:bCs/>
          <w:iCs/>
          <w:color w:val="000000"/>
          <w:kern w:val="1"/>
          <w:sz w:val="28"/>
          <w:szCs w:val="28"/>
          <w:lang w:eastAsia="zh-CN" w:bidi="hi-IN"/>
        </w:rPr>
        <w:t xml:space="preserve">) таким целевым приоритетом является </w:t>
      </w:r>
      <w:r w:rsidRPr="00E4767F">
        <w:rPr>
          <w:rFonts w:ascii="Times New Roman" w:eastAsia="Times New Roman" w:hAnsi="Times New Roman" w:cs="Times New Roman"/>
          <w:color w:val="000000"/>
          <w:kern w:val="1"/>
          <w:sz w:val="28"/>
          <w:szCs w:val="28"/>
          <w:lang w:eastAsia="zh-CN" w:bidi="hi-IN"/>
        </w:rPr>
        <w:t xml:space="preserve">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roofErr w:type="gramStart"/>
      <w:r w:rsidRPr="00E4767F">
        <w:rPr>
          <w:rFonts w:ascii="Times New Roman" w:eastAsia="Times New Roman" w:hAnsi="Times New Roman" w:cs="Times New Roman"/>
          <w:color w:val="000000"/>
          <w:kern w:val="1"/>
          <w:sz w:val="28"/>
          <w:szCs w:val="28"/>
          <w:lang w:eastAsia="zh-CN" w:bidi="hi-IN"/>
        </w:rPr>
        <w:t xml:space="preserve">К наиболее важным из них относятся следующие:  </w:t>
      </w:r>
      <w:proofErr w:type="gramEnd"/>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быть трудолюбивым, следуя принципу «делу — время, потехе — час» как в учебных занятиях, так и в домашних делах, доводить начатое дело до конца;</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знать и любить свою Родину – свой родной дом, двор, улицу, город, село, свою страну;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проявлять миролюбие — не затевать конфликтов и стремиться решать спорные вопросы, не прибегая к силе;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стремиться узнавать что-то новое, проявлять любознательность, ценить знания;</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быть вежливым и опрятным, скромным и приветливым;</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соблюдать правила личной гигиены, режим дня, вести здоровый образ жизни;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roofErr w:type="gramStart"/>
      <w:r w:rsidRPr="00E4767F">
        <w:rPr>
          <w:rFonts w:ascii="Times New Roman" w:eastAsia="Times New Roman" w:hAnsi="Times New Roman" w:cs="Times New Roman"/>
          <w:color w:val="000000"/>
          <w:kern w:val="1"/>
          <w:sz w:val="28"/>
          <w:szCs w:val="28"/>
          <w:lang w:eastAsia="zh-CN" w:bidi="hi-IN"/>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b/>
          <w:bCs/>
          <w:i/>
          <w:iCs/>
          <w:color w:val="000000"/>
          <w:kern w:val="1"/>
          <w:sz w:val="28"/>
          <w:szCs w:val="28"/>
          <w:lang w:eastAsia="zh-CN" w:bidi="hi-IN"/>
        </w:rPr>
        <w:t>2.</w:t>
      </w:r>
      <w:r w:rsidRPr="00E4767F">
        <w:rPr>
          <w:rFonts w:ascii="Times New Roman" w:eastAsia="Times New Roman" w:hAnsi="Times New Roman" w:cs="Times New Roman"/>
          <w:bCs/>
          <w:iCs/>
          <w:color w:val="000000"/>
          <w:kern w:val="1"/>
          <w:sz w:val="28"/>
          <w:szCs w:val="28"/>
          <w:lang w:eastAsia="zh-CN" w:bidi="hi-IN"/>
        </w:rPr>
        <w:t xml:space="preserve"> В воспитании детей подросткового возраста (</w:t>
      </w:r>
      <w:r w:rsidRPr="00E4767F">
        <w:rPr>
          <w:rFonts w:ascii="Times New Roman" w:eastAsia="Times New Roman" w:hAnsi="Times New Roman" w:cs="Times New Roman"/>
          <w:b/>
          <w:bCs/>
          <w:i/>
          <w:iCs/>
          <w:color w:val="000000"/>
          <w:kern w:val="1"/>
          <w:sz w:val="28"/>
          <w:szCs w:val="28"/>
          <w:lang w:eastAsia="zh-CN" w:bidi="hi-IN"/>
        </w:rPr>
        <w:t>уровень основного общего образования</w:t>
      </w:r>
      <w:r w:rsidRPr="00E4767F">
        <w:rPr>
          <w:rFonts w:ascii="Times New Roman" w:eastAsia="Times New Roman" w:hAnsi="Times New Roman" w:cs="Times New Roman"/>
          <w:bCs/>
          <w:iCs/>
          <w:color w:val="000000"/>
          <w:kern w:val="1"/>
          <w:sz w:val="28"/>
          <w:szCs w:val="28"/>
          <w:lang w:eastAsia="zh-CN" w:bidi="hi-IN"/>
        </w:rPr>
        <w:t xml:space="preserve">) таким приоритетом является </w:t>
      </w:r>
      <w:r w:rsidRPr="00E4767F">
        <w:rPr>
          <w:rFonts w:ascii="Times New Roman" w:eastAsia="Times New Roman" w:hAnsi="Times New Roman" w:cs="Times New Roman"/>
          <w:color w:val="000000"/>
          <w:kern w:val="1"/>
          <w:sz w:val="28"/>
          <w:szCs w:val="28"/>
          <w:lang w:eastAsia="zh-CN" w:bidi="hi-IN"/>
        </w:rPr>
        <w:t>создание благоприятных условий для развития социально значимых отношений школьников, и, прежде всего, ценностных отношений:</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lastRenderedPageBreak/>
        <w:t>- к семье как главной опоре в жизни человека и источнику его счастья;</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roofErr w:type="gramStart"/>
      <w:r w:rsidRPr="00E4767F">
        <w:rPr>
          <w:rFonts w:ascii="Times New Roman" w:eastAsia="Times New Roman" w:hAnsi="Times New Roman" w:cs="Times New Roman"/>
          <w:color w:val="000000"/>
          <w:kern w:val="1"/>
          <w:sz w:val="28"/>
          <w:szCs w:val="28"/>
          <w:lang w:eastAsia="zh-CN" w:bidi="hi-IN"/>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к здоровью как залогу долгой и активной жизни человека, его хорошего настроения и оптимистичного взгляда на мир;</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E4767F">
        <w:rPr>
          <w:rFonts w:ascii="Times New Roman" w:eastAsia="Times New Roman" w:hAnsi="Times New Roman" w:cs="Times New Roman"/>
          <w:color w:val="000000"/>
          <w:kern w:val="1"/>
          <w:sz w:val="28"/>
          <w:szCs w:val="28"/>
          <w:lang w:eastAsia="zh-CN" w:bidi="hi-IN"/>
        </w:rPr>
        <w:t>взаимоподдерживающие</w:t>
      </w:r>
      <w:proofErr w:type="spellEnd"/>
      <w:r w:rsidRPr="00E4767F">
        <w:rPr>
          <w:rFonts w:ascii="Times New Roman" w:eastAsia="Times New Roman" w:hAnsi="Times New Roman" w:cs="Times New Roman"/>
          <w:color w:val="000000"/>
          <w:kern w:val="1"/>
          <w:sz w:val="28"/>
          <w:szCs w:val="28"/>
          <w:lang w:eastAsia="zh-CN" w:bidi="hi-IN"/>
        </w:rPr>
        <w:t xml:space="preserve"> отношения, дающие человеку радость общения и позволяющие избегать чувства одиночества;</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к самим себе как хозяевам своей судьбы, самоопределяющимся и </w:t>
      </w:r>
      <w:proofErr w:type="spellStart"/>
      <w:r w:rsidRPr="00E4767F">
        <w:rPr>
          <w:rFonts w:ascii="Times New Roman" w:eastAsia="Times New Roman" w:hAnsi="Times New Roman" w:cs="Times New Roman"/>
          <w:color w:val="000000"/>
          <w:kern w:val="1"/>
          <w:sz w:val="28"/>
          <w:szCs w:val="28"/>
          <w:lang w:eastAsia="zh-CN" w:bidi="hi-IN"/>
        </w:rPr>
        <w:t>самореализующимся</w:t>
      </w:r>
      <w:proofErr w:type="spellEnd"/>
      <w:r w:rsidRPr="00E4767F">
        <w:rPr>
          <w:rFonts w:ascii="Times New Roman" w:eastAsia="Times New Roman" w:hAnsi="Times New Roman" w:cs="Times New Roman"/>
          <w:color w:val="000000"/>
          <w:kern w:val="1"/>
          <w:sz w:val="28"/>
          <w:szCs w:val="28"/>
          <w:lang w:eastAsia="zh-CN" w:bidi="hi-IN"/>
        </w:rPr>
        <w:t xml:space="preserve"> личностям, отвечающим за свое собственное будущее.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b/>
          <w:bCs/>
          <w:i/>
          <w:iCs/>
          <w:color w:val="000000"/>
          <w:kern w:val="1"/>
          <w:sz w:val="28"/>
          <w:szCs w:val="28"/>
          <w:lang w:eastAsia="zh-CN" w:bidi="hi-IN"/>
        </w:rPr>
        <w:t>3</w:t>
      </w:r>
      <w:r w:rsidRPr="00E4767F">
        <w:rPr>
          <w:rFonts w:ascii="Times New Roman" w:eastAsia="Times New Roman" w:hAnsi="Times New Roman" w:cs="Times New Roman"/>
          <w:bCs/>
          <w:iCs/>
          <w:color w:val="000000"/>
          <w:kern w:val="1"/>
          <w:sz w:val="28"/>
          <w:szCs w:val="28"/>
          <w:lang w:eastAsia="zh-CN" w:bidi="hi-IN"/>
        </w:rPr>
        <w:t>. В воспитании детей юношеского возраста (</w:t>
      </w:r>
      <w:r w:rsidRPr="00E4767F">
        <w:rPr>
          <w:rFonts w:ascii="Times New Roman" w:eastAsia="Times New Roman" w:hAnsi="Times New Roman" w:cs="Times New Roman"/>
          <w:b/>
          <w:bCs/>
          <w:i/>
          <w:iCs/>
          <w:color w:val="000000"/>
          <w:kern w:val="1"/>
          <w:sz w:val="28"/>
          <w:szCs w:val="28"/>
          <w:lang w:eastAsia="zh-CN" w:bidi="hi-IN"/>
        </w:rPr>
        <w:t>уровень среднего общего образования</w:t>
      </w:r>
      <w:r w:rsidRPr="00E4767F">
        <w:rPr>
          <w:rFonts w:ascii="Times New Roman" w:eastAsia="Times New Roman" w:hAnsi="Times New Roman" w:cs="Times New Roman"/>
          <w:bCs/>
          <w:iCs/>
          <w:color w:val="000000"/>
          <w:kern w:val="1"/>
          <w:sz w:val="28"/>
          <w:szCs w:val="28"/>
          <w:lang w:eastAsia="zh-CN" w:bidi="hi-IN"/>
        </w:rPr>
        <w:t xml:space="preserve">) таким приоритетом является </w:t>
      </w:r>
      <w:r w:rsidRPr="00E4767F">
        <w:rPr>
          <w:rFonts w:ascii="Times New Roman" w:eastAsia="Times New Roman" w:hAnsi="Times New Roman" w:cs="Times New Roman"/>
          <w:color w:val="000000"/>
          <w:kern w:val="1"/>
          <w:sz w:val="28"/>
          <w:szCs w:val="28"/>
          <w:lang w:eastAsia="zh-CN" w:bidi="hi-IN"/>
        </w:rPr>
        <w:t>создание благоприятных условий для приобретения школьниками опыта осуществления социально значимых дел.</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социально значимый опыт, который они могут приобрести, в том числе и в школе. Это:</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lastRenderedPageBreak/>
        <w:t xml:space="preserve">- опыт дел, направленных на заботу о своей семье, родных и близких;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трудовой опыт, опыт участия в производственной практике;</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опыт дел, направленных на пользу своему родному селу, стране в целом, опыт деятельного выражения собственной гражданской позиции;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опыт природоохранных дел;</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опыт разрешения возникающих конфликтных ситуаций в школе, дома или на улице;</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опыт самостоятельного приобретения новых знаний, проведения научных исследований, опыт проектной деятельности;</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опыт ведения здорового образа жизни и заботы о здоровье других людей;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опыт оказания помощи окружающим, заботы о малышах или пожилых людях, волонтерский опыт;</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опыт самопознания и самоанализа, опыт социально приемлемого самовыражения и самореализации.</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Выделение в общей цели воспитания целевых приоритетов, связанных с возрастными особенностями воспитанников, </w:t>
      </w:r>
      <w:r w:rsidRPr="00E4767F">
        <w:rPr>
          <w:rFonts w:ascii="Times New Roman" w:eastAsia="Times New Roman" w:hAnsi="Times New Roman" w:cs="Times New Roman"/>
          <w:b/>
          <w:bCs/>
          <w:i/>
          <w:iCs/>
          <w:color w:val="000000"/>
          <w:kern w:val="1"/>
          <w:sz w:val="28"/>
          <w:szCs w:val="28"/>
          <w:lang w:eastAsia="zh-CN" w:bidi="hi-IN"/>
        </w:rPr>
        <w:t>не означает игнорирования других составляющих общей цели воспитания</w:t>
      </w:r>
      <w:r w:rsidRPr="00E4767F">
        <w:rPr>
          <w:rFonts w:ascii="Times New Roman" w:eastAsia="Times New Roman" w:hAnsi="Times New Roman" w:cs="Times New Roman"/>
          <w:color w:val="000000"/>
          <w:kern w:val="1"/>
          <w:sz w:val="28"/>
          <w:szCs w:val="28"/>
          <w:lang w:eastAsia="zh-CN" w:bidi="hi-IN"/>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r w:rsidRPr="00E4767F">
        <w:rPr>
          <w:rFonts w:ascii="Times New Roman" w:eastAsia="Times New Roman" w:hAnsi="Times New Roman" w:cs="Times New Roman"/>
          <w:b/>
          <w:color w:val="000000"/>
          <w:kern w:val="1"/>
          <w:sz w:val="28"/>
          <w:szCs w:val="28"/>
          <w:lang w:eastAsia="zh-CN" w:bidi="hi-IN"/>
        </w:rPr>
        <w:t>Задачи воспитательной работы:</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2) реализовывать потенциал классного руководства в воспитании школьников, поддерживать активное участие классных сообществ в жизни школы;</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3) вовлекать школьников в кружки, секции, клубы и иные объединения, работающие по школьным программам внеурочной деятельности, реализовывать их воспитательные возможности;</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4) использовать в воспитании детей возможности школьного урока, поддерживать использование на уроках интерактивных форм занятий с учащимися;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5) инициировать и поддерживать ученическое самоуправление – как на уровне школы, так и на уровне классных сообществ;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6) организовывать для школьников экскурсии, экспедиции, походы и реализовывать их воспитательный потенциал;</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7) организовывать </w:t>
      </w:r>
      <w:proofErr w:type="spellStart"/>
      <w:r w:rsidRPr="00E4767F">
        <w:rPr>
          <w:rFonts w:ascii="Times New Roman" w:eastAsia="Times New Roman" w:hAnsi="Times New Roman" w:cs="Times New Roman"/>
          <w:color w:val="000000"/>
          <w:kern w:val="1"/>
          <w:sz w:val="28"/>
          <w:szCs w:val="28"/>
          <w:lang w:eastAsia="zh-CN" w:bidi="hi-IN"/>
        </w:rPr>
        <w:t>профориентационную</w:t>
      </w:r>
      <w:proofErr w:type="spellEnd"/>
      <w:r w:rsidRPr="00E4767F">
        <w:rPr>
          <w:rFonts w:ascii="Times New Roman" w:eastAsia="Times New Roman" w:hAnsi="Times New Roman" w:cs="Times New Roman"/>
          <w:color w:val="000000"/>
          <w:kern w:val="1"/>
          <w:sz w:val="28"/>
          <w:szCs w:val="28"/>
          <w:lang w:eastAsia="zh-CN" w:bidi="hi-IN"/>
        </w:rPr>
        <w:t xml:space="preserve"> работу со школьниками;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8) развивать предметно-эстетическую среду школы и реализовывать ее </w:t>
      </w:r>
      <w:r w:rsidRPr="00E4767F">
        <w:rPr>
          <w:rFonts w:ascii="Times New Roman" w:eastAsia="Times New Roman" w:hAnsi="Times New Roman" w:cs="Times New Roman"/>
          <w:color w:val="000000"/>
          <w:kern w:val="1"/>
          <w:sz w:val="28"/>
          <w:szCs w:val="28"/>
          <w:lang w:eastAsia="zh-CN" w:bidi="hi-IN"/>
        </w:rPr>
        <w:lastRenderedPageBreak/>
        <w:t xml:space="preserve">воспитательные возможности;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9)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w:t>
      </w:r>
      <w:r w:rsidRPr="00E4767F">
        <w:rPr>
          <w:rFonts w:ascii="Times New Roman" w:eastAsia="Times New Roman" w:hAnsi="Times New Roman" w:cs="Times New Roman"/>
          <w:b/>
          <w:color w:val="000000"/>
          <w:kern w:val="1"/>
          <w:sz w:val="28"/>
          <w:szCs w:val="28"/>
          <w:lang w:eastAsia="zh-CN" w:bidi="hi-IN"/>
        </w:rPr>
        <w:t>3. Виды,</w:t>
      </w:r>
      <w:r w:rsidRPr="00E4767F">
        <w:rPr>
          <w:rFonts w:ascii="Times New Roman" w:eastAsia="Times New Roman" w:hAnsi="Times New Roman" w:cs="Times New Roman"/>
          <w:color w:val="000000"/>
          <w:kern w:val="1"/>
          <w:sz w:val="28"/>
          <w:szCs w:val="28"/>
          <w:lang w:eastAsia="zh-CN" w:bidi="hi-IN"/>
        </w:rPr>
        <w:t xml:space="preserve"> </w:t>
      </w:r>
      <w:r w:rsidRPr="00E4767F">
        <w:rPr>
          <w:rFonts w:ascii="Times New Roman" w:eastAsia="Times New Roman" w:hAnsi="Times New Roman" w:cs="Times New Roman"/>
          <w:b/>
          <w:color w:val="000000"/>
          <w:kern w:val="1"/>
          <w:sz w:val="28"/>
          <w:szCs w:val="28"/>
          <w:lang w:eastAsia="zh-CN" w:bidi="hi-IN"/>
        </w:rPr>
        <w:t>формы и содержание деятельности</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iCs/>
          <w:color w:val="000000"/>
          <w:kern w:val="1"/>
          <w:sz w:val="28"/>
          <w:szCs w:val="28"/>
          <w:lang w:eastAsia="zh-CN" w:bidi="hi-IN"/>
        </w:rPr>
      </w:pPr>
      <w:r w:rsidRPr="00E4767F">
        <w:rPr>
          <w:rFonts w:ascii="Times New Roman" w:eastAsia="Times New Roman" w:hAnsi="Times New Roman" w:cs="Times New Roman"/>
          <w:b/>
          <w:iCs/>
          <w:color w:val="000000"/>
          <w:kern w:val="1"/>
          <w:sz w:val="28"/>
          <w:szCs w:val="28"/>
          <w:lang w:eastAsia="zh-CN" w:bidi="hi-IN"/>
        </w:rPr>
        <w:t>3.1. Модуль «Ключевые общешкольные дела»</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Для этого в Школе используются следующие формы работы</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bCs/>
          <w:i/>
          <w:iCs/>
          <w:color w:val="000000"/>
          <w:kern w:val="1"/>
          <w:sz w:val="28"/>
          <w:szCs w:val="28"/>
          <w:lang w:eastAsia="zh-CN" w:bidi="hi-IN"/>
        </w:rPr>
      </w:pPr>
      <w:r w:rsidRPr="00E4767F">
        <w:rPr>
          <w:rFonts w:ascii="Times New Roman" w:eastAsia="Times New Roman" w:hAnsi="Times New Roman" w:cs="Times New Roman"/>
          <w:b/>
          <w:bCs/>
          <w:i/>
          <w:iCs/>
          <w:color w:val="000000"/>
          <w:kern w:val="1"/>
          <w:sz w:val="28"/>
          <w:szCs w:val="28"/>
          <w:lang w:eastAsia="zh-CN" w:bidi="hi-IN"/>
        </w:rPr>
        <w:t>На внешкольном уровне:</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-патриотическая акция «Бессмертный полк» (проект запущен по инициативе и при непосредственном участии Школы),   9 мая  шествие жителей п. Сонково с портретами ветеранов Великой Отечественной войны проходит ежегодно).</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E4767F">
        <w:rPr>
          <w:rFonts w:ascii="Times New Roman" w:eastAsia="Times New Roman" w:hAnsi="Times New Roman" w:cs="Times New Roman"/>
          <w:bCs/>
          <w:color w:val="000000"/>
          <w:kern w:val="1"/>
          <w:sz w:val="28"/>
          <w:szCs w:val="28"/>
          <w:lang w:eastAsia="zh-CN" w:bidi="hi-IN"/>
        </w:rPr>
        <w:t xml:space="preserve">проводимые для жителей поселка и организуемые </w:t>
      </w:r>
      <w:r w:rsidRPr="00E4767F">
        <w:rPr>
          <w:rFonts w:ascii="Times New Roman" w:eastAsia="Times New Roman" w:hAnsi="Times New Roman" w:cs="Times New Roman"/>
          <w:iCs/>
          <w:color w:val="000000"/>
          <w:kern w:val="1"/>
          <w:sz w:val="28"/>
          <w:szCs w:val="28"/>
          <w:lang w:eastAsia="zh-CN" w:bidi="hi-IN"/>
        </w:rPr>
        <w:t>совместно</w:t>
      </w:r>
      <w:r w:rsidRPr="00E4767F">
        <w:rPr>
          <w:rFonts w:ascii="Times New Roman" w:eastAsia="Times New Roman" w:hAnsi="Times New Roman" w:cs="Times New Roman"/>
          <w:bCs/>
          <w:i/>
          <w:iCs/>
          <w:color w:val="000000"/>
          <w:kern w:val="1"/>
          <w:sz w:val="28"/>
          <w:szCs w:val="28"/>
          <w:lang w:eastAsia="zh-CN" w:bidi="hi-IN"/>
        </w:rPr>
        <w:t xml:space="preserve"> </w:t>
      </w:r>
      <w:r w:rsidRPr="00E4767F">
        <w:rPr>
          <w:rFonts w:ascii="Times New Roman" w:eastAsia="Times New Roman" w:hAnsi="Times New Roman" w:cs="Times New Roman"/>
          <w:bCs/>
          <w:color w:val="000000"/>
          <w:kern w:val="1"/>
          <w:sz w:val="28"/>
          <w:szCs w:val="28"/>
          <w:lang w:eastAsia="zh-CN" w:bidi="hi-IN"/>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E4767F">
        <w:rPr>
          <w:rFonts w:ascii="Times New Roman" w:eastAsia="Times New Roman" w:hAnsi="Times New Roman" w:cs="Times New Roman"/>
          <w:bCs/>
          <w:color w:val="000000"/>
          <w:kern w:val="1"/>
          <w:sz w:val="28"/>
          <w:szCs w:val="28"/>
          <w:lang w:eastAsia="zh-CN" w:bidi="hi-IN"/>
        </w:rPr>
        <w:t>- спортивно-оздоровительная деятельность: соревнование по волейболу между командами учеников школы; состязания  «Веселые старты» и т.п. с участием родителей в командах;</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E4767F">
        <w:rPr>
          <w:rFonts w:ascii="Times New Roman" w:eastAsia="Times New Roman" w:hAnsi="Times New Roman" w:cs="Times New Roman"/>
          <w:bCs/>
          <w:color w:val="000000"/>
          <w:kern w:val="1"/>
          <w:sz w:val="28"/>
          <w:szCs w:val="28"/>
          <w:lang w:eastAsia="zh-CN" w:bidi="hi-IN"/>
        </w:rPr>
        <w:t xml:space="preserve">- досугово-развлекательная деятельность: праздники, концерты, конкурсные </w:t>
      </w:r>
      <w:r w:rsidRPr="00E4767F">
        <w:rPr>
          <w:rFonts w:ascii="Times New Roman" w:eastAsia="Times New Roman" w:hAnsi="Times New Roman" w:cs="Times New Roman"/>
          <w:bCs/>
          <w:color w:val="000000"/>
          <w:kern w:val="1"/>
          <w:sz w:val="28"/>
          <w:szCs w:val="28"/>
          <w:lang w:eastAsia="zh-CN" w:bidi="hi-IN"/>
        </w:rPr>
        <w:lastRenderedPageBreak/>
        <w:t>программы  ко Дню матери, 8 Марта, выпускные вечера и т.п. с участием родителей, бабушек и дедушек;</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E4767F">
        <w:rPr>
          <w:rFonts w:ascii="Times New Roman" w:eastAsia="Times New Roman" w:hAnsi="Times New Roman" w:cs="Times New Roman"/>
          <w:bCs/>
          <w:color w:val="000000"/>
          <w:kern w:val="1"/>
          <w:sz w:val="28"/>
          <w:szCs w:val="28"/>
          <w:lang w:eastAsia="zh-CN" w:bidi="hi-IN"/>
        </w:rPr>
        <w:t>-концерты в районном Доме культуры с вокальными, танцевальными выступлениями школьников  в  День защиты ребенка, 8 Марта, 9 Мая и др.</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bCs/>
          <w:i/>
          <w:iCs/>
          <w:color w:val="000000"/>
          <w:kern w:val="1"/>
          <w:sz w:val="28"/>
          <w:szCs w:val="28"/>
          <w:lang w:eastAsia="zh-CN" w:bidi="hi-IN"/>
        </w:rPr>
      </w:pPr>
      <w:r w:rsidRPr="00E4767F">
        <w:rPr>
          <w:rFonts w:ascii="Times New Roman" w:eastAsia="Times New Roman" w:hAnsi="Times New Roman" w:cs="Times New Roman"/>
          <w:b/>
          <w:bCs/>
          <w:i/>
          <w:iCs/>
          <w:color w:val="000000"/>
          <w:kern w:val="1"/>
          <w:sz w:val="28"/>
          <w:szCs w:val="28"/>
          <w:lang w:eastAsia="zh-CN" w:bidi="hi-IN"/>
        </w:rPr>
        <w:t>На школьном уровне:</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roofErr w:type="gramStart"/>
      <w:r w:rsidRPr="00E4767F">
        <w:rPr>
          <w:rFonts w:ascii="Times New Roman" w:eastAsia="Times New Roman" w:hAnsi="Times New Roman" w:cs="Times New Roman"/>
          <w:color w:val="000000"/>
          <w:kern w:val="1"/>
          <w:sz w:val="28"/>
          <w:szCs w:val="28"/>
          <w:lang w:eastAsia="zh-CN" w:bidi="hi-IN"/>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-День Учителя (поздравление учителей, концертная программа, подготовленная </w:t>
      </w:r>
      <w:proofErr w:type="gramStart"/>
      <w:r w:rsidRPr="00E4767F">
        <w:rPr>
          <w:rFonts w:ascii="Times New Roman" w:eastAsia="Times New Roman" w:hAnsi="Times New Roman" w:cs="Times New Roman"/>
          <w:color w:val="000000"/>
          <w:kern w:val="1"/>
          <w:sz w:val="28"/>
          <w:szCs w:val="28"/>
          <w:lang w:eastAsia="zh-CN" w:bidi="hi-IN"/>
        </w:rPr>
        <w:t>обучающимися</w:t>
      </w:r>
      <w:proofErr w:type="gramEnd"/>
      <w:r w:rsidRPr="00E4767F">
        <w:rPr>
          <w:rFonts w:ascii="Times New Roman" w:eastAsia="Times New Roman" w:hAnsi="Times New Roman" w:cs="Times New Roman"/>
          <w:color w:val="000000"/>
          <w:kern w:val="1"/>
          <w:sz w:val="28"/>
          <w:szCs w:val="28"/>
          <w:lang w:eastAsia="zh-CN" w:bidi="hi-IN"/>
        </w:rPr>
        <w:t>, проводимая в актовом зале при полном составе учеников и учителей Школы);</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roofErr w:type="gramStart"/>
      <w:r w:rsidRPr="00E4767F">
        <w:rPr>
          <w:rFonts w:ascii="Times New Roman" w:eastAsia="Times New Roman" w:hAnsi="Times New Roman" w:cs="Times New Roman"/>
          <w:bCs/>
          <w:color w:val="000000"/>
          <w:kern w:val="1"/>
          <w:sz w:val="28"/>
          <w:szCs w:val="28"/>
          <w:lang w:eastAsia="zh-CN" w:bidi="hi-IN"/>
        </w:rPr>
        <w:t xml:space="preserve">-праздники, концерты, конкурсные программы  в </w:t>
      </w:r>
      <w:r w:rsidRPr="00E4767F">
        <w:rPr>
          <w:rFonts w:ascii="Times New Roman" w:eastAsia="Times New Roman" w:hAnsi="Times New Roman" w:cs="Times New Roman"/>
          <w:color w:val="000000"/>
          <w:kern w:val="1"/>
          <w:sz w:val="28"/>
          <w:szCs w:val="28"/>
          <w:lang w:eastAsia="zh-CN" w:bidi="hi-IN"/>
        </w:rPr>
        <w:t>Новогодние праздники, Осенние праздники, Фестиваль русской песни, День матери, 8 Марта, День защитника Отечества, День Победы, выпускные вечера, «Первый звонок», «Последний звонок»  и др.;</w:t>
      </w:r>
      <w:proofErr w:type="gramEnd"/>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-Предметные недели (литературы, русского, математики);</w:t>
      </w:r>
      <w:r w:rsidRPr="00E4767F">
        <w:rPr>
          <w:rFonts w:ascii="Times New Roman" w:eastAsia="Times New Roman" w:hAnsi="Times New Roman" w:cs="Times New Roman"/>
          <w:color w:val="000000"/>
          <w:kern w:val="1"/>
          <w:sz w:val="28"/>
          <w:szCs w:val="28"/>
          <w:lang w:eastAsia="zh-CN" w:bidi="hi-IN"/>
        </w:rPr>
        <w:tab/>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-День науки (подготовка проектов, исследовательских работ и их защита)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торжественные р</w:t>
      </w:r>
      <w:r w:rsidRPr="00E4767F">
        <w:rPr>
          <w:rFonts w:ascii="Times New Roman" w:eastAsia="Times New Roman" w:hAnsi="Times New Roman" w:cs="Times New Roman"/>
          <w:bCs/>
          <w:color w:val="000000"/>
          <w:kern w:val="1"/>
          <w:sz w:val="28"/>
          <w:szCs w:val="28"/>
          <w:lang w:eastAsia="zh-CN" w:bidi="hi-IN"/>
        </w:rPr>
        <w:t xml:space="preserve">итуалы посвящения, связанные с переходом учащихся на </w:t>
      </w:r>
      <w:r w:rsidRPr="00E4767F">
        <w:rPr>
          <w:rFonts w:ascii="Times New Roman" w:eastAsia="Times New Roman" w:hAnsi="Times New Roman" w:cs="Times New Roman"/>
          <w:iCs/>
          <w:color w:val="000000"/>
          <w:kern w:val="1"/>
          <w:sz w:val="28"/>
          <w:szCs w:val="28"/>
          <w:lang w:eastAsia="zh-CN" w:bidi="hi-IN"/>
        </w:rPr>
        <w:t>следующую</w:t>
      </w:r>
      <w:r w:rsidRPr="00E4767F">
        <w:rPr>
          <w:rFonts w:ascii="Times New Roman" w:eastAsia="Times New Roman" w:hAnsi="Times New Roman" w:cs="Times New Roman"/>
          <w:bCs/>
          <w:color w:val="000000"/>
          <w:kern w:val="1"/>
          <w:sz w:val="28"/>
          <w:szCs w:val="28"/>
          <w:lang w:eastAsia="zh-CN" w:bidi="hi-IN"/>
        </w:rPr>
        <w:t xml:space="preserve"> ступень образования, символизирующие приобретение ими новых социальных статусов в школе и р</w:t>
      </w:r>
      <w:r w:rsidRPr="00E4767F">
        <w:rPr>
          <w:rFonts w:ascii="Times New Roman" w:eastAsia="Times New Roman" w:hAnsi="Times New Roman" w:cs="Times New Roman"/>
          <w:color w:val="000000"/>
          <w:kern w:val="1"/>
          <w:sz w:val="28"/>
          <w:szCs w:val="28"/>
          <w:lang w:eastAsia="zh-CN" w:bidi="hi-IN"/>
        </w:rPr>
        <w:t>азвивающие школьную идентичность детей:</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«Посвящение в первоклассники»;</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«Посвящение в пятиклассники»;</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E4767F">
        <w:rPr>
          <w:rFonts w:ascii="Times New Roman" w:eastAsia="Times New Roman" w:hAnsi="Times New Roman" w:cs="Times New Roman"/>
          <w:bCs/>
          <w:color w:val="000000"/>
          <w:kern w:val="1"/>
          <w:sz w:val="28"/>
          <w:szCs w:val="28"/>
          <w:lang w:eastAsia="zh-CN" w:bidi="hi-IN"/>
        </w:rPr>
        <w:t>- «Первый звонок»;</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E4767F">
        <w:rPr>
          <w:rFonts w:ascii="Times New Roman" w:eastAsia="Times New Roman" w:hAnsi="Times New Roman" w:cs="Times New Roman"/>
          <w:bCs/>
          <w:color w:val="000000"/>
          <w:kern w:val="1"/>
          <w:sz w:val="28"/>
          <w:szCs w:val="28"/>
          <w:lang w:eastAsia="zh-CN" w:bidi="hi-IN"/>
        </w:rPr>
        <w:t>- «Последний звонок».</w:t>
      </w:r>
    </w:p>
    <w:p w:rsidR="00343ACC" w:rsidRPr="00E4767F" w:rsidRDefault="00343ACC" w:rsidP="00343ACC">
      <w:pPr>
        <w:widowControl w:val="0"/>
        <w:numPr>
          <w:ilvl w:val="0"/>
          <w:numId w:val="54"/>
        </w:numPr>
        <w:tabs>
          <w:tab w:val="right" w:pos="9355"/>
        </w:tabs>
        <w:suppressAutoHyphens/>
        <w:autoSpaceDE w:val="0"/>
        <w:spacing w:after="0" w:line="240" w:lineRule="auto"/>
        <w:jc w:val="both"/>
        <w:rPr>
          <w:rFonts w:ascii="Times New Roman" w:eastAsia="Times New Roman" w:hAnsi="Times New Roman" w:cs="Times New Roman"/>
          <w:b/>
          <w:bCs/>
          <w:iCs/>
          <w:color w:val="000000"/>
          <w:kern w:val="1"/>
          <w:sz w:val="28"/>
          <w:szCs w:val="28"/>
          <w:lang w:eastAsia="zh-CN" w:bidi="hi-IN"/>
        </w:rPr>
      </w:pPr>
      <w:r w:rsidRPr="00E4767F">
        <w:rPr>
          <w:rFonts w:ascii="Times New Roman" w:eastAsia="Times New Roman" w:hAnsi="Times New Roman" w:cs="Times New Roman"/>
          <w:bCs/>
          <w:color w:val="000000"/>
          <w:kern w:val="1"/>
          <w:sz w:val="28"/>
          <w:szCs w:val="28"/>
          <w:lang w:eastAsia="zh-CN" w:bidi="hi-IN"/>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E4767F">
        <w:rPr>
          <w:rFonts w:ascii="Times New Roman" w:eastAsia="Times New Roman" w:hAnsi="Times New Roman" w:cs="Times New Roman"/>
          <w:bCs/>
          <w:color w:val="000000"/>
          <w:kern w:val="1"/>
          <w:sz w:val="28"/>
          <w:szCs w:val="28"/>
          <w:lang w:eastAsia="zh-CN" w:bidi="hi-IN"/>
        </w:rPr>
        <w:t>-еженедельные общешкольные линейки (по понедельникам) с вручением грамот и благодарностей;</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E4767F">
        <w:rPr>
          <w:rFonts w:ascii="Times New Roman" w:eastAsia="Times New Roman" w:hAnsi="Times New Roman" w:cs="Times New Roman"/>
          <w:bCs/>
          <w:color w:val="000000"/>
          <w:kern w:val="1"/>
          <w:sz w:val="28"/>
          <w:szCs w:val="28"/>
          <w:lang w:eastAsia="zh-CN" w:bidi="hi-IN"/>
        </w:rPr>
        <w:t xml:space="preserve">-награждение на торжественной линейке «Последний звонок» по итогам учебного года Похвальными листами и грамотами </w:t>
      </w:r>
      <w:proofErr w:type="gramStart"/>
      <w:r w:rsidRPr="00E4767F">
        <w:rPr>
          <w:rFonts w:ascii="Times New Roman" w:eastAsia="Times New Roman" w:hAnsi="Times New Roman" w:cs="Times New Roman"/>
          <w:bCs/>
          <w:color w:val="000000"/>
          <w:kern w:val="1"/>
          <w:sz w:val="28"/>
          <w:szCs w:val="28"/>
          <w:lang w:eastAsia="zh-CN" w:bidi="hi-IN"/>
        </w:rPr>
        <w:t>обучающихся</w:t>
      </w:r>
      <w:proofErr w:type="gramEnd"/>
      <w:r w:rsidRPr="00E4767F">
        <w:rPr>
          <w:rFonts w:ascii="Times New Roman" w:eastAsia="Times New Roman" w:hAnsi="Times New Roman" w:cs="Times New Roman"/>
          <w:bCs/>
          <w:color w:val="000000"/>
          <w:kern w:val="1"/>
          <w:sz w:val="28"/>
          <w:szCs w:val="28"/>
          <w:lang w:eastAsia="zh-CN" w:bidi="hi-IN"/>
        </w:rPr>
        <w:t>.</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bCs/>
          <w:iCs/>
          <w:color w:val="000000"/>
          <w:kern w:val="1"/>
          <w:sz w:val="28"/>
          <w:szCs w:val="28"/>
          <w:u w:val="single"/>
          <w:lang w:eastAsia="zh-CN" w:bidi="hi-IN"/>
        </w:rPr>
      </w:pPr>
      <w:r w:rsidRPr="00E4767F">
        <w:rPr>
          <w:rFonts w:ascii="Times New Roman" w:eastAsia="Times New Roman" w:hAnsi="Times New Roman" w:cs="Times New Roman"/>
          <w:b/>
          <w:bCs/>
          <w:i/>
          <w:iCs/>
          <w:color w:val="000000"/>
          <w:kern w:val="1"/>
          <w:sz w:val="28"/>
          <w:szCs w:val="28"/>
          <w:lang w:eastAsia="zh-CN" w:bidi="hi-IN"/>
        </w:rPr>
        <w:t>На уровне классов:</w:t>
      </w:r>
      <w:r w:rsidRPr="00E4767F">
        <w:rPr>
          <w:rFonts w:ascii="Times New Roman" w:eastAsia="Times New Roman" w:hAnsi="Times New Roman" w:cs="Times New Roman"/>
          <w:b/>
          <w:bCs/>
          <w:iCs/>
          <w:color w:val="000000"/>
          <w:kern w:val="1"/>
          <w:sz w:val="28"/>
          <w:szCs w:val="28"/>
          <w:u w:val="single"/>
          <w:lang w:eastAsia="zh-CN" w:bidi="hi-IN"/>
        </w:rPr>
        <w:t xml:space="preserve"> </w:t>
      </w:r>
    </w:p>
    <w:p w:rsidR="00343ACC" w:rsidRPr="00E4767F" w:rsidRDefault="00343ACC" w:rsidP="00343ACC">
      <w:pPr>
        <w:widowControl w:val="0"/>
        <w:numPr>
          <w:ilvl w:val="0"/>
          <w:numId w:val="54"/>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bCs/>
          <w:color w:val="000000"/>
          <w:kern w:val="1"/>
          <w:sz w:val="28"/>
          <w:szCs w:val="28"/>
          <w:lang w:eastAsia="zh-CN" w:bidi="hi-IN"/>
        </w:rPr>
        <w:t>выбор и делегирование представителей классов в общешкольные советы</w:t>
      </w:r>
      <w:r w:rsidRPr="00E4767F">
        <w:rPr>
          <w:rFonts w:ascii="Times New Roman" w:eastAsia="Times New Roman" w:hAnsi="Times New Roman" w:cs="Times New Roman"/>
          <w:color w:val="000000"/>
          <w:kern w:val="1"/>
          <w:sz w:val="28"/>
          <w:szCs w:val="28"/>
          <w:lang w:eastAsia="zh-CN" w:bidi="hi-IN"/>
        </w:rPr>
        <w:t xml:space="preserve"> дел, ответственных за подготовку общешкольных ключевых дел;  </w:t>
      </w:r>
    </w:p>
    <w:p w:rsidR="00343ACC" w:rsidRPr="00E4767F" w:rsidRDefault="00343ACC" w:rsidP="00343ACC">
      <w:pPr>
        <w:widowControl w:val="0"/>
        <w:numPr>
          <w:ilvl w:val="0"/>
          <w:numId w:val="54"/>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участие школьных классов в реализации общешкольных ключевых дел; </w:t>
      </w:r>
    </w:p>
    <w:p w:rsidR="00343ACC" w:rsidRPr="00E4767F" w:rsidRDefault="00343ACC" w:rsidP="00343ACC">
      <w:pPr>
        <w:widowControl w:val="0"/>
        <w:numPr>
          <w:ilvl w:val="0"/>
          <w:numId w:val="59"/>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lastRenderedPageBreak/>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343ACC" w:rsidRPr="00E4767F" w:rsidRDefault="00343ACC" w:rsidP="00343ACC">
      <w:pPr>
        <w:widowControl w:val="0"/>
        <w:numPr>
          <w:ilvl w:val="0"/>
          <w:numId w:val="59"/>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участие школьников в конкурсах творческих работ, проводимых в рамках межведомственного взаимодействия.</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bCs/>
          <w:iCs/>
          <w:color w:val="000000"/>
          <w:kern w:val="1"/>
          <w:sz w:val="28"/>
          <w:szCs w:val="28"/>
          <w:u w:val="single"/>
          <w:lang w:eastAsia="zh-CN" w:bidi="hi-IN"/>
        </w:rPr>
      </w:pPr>
      <w:r w:rsidRPr="00E4767F">
        <w:rPr>
          <w:rFonts w:ascii="Times New Roman" w:eastAsia="Times New Roman" w:hAnsi="Times New Roman" w:cs="Times New Roman"/>
          <w:b/>
          <w:bCs/>
          <w:i/>
          <w:iCs/>
          <w:color w:val="000000"/>
          <w:kern w:val="1"/>
          <w:sz w:val="28"/>
          <w:szCs w:val="28"/>
          <w:lang w:eastAsia="zh-CN" w:bidi="hi-IN"/>
        </w:rPr>
        <w:t>На индивидуальном уровне:</w:t>
      </w:r>
      <w:r w:rsidRPr="00E4767F">
        <w:rPr>
          <w:rFonts w:ascii="Times New Roman" w:eastAsia="Times New Roman" w:hAnsi="Times New Roman" w:cs="Times New Roman"/>
          <w:b/>
          <w:bCs/>
          <w:iCs/>
          <w:color w:val="000000"/>
          <w:kern w:val="1"/>
          <w:sz w:val="28"/>
          <w:szCs w:val="28"/>
          <w:u w:val="single"/>
          <w:lang w:eastAsia="zh-CN" w:bidi="hi-IN"/>
        </w:rPr>
        <w:t xml:space="preserve"> </w:t>
      </w:r>
    </w:p>
    <w:p w:rsidR="00343ACC" w:rsidRPr="00E4767F" w:rsidRDefault="00343ACC" w:rsidP="00343ACC">
      <w:pPr>
        <w:widowControl w:val="0"/>
        <w:numPr>
          <w:ilvl w:val="0"/>
          <w:numId w:val="54"/>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iCs/>
          <w:color w:val="000000"/>
          <w:kern w:val="1"/>
          <w:sz w:val="28"/>
          <w:szCs w:val="28"/>
          <w:lang w:eastAsia="zh-CN" w:bidi="hi-IN"/>
        </w:rPr>
        <w:t xml:space="preserve">вовлечение </w:t>
      </w:r>
      <w:proofErr w:type="gramStart"/>
      <w:r w:rsidRPr="00E4767F">
        <w:rPr>
          <w:rFonts w:ascii="Times New Roman" w:eastAsia="Times New Roman" w:hAnsi="Times New Roman" w:cs="Times New Roman"/>
          <w:iCs/>
          <w:color w:val="000000"/>
          <w:kern w:val="1"/>
          <w:sz w:val="28"/>
          <w:szCs w:val="28"/>
          <w:lang w:eastAsia="zh-CN" w:bidi="hi-IN"/>
        </w:rPr>
        <w:t>по возможности</w:t>
      </w:r>
      <w:r w:rsidRPr="00E4767F">
        <w:rPr>
          <w:rFonts w:ascii="Times New Roman" w:eastAsia="Times New Roman" w:hAnsi="Times New Roman" w:cs="Times New Roman"/>
          <w:i/>
          <w:color w:val="000000"/>
          <w:kern w:val="1"/>
          <w:sz w:val="28"/>
          <w:szCs w:val="28"/>
          <w:lang w:eastAsia="zh-CN" w:bidi="hi-IN"/>
        </w:rPr>
        <w:t xml:space="preserve"> </w:t>
      </w:r>
      <w:r w:rsidRPr="00E4767F">
        <w:rPr>
          <w:rFonts w:ascii="Times New Roman" w:eastAsia="Times New Roman" w:hAnsi="Times New Roman" w:cs="Times New Roman"/>
          <w:color w:val="000000"/>
          <w:kern w:val="1"/>
          <w:sz w:val="28"/>
          <w:szCs w:val="28"/>
          <w:lang w:eastAsia="zh-CN" w:bidi="hi-IN"/>
        </w:rPr>
        <w:t>каждого ребенка в ключевые дела школы в одной из возможных для них ролей</w:t>
      </w:r>
      <w:proofErr w:type="gramEnd"/>
      <w:r w:rsidRPr="00E4767F">
        <w:rPr>
          <w:rFonts w:ascii="Times New Roman" w:eastAsia="Times New Roman" w:hAnsi="Times New Roman" w:cs="Times New Roman"/>
          <w:color w:val="000000"/>
          <w:kern w:val="1"/>
          <w:sz w:val="28"/>
          <w:szCs w:val="28"/>
          <w:lang w:eastAsia="zh-CN" w:bidi="hi-IN"/>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343ACC" w:rsidRPr="00E4767F" w:rsidRDefault="00343ACC" w:rsidP="00343ACC">
      <w:pPr>
        <w:widowControl w:val="0"/>
        <w:numPr>
          <w:ilvl w:val="0"/>
          <w:numId w:val="54"/>
        </w:numPr>
        <w:tabs>
          <w:tab w:val="right" w:pos="9355"/>
        </w:tabs>
        <w:suppressAutoHyphens/>
        <w:autoSpaceDE w:val="0"/>
        <w:spacing w:after="0" w:line="240" w:lineRule="auto"/>
        <w:jc w:val="both"/>
        <w:rPr>
          <w:rFonts w:ascii="Times New Roman" w:eastAsia="Times New Roman" w:hAnsi="Times New Roman" w:cs="Times New Roman"/>
          <w:iCs/>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индивидуальная помощь ребенку (</w:t>
      </w:r>
      <w:r w:rsidRPr="00E4767F">
        <w:rPr>
          <w:rFonts w:ascii="Times New Roman" w:eastAsia="Times New Roman" w:hAnsi="Times New Roman" w:cs="Times New Roman"/>
          <w:iCs/>
          <w:color w:val="000000"/>
          <w:kern w:val="1"/>
          <w:sz w:val="28"/>
          <w:szCs w:val="28"/>
          <w:lang w:eastAsia="zh-CN" w:bidi="hi-IN"/>
        </w:rPr>
        <w:t xml:space="preserve">при необходимости) в освоении навыков </w:t>
      </w:r>
      <w:r w:rsidRPr="00E4767F">
        <w:rPr>
          <w:rFonts w:ascii="Times New Roman" w:eastAsia="Times New Roman" w:hAnsi="Times New Roman" w:cs="Times New Roman"/>
          <w:color w:val="000000"/>
          <w:kern w:val="1"/>
          <w:sz w:val="28"/>
          <w:szCs w:val="28"/>
          <w:lang w:eastAsia="zh-CN" w:bidi="hi-IN"/>
        </w:rPr>
        <w:t>подготовки, проведения и анализа ключевых дел;</w:t>
      </w:r>
    </w:p>
    <w:p w:rsidR="00343ACC" w:rsidRPr="00E4767F" w:rsidRDefault="00343ACC" w:rsidP="00343ACC">
      <w:pPr>
        <w:widowControl w:val="0"/>
        <w:numPr>
          <w:ilvl w:val="0"/>
          <w:numId w:val="54"/>
        </w:numPr>
        <w:tabs>
          <w:tab w:val="right" w:pos="9355"/>
        </w:tabs>
        <w:suppressAutoHyphens/>
        <w:autoSpaceDE w:val="0"/>
        <w:spacing w:after="0" w:line="240" w:lineRule="auto"/>
        <w:jc w:val="both"/>
        <w:rPr>
          <w:rFonts w:ascii="Times New Roman" w:eastAsia="Times New Roman" w:hAnsi="Times New Roman" w:cs="Times New Roman"/>
          <w:b/>
          <w:bCs/>
          <w:iCs/>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343ACC" w:rsidRPr="00E4767F" w:rsidRDefault="00343ACC" w:rsidP="00343ACC">
      <w:pPr>
        <w:widowControl w:val="0"/>
        <w:numPr>
          <w:ilvl w:val="0"/>
          <w:numId w:val="54"/>
        </w:numPr>
        <w:tabs>
          <w:tab w:val="right" w:pos="9355"/>
        </w:tabs>
        <w:suppressAutoHyphens/>
        <w:autoSpaceDE w:val="0"/>
        <w:spacing w:after="0" w:line="240" w:lineRule="auto"/>
        <w:jc w:val="both"/>
        <w:rPr>
          <w:rFonts w:ascii="Times New Roman" w:eastAsia="Times New Roman" w:hAnsi="Times New Roman" w:cs="Times New Roman"/>
          <w:b/>
          <w:bCs/>
          <w:iCs/>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bCs/>
          <w:iCs/>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i/>
          <w:color w:val="000000"/>
          <w:kern w:val="1"/>
          <w:sz w:val="28"/>
          <w:szCs w:val="28"/>
          <w:lang w:eastAsia="zh-CN" w:bidi="hi-IN"/>
        </w:rPr>
      </w:pPr>
      <w:proofErr w:type="gramStart"/>
      <w:r w:rsidRPr="00E4767F">
        <w:rPr>
          <w:rFonts w:ascii="Times New Roman" w:eastAsia="Times New Roman" w:hAnsi="Times New Roman" w:cs="Times New Roman"/>
          <w:color w:val="000000"/>
          <w:kern w:val="1"/>
          <w:sz w:val="28"/>
          <w:szCs w:val="28"/>
          <w:lang w:eastAsia="zh-CN" w:bidi="hi-IN"/>
        </w:rPr>
        <w:t>Так же к ключевым делам относится совместная деятельность педагогов и школьников  по  направлению «Профилактика» и включает в себя  правовое просвещение  обучающихся и их родителей  в  рамках комплексного взаимодействия всех заинтересованных сторон системы межведомственного  взаимодействия органов социальной защиты населения, правоохранительных органов, подразделений МЧС, ГИБДД и др. с целью предотвращения противоправных деяний несовершеннолетних и ответственности  детей и родителей за нарушения   правового поля</w:t>
      </w:r>
      <w:proofErr w:type="gramEnd"/>
      <w:r w:rsidRPr="00E4767F">
        <w:rPr>
          <w:rFonts w:ascii="Times New Roman" w:eastAsia="Times New Roman" w:hAnsi="Times New Roman" w:cs="Times New Roman"/>
          <w:color w:val="000000"/>
          <w:kern w:val="1"/>
          <w:sz w:val="28"/>
          <w:szCs w:val="28"/>
          <w:lang w:eastAsia="zh-CN" w:bidi="hi-IN"/>
        </w:rPr>
        <w:t xml:space="preserve">. Деятельность в данном направлении включает в себя: диагностику и консультирование по проблемам профилактики всех заинтересованных участников образовательного  процесса.  Задача совместной деятельности педагога и ребенка, всех заинтересованных участников системы профилактики – подготовить школьника к осознанному выбору своей </w:t>
      </w:r>
      <w:proofErr w:type="spellStart"/>
      <w:r w:rsidRPr="00E4767F">
        <w:rPr>
          <w:rFonts w:ascii="Times New Roman" w:eastAsia="Times New Roman" w:hAnsi="Times New Roman" w:cs="Times New Roman"/>
          <w:color w:val="000000"/>
          <w:kern w:val="1"/>
          <w:sz w:val="28"/>
          <w:szCs w:val="28"/>
          <w:lang w:eastAsia="zh-CN" w:bidi="hi-IN"/>
        </w:rPr>
        <w:t>правоодобряемой</w:t>
      </w:r>
      <w:proofErr w:type="spellEnd"/>
      <w:r w:rsidRPr="00E4767F">
        <w:rPr>
          <w:rFonts w:ascii="Times New Roman" w:eastAsia="Times New Roman" w:hAnsi="Times New Roman" w:cs="Times New Roman"/>
          <w:color w:val="000000"/>
          <w:kern w:val="1"/>
          <w:sz w:val="28"/>
          <w:szCs w:val="28"/>
          <w:lang w:eastAsia="zh-CN" w:bidi="hi-IN"/>
        </w:rPr>
        <w:t xml:space="preserve">  деятельности. Эта работа осуществляется </w:t>
      </w:r>
      <w:proofErr w:type="gramStart"/>
      <w:r w:rsidRPr="00E4767F">
        <w:rPr>
          <w:rFonts w:ascii="Times New Roman" w:eastAsia="Times New Roman" w:hAnsi="Times New Roman" w:cs="Times New Roman"/>
          <w:color w:val="000000"/>
          <w:kern w:val="1"/>
          <w:sz w:val="28"/>
          <w:szCs w:val="28"/>
          <w:lang w:eastAsia="zh-CN" w:bidi="hi-IN"/>
        </w:rPr>
        <w:t>через</w:t>
      </w:r>
      <w:proofErr w:type="gramEnd"/>
      <w:r w:rsidRPr="00E4767F">
        <w:rPr>
          <w:rFonts w:ascii="Times New Roman" w:eastAsia="Times New Roman" w:hAnsi="Times New Roman" w:cs="Times New Roman"/>
          <w:color w:val="000000"/>
          <w:kern w:val="1"/>
          <w:sz w:val="28"/>
          <w:szCs w:val="28"/>
          <w:lang w:eastAsia="zh-CN" w:bidi="hi-IN"/>
        </w:rPr>
        <w:t>:</w:t>
      </w:r>
    </w:p>
    <w:p w:rsidR="00343ACC" w:rsidRPr="00E4767F" w:rsidRDefault="00343ACC" w:rsidP="00343ACC">
      <w:pPr>
        <w:widowControl w:val="0"/>
        <w:numPr>
          <w:ilvl w:val="0"/>
          <w:numId w:val="59"/>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службу социально-психологической поддержки в школе, ведущую  совместно с  классными руководителями  деятельность по составлению социальных паспортов семей школьников,  выявлению среди обучающихся  и их семей проблемных ситуаций и  составления  индивидуальной программы совместной  работы; </w:t>
      </w:r>
    </w:p>
    <w:p w:rsidR="00343ACC" w:rsidRPr="00E4767F" w:rsidRDefault="00343ACC" w:rsidP="00343ACC">
      <w:pPr>
        <w:widowControl w:val="0"/>
        <w:numPr>
          <w:ilvl w:val="0"/>
          <w:numId w:val="59"/>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lastRenderedPageBreak/>
        <w:t>взаимодействие с  муниципальной комиссией по делам несовершеннолетних и защите их прав и службой социальной защиты населения  в целях  профилактики противоправных деяний  несовершеннолетних и выявления семей, дети в которых попали в трудную жизненную ситуацию;</w:t>
      </w:r>
    </w:p>
    <w:p w:rsidR="00343ACC" w:rsidRPr="00E4767F" w:rsidRDefault="00343ACC" w:rsidP="00343ACC">
      <w:pPr>
        <w:widowControl w:val="0"/>
        <w:numPr>
          <w:ilvl w:val="0"/>
          <w:numId w:val="59"/>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тесное профилактическое сотрудничество с отделом по делам несовершеннолетних МО по предупреждению и недопущению противоправных деяний несовершеннолетних, профилактические выступления инспектора  перед родителями по вопросам ответственности родителей за противоправные деяния детей;</w:t>
      </w:r>
    </w:p>
    <w:p w:rsidR="00343ACC" w:rsidRPr="00E4767F" w:rsidRDefault="00343ACC" w:rsidP="00343ACC">
      <w:pPr>
        <w:widowControl w:val="0"/>
        <w:numPr>
          <w:ilvl w:val="0"/>
          <w:numId w:val="59"/>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профилактическое сотрудничество с подразделением МЧС по вопросам  пожарной безопасности, безопасного поведения у водоемов и т.д.;   </w:t>
      </w:r>
    </w:p>
    <w:p w:rsidR="00343ACC" w:rsidRPr="00E4767F" w:rsidRDefault="00343ACC" w:rsidP="00343ACC">
      <w:pPr>
        <w:widowControl w:val="0"/>
        <w:numPr>
          <w:ilvl w:val="0"/>
          <w:numId w:val="59"/>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профилактические мероприятия и беседы представителей ГИБДД;</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iCs/>
          <w:color w:val="000000"/>
          <w:kern w:val="1"/>
          <w:sz w:val="28"/>
          <w:szCs w:val="28"/>
          <w:lang w:eastAsia="zh-CN" w:bidi="hi-IN"/>
        </w:rPr>
      </w:pPr>
      <w:r w:rsidRPr="00E4767F">
        <w:rPr>
          <w:rFonts w:ascii="Times New Roman" w:eastAsia="Times New Roman" w:hAnsi="Times New Roman" w:cs="Times New Roman"/>
          <w:b/>
          <w:iCs/>
          <w:color w:val="000000"/>
          <w:kern w:val="1"/>
          <w:sz w:val="28"/>
          <w:szCs w:val="28"/>
          <w:lang w:eastAsia="zh-CN" w:bidi="hi-IN"/>
        </w:rPr>
        <w:t>3.2. Модуль «Классное руководство»</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i/>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bCs/>
          <w:i/>
          <w:iCs/>
          <w:color w:val="000000"/>
          <w:kern w:val="1"/>
          <w:sz w:val="28"/>
          <w:szCs w:val="28"/>
          <w:lang w:eastAsia="zh-CN" w:bidi="hi-IN"/>
        </w:rPr>
      </w:pPr>
      <w:r w:rsidRPr="00E4767F">
        <w:rPr>
          <w:rFonts w:ascii="Times New Roman" w:eastAsia="Times New Roman" w:hAnsi="Times New Roman" w:cs="Times New Roman"/>
          <w:b/>
          <w:bCs/>
          <w:i/>
          <w:iCs/>
          <w:color w:val="000000"/>
          <w:kern w:val="1"/>
          <w:sz w:val="28"/>
          <w:szCs w:val="28"/>
          <w:lang w:eastAsia="zh-CN" w:bidi="hi-IN"/>
        </w:rPr>
        <w:t>Работа с классным коллективом:</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организация интересных и полезных для личностного развития ребенка совместных </w:t>
      </w:r>
      <w:proofErr w:type="gramStart"/>
      <w:r w:rsidRPr="00E4767F">
        <w:rPr>
          <w:rFonts w:ascii="Times New Roman" w:eastAsia="Times New Roman" w:hAnsi="Times New Roman" w:cs="Times New Roman"/>
          <w:color w:val="000000"/>
          <w:kern w:val="1"/>
          <w:sz w:val="28"/>
          <w:szCs w:val="28"/>
          <w:lang w:eastAsia="zh-CN" w:bidi="hi-IN"/>
        </w:rPr>
        <w:t>дел</w:t>
      </w:r>
      <w:proofErr w:type="gramEnd"/>
      <w:r w:rsidRPr="00E4767F">
        <w:rPr>
          <w:rFonts w:ascii="Times New Roman" w:eastAsia="Times New Roman" w:hAnsi="Times New Roman" w:cs="Times New Roman"/>
          <w:color w:val="000000"/>
          <w:kern w:val="1"/>
          <w:sz w:val="28"/>
          <w:szCs w:val="28"/>
          <w:lang w:eastAsia="zh-CN" w:bidi="hi-IN"/>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E4767F">
        <w:rPr>
          <w:rFonts w:ascii="Times New Roman" w:eastAsia="Times New Roman" w:hAnsi="Times New Roman" w:cs="Times New Roman"/>
          <w:color w:val="000000"/>
          <w:kern w:val="1"/>
          <w:sz w:val="28"/>
          <w:szCs w:val="28"/>
          <w:lang w:eastAsia="zh-CN" w:bidi="hi-IN"/>
        </w:rPr>
        <w:t>профориентационной</w:t>
      </w:r>
      <w:proofErr w:type="spellEnd"/>
      <w:r w:rsidRPr="00E4767F">
        <w:rPr>
          <w:rFonts w:ascii="Times New Roman" w:eastAsia="Times New Roman" w:hAnsi="Times New Roman" w:cs="Times New Roman"/>
          <w:color w:val="000000"/>
          <w:kern w:val="1"/>
          <w:sz w:val="28"/>
          <w:szCs w:val="28"/>
          <w:lang w:eastAsia="zh-CN" w:bidi="hi-IN"/>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E4767F">
        <w:rPr>
          <w:rFonts w:ascii="Times New Roman" w:eastAsia="Times New Roman" w:hAnsi="Times New Roman" w:cs="Times New Roman"/>
          <w:color w:val="000000"/>
          <w:kern w:val="1"/>
          <w:sz w:val="28"/>
          <w:szCs w:val="28"/>
          <w:lang w:eastAsia="zh-CN" w:bidi="hi-IN"/>
        </w:rPr>
        <w:t>самореализоваться</w:t>
      </w:r>
      <w:proofErr w:type="spellEnd"/>
      <w:r w:rsidRPr="00E4767F">
        <w:rPr>
          <w:rFonts w:ascii="Times New Roman" w:eastAsia="Times New Roman" w:hAnsi="Times New Roman" w:cs="Times New Roman"/>
          <w:color w:val="000000"/>
          <w:kern w:val="1"/>
          <w:sz w:val="28"/>
          <w:szCs w:val="28"/>
          <w:lang w:eastAsia="zh-CN" w:bidi="hi-IN"/>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u w:val="single"/>
          <w:lang w:eastAsia="zh-CN" w:bidi="hi-IN"/>
        </w:rPr>
      </w:pPr>
      <w:proofErr w:type="gramStart"/>
      <w:r w:rsidRPr="00E4767F">
        <w:rPr>
          <w:rFonts w:ascii="Times New Roman" w:eastAsia="Times New Roman" w:hAnsi="Times New Roman" w:cs="Times New Roman"/>
          <w:color w:val="000000"/>
          <w:kern w:val="1"/>
          <w:sz w:val="28"/>
          <w:szCs w:val="28"/>
          <w:lang w:eastAsia="zh-CN" w:bidi="hi-IN"/>
        </w:rPr>
        <w:t xml:space="preserve">сплочение коллектива класса через: игры и тренинги на сплочение и </w:t>
      </w:r>
      <w:proofErr w:type="spellStart"/>
      <w:r w:rsidRPr="00E4767F">
        <w:rPr>
          <w:rFonts w:ascii="Times New Roman" w:eastAsia="Times New Roman" w:hAnsi="Times New Roman" w:cs="Times New Roman"/>
          <w:color w:val="000000"/>
          <w:kern w:val="1"/>
          <w:sz w:val="28"/>
          <w:szCs w:val="28"/>
          <w:lang w:eastAsia="zh-CN" w:bidi="hi-IN"/>
        </w:rPr>
        <w:t>командообразование</w:t>
      </w:r>
      <w:proofErr w:type="spellEnd"/>
      <w:r w:rsidRPr="00E4767F">
        <w:rPr>
          <w:rFonts w:ascii="Times New Roman" w:eastAsia="Times New Roman" w:hAnsi="Times New Roman" w:cs="Times New Roman"/>
          <w:color w:val="000000"/>
          <w:kern w:val="1"/>
          <w:sz w:val="28"/>
          <w:szCs w:val="28"/>
          <w:lang w:eastAsia="zh-CN" w:bidi="hi-IN"/>
        </w:rPr>
        <w:t xml:space="preserve">; 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E4767F">
        <w:rPr>
          <w:rFonts w:ascii="Times New Roman" w:eastAsia="Times New Roman" w:hAnsi="Times New Roman" w:cs="Times New Roman"/>
          <w:color w:val="000000"/>
          <w:kern w:val="1"/>
          <w:sz w:val="28"/>
          <w:szCs w:val="28"/>
          <w:lang w:eastAsia="zh-CN" w:bidi="hi-IN"/>
        </w:rPr>
        <w:t>микрогруппами</w:t>
      </w:r>
      <w:proofErr w:type="spellEnd"/>
      <w:r w:rsidRPr="00E4767F">
        <w:rPr>
          <w:rFonts w:ascii="Times New Roman" w:eastAsia="Times New Roman" w:hAnsi="Times New Roman" w:cs="Times New Roman"/>
          <w:color w:val="000000"/>
          <w:kern w:val="1"/>
          <w:sz w:val="28"/>
          <w:szCs w:val="28"/>
          <w:lang w:eastAsia="zh-CN" w:bidi="hi-IN"/>
        </w:rPr>
        <w:t xml:space="preserve"> поздравления, </w:t>
      </w:r>
      <w:r w:rsidRPr="00E4767F">
        <w:rPr>
          <w:rFonts w:ascii="Times New Roman" w:eastAsia="Times New Roman" w:hAnsi="Times New Roman" w:cs="Times New Roman"/>
          <w:color w:val="000000"/>
          <w:kern w:val="1"/>
          <w:sz w:val="28"/>
          <w:szCs w:val="28"/>
          <w:lang w:eastAsia="zh-CN" w:bidi="hi-IN"/>
        </w:rPr>
        <w:lastRenderedPageBreak/>
        <w:t xml:space="preserve">сюрпризы, творческие подарки и розыгрыши; </w:t>
      </w:r>
      <w:proofErr w:type="spellStart"/>
      <w:r w:rsidRPr="00E4767F">
        <w:rPr>
          <w:rFonts w:ascii="Times New Roman" w:eastAsia="Times New Roman" w:hAnsi="Times New Roman" w:cs="Times New Roman"/>
          <w:color w:val="000000"/>
          <w:kern w:val="1"/>
          <w:sz w:val="28"/>
          <w:szCs w:val="28"/>
          <w:lang w:eastAsia="zh-CN" w:bidi="hi-IN"/>
        </w:rPr>
        <w:t>внутриклассные</w:t>
      </w:r>
      <w:proofErr w:type="spellEnd"/>
      <w:r w:rsidRPr="00E4767F">
        <w:rPr>
          <w:rFonts w:ascii="Times New Roman" w:eastAsia="Times New Roman" w:hAnsi="Times New Roman" w:cs="Times New Roman"/>
          <w:color w:val="000000"/>
          <w:kern w:val="1"/>
          <w:sz w:val="28"/>
          <w:szCs w:val="28"/>
          <w:lang w:eastAsia="zh-CN" w:bidi="hi-IN"/>
        </w:rPr>
        <w:t xml:space="preserve"> «огоньки» и вечера, дающие каждому школьнику возможность рефлексии собственного участия в жизни класса. </w:t>
      </w:r>
      <w:proofErr w:type="gramEnd"/>
    </w:p>
    <w:p w:rsidR="00343ACC" w:rsidRPr="00E4767F" w:rsidRDefault="00343ACC" w:rsidP="00343ACC">
      <w:pPr>
        <w:widowControl w:val="0"/>
        <w:numPr>
          <w:ilvl w:val="0"/>
          <w:numId w:val="56"/>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bCs/>
          <w:i/>
          <w:iCs/>
          <w:color w:val="000000"/>
          <w:kern w:val="1"/>
          <w:sz w:val="28"/>
          <w:szCs w:val="28"/>
          <w:lang w:eastAsia="zh-CN" w:bidi="hi-IN"/>
        </w:rPr>
      </w:pPr>
      <w:r w:rsidRPr="00E4767F">
        <w:rPr>
          <w:rFonts w:ascii="Times New Roman" w:eastAsia="Times New Roman" w:hAnsi="Times New Roman" w:cs="Times New Roman"/>
          <w:b/>
          <w:bCs/>
          <w:i/>
          <w:iCs/>
          <w:color w:val="000000"/>
          <w:kern w:val="1"/>
          <w:sz w:val="28"/>
          <w:szCs w:val="28"/>
          <w:lang w:eastAsia="zh-CN" w:bidi="hi-IN"/>
        </w:rPr>
        <w:t>Индивидуальная работа с учащимися:</w:t>
      </w:r>
    </w:p>
    <w:p w:rsidR="00343ACC" w:rsidRPr="00E4767F" w:rsidRDefault="00343ACC" w:rsidP="00343ACC">
      <w:pPr>
        <w:widowControl w:val="0"/>
        <w:numPr>
          <w:ilvl w:val="0"/>
          <w:numId w:val="56"/>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roofErr w:type="gramStart"/>
      <w:r w:rsidRPr="00E4767F">
        <w:rPr>
          <w:rFonts w:ascii="Times New Roman" w:eastAsia="Times New Roman" w:hAnsi="Times New Roman" w:cs="Times New Roman"/>
          <w:color w:val="000000"/>
          <w:kern w:val="1"/>
          <w:sz w:val="28"/>
          <w:szCs w:val="28"/>
          <w:lang w:eastAsia="zh-CN" w:bidi="hi-IN"/>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roofErr w:type="gramEnd"/>
    </w:p>
    <w:p w:rsidR="00343ACC" w:rsidRPr="00E4767F" w:rsidRDefault="00343ACC" w:rsidP="00343ACC">
      <w:pPr>
        <w:widowControl w:val="0"/>
        <w:numPr>
          <w:ilvl w:val="0"/>
          <w:numId w:val="56"/>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u w:val="single"/>
          <w:lang w:eastAsia="zh-CN" w:bidi="hi-IN"/>
        </w:rPr>
      </w:pPr>
      <w:r w:rsidRPr="00E4767F">
        <w:rPr>
          <w:rFonts w:ascii="Times New Roman" w:eastAsia="Times New Roman" w:hAnsi="Times New Roman" w:cs="Times New Roman"/>
          <w:color w:val="000000"/>
          <w:kern w:val="1"/>
          <w:sz w:val="28"/>
          <w:szCs w:val="28"/>
          <w:lang w:eastAsia="zh-CN" w:bidi="hi-IN"/>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bCs/>
          <w:iCs/>
          <w:color w:val="000000"/>
          <w:kern w:val="1"/>
          <w:sz w:val="28"/>
          <w:szCs w:val="28"/>
          <w:u w:val="single"/>
          <w:lang w:eastAsia="zh-CN" w:bidi="hi-IN"/>
        </w:rPr>
      </w:pPr>
      <w:r w:rsidRPr="00E4767F">
        <w:rPr>
          <w:rFonts w:ascii="Times New Roman" w:eastAsia="Times New Roman" w:hAnsi="Times New Roman" w:cs="Times New Roman"/>
          <w:b/>
          <w:bCs/>
          <w:i/>
          <w:iCs/>
          <w:color w:val="000000"/>
          <w:kern w:val="1"/>
          <w:sz w:val="28"/>
          <w:szCs w:val="28"/>
          <w:lang w:eastAsia="zh-CN" w:bidi="hi-IN"/>
        </w:rPr>
        <w:t>Работа с учителями, преподающими в классе:</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проведение мини-педсоветов, направленных на решение конкретных проблем класса и интеграцию воспитательных влияний на школьников;</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привлечение учителей к участию во </w:t>
      </w:r>
      <w:proofErr w:type="spellStart"/>
      <w:r w:rsidRPr="00E4767F">
        <w:rPr>
          <w:rFonts w:ascii="Times New Roman" w:eastAsia="Times New Roman" w:hAnsi="Times New Roman" w:cs="Times New Roman"/>
          <w:color w:val="000000"/>
          <w:kern w:val="1"/>
          <w:sz w:val="28"/>
          <w:szCs w:val="28"/>
          <w:lang w:eastAsia="zh-CN" w:bidi="hi-IN"/>
        </w:rPr>
        <w:t>внутриклассных</w:t>
      </w:r>
      <w:proofErr w:type="spellEnd"/>
      <w:r w:rsidRPr="00E4767F">
        <w:rPr>
          <w:rFonts w:ascii="Times New Roman" w:eastAsia="Times New Roman" w:hAnsi="Times New Roman" w:cs="Times New Roman"/>
          <w:color w:val="000000"/>
          <w:kern w:val="1"/>
          <w:sz w:val="28"/>
          <w:szCs w:val="28"/>
          <w:lang w:eastAsia="zh-CN" w:bidi="hi-IN"/>
        </w:rPr>
        <w:t xml:space="preserve"> делах, дающих педагогам возможность лучше узнавать и понимать своих учеников, увидев их в иной, отличной </w:t>
      </w:r>
      <w:proofErr w:type="gramStart"/>
      <w:r w:rsidRPr="00E4767F">
        <w:rPr>
          <w:rFonts w:ascii="Times New Roman" w:eastAsia="Times New Roman" w:hAnsi="Times New Roman" w:cs="Times New Roman"/>
          <w:color w:val="000000"/>
          <w:kern w:val="1"/>
          <w:sz w:val="28"/>
          <w:szCs w:val="28"/>
          <w:lang w:eastAsia="zh-CN" w:bidi="hi-IN"/>
        </w:rPr>
        <w:t>от</w:t>
      </w:r>
      <w:proofErr w:type="gramEnd"/>
      <w:r w:rsidRPr="00E4767F">
        <w:rPr>
          <w:rFonts w:ascii="Times New Roman" w:eastAsia="Times New Roman" w:hAnsi="Times New Roman" w:cs="Times New Roman"/>
          <w:color w:val="000000"/>
          <w:kern w:val="1"/>
          <w:sz w:val="28"/>
          <w:szCs w:val="28"/>
          <w:lang w:eastAsia="zh-CN" w:bidi="hi-IN"/>
        </w:rPr>
        <w:t xml:space="preserve"> учебной, обстановке;</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привлечение учителей к участию в родительских собраниях класса </w:t>
      </w:r>
      <w:r w:rsidRPr="00E4767F">
        <w:rPr>
          <w:rFonts w:ascii="Times New Roman" w:eastAsia="Times New Roman" w:hAnsi="Times New Roman" w:cs="Times New Roman"/>
          <w:color w:val="000000"/>
          <w:kern w:val="1"/>
          <w:sz w:val="28"/>
          <w:szCs w:val="28"/>
          <w:lang w:eastAsia="zh-CN" w:bidi="hi-IN"/>
        </w:rPr>
        <w:lastRenderedPageBreak/>
        <w:t>для объединения усилий в деле обучения и воспитания детей.</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bCs/>
          <w:i/>
          <w:iCs/>
          <w:color w:val="000000"/>
          <w:kern w:val="1"/>
          <w:sz w:val="28"/>
          <w:szCs w:val="28"/>
          <w:lang w:eastAsia="zh-CN" w:bidi="hi-IN"/>
        </w:rPr>
      </w:pPr>
      <w:r w:rsidRPr="00E4767F">
        <w:rPr>
          <w:rFonts w:ascii="Times New Roman" w:eastAsia="Times New Roman" w:hAnsi="Times New Roman" w:cs="Times New Roman"/>
          <w:b/>
          <w:bCs/>
          <w:i/>
          <w:iCs/>
          <w:color w:val="000000"/>
          <w:kern w:val="1"/>
          <w:sz w:val="28"/>
          <w:szCs w:val="28"/>
          <w:lang w:eastAsia="zh-CN" w:bidi="hi-IN"/>
        </w:rPr>
        <w:t>Работа с родителями учащихся или их законными представителями:</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регулярное информирование родителей о школьных успехах и проблемах их детей, о жизни класса в целом;</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организация родительских собраний, происходящих в режиме обсуждения наиболее острых проблем обучения и воспитания школьников;</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привлечение членов семей школьников к организации и проведению дел класса;</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организация на базе класса семейных праздников, конкурсов, соревнований, направленных на сплочение семьи и школы.</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r w:rsidRPr="00E4767F">
        <w:rPr>
          <w:rFonts w:ascii="Times New Roman" w:eastAsia="Times New Roman" w:hAnsi="Times New Roman" w:cs="Times New Roman"/>
          <w:b/>
          <w:color w:val="000000"/>
          <w:kern w:val="1"/>
          <w:sz w:val="28"/>
          <w:szCs w:val="28"/>
          <w:lang w:eastAsia="zh-CN" w:bidi="hi-IN"/>
        </w:rPr>
        <w:t>Модуль 3.3. «Курсы внеурочной деятельности»</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Воспитание на занятиях школьных курсов внеурочной деятельности осуществляется преимущественно </w:t>
      </w:r>
      <w:proofErr w:type="gramStart"/>
      <w:r w:rsidRPr="00E4767F">
        <w:rPr>
          <w:rFonts w:ascii="Times New Roman" w:eastAsia="Times New Roman" w:hAnsi="Times New Roman" w:cs="Times New Roman"/>
          <w:color w:val="000000"/>
          <w:kern w:val="1"/>
          <w:sz w:val="28"/>
          <w:szCs w:val="28"/>
          <w:lang w:eastAsia="zh-CN" w:bidi="hi-IN"/>
        </w:rPr>
        <w:t>через</w:t>
      </w:r>
      <w:proofErr w:type="gramEnd"/>
      <w:r w:rsidRPr="00E4767F">
        <w:rPr>
          <w:rFonts w:ascii="Times New Roman" w:eastAsia="Times New Roman" w:hAnsi="Times New Roman" w:cs="Times New Roman"/>
          <w:color w:val="000000"/>
          <w:kern w:val="1"/>
          <w:sz w:val="28"/>
          <w:szCs w:val="28"/>
          <w:lang w:eastAsia="zh-CN" w:bidi="hi-IN"/>
        </w:rPr>
        <w:t xml:space="preserve">: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вовлечение школьников в интересную и полезную для них деятельность, которая предоставит им возможность </w:t>
      </w:r>
      <w:proofErr w:type="spellStart"/>
      <w:r w:rsidRPr="00E4767F">
        <w:rPr>
          <w:rFonts w:ascii="Times New Roman" w:eastAsia="Times New Roman" w:hAnsi="Times New Roman" w:cs="Times New Roman"/>
          <w:color w:val="000000"/>
          <w:kern w:val="1"/>
          <w:sz w:val="28"/>
          <w:szCs w:val="28"/>
          <w:lang w:eastAsia="zh-CN" w:bidi="hi-IN"/>
        </w:rPr>
        <w:t>самореализоваться</w:t>
      </w:r>
      <w:proofErr w:type="spellEnd"/>
      <w:r w:rsidRPr="00E4767F">
        <w:rPr>
          <w:rFonts w:ascii="Times New Roman" w:eastAsia="Times New Roman" w:hAnsi="Times New Roman" w:cs="Times New Roman"/>
          <w:color w:val="000000"/>
          <w:kern w:val="1"/>
          <w:sz w:val="28"/>
          <w:szCs w:val="28"/>
          <w:lang w:eastAsia="zh-CN" w:bidi="hi-IN"/>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формирование в кружках, секциях и т.п. детско-взрослых общностей,</w:t>
      </w:r>
      <w:r w:rsidRPr="00E4767F">
        <w:rPr>
          <w:rFonts w:ascii="Times New Roman" w:eastAsia="Times New Roman" w:hAnsi="Times New Roman" w:cs="Times New Roman"/>
          <w:i/>
          <w:color w:val="000000"/>
          <w:kern w:val="1"/>
          <w:sz w:val="28"/>
          <w:szCs w:val="28"/>
          <w:lang w:eastAsia="zh-CN" w:bidi="hi-IN"/>
        </w:rPr>
        <w:t xml:space="preserve"> </w:t>
      </w:r>
      <w:r w:rsidRPr="00E4767F">
        <w:rPr>
          <w:rFonts w:ascii="Times New Roman" w:eastAsia="Times New Roman" w:hAnsi="Times New Roman" w:cs="Times New Roman"/>
          <w:color w:val="000000"/>
          <w:kern w:val="1"/>
          <w:sz w:val="28"/>
          <w:szCs w:val="28"/>
          <w:lang w:eastAsia="zh-CN" w:bidi="hi-IN"/>
        </w:rPr>
        <w:t>которые могли бы объединять детей и педагогов общими позитивными эмоциями и доверительными отношениями друг к другу;</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создание в детских объединениях традиций, задающих их членам определенные социально значимые формы поведения;</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поощрение педагогами детских инициатив и детского самоуправления.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i/>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Реализация воспитательного потенциала курсов внеурочной деятельности происходит в рамках следующих выбранных школьниками ее видов:</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u w:val="single"/>
          <w:lang w:eastAsia="zh-CN" w:bidi="hi-IN"/>
        </w:rPr>
      </w:pPr>
      <w:r w:rsidRPr="00E4767F">
        <w:rPr>
          <w:rFonts w:ascii="Times New Roman" w:eastAsia="Times New Roman" w:hAnsi="Times New Roman" w:cs="Times New Roman"/>
          <w:b/>
          <w:i/>
          <w:color w:val="000000"/>
          <w:kern w:val="1"/>
          <w:sz w:val="28"/>
          <w:szCs w:val="28"/>
          <w:u w:val="single"/>
          <w:lang w:eastAsia="zh-CN" w:bidi="hi-IN"/>
        </w:rPr>
        <w:t xml:space="preserve">Познавательная деятельность. </w:t>
      </w:r>
      <w:r w:rsidRPr="00E4767F">
        <w:rPr>
          <w:rFonts w:ascii="Times New Roman" w:eastAsia="Times New Roman" w:hAnsi="Times New Roman" w:cs="Times New Roman"/>
          <w:color w:val="000000"/>
          <w:kern w:val="1"/>
          <w:sz w:val="28"/>
          <w:szCs w:val="28"/>
          <w:lang w:eastAsia="zh-CN" w:bidi="hi-IN"/>
        </w:rPr>
        <w:t xml:space="preserve">Курсы внеурочной деятельности «Юный эколог», «Занимательная биология», «Занимательный русский язык», «Развитие познавательных способностей младших </w:t>
      </w:r>
      <w:proofErr w:type="spellStart"/>
      <w:r w:rsidRPr="00E4767F">
        <w:rPr>
          <w:rFonts w:ascii="Times New Roman" w:eastAsia="Times New Roman" w:hAnsi="Times New Roman" w:cs="Times New Roman"/>
          <w:color w:val="000000"/>
          <w:kern w:val="1"/>
          <w:sz w:val="28"/>
          <w:szCs w:val="28"/>
          <w:lang w:eastAsia="zh-CN" w:bidi="hi-IN"/>
        </w:rPr>
        <w:t>школьников»</w:t>
      </w:r>
      <w:proofErr w:type="gramStart"/>
      <w:r w:rsidRPr="00E4767F">
        <w:rPr>
          <w:rFonts w:ascii="Times New Roman" w:eastAsia="Times New Roman" w:hAnsi="Times New Roman" w:cs="Times New Roman"/>
          <w:color w:val="000000"/>
          <w:kern w:val="1"/>
          <w:sz w:val="28"/>
          <w:szCs w:val="28"/>
          <w:lang w:eastAsia="zh-CN" w:bidi="hi-IN"/>
        </w:rPr>
        <w:t>,«</w:t>
      </w:r>
      <w:proofErr w:type="gramEnd"/>
      <w:r w:rsidRPr="00E4767F">
        <w:rPr>
          <w:rFonts w:ascii="Times New Roman" w:eastAsia="Times New Roman" w:hAnsi="Times New Roman" w:cs="Times New Roman"/>
          <w:color w:val="000000"/>
          <w:kern w:val="1"/>
          <w:sz w:val="28"/>
          <w:szCs w:val="28"/>
          <w:lang w:eastAsia="zh-CN" w:bidi="hi-IN"/>
        </w:rPr>
        <w:t>Удивительный</w:t>
      </w:r>
      <w:proofErr w:type="spellEnd"/>
      <w:r w:rsidRPr="00E4767F">
        <w:rPr>
          <w:rFonts w:ascii="Times New Roman" w:eastAsia="Times New Roman" w:hAnsi="Times New Roman" w:cs="Times New Roman"/>
          <w:color w:val="000000"/>
          <w:kern w:val="1"/>
          <w:sz w:val="28"/>
          <w:szCs w:val="28"/>
          <w:lang w:eastAsia="zh-CN" w:bidi="hi-IN"/>
        </w:rPr>
        <w:t xml:space="preserve"> мир биологии», «Моя семья», , «Моя Родина-Россия», «Географический мир», «Грамматика английского языка», «Реальная математика», «Сложные вопросы </w:t>
      </w:r>
      <w:proofErr w:type="spellStart"/>
      <w:r w:rsidRPr="00E4767F">
        <w:rPr>
          <w:rFonts w:ascii="Times New Roman" w:eastAsia="Times New Roman" w:hAnsi="Times New Roman" w:cs="Times New Roman"/>
          <w:color w:val="000000"/>
          <w:kern w:val="1"/>
          <w:sz w:val="28"/>
          <w:szCs w:val="28"/>
          <w:lang w:eastAsia="zh-CN" w:bidi="hi-IN"/>
        </w:rPr>
        <w:t>математики»,«Русский</w:t>
      </w:r>
      <w:proofErr w:type="spellEnd"/>
      <w:r w:rsidRPr="00E4767F">
        <w:rPr>
          <w:rFonts w:ascii="Times New Roman" w:eastAsia="Times New Roman" w:hAnsi="Times New Roman" w:cs="Times New Roman"/>
          <w:color w:val="000000"/>
          <w:kern w:val="1"/>
          <w:sz w:val="28"/>
          <w:szCs w:val="28"/>
          <w:lang w:eastAsia="zh-CN" w:bidi="hi-IN"/>
        </w:rPr>
        <w:t xml:space="preserve"> язык без пробелов», </w:t>
      </w:r>
      <w:r w:rsidRPr="00E4767F">
        <w:rPr>
          <w:rFonts w:ascii="Times New Roman" w:eastAsia="Times New Roman" w:hAnsi="Times New Roman" w:cs="Times New Roman"/>
          <w:color w:val="000000"/>
          <w:kern w:val="1"/>
          <w:sz w:val="28"/>
          <w:szCs w:val="28"/>
          <w:lang w:eastAsia="zh-CN" w:bidi="hi-IN"/>
        </w:rPr>
        <w:lastRenderedPageBreak/>
        <w:t>«Практическое обществознание», кружки русского языка и обществознания,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u w:val="single"/>
          <w:lang w:eastAsia="zh-CN" w:bidi="hi-IN"/>
        </w:rPr>
      </w:pPr>
      <w:r w:rsidRPr="00E4767F">
        <w:rPr>
          <w:rFonts w:ascii="Times New Roman" w:eastAsia="Times New Roman" w:hAnsi="Times New Roman" w:cs="Times New Roman"/>
          <w:b/>
          <w:i/>
          <w:color w:val="000000"/>
          <w:kern w:val="1"/>
          <w:sz w:val="28"/>
          <w:szCs w:val="28"/>
          <w:u w:val="single"/>
          <w:lang w:eastAsia="zh-CN" w:bidi="hi-IN"/>
        </w:rPr>
        <w:t>Художественное творчество.</w:t>
      </w:r>
      <w:r w:rsidRPr="00E4767F">
        <w:rPr>
          <w:rFonts w:ascii="Times New Roman" w:eastAsia="Times New Roman" w:hAnsi="Times New Roman" w:cs="Times New Roman"/>
          <w:b/>
          <w:color w:val="000000"/>
          <w:kern w:val="1"/>
          <w:sz w:val="28"/>
          <w:szCs w:val="28"/>
          <w:u w:val="single"/>
          <w:lang w:eastAsia="zh-CN" w:bidi="hi-IN"/>
        </w:rPr>
        <w:t xml:space="preserve"> </w:t>
      </w:r>
      <w:r w:rsidRPr="00E4767F">
        <w:rPr>
          <w:rFonts w:ascii="Times New Roman" w:eastAsia="Times New Roman" w:hAnsi="Times New Roman" w:cs="Times New Roman"/>
          <w:color w:val="000000"/>
          <w:kern w:val="1"/>
          <w:sz w:val="28"/>
          <w:szCs w:val="28"/>
          <w:lang w:eastAsia="zh-CN" w:bidi="hi-IN"/>
        </w:rPr>
        <w:t>Курсы внеурочной деятельности «Школа волшебства», «В гостях у сказки», направленные на раскрытие  творческих способностей школьников,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r w:rsidRPr="00E4767F">
        <w:rPr>
          <w:rFonts w:ascii="Times New Roman" w:eastAsia="Times New Roman" w:hAnsi="Times New Roman" w:cs="Times New Roman"/>
          <w:color w:val="000000"/>
          <w:kern w:val="1"/>
          <w:sz w:val="28"/>
          <w:szCs w:val="28"/>
          <w:u w:val="single"/>
          <w:lang w:eastAsia="zh-CN" w:bidi="hi-IN"/>
        </w:rPr>
        <w:t xml:space="preserve">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r w:rsidRPr="00E4767F">
        <w:rPr>
          <w:rFonts w:ascii="Times New Roman" w:eastAsia="Times New Roman" w:hAnsi="Times New Roman" w:cs="Times New Roman"/>
          <w:b/>
          <w:i/>
          <w:color w:val="000000"/>
          <w:kern w:val="1"/>
          <w:sz w:val="28"/>
          <w:szCs w:val="28"/>
          <w:u w:val="single"/>
          <w:lang w:eastAsia="zh-CN" w:bidi="hi-IN"/>
        </w:rPr>
        <w:t>Туристско-краеведческая деятельность</w:t>
      </w:r>
      <w:r w:rsidRPr="00E4767F">
        <w:rPr>
          <w:rFonts w:ascii="Times New Roman" w:eastAsia="Times New Roman" w:hAnsi="Times New Roman" w:cs="Times New Roman"/>
          <w:b/>
          <w:color w:val="000000"/>
          <w:kern w:val="1"/>
          <w:sz w:val="28"/>
          <w:szCs w:val="28"/>
          <w:u w:val="single"/>
          <w:lang w:eastAsia="zh-CN" w:bidi="hi-IN"/>
        </w:rPr>
        <w:t>.</w:t>
      </w:r>
      <w:r w:rsidRPr="00E4767F">
        <w:rPr>
          <w:rFonts w:ascii="Times New Roman" w:eastAsia="Times New Roman" w:hAnsi="Times New Roman" w:cs="Times New Roman"/>
          <w:color w:val="000000"/>
          <w:kern w:val="1"/>
          <w:sz w:val="28"/>
          <w:szCs w:val="28"/>
          <w:lang w:eastAsia="zh-CN" w:bidi="hi-IN"/>
        </w:rPr>
        <w:t xml:space="preserve">  Активная работа школьного музея, направленная на воспитание у школьников любви к своему краю, его истории, культуре, природе, на развитие самостоятельности и ответственности школьников.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b/>
          <w:i/>
          <w:color w:val="000000"/>
          <w:kern w:val="1"/>
          <w:sz w:val="28"/>
          <w:szCs w:val="28"/>
          <w:u w:val="single"/>
          <w:lang w:eastAsia="zh-CN" w:bidi="hi-IN"/>
        </w:rPr>
        <w:t xml:space="preserve">Спортивно-оздоровительная деятельность. </w:t>
      </w:r>
      <w:r w:rsidRPr="00E4767F">
        <w:rPr>
          <w:rFonts w:ascii="Times New Roman" w:eastAsia="Times New Roman" w:hAnsi="Times New Roman" w:cs="Times New Roman"/>
          <w:color w:val="000000"/>
          <w:kern w:val="1"/>
          <w:sz w:val="28"/>
          <w:szCs w:val="28"/>
          <w:lang w:eastAsia="zh-CN" w:bidi="hi-IN"/>
        </w:rPr>
        <w:t xml:space="preserve">Курс внеурочной деятельности  «Волейбол», кружки «ОФП» и «Баскетбол»,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u w:val="single"/>
          <w:lang w:eastAsia="zh-CN" w:bidi="hi-IN"/>
        </w:rPr>
      </w:pPr>
      <w:r w:rsidRPr="00E4767F">
        <w:rPr>
          <w:rFonts w:ascii="Times New Roman" w:eastAsia="Times New Roman" w:hAnsi="Times New Roman" w:cs="Times New Roman"/>
          <w:b/>
          <w:i/>
          <w:color w:val="000000"/>
          <w:kern w:val="1"/>
          <w:sz w:val="28"/>
          <w:szCs w:val="28"/>
          <w:u w:val="single"/>
          <w:lang w:eastAsia="zh-CN" w:bidi="hi-IN"/>
        </w:rPr>
        <w:t xml:space="preserve">Трудовая деятельность. </w:t>
      </w:r>
      <w:r w:rsidRPr="00E4767F">
        <w:rPr>
          <w:rFonts w:ascii="Times New Roman" w:eastAsia="Times New Roman" w:hAnsi="Times New Roman" w:cs="Times New Roman"/>
          <w:color w:val="000000"/>
          <w:kern w:val="1"/>
          <w:sz w:val="28"/>
          <w:szCs w:val="28"/>
          <w:lang w:eastAsia="zh-CN" w:bidi="hi-IN"/>
        </w:rPr>
        <w:t>Курс внеурочной деятельности  «Цветоводство», направленный на  воспитание у школьников трудолюбия и уважительного отношения к физическому труду.</w:t>
      </w:r>
      <w:r w:rsidRPr="00E4767F">
        <w:rPr>
          <w:rFonts w:ascii="Times New Roman" w:eastAsia="Times New Roman" w:hAnsi="Times New Roman" w:cs="Times New Roman"/>
          <w:color w:val="000000"/>
          <w:kern w:val="1"/>
          <w:sz w:val="28"/>
          <w:szCs w:val="28"/>
          <w:u w:val="single"/>
          <w:lang w:eastAsia="zh-CN" w:bidi="hi-IN"/>
        </w:rPr>
        <w:t xml:space="preserve">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r w:rsidRPr="00E4767F">
        <w:rPr>
          <w:rFonts w:ascii="Times New Roman" w:eastAsia="Times New Roman" w:hAnsi="Times New Roman" w:cs="Times New Roman"/>
          <w:b/>
          <w:color w:val="000000"/>
          <w:kern w:val="1"/>
          <w:sz w:val="28"/>
          <w:szCs w:val="28"/>
          <w:lang w:eastAsia="zh-CN" w:bidi="hi-IN"/>
        </w:rPr>
        <w:t>3.4. Модуль «Школьный урок»</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i/>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Реализация школьными педагогами воспитательного потенциала урока предполагает следующее</w:t>
      </w:r>
      <w:r w:rsidRPr="00E4767F">
        <w:rPr>
          <w:rFonts w:ascii="Times New Roman" w:eastAsia="Times New Roman" w:hAnsi="Times New Roman" w:cs="Times New Roman"/>
          <w:i/>
          <w:color w:val="000000"/>
          <w:kern w:val="1"/>
          <w:sz w:val="28"/>
          <w:szCs w:val="28"/>
          <w:lang w:eastAsia="zh-CN" w:bidi="hi-IN"/>
        </w:rPr>
        <w:t>:</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iCs/>
          <w:color w:val="000000"/>
          <w:kern w:val="1"/>
          <w:sz w:val="28"/>
          <w:szCs w:val="28"/>
          <w:lang w:eastAsia="zh-CN" w:bidi="hi-IN"/>
        </w:rPr>
        <w:t xml:space="preserve">использование </w:t>
      </w:r>
      <w:r w:rsidRPr="00E4767F">
        <w:rPr>
          <w:rFonts w:ascii="Times New Roman" w:eastAsia="Times New Roman" w:hAnsi="Times New Roman" w:cs="Times New Roman"/>
          <w:color w:val="000000"/>
          <w:kern w:val="1"/>
          <w:sz w:val="28"/>
          <w:szCs w:val="28"/>
          <w:lang w:eastAsia="zh-CN" w:bidi="hi-IN"/>
        </w:rPr>
        <w:t xml:space="preserve">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w:t>
      </w:r>
      <w:r w:rsidRPr="00E4767F">
        <w:rPr>
          <w:rFonts w:ascii="Times New Roman" w:eastAsia="Times New Roman" w:hAnsi="Times New Roman" w:cs="Times New Roman"/>
          <w:color w:val="000000"/>
          <w:kern w:val="1"/>
          <w:sz w:val="28"/>
          <w:szCs w:val="28"/>
          <w:lang w:eastAsia="zh-CN" w:bidi="hi-IN"/>
        </w:rPr>
        <w:lastRenderedPageBreak/>
        <w:t>соответствующих текстов для чтения, задач для решения, проблемных ситуаций для обсуждения в классе;</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roofErr w:type="gramStart"/>
      <w:r w:rsidRPr="00E4767F">
        <w:rPr>
          <w:rFonts w:ascii="Times New Roman" w:eastAsia="Times New Roman" w:hAnsi="Times New Roman" w:cs="Times New Roman"/>
          <w:color w:val="000000"/>
          <w:kern w:val="1"/>
          <w:sz w:val="28"/>
          <w:szCs w:val="28"/>
          <w:lang w:eastAsia="zh-CN" w:bidi="hi-IN"/>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u w:val="single"/>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iCs/>
          <w:color w:val="000000"/>
          <w:kern w:val="1"/>
          <w:sz w:val="28"/>
          <w:szCs w:val="28"/>
          <w:lang w:eastAsia="zh-CN" w:bidi="hi-IN"/>
        </w:rPr>
      </w:pPr>
      <w:r w:rsidRPr="00E4767F">
        <w:rPr>
          <w:rFonts w:ascii="Times New Roman" w:eastAsia="Times New Roman" w:hAnsi="Times New Roman" w:cs="Times New Roman"/>
          <w:b/>
          <w:iCs/>
          <w:color w:val="000000"/>
          <w:kern w:val="1"/>
          <w:sz w:val="28"/>
          <w:szCs w:val="28"/>
          <w:lang w:eastAsia="zh-CN" w:bidi="hi-IN"/>
        </w:rPr>
        <w:t>3.5. Модуль «Самоуправление»</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i/>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Детское самоуправление в школе осуществляется следующим образом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i/>
          <w:color w:val="000000"/>
          <w:kern w:val="1"/>
          <w:sz w:val="28"/>
          <w:szCs w:val="28"/>
          <w:lang w:eastAsia="zh-CN" w:bidi="hi-IN"/>
        </w:rPr>
      </w:pPr>
      <w:r w:rsidRPr="00E4767F">
        <w:rPr>
          <w:rFonts w:ascii="Times New Roman" w:eastAsia="Times New Roman" w:hAnsi="Times New Roman" w:cs="Times New Roman"/>
          <w:b/>
          <w:i/>
          <w:color w:val="000000"/>
          <w:kern w:val="1"/>
          <w:sz w:val="28"/>
          <w:szCs w:val="28"/>
          <w:lang w:eastAsia="zh-CN" w:bidi="hi-IN"/>
        </w:rPr>
        <w:t>На уровне школы:</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через деятельность выборного Совета </w:t>
      </w:r>
      <w:proofErr w:type="spellStart"/>
      <w:r w:rsidRPr="00E4767F">
        <w:rPr>
          <w:rFonts w:ascii="Times New Roman" w:eastAsia="Times New Roman" w:hAnsi="Times New Roman" w:cs="Times New Roman"/>
          <w:color w:val="000000"/>
          <w:kern w:val="1"/>
          <w:sz w:val="28"/>
          <w:szCs w:val="28"/>
          <w:lang w:eastAsia="zh-CN" w:bidi="hi-IN"/>
        </w:rPr>
        <w:t>обучащихся</w:t>
      </w:r>
      <w:proofErr w:type="spellEnd"/>
      <w:r w:rsidRPr="00E4767F">
        <w:rPr>
          <w:rFonts w:ascii="Times New Roman" w:eastAsia="Times New Roman" w:hAnsi="Times New Roman" w:cs="Times New Roman"/>
          <w:color w:val="000000"/>
          <w:kern w:val="1"/>
          <w:sz w:val="28"/>
          <w:szCs w:val="28"/>
          <w:lang w:eastAsia="zh-CN" w:bidi="hi-IN"/>
        </w:rPr>
        <w:t xml:space="preserve">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iCs/>
          <w:color w:val="000000"/>
          <w:kern w:val="1"/>
          <w:sz w:val="28"/>
          <w:szCs w:val="28"/>
          <w:lang w:eastAsia="zh-CN" w:bidi="hi-IN"/>
        </w:rPr>
      </w:pPr>
      <w:r w:rsidRPr="00E4767F">
        <w:rPr>
          <w:rFonts w:ascii="Times New Roman" w:eastAsia="Times New Roman" w:hAnsi="Times New Roman" w:cs="Times New Roman"/>
          <w:iCs/>
          <w:color w:val="000000"/>
          <w:kern w:val="1"/>
          <w:sz w:val="28"/>
          <w:szCs w:val="28"/>
          <w:lang w:eastAsia="zh-CN" w:bidi="hi-IN"/>
        </w:rPr>
        <w:t>через деятельность творческих советов дела, отвечающих за проведение тех или иных конкретных мероприятий, праздников, вечеров, акций и т.п.;</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Cs/>
          <w:i/>
          <w:color w:val="000000"/>
          <w:kern w:val="1"/>
          <w:sz w:val="28"/>
          <w:szCs w:val="28"/>
          <w:lang w:eastAsia="zh-CN" w:bidi="hi-IN"/>
        </w:rPr>
      </w:pPr>
      <w:r w:rsidRPr="00E4767F">
        <w:rPr>
          <w:rFonts w:ascii="Times New Roman" w:eastAsia="Times New Roman" w:hAnsi="Times New Roman" w:cs="Times New Roman"/>
          <w:b/>
          <w:i/>
          <w:color w:val="000000"/>
          <w:kern w:val="1"/>
          <w:sz w:val="28"/>
          <w:szCs w:val="28"/>
          <w:lang w:eastAsia="zh-CN" w:bidi="hi-IN"/>
        </w:rPr>
        <w:lastRenderedPageBreak/>
        <w:t>На уровне классов</w:t>
      </w:r>
      <w:r w:rsidRPr="00E4767F">
        <w:rPr>
          <w:rFonts w:ascii="Times New Roman" w:eastAsia="Times New Roman" w:hAnsi="Times New Roman" w:cs="Times New Roman"/>
          <w:bCs/>
          <w:i/>
          <w:color w:val="000000"/>
          <w:kern w:val="1"/>
          <w:sz w:val="28"/>
          <w:szCs w:val="28"/>
          <w:lang w:eastAsia="zh-CN" w:bidi="hi-IN"/>
        </w:rPr>
        <w:t>:</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iCs/>
          <w:color w:val="000000"/>
          <w:kern w:val="1"/>
          <w:sz w:val="28"/>
          <w:szCs w:val="28"/>
          <w:lang w:eastAsia="zh-CN" w:bidi="hi-IN"/>
        </w:rPr>
        <w:t xml:space="preserve">через </w:t>
      </w:r>
      <w:r w:rsidRPr="00E4767F">
        <w:rPr>
          <w:rFonts w:ascii="Times New Roman" w:eastAsia="Times New Roman" w:hAnsi="Times New Roman" w:cs="Times New Roman"/>
          <w:color w:val="000000"/>
          <w:kern w:val="1"/>
          <w:sz w:val="28"/>
          <w:szCs w:val="28"/>
          <w:lang w:eastAsia="zh-CN" w:bidi="hi-IN"/>
        </w:rPr>
        <w:t xml:space="preserve">деятельность выборных по инициативе и предложениям учащихся класса лидеров </w:t>
      </w:r>
      <w:proofErr w:type="gramStart"/>
      <w:r w:rsidRPr="00E4767F">
        <w:rPr>
          <w:rFonts w:ascii="Times New Roman" w:eastAsia="Times New Roman" w:hAnsi="Times New Roman" w:cs="Times New Roman"/>
          <w:color w:val="000000"/>
          <w:kern w:val="1"/>
          <w:sz w:val="28"/>
          <w:szCs w:val="28"/>
          <w:lang w:eastAsia="zh-CN" w:bidi="hi-IN"/>
        </w:rPr>
        <w:t xml:space="preserve">( </w:t>
      </w:r>
      <w:proofErr w:type="gramEnd"/>
      <w:r w:rsidRPr="00E4767F">
        <w:rPr>
          <w:rFonts w:ascii="Times New Roman" w:eastAsia="Times New Roman" w:hAnsi="Times New Roman" w:cs="Times New Roman"/>
          <w:color w:val="000000"/>
          <w:kern w:val="1"/>
          <w:sz w:val="28"/>
          <w:szCs w:val="28"/>
          <w:lang w:eastAsia="zh-CN" w:bidi="hi-IN"/>
        </w:rPr>
        <w:t>старост), представляющих интересы класса в общешкольных делах и призванных координировать его работу с работой СОШ и классных руководителей;</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iCs/>
          <w:color w:val="000000"/>
          <w:kern w:val="1"/>
          <w:sz w:val="28"/>
          <w:szCs w:val="28"/>
          <w:lang w:eastAsia="zh-CN" w:bidi="hi-IN"/>
        </w:rPr>
      </w:pPr>
      <w:r w:rsidRPr="00E4767F">
        <w:rPr>
          <w:rFonts w:ascii="Times New Roman" w:eastAsia="Times New Roman" w:hAnsi="Times New Roman" w:cs="Times New Roman"/>
          <w:iCs/>
          <w:color w:val="000000"/>
          <w:kern w:val="1"/>
          <w:sz w:val="28"/>
          <w:szCs w:val="28"/>
          <w:lang w:eastAsia="zh-CN" w:bidi="hi-IN"/>
        </w:rPr>
        <w:t>через деятельность выборных органов самоуправления, отвечающих за различные направления работы класса;</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bCs/>
          <w:iCs/>
          <w:color w:val="000000"/>
          <w:kern w:val="1"/>
          <w:sz w:val="28"/>
          <w:szCs w:val="28"/>
          <w:u w:val="single"/>
          <w:lang w:eastAsia="zh-CN" w:bidi="hi-IN"/>
        </w:rPr>
      </w:pPr>
      <w:r w:rsidRPr="00E4767F">
        <w:rPr>
          <w:rFonts w:ascii="Times New Roman" w:eastAsia="Times New Roman" w:hAnsi="Times New Roman" w:cs="Times New Roman"/>
          <w:b/>
          <w:bCs/>
          <w:i/>
          <w:iCs/>
          <w:color w:val="000000"/>
          <w:kern w:val="1"/>
          <w:sz w:val="28"/>
          <w:szCs w:val="28"/>
          <w:lang w:eastAsia="zh-CN" w:bidi="hi-IN"/>
        </w:rPr>
        <w:t>На индивидуальном уровне:</w:t>
      </w:r>
      <w:r w:rsidRPr="00E4767F">
        <w:rPr>
          <w:rFonts w:ascii="Times New Roman" w:eastAsia="Times New Roman" w:hAnsi="Times New Roman" w:cs="Times New Roman"/>
          <w:b/>
          <w:bCs/>
          <w:iCs/>
          <w:color w:val="000000"/>
          <w:kern w:val="1"/>
          <w:sz w:val="28"/>
          <w:szCs w:val="28"/>
          <w:u w:val="single"/>
          <w:lang w:eastAsia="zh-CN" w:bidi="hi-IN"/>
        </w:rPr>
        <w:t xml:space="preserve">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iCs/>
          <w:color w:val="000000"/>
          <w:kern w:val="1"/>
          <w:sz w:val="28"/>
          <w:szCs w:val="28"/>
          <w:lang w:eastAsia="zh-CN" w:bidi="hi-IN"/>
        </w:rPr>
        <w:t xml:space="preserve">через </w:t>
      </w:r>
      <w:r w:rsidRPr="00E4767F">
        <w:rPr>
          <w:rFonts w:ascii="Times New Roman" w:eastAsia="Times New Roman" w:hAnsi="Times New Roman" w:cs="Times New Roman"/>
          <w:color w:val="000000"/>
          <w:kern w:val="1"/>
          <w:sz w:val="28"/>
          <w:szCs w:val="28"/>
          <w:lang w:eastAsia="zh-CN" w:bidi="hi-IN"/>
        </w:rPr>
        <w:t xml:space="preserve">вовлечение школьников в планирование, организацию, проведение и анализ общешкольных и </w:t>
      </w:r>
      <w:proofErr w:type="spellStart"/>
      <w:r w:rsidRPr="00E4767F">
        <w:rPr>
          <w:rFonts w:ascii="Times New Roman" w:eastAsia="Times New Roman" w:hAnsi="Times New Roman" w:cs="Times New Roman"/>
          <w:color w:val="000000"/>
          <w:kern w:val="1"/>
          <w:sz w:val="28"/>
          <w:szCs w:val="28"/>
          <w:lang w:eastAsia="zh-CN" w:bidi="hi-IN"/>
        </w:rPr>
        <w:t>внутриклассных</w:t>
      </w:r>
      <w:proofErr w:type="spellEnd"/>
      <w:r w:rsidRPr="00E4767F">
        <w:rPr>
          <w:rFonts w:ascii="Times New Roman" w:eastAsia="Times New Roman" w:hAnsi="Times New Roman" w:cs="Times New Roman"/>
          <w:color w:val="000000"/>
          <w:kern w:val="1"/>
          <w:sz w:val="28"/>
          <w:szCs w:val="28"/>
          <w:lang w:eastAsia="zh-CN" w:bidi="hi-IN"/>
        </w:rPr>
        <w:t xml:space="preserve"> дел;</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r w:rsidRPr="00E4767F">
        <w:rPr>
          <w:rFonts w:ascii="Times New Roman" w:eastAsia="Times New Roman" w:hAnsi="Times New Roman" w:cs="Times New Roman"/>
          <w:iCs/>
          <w:color w:val="000000"/>
          <w:kern w:val="1"/>
          <w:sz w:val="28"/>
          <w:szCs w:val="28"/>
          <w:lang w:eastAsia="zh-CN" w:bidi="hi-IN"/>
        </w:rPr>
        <w:t>через реализацию функций школьниками, отвечающими за различные направления работы в классе</w:t>
      </w:r>
      <w:r w:rsidRPr="00E4767F">
        <w:rPr>
          <w:rFonts w:ascii="Times New Roman" w:eastAsia="Times New Roman" w:hAnsi="Times New Roman" w:cs="Times New Roman"/>
          <w:b/>
          <w:color w:val="000000"/>
          <w:kern w:val="1"/>
          <w:sz w:val="28"/>
          <w:szCs w:val="28"/>
          <w:lang w:eastAsia="zh-CN" w:bidi="hi-IN"/>
        </w:rPr>
        <w:t>.</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iCs/>
          <w:color w:val="000000"/>
          <w:kern w:val="1"/>
          <w:sz w:val="28"/>
          <w:szCs w:val="28"/>
          <w:lang w:eastAsia="zh-CN" w:bidi="hi-IN"/>
        </w:rPr>
      </w:pPr>
      <w:r w:rsidRPr="00E4767F">
        <w:rPr>
          <w:rFonts w:ascii="Times New Roman" w:eastAsia="Times New Roman" w:hAnsi="Times New Roman" w:cs="Times New Roman"/>
          <w:b/>
          <w:iCs/>
          <w:color w:val="000000"/>
          <w:kern w:val="1"/>
          <w:sz w:val="28"/>
          <w:szCs w:val="28"/>
          <w:lang w:eastAsia="zh-CN" w:bidi="hi-IN"/>
        </w:rPr>
        <w:t>3.6. Модуль  «Экскурсии, походы»</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E4767F">
        <w:rPr>
          <w:rFonts w:ascii="Times New Roman" w:eastAsia="Times New Roman" w:hAnsi="Times New Roman" w:cs="Times New Roman"/>
          <w:color w:val="000000"/>
          <w:kern w:val="1"/>
          <w:sz w:val="28"/>
          <w:szCs w:val="28"/>
          <w:lang w:eastAsia="zh-CN" w:bidi="hi-IN"/>
        </w:rPr>
        <w:t>самообслуживающего</w:t>
      </w:r>
      <w:proofErr w:type="spellEnd"/>
      <w:r w:rsidRPr="00E4767F">
        <w:rPr>
          <w:rFonts w:ascii="Times New Roman" w:eastAsia="Times New Roman" w:hAnsi="Times New Roman" w:cs="Times New Roman"/>
          <w:color w:val="000000"/>
          <w:kern w:val="1"/>
          <w:sz w:val="28"/>
          <w:szCs w:val="28"/>
          <w:lang w:eastAsia="zh-CN" w:bidi="hi-IN"/>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343ACC" w:rsidRPr="00E4767F" w:rsidRDefault="00343ACC" w:rsidP="00343ACC">
      <w:pPr>
        <w:widowControl w:val="0"/>
        <w:numPr>
          <w:ilvl w:val="0"/>
          <w:numId w:val="55"/>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ежегодные походы на природу, организуемые в классах их классными руководителями и родителями школьников, после окончания учебного года;</w:t>
      </w:r>
    </w:p>
    <w:p w:rsidR="00343ACC" w:rsidRPr="00E4767F" w:rsidRDefault="00343ACC" w:rsidP="00343ACC">
      <w:pPr>
        <w:widowControl w:val="0"/>
        <w:numPr>
          <w:ilvl w:val="0"/>
          <w:numId w:val="55"/>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343ACC" w:rsidRPr="00E4767F" w:rsidRDefault="00343ACC" w:rsidP="00343ACC">
      <w:pPr>
        <w:widowControl w:val="0"/>
        <w:numPr>
          <w:ilvl w:val="0"/>
          <w:numId w:val="55"/>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выездные экскурсии в музей,  на предприятие; на представления в кинотеатр, драмтеатр, цирк.</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iCs/>
          <w:color w:val="000000"/>
          <w:kern w:val="1"/>
          <w:sz w:val="28"/>
          <w:szCs w:val="28"/>
          <w:lang w:eastAsia="zh-CN" w:bidi="hi-IN"/>
        </w:rPr>
      </w:pPr>
      <w:r w:rsidRPr="00E4767F">
        <w:rPr>
          <w:rFonts w:ascii="Times New Roman" w:eastAsia="Times New Roman" w:hAnsi="Times New Roman" w:cs="Times New Roman"/>
          <w:b/>
          <w:iCs/>
          <w:color w:val="000000"/>
          <w:kern w:val="1"/>
          <w:sz w:val="28"/>
          <w:szCs w:val="28"/>
          <w:lang w:eastAsia="zh-CN" w:bidi="hi-IN"/>
        </w:rPr>
        <w:t>3.7. Модуль «Профориентация»</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E4767F">
        <w:rPr>
          <w:rFonts w:ascii="Times New Roman" w:eastAsia="Times New Roman" w:hAnsi="Times New Roman" w:cs="Times New Roman"/>
          <w:color w:val="000000"/>
          <w:kern w:val="1"/>
          <w:sz w:val="28"/>
          <w:szCs w:val="28"/>
          <w:lang w:eastAsia="zh-CN" w:bidi="hi-IN"/>
        </w:rPr>
        <w:t>профориентационно</w:t>
      </w:r>
      <w:proofErr w:type="spellEnd"/>
      <w:r w:rsidRPr="00E4767F">
        <w:rPr>
          <w:rFonts w:ascii="Times New Roman" w:eastAsia="Times New Roman" w:hAnsi="Times New Roman" w:cs="Times New Roman"/>
          <w:color w:val="000000"/>
          <w:kern w:val="1"/>
          <w:sz w:val="28"/>
          <w:szCs w:val="28"/>
          <w:lang w:eastAsia="zh-CN" w:bidi="hi-IN"/>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E4767F">
        <w:rPr>
          <w:rFonts w:ascii="Times New Roman" w:eastAsia="Times New Roman" w:hAnsi="Times New Roman" w:cs="Times New Roman"/>
          <w:color w:val="000000"/>
          <w:kern w:val="1"/>
          <w:sz w:val="28"/>
          <w:szCs w:val="28"/>
          <w:lang w:eastAsia="zh-CN" w:bidi="hi-IN"/>
        </w:rPr>
        <w:t>внепрофессиональную</w:t>
      </w:r>
      <w:proofErr w:type="spellEnd"/>
      <w:r w:rsidRPr="00E4767F">
        <w:rPr>
          <w:rFonts w:ascii="Times New Roman" w:eastAsia="Times New Roman" w:hAnsi="Times New Roman" w:cs="Times New Roman"/>
          <w:color w:val="000000"/>
          <w:kern w:val="1"/>
          <w:sz w:val="28"/>
          <w:szCs w:val="28"/>
          <w:lang w:eastAsia="zh-CN" w:bidi="hi-IN"/>
        </w:rPr>
        <w:t xml:space="preserve"> составляющие такой деятельности: </w:t>
      </w:r>
    </w:p>
    <w:p w:rsidR="00343ACC" w:rsidRPr="00E4767F" w:rsidRDefault="00343ACC" w:rsidP="00343ACC">
      <w:pPr>
        <w:widowControl w:val="0"/>
        <w:numPr>
          <w:ilvl w:val="0"/>
          <w:numId w:val="55"/>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экскурсии на предприятия, дающие школьникам начальные </w:t>
      </w:r>
      <w:r w:rsidRPr="00E4767F">
        <w:rPr>
          <w:rFonts w:ascii="Times New Roman" w:eastAsia="Times New Roman" w:hAnsi="Times New Roman" w:cs="Times New Roman"/>
          <w:color w:val="000000"/>
          <w:kern w:val="1"/>
          <w:sz w:val="28"/>
          <w:szCs w:val="28"/>
          <w:lang w:eastAsia="zh-CN" w:bidi="hi-IN"/>
        </w:rPr>
        <w:lastRenderedPageBreak/>
        <w:t>представления о существующих профессиях и условиях работы людей, представляющих эти профессии;</w:t>
      </w:r>
    </w:p>
    <w:p w:rsidR="00343ACC" w:rsidRPr="00E4767F" w:rsidRDefault="00343ACC" w:rsidP="00343ACC">
      <w:pPr>
        <w:widowControl w:val="0"/>
        <w:numPr>
          <w:ilvl w:val="0"/>
          <w:numId w:val="55"/>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посещение дней открытых дверей в средних специальных учебных заведениях;</w:t>
      </w:r>
    </w:p>
    <w:p w:rsidR="00343ACC" w:rsidRPr="00E4767F" w:rsidRDefault="00343ACC" w:rsidP="00343ACC">
      <w:pPr>
        <w:widowControl w:val="0"/>
        <w:numPr>
          <w:ilvl w:val="0"/>
          <w:numId w:val="55"/>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экскурсии в пожарную часть;</w:t>
      </w:r>
    </w:p>
    <w:p w:rsidR="00343ACC" w:rsidRPr="00E4767F" w:rsidRDefault="00343ACC" w:rsidP="00343ACC">
      <w:pPr>
        <w:widowControl w:val="0"/>
        <w:numPr>
          <w:ilvl w:val="0"/>
          <w:numId w:val="55"/>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ежегодное посещение школы агитбригадами с ГБПОУ «Краснохолмский колледж» г, ВА ВКО </w:t>
      </w:r>
      <w:proofErr w:type="spellStart"/>
      <w:r w:rsidRPr="00E4767F">
        <w:rPr>
          <w:rFonts w:ascii="Times New Roman" w:eastAsia="Times New Roman" w:hAnsi="Times New Roman" w:cs="Times New Roman"/>
          <w:color w:val="000000"/>
          <w:kern w:val="1"/>
          <w:sz w:val="28"/>
          <w:szCs w:val="28"/>
          <w:lang w:eastAsia="zh-CN" w:bidi="hi-IN"/>
        </w:rPr>
        <w:t>им</w:t>
      </w:r>
      <w:proofErr w:type="gramStart"/>
      <w:r w:rsidRPr="00E4767F">
        <w:rPr>
          <w:rFonts w:ascii="Times New Roman" w:eastAsia="Times New Roman" w:hAnsi="Times New Roman" w:cs="Times New Roman"/>
          <w:color w:val="000000"/>
          <w:kern w:val="1"/>
          <w:sz w:val="28"/>
          <w:szCs w:val="28"/>
          <w:lang w:eastAsia="zh-CN" w:bidi="hi-IN"/>
        </w:rPr>
        <w:t>.Ж</w:t>
      </w:r>
      <w:proofErr w:type="gramEnd"/>
      <w:r w:rsidRPr="00E4767F">
        <w:rPr>
          <w:rFonts w:ascii="Times New Roman" w:eastAsia="Times New Roman" w:hAnsi="Times New Roman" w:cs="Times New Roman"/>
          <w:color w:val="000000"/>
          <w:kern w:val="1"/>
          <w:sz w:val="28"/>
          <w:szCs w:val="28"/>
          <w:lang w:eastAsia="zh-CN" w:bidi="hi-IN"/>
        </w:rPr>
        <w:t>укова</w:t>
      </w:r>
      <w:proofErr w:type="spellEnd"/>
      <w:r w:rsidRPr="00E4767F">
        <w:rPr>
          <w:rFonts w:ascii="Times New Roman" w:eastAsia="Times New Roman" w:hAnsi="Times New Roman" w:cs="Times New Roman"/>
          <w:color w:val="000000"/>
          <w:kern w:val="1"/>
          <w:sz w:val="28"/>
          <w:szCs w:val="28"/>
          <w:lang w:eastAsia="zh-CN" w:bidi="hi-IN"/>
        </w:rPr>
        <w:t xml:space="preserve">  </w:t>
      </w:r>
      <w:proofErr w:type="spellStart"/>
      <w:r w:rsidRPr="00E4767F">
        <w:rPr>
          <w:rFonts w:ascii="Times New Roman" w:eastAsia="Times New Roman" w:hAnsi="Times New Roman" w:cs="Times New Roman"/>
          <w:color w:val="000000"/>
          <w:kern w:val="1"/>
          <w:sz w:val="28"/>
          <w:szCs w:val="28"/>
          <w:lang w:eastAsia="zh-CN" w:bidi="hi-IN"/>
        </w:rPr>
        <w:t>г.Тверь</w:t>
      </w:r>
      <w:proofErr w:type="spellEnd"/>
      <w:r w:rsidRPr="00E4767F">
        <w:rPr>
          <w:rFonts w:ascii="Times New Roman" w:eastAsia="Times New Roman" w:hAnsi="Times New Roman" w:cs="Times New Roman"/>
          <w:color w:val="000000"/>
          <w:kern w:val="1"/>
          <w:sz w:val="28"/>
          <w:szCs w:val="28"/>
          <w:lang w:eastAsia="zh-CN" w:bidi="hi-IN"/>
        </w:rPr>
        <w:t>.</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r w:rsidRPr="00E4767F">
        <w:rPr>
          <w:rFonts w:ascii="Times New Roman" w:eastAsia="Times New Roman" w:hAnsi="Times New Roman" w:cs="Times New Roman"/>
          <w:b/>
          <w:color w:val="000000"/>
          <w:kern w:val="1"/>
          <w:sz w:val="28"/>
          <w:szCs w:val="28"/>
          <w:lang w:eastAsia="zh-CN" w:bidi="hi-IN"/>
        </w:rPr>
        <w:t>3.8. Модуль «Организация предметно-эстетической среды»</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оформление интерьера школьных помещений (вестибюля, коридоров, рекреаций, актового зала, окна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E4767F">
        <w:rPr>
          <w:rFonts w:ascii="Times New Roman" w:eastAsia="Times New Roman" w:hAnsi="Times New Roman" w:cs="Times New Roman"/>
          <w:color w:val="000000"/>
          <w:kern w:val="1"/>
          <w:sz w:val="28"/>
          <w:szCs w:val="28"/>
          <w:lang w:eastAsia="zh-CN" w:bidi="hi-IN"/>
        </w:rPr>
        <w:t>внеучебные</w:t>
      </w:r>
      <w:proofErr w:type="spellEnd"/>
      <w:r w:rsidRPr="00E4767F">
        <w:rPr>
          <w:rFonts w:ascii="Times New Roman" w:eastAsia="Times New Roman" w:hAnsi="Times New Roman" w:cs="Times New Roman"/>
          <w:color w:val="000000"/>
          <w:kern w:val="1"/>
          <w:sz w:val="28"/>
          <w:szCs w:val="28"/>
          <w:lang w:eastAsia="zh-CN" w:bidi="hi-IN"/>
        </w:rPr>
        <w:t xml:space="preserve"> занятия;</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озеленение пришкольной территории, разбивка клумб, тенистых 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343ACC" w:rsidRPr="00E4767F" w:rsidRDefault="00343ACC" w:rsidP="00343ACC">
      <w:pPr>
        <w:widowControl w:val="0"/>
        <w:numPr>
          <w:ilvl w:val="0"/>
          <w:numId w:val="57"/>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343ACC" w:rsidRPr="00E4767F" w:rsidRDefault="00343ACC" w:rsidP="00343ACC">
      <w:pPr>
        <w:widowControl w:val="0"/>
        <w:numPr>
          <w:ilvl w:val="0"/>
          <w:numId w:val="57"/>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rsidR="00343ACC" w:rsidRPr="00E4767F" w:rsidRDefault="00343ACC" w:rsidP="00343ACC">
      <w:pPr>
        <w:widowControl w:val="0"/>
        <w:numPr>
          <w:ilvl w:val="0"/>
          <w:numId w:val="58"/>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r w:rsidRPr="00E4767F">
        <w:rPr>
          <w:rFonts w:ascii="Times New Roman" w:eastAsia="Times New Roman" w:hAnsi="Times New Roman" w:cs="Times New Roman"/>
          <w:b/>
          <w:color w:val="000000"/>
          <w:kern w:val="1"/>
          <w:sz w:val="28"/>
          <w:szCs w:val="28"/>
          <w:lang w:eastAsia="zh-CN" w:bidi="hi-IN"/>
        </w:rPr>
        <w:lastRenderedPageBreak/>
        <w:t>4.Модуль «Взаимодействие с родителями»</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i/>
          <w:color w:val="000000"/>
          <w:kern w:val="1"/>
          <w:sz w:val="28"/>
          <w:szCs w:val="28"/>
          <w:lang w:eastAsia="zh-CN" w:bidi="hi-IN"/>
        </w:rPr>
      </w:pPr>
      <w:r w:rsidRPr="00E4767F">
        <w:rPr>
          <w:rFonts w:ascii="Times New Roman" w:eastAsia="Times New Roman" w:hAnsi="Times New Roman" w:cs="Times New Roman"/>
          <w:b/>
          <w:i/>
          <w:color w:val="000000"/>
          <w:kern w:val="1"/>
          <w:sz w:val="28"/>
          <w:szCs w:val="28"/>
          <w:lang w:eastAsia="zh-CN" w:bidi="hi-IN"/>
        </w:rPr>
        <w:t xml:space="preserve">На групповом уровне: </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общешкольный  родительский комитет, участвующий в управлении школой и решении вопросов воспитания и социализации их детей;</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общешкольные родительские собрания, происходящие в режиме обсуждения наиболее острых проблем обучения и воспитания школьников;</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b/>
          <w:i/>
          <w:color w:val="000000"/>
          <w:kern w:val="1"/>
          <w:sz w:val="28"/>
          <w:szCs w:val="28"/>
          <w:lang w:eastAsia="zh-CN" w:bidi="hi-IN"/>
        </w:rPr>
      </w:pPr>
      <w:r w:rsidRPr="00E4767F">
        <w:rPr>
          <w:rFonts w:ascii="Times New Roman" w:eastAsia="Times New Roman" w:hAnsi="Times New Roman" w:cs="Times New Roman"/>
          <w:b/>
          <w:i/>
          <w:color w:val="000000"/>
          <w:kern w:val="1"/>
          <w:sz w:val="28"/>
          <w:szCs w:val="28"/>
          <w:lang w:eastAsia="zh-CN" w:bidi="hi-IN"/>
        </w:rPr>
        <w:t xml:space="preserve"> На индивидуальном уровне:</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обращение к специалистам по запросу родителей для решения острых конфликтных ситуаций;</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 xml:space="preserve">помощь со стороны родителей в подготовке и проведении общешкольных и </w:t>
      </w:r>
      <w:proofErr w:type="spellStart"/>
      <w:r w:rsidRPr="00E4767F">
        <w:rPr>
          <w:rFonts w:ascii="Times New Roman" w:eastAsia="Times New Roman" w:hAnsi="Times New Roman" w:cs="Times New Roman"/>
          <w:color w:val="000000"/>
          <w:kern w:val="1"/>
          <w:sz w:val="28"/>
          <w:szCs w:val="28"/>
          <w:lang w:eastAsia="zh-CN" w:bidi="hi-IN"/>
        </w:rPr>
        <w:t>внутриклассных</w:t>
      </w:r>
      <w:proofErr w:type="spellEnd"/>
      <w:r w:rsidRPr="00E4767F">
        <w:rPr>
          <w:rFonts w:ascii="Times New Roman" w:eastAsia="Times New Roman" w:hAnsi="Times New Roman" w:cs="Times New Roman"/>
          <w:color w:val="000000"/>
          <w:kern w:val="1"/>
          <w:sz w:val="28"/>
          <w:szCs w:val="28"/>
          <w:lang w:eastAsia="zh-CN" w:bidi="hi-IN"/>
        </w:rPr>
        <w:t xml:space="preserve"> мероприятий воспитательной направленности;</w:t>
      </w:r>
    </w:p>
    <w:p w:rsidR="00343ACC" w:rsidRPr="00E4767F" w:rsidRDefault="00343ACC" w:rsidP="00343ACC">
      <w:pPr>
        <w:widowControl w:val="0"/>
        <w:numPr>
          <w:ilvl w:val="0"/>
          <w:numId w:val="5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E4767F">
        <w:rPr>
          <w:rFonts w:ascii="Times New Roman" w:eastAsia="Times New Roman" w:hAnsi="Times New Roman" w:cs="Times New Roman"/>
          <w:color w:val="000000"/>
          <w:kern w:val="1"/>
          <w:sz w:val="28"/>
          <w:szCs w:val="28"/>
          <w:lang w:eastAsia="zh-CN" w:bidi="hi-IN"/>
        </w:rPr>
        <w:t>индивидуальное консультирование c целью координации воспитательных усилий педагогов и родителей.</w:t>
      </w: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Pr="00E4767F" w:rsidRDefault="00343ACC" w:rsidP="00343ACC">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343ACC" w:rsidRDefault="00343ACC" w:rsidP="007339EF">
      <w:pPr>
        <w:widowControl w:val="0"/>
        <w:suppressAutoHyphens/>
        <w:autoSpaceDE w:val="0"/>
        <w:spacing w:after="134" w:line="240" w:lineRule="auto"/>
        <w:jc w:val="both"/>
        <w:rPr>
          <w:rFonts w:ascii="Times New Roman" w:eastAsia="@Arial Unicode MS" w:hAnsi="Times New Roman" w:cs="Times New Roman"/>
          <w:b/>
          <w:bCs/>
          <w:color w:val="000000"/>
          <w:kern w:val="1"/>
          <w:sz w:val="28"/>
          <w:szCs w:val="28"/>
          <w:lang w:eastAsia="ru-RU" w:bidi="hi-IN"/>
        </w:rPr>
      </w:pPr>
    </w:p>
    <w:p w:rsidR="00343ACC" w:rsidRDefault="00343ACC" w:rsidP="007339EF">
      <w:pPr>
        <w:widowControl w:val="0"/>
        <w:suppressAutoHyphens/>
        <w:autoSpaceDE w:val="0"/>
        <w:spacing w:after="134" w:line="240" w:lineRule="auto"/>
        <w:jc w:val="both"/>
        <w:rPr>
          <w:rFonts w:ascii="Times New Roman" w:eastAsia="@Arial Unicode MS" w:hAnsi="Times New Roman" w:cs="Times New Roman"/>
          <w:b/>
          <w:bCs/>
          <w:color w:val="000000"/>
          <w:kern w:val="1"/>
          <w:sz w:val="28"/>
          <w:szCs w:val="28"/>
          <w:lang w:eastAsia="ru-RU" w:bidi="hi-IN"/>
        </w:rPr>
      </w:pPr>
    </w:p>
    <w:p w:rsidR="007339EF" w:rsidRPr="00343ACC" w:rsidRDefault="007339EF" w:rsidP="007339EF">
      <w:pPr>
        <w:widowControl w:val="0"/>
        <w:suppressAutoHyphens/>
        <w:autoSpaceDE w:val="0"/>
        <w:spacing w:after="134" w:line="240" w:lineRule="auto"/>
        <w:jc w:val="both"/>
        <w:rPr>
          <w:rFonts w:ascii="Times New Roman" w:eastAsia="@Arial Unicode MS" w:hAnsi="Times New Roman" w:cs="Times New Roman"/>
          <w:bCs/>
          <w:color w:val="000000"/>
          <w:kern w:val="1"/>
          <w:sz w:val="28"/>
          <w:szCs w:val="28"/>
          <w:lang w:eastAsia="ru-RU" w:bidi="hi-IN"/>
        </w:rPr>
      </w:pPr>
      <w:r w:rsidRPr="00343ACC">
        <w:rPr>
          <w:rFonts w:ascii="Times New Roman" w:eastAsia="@Arial Unicode MS" w:hAnsi="Times New Roman" w:cs="Times New Roman"/>
          <w:bCs/>
          <w:color w:val="000000"/>
          <w:kern w:val="1"/>
          <w:sz w:val="28"/>
          <w:szCs w:val="28"/>
          <w:lang w:eastAsia="ru-RU" w:bidi="hi-IN"/>
        </w:rPr>
        <w:t xml:space="preserve">Программа  духовно-нравственного развития </w:t>
      </w:r>
    </w:p>
    <w:p w:rsidR="007339EF" w:rsidRPr="00343ACC" w:rsidRDefault="007339EF" w:rsidP="007339EF">
      <w:pPr>
        <w:widowControl w:val="0"/>
        <w:suppressAutoHyphens/>
        <w:autoSpaceDE w:val="0"/>
        <w:spacing w:after="134" w:line="240" w:lineRule="auto"/>
        <w:jc w:val="both"/>
        <w:rPr>
          <w:rFonts w:ascii="Times New Roman" w:eastAsia="SimSun" w:hAnsi="Times New Roman" w:cs="Times New Roman"/>
          <w:bCs/>
          <w:kern w:val="1"/>
          <w:sz w:val="28"/>
          <w:szCs w:val="28"/>
          <w:lang w:eastAsia="zh-CN" w:bidi="hi-IN"/>
        </w:rPr>
      </w:pPr>
      <w:r w:rsidRPr="00343ACC">
        <w:rPr>
          <w:rFonts w:ascii="Times New Roman" w:eastAsia="@Arial Unicode MS" w:hAnsi="Times New Roman" w:cs="Times New Roman"/>
          <w:bCs/>
          <w:color w:val="000000"/>
          <w:kern w:val="1"/>
          <w:sz w:val="28"/>
          <w:szCs w:val="28"/>
          <w:lang w:eastAsia="ru-RU" w:bidi="hi-IN"/>
        </w:rPr>
        <w:t xml:space="preserve">и воспитания </w:t>
      </w:r>
      <w:proofErr w:type="gramStart"/>
      <w:r w:rsidRPr="00343ACC">
        <w:rPr>
          <w:rFonts w:ascii="Times New Roman" w:eastAsia="@Arial Unicode MS" w:hAnsi="Times New Roman" w:cs="Times New Roman"/>
          <w:bCs/>
          <w:color w:val="000000"/>
          <w:kern w:val="1"/>
          <w:sz w:val="28"/>
          <w:szCs w:val="28"/>
          <w:lang w:eastAsia="ru-RU" w:bidi="hi-IN"/>
        </w:rPr>
        <w:t>обучающихся</w:t>
      </w:r>
      <w:proofErr w:type="gramEnd"/>
      <w:r w:rsidRPr="00343ACC">
        <w:rPr>
          <w:rFonts w:ascii="Times New Roman" w:eastAsia="@Arial Unicode MS" w:hAnsi="Times New Roman" w:cs="Times New Roman"/>
          <w:bCs/>
          <w:color w:val="000000"/>
          <w:kern w:val="1"/>
          <w:sz w:val="28"/>
          <w:szCs w:val="28"/>
          <w:lang w:eastAsia="ru-RU" w:bidi="hi-IN"/>
        </w:rPr>
        <w:t xml:space="preserve"> на ступени начального общего образования</w:t>
      </w:r>
    </w:p>
    <w:p w:rsidR="007339EF" w:rsidRPr="00343ACC" w:rsidRDefault="007339EF" w:rsidP="007339EF">
      <w:pPr>
        <w:widowControl w:val="0"/>
        <w:suppressAutoHyphens/>
        <w:autoSpaceDE w:val="0"/>
        <w:spacing w:after="134" w:line="240" w:lineRule="auto"/>
        <w:jc w:val="both"/>
        <w:rPr>
          <w:rFonts w:ascii="Times New Roman" w:eastAsia="SimSun" w:hAnsi="Times New Roman" w:cs="Times New Roman"/>
          <w:color w:val="000000"/>
          <w:kern w:val="1"/>
          <w:sz w:val="28"/>
          <w:szCs w:val="28"/>
          <w:lang w:eastAsia="zh-CN" w:bidi="hi-IN"/>
        </w:rPr>
      </w:pPr>
      <w:r w:rsidRPr="00343ACC">
        <w:rPr>
          <w:rFonts w:ascii="Times New Roman" w:eastAsia="SimSun" w:hAnsi="Times New Roman" w:cs="Times New Roman"/>
          <w:bCs/>
          <w:kern w:val="1"/>
          <w:sz w:val="28"/>
          <w:szCs w:val="28"/>
          <w:lang w:eastAsia="zh-CN" w:bidi="hi-IN"/>
        </w:rPr>
        <w:t>Пояснительная записка</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color w:val="000000"/>
          <w:kern w:val="1"/>
          <w:sz w:val="28"/>
          <w:szCs w:val="28"/>
          <w:lang w:eastAsia="zh-CN" w:bidi="hi-IN"/>
        </w:rPr>
        <w:t xml:space="preserve">Программа духовно-нравственного воспитания и развития учащихся разработана </w:t>
      </w:r>
      <w:r w:rsidRPr="007339EF">
        <w:rPr>
          <w:rFonts w:ascii="Times New Roman" w:eastAsia="SimSun" w:hAnsi="Times New Roman" w:cs="Times New Roman"/>
          <w:kern w:val="1"/>
          <w:sz w:val="28"/>
          <w:szCs w:val="28"/>
          <w:lang w:eastAsia="zh-CN" w:bidi="hi-IN"/>
        </w:rPr>
        <w:t xml:space="preserve">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w:t>
      </w:r>
      <w:r w:rsidRPr="007339EF">
        <w:rPr>
          <w:rFonts w:ascii="Times New Roman" w:eastAsia="SimSun" w:hAnsi="Times New Roman" w:cs="Times New Roman"/>
          <w:kern w:val="1"/>
          <w:sz w:val="28"/>
          <w:szCs w:val="28"/>
          <w:lang w:eastAsia="zh-CN" w:bidi="hi-IN"/>
        </w:rPr>
        <w:lastRenderedPageBreak/>
        <w:t>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плана воспитательной работы  школы  (гражданско-правового образования, патриотического воспитания и т.п.)</w:t>
      </w:r>
      <w:proofErr w:type="gramEnd"/>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i/>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современном обществе в связи с экономическим, образовательным и духовным расслоением существует многообразие представлений о человеке и его предназначении в жизни. Различные партии, фракции, организации, религиозные концессии, национальные объединения формулируют свои, нередко противоположные друг другу цели воспитания. Вопрос о целях воспитания представляется особо значимым сейчас еще и потому, что идет процесс формирования нового поколения российских граждан. </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i/>
          <w:kern w:val="1"/>
          <w:sz w:val="28"/>
          <w:szCs w:val="28"/>
          <w:lang w:eastAsia="zh-CN" w:bidi="hi-IN"/>
        </w:rPr>
      </w:pPr>
      <w:r w:rsidRPr="007339EF">
        <w:rPr>
          <w:rFonts w:ascii="Times New Roman" w:eastAsia="SimSun" w:hAnsi="Times New Roman" w:cs="Times New Roman"/>
          <w:i/>
          <w:kern w:val="1"/>
          <w:sz w:val="28"/>
          <w:szCs w:val="28"/>
          <w:lang w:eastAsia="zh-CN" w:bidi="hi-IN"/>
        </w:rPr>
        <w:t>Воспитание гражданина страны</w:t>
      </w:r>
      <w:r w:rsidRPr="007339EF">
        <w:rPr>
          <w:rFonts w:ascii="Times New Roman" w:eastAsia="SimSun" w:hAnsi="Times New Roman" w:cs="Times New Roman"/>
          <w:kern w:val="1"/>
          <w:sz w:val="28"/>
          <w:szCs w:val="28"/>
          <w:lang w:eastAsia="zh-CN" w:bidi="hi-IN"/>
        </w:rPr>
        <w:t xml:space="preserve"> – одно из главных условий национального возрождения. Понятие гражданственность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w:t>
      </w:r>
      <w:proofErr w:type="gramStart"/>
      <w:r w:rsidRPr="007339EF">
        <w:rPr>
          <w:rFonts w:ascii="Times New Roman" w:eastAsia="SimSun" w:hAnsi="Times New Roman" w:cs="Times New Roman"/>
          <w:kern w:val="1"/>
          <w:sz w:val="28"/>
          <w:szCs w:val="28"/>
          <w:lang w:eastAsia="zh-CN" w:bidi="hi-IN"/>
        </w:rPr>
        <w:t>мы</w:t>
      </w:r>
      <w:proofErr w:type="gramEnd"/>
      <w:r w:rsidRPr="007339EF">
        <w:rPr>
          <w:rFonts w:ascii="Times New Roman" w:eastAsia="SimSun" w:hAnsi="Times New Roman" w:cs="Times New Roman"/>
          <w:kern w:val="1"/>
          <w:sz w:val="28"/>
          <w:szCs w:val="28"/>
          <w:lang w:eastAsia="zh-CN" w:bidi="hi-IN"/>
        </w:rPr>
        <w:t xml:space="preserve">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kern w:val="1"/>
          <w:sz w:val="28"/>
          <w:szCs w:val="28"/>
          <w:lang w:eastAsia="zh-CN" w:bidi="hi-IN"/>
        </w:rPr>
        <w:t>Под духовно-нравственным воспитанием</w:t>
      </w:r>
      <w:r w:rsidRPr="007339EF">
        <w:rPr>
          <w:rFonts w:ascii="Times New Roman" w:eastAsia="SimSun" w:hAnsi="Times New Roman" w:cs="Times New Roman"/>
          <w:kern w:val="1"/>
          <w:sz w:val="28"/>
          <w:szCs w:val="28"/>
          <w:lang w:eastAsia="zh-CN" w:bidi="hi-IN"/>
        </w:rPr>
        <w:t xml:space="preserve"> понимается передача детям тех знаний, которые формируют их нравственность на основе традиционной для Отечества духовности, формирование опыта поведения и жизнедеятельности на базе духовно-нравственных ценностей, выработанных христианской культурой в течение двух тысячелетий.</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color w:val="000000"/>
          <w:spacing w:val="-12"/>
          <w:kern w:val="1"/>
          <w:sz w:val="28"/>
          <w:szCs w:val="28"/>
          <w:lang w:eastAsia="zh-CN" w:bidi="hi-IN"/>
        </w:rPr>
      </w:pPr>
      <w:r w:rsidRPr="007339EF">
        <w:rPr>
          <w:rFonts w:ascii="Times New Roman" w:eastAsia="SimSun" w:hAnsi="Times New Roman" w:cs="Times New Roman"/>
          <w:kern w:val="1"/>
          <w:sz w:val="28"/>
          <w:szCs w:val="28"/>
          <w:lang w:eastAsia="zh-CN" w:bidi="hi-IN"/>
        </w:rPr>
        <w:t>Духовно-нравственное воспитание является неотъемлемой частью учебно-воспитательного процесса, осуществляемого в системе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color w:val="000000"/>
          <w:spacing w:val="-12"/>
          <w:kern w:val="1"/>
          <w:sz w:val="28"/>
          <w:szCs w:val="28"/>
          <w:lang w:eastAsia="zh-CN" w:bidi="hi-IN"/>
        </w:rPr>
      </w:pPr>
      <w:r w:rsidRPr="007339EF">
        <w:rPr>
          <w:rFonts w:ascii="Times New Roman" w:eastAsia="SimSun" w:hAnsi="Times New Roman" w:cs="Times New Roman"/>
          <w:color w:val="000000"/>
          <w:spacing w:val="-12"/>
          <w:kern w:val="1"/>
          <w:sz w:val="28"/>
          <w:szCs w:val="28"/>
          <w:lang w:eastAsia="zh-CN" w:bidi="hi-IN"/>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ДЮСШ, музыкальная школа, детская  библиотека, центр «Радуга». </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Портрет ученика школы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7339EF" w:rsidRPr="007339EF" w:rsidRDefault="007339EF" w:rsidP="007339EF">
      <w:pPr>
        <w:widowControl w:val="0"/>
        <w:numPr>
          <w:ilvl w:val="0"/>
          <w:numId w:val="18"/>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умеющий</w:t>
      </w:r>
      <w:proofErr w:type="gramEnd"/>
      <w:r w:rsidRPr="007339EF">
        <w:rPr>
          <w:rFonts w:ascii="Times New Roman" w:eastAsia="SimSun" w:hAnsi="Times New Roman" w:cs="Times New Roman"/>
          <w:kern w:val="1"/>
          <w:sz w:val="28"/>
          <w:szCs w:val="28"/>
          <w:lang w:eastAsia="zh-CN" w:bidi="hi-IN"/>
        </w:rPr>
        <w:t xml:space="preserve"> учиться, способный организовать свою деятельность, умеющий пользоваться информационными источниками;</w:t>
      </w:r>
    </w:p>
    <w:p w:rsidR="007339EF" w:rsidRPr="007339EF" w:rsidRDefault="007339EF" w:rsidP="007339EF">
      <w:pPr>
        <w:widowControl w:val="0"/>
        <w:numPr>
          <w:ilvl w:val="0"/>
          <w:numId w:val="18"/>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владеющий</w:t>
      </w:r>
      <w:proofErr w:type="gramEnd"/>
      <w:r w:rsidRPr="007339EF">
        <w:rPr>
          <w:rFonts w:ascii="Times New Roman" w:eastAsia="SimSun" w:hAnsi="Times New Roman" w:cs="Times New Roman"/>
          <w:kern w:val="1"/>
          <w:sz w:val="28"/>
          <w:szCs w:val="28"/>
          <w:lang w:eastAsia="zh-CN" w:bidi="hi-IN"/>
        </w:rPr>
        <w:t xml:space="preserve"> опытом мотивированного участия в конкурсах и проектах регионального и международных уровней;</w:t>
      </w:r>
    </w:p>
    <w:p w:rsidR="007339EF" w:rsidRPr="007339EF" w:rsidRDefault="007339EF" w:rsidP="007339EF">
      <w:pPr>
        <w:widowControl w:val="0"/>
        <w:numPr>
          <w:ilvl w:val="0"/>
          <w:numId w:val="18"/>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lastRenderedPageBreak/>
        <w:t>обладающий</w:t>
      </w:r>
      <w:proofErr w:type="gramEnd"/>
      <w:r w:rsidRPr="007339EF">
        <w:rPr>
          <w:rFonts w:ascii="Times New Roman" w:eastAsia="SimSun" w:hAnsi="Times New Roman" w:cs="Times New Roman"/>
          <w:kern w:val="1"/>
          <w:sz w:val="28"/>
          <w:szCs w:val="28"/>
          <w:lang w:eastAsia="zh-CN" w:bidi="hi-IN"/>
        </w:rPr>
        <w:t xml:space="preserve"> основами коммуникативной культурой (умеет слушать и слышать собеседника, высказывать свое мнение);</w:t>
      </w:r>
    </w:p>
    <w:p w:rsidR="007339EF" w:rsidRPr="007339EF" w:rsidRDefault="007339EF" w:rsidP="007339EF">
      <w:pPr>
        <w:widowControl w:val="0"/>
        <w:numPr>
          <w:ilvl w:val="0"/>
          <w:numId w:val="18"/>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любознательный, интересующийся, активно познающий мир;</w:t>
      </w:r>
    </w:p>
    <w:p w:rsidR="007339EF" w:rsidRPr="007339EF" w:rsidRDefault="007339EF" w:rsidP="007339EF">
      <w:pPr>
        <w:widowControl w:val="0"/>
        <w:numPr>
          <w:ilvl w:val="0"/>
          <w:numId w:val="18"/>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владеющий</w:t>
      </w:r>
      <w:proofErr w:type="gramEnd"/>
      <w:r w:rsidRPr="007339EF">
        <w:rPr>
          <w:rFonts w:ascii="Times New Roman" w:eastAsia="SimSun" w:hAnsi="Times New Roman" w:cs="Times New Roman"/>
          <w:kern w:val="1"/>
          <w:sz w:val="28"/>
          <w:szCs w:val="28"/>
          <w:lang w:eastAsia="zh-CN" w:bidi="hi-IN"/>
        </w:rPr>
        <w:t xml:space="preserve"> основами умения учиться, способный к организации собственной деятельности;</w:t>
      </w:r>
    </w:p>
    <w:p w:rsidR="007339EF" w:rsidRPr="007339EF" w:rsidRDefault="007339EF" w:rsidP="007339EF">
      <w:pPr>
        <w:widowControl w:val="0"/>
        <w:numPr>
          <w:ilvl w:val="0"/>
          <w:numId w:val="18"/>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любящий свой край и свою Родину;</w:t>
      </w:r>
    </w:p>
    <w:p w:rsidR="007339EF" w:rsidRPr="007339EF" w:rsidRDefault="007339EF" w:rsidP="007339EF">
      <w:pPr>
        <w:widowControl w:val="0"/>
        <w:numPr>
          <w:ilvl w:val="0"/>
          <w:numId w:val="18"/>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уважающий</w:t>
      </w:r>
      <w:proofErr w:type="gramEnd"/>
      <w:r w:rsidRPr="007339EF">
        <w:rPr>
          <w:rFonts w:ascii="Times New Roman" w:eastAsia="SimSun" w:hAnsi="Times New Roman" w:cs="Times New Roman"/>
          <w:kern w:val="1"/>
          <w:sz w:val="28"/>
          <w:szCs w:val="28"/>
          <w:lang w:eastAsia="zh-CN" w:bidi="hi-IN"/>
        </w:rPr>
        <w:t xml:space="preserve"> и принимающий ценности семьи и общества;</w:t>
      </w:r>
    </w:p>
    <w:p w:rsidR="007339EF" w:rsidRPr="007339EF" w:rsidRDefault="007339EF" w:rsidP="007339EF">
      <w:pPr>
        <w:widowControl w:val="0"/>
        <w:numPr>
          <w:ilvl w:val="0"/>
          <w:numId w:val="18"/>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готовый</w:t>
      </w:r>
      <w:proofErr w:type="gramEnd"/>
      <w:r w:rsidRPr="007339EF">
        <w:rPr>
          <w:rFonts w:ascii="Times New Roman" w:eastAsia="SimSun" w:hAnsi="Times New Roman" w:cs="Times New Roman"/>
          <w:kern w:val="1"/>
          <w:sz w:val="28"/>
          <w:szCs w:val="28"/>
          <w:lang w:eastAsia="zh-CN" w:bidi="hi-IN"/>
        </w:rPr>
        <w:t xml:space="preserve"> самостоятельно действовать и отвечать за свои поступки перед семьей и школой;</w:t>
      </w:r>
    </w:p>
    <w:p w:rsidR="007339EF" w:rsidRPr="007339EF" w:rsidRDefault="007339EF" w:rsidP="007339EF">
      <w:pPr>
        <w:widowControl w:val="0"/>
        <w:numPr>
          <w:ilvl w:val="0"/>
          <w:numId w:val="18"/>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доброжелательный</w:t>
      </w:r>
      <w:proofErr w:type="gramEnd"/>
      <w:r w:rsidRPr="007339EF">
        <w:rPr>
          <w:rFonts w:ascii="Times New Roman" w:eastAsia="SimSun" w:hAnsi="Times New Roman" w:cs="Times New Roman"/>
          <w:kern w:val="1"/>
          <w:sz w:val="28"/>
          <w:szCs w:val="28"/>
          <w:lang w:eastAsia="zh-CN" w:bidi="hi-IN"/>
        </w:rPr>
        <w:t>, умеющий слушать и слышать партнера, умеющий высказать свое мнение;</w:t>
      </w:r>
    </w:p>
    <w:p w:rsidR="007339EF" w:rsidRPr="007339EF" w:rsidRDefault="007339EF" w:rsidP="007339EF">
      <w:pPr>
        <w:widowControl w:val="0"/>
        <w:numPr>
          <w:ilvl w:val="0"/>
          <w:numId w:val="18"/>
        </w:numPr>
        <w:suppressAutoHyphens/>
        <w:spacing w:after="0" w:line="240" w:lineRule="auto"/>
        <w:contextualSpacing/>
        <w:jc w:val="both"/>
        <w:rPr>
          <w:rFonts w:ascii="Times New Roman" w:eastAsia="SimSun" w:hAnsi="Times New Roman" w:cs="Times New Roman"/>
          <w:b/>
          <w:bCs/>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выполняющий</w:t>
      </w:r>
      <w:proofErr w:type="gramEnd"/>
      <w:r w:rsidRPr="007339EF">
        <w:rPr>
          <w:rFonts w:ascii="Times New Roman" w:eastAsia="SimSun" w:hAnsi="Times New Roman" w:cs="Times New Roman"/>
          <w:kern w:val="1"/>
          <w:sz w:val="28"/>
          <w:szCs w:val="28"/>
          <w:lang w:eastAsia="zh-CN" w:bidi="hi-IN"/>
        </w:rPr>
        <w:t xml:space="preserve"> правила здорового и безопасного образа жизни для себя и окружающих</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Программа содержит разделы:</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1.Цель и задачи духовно-нравственного развития и воспитания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на ступени начального общего образования.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w:t>
      </w:r>
      <w:r w:rsidRPr="007339EF">
        <w:rPr>
          <w:rFonts w:ascii="Times New Roman" w:eastAsia="SimSun" w:hAnsi="Times New Roman" w:cs="Times New Roman"/>
          <w:kern w:val="1"/>
          <w:sz w:val="28"/>
          <w:szCs w:val="28"/>
          <w:lang w:eastAsia="zh-CN" w:bidi="hi-IN"/>
        </w:rPr>
        <w:t xml:space="preserve">2. Ценностные установки духовно-нравственного развития и воспитания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3. Основные направления и содержание духовно- нравственного развития.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4. Организация духовно-нравственного развития и воспитания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5. Совместная деятельность школы, семьи и общественности по духовно-нравственному развитию и воспитанию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6. Ожидаемые результаты духовно-нравственного развития и воспитания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7. Перечень рекомендуемых воспитательных форм и мероприятий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343ACC" w:rsidRDefault="007339EF" w:rsidP="007339EF">
      <w:pPr>
        <w:widowControl w:val="0"/>
        <w:suppressAutoHyphens/>
        <w:spacing w:after="0" w:line="240" w:lineRule="auto"/>
        <w:jc w:val="both"/>
        <w:rPr>
          <w:rFonts w:ascii="Times New Roman" w:eastAsia="SimSun" w:hAnsi="Times New Roman" w:cs="Times New Roman"/>
          <w:bCs/>
          <w:kern w:val="1"/>
          <w:sz w:val="28"/>
          <w:szCs w:val="28"/>
          <w:lang w:eastAsia="zh-CN" w:bidi="hi-IN"/>
        </w:rPr>
      </w:pPr>
      <w:bookmarkStart w:id="0" w:name="bookmark0"/>
      <w:r w:rsidRPr="00343ACC">
        <w:rPr>
          <w:rFonts w:ascii="Times New Roman" w:eastAsia="SimSun" w:hAnsi="Times New Roman" w:cs="Times New Roman"/>
          <w:kern w:val="1"/>
          <w:sz w:val="28"/>
          <w:szCs w:val="28"/>
          <w:lang w:eastAsia="zh-CN" w:bidi="hi-IN"/>
        </w:rPr>
        <w:t>1.</w:t>
      </w:r>
      <w:bookmarkEnd w:id="0"/>
      <w:r w:rsidRPr="00343ACC">
        <w:rPr>
          <w:rFonts w:ascii="Times New Roman" w:eastAsia="SimSun" w:hAnsi="Times New Roman" w:cs="Times New Roman"/>
          <w:bCs/>
          <w:kern w:val="1"/>
          <w:sz w:val="28"/>
          <w:szCs w:val="28"/>
          <w:lang w:eastAsia="zh-CN" w:bidi="hi-IN"/>
        </w:rPr>
        <w:t>Цель и задачи духовно-нравственного</w:t>
      </w:r>
      <w:bookmarkStart w:id="1" w:name="bookmark1"/>
      <w:bookmarkEnd w:id="1"/>
      <w:r w:rsidRPr="00343ACC">
        <w:rPr>
          <w:rFonts w:ascii="Times New Roman" w:eastAsia="SimSun" w:hAnsi="Times New Roman" w:cs="Times New Roman"/>
          <w:bCs/>
          <w:kern w:val="1"/>
          <w:sz w:val="28"/>
          <w:szCs w:val="28"/>
          <w:lang w:eastAsia="zh-CN" w:bidi="hi-IN"/>
        </w:rPr>
        <w:t xml:space="preserve"> развития и воспитания </w:t>
      </w:r>
      <w:proofErr w:type="gramStart"/>
      <w:r w:rsidRPr="00343ACC">
        <w:rPr>
          <w:rFonts w:ascii="Times New Roman" w:eastAsia="SimSun" w:hAnsi="Times New Roman" w:cs="Times New Roman"/>
          <w:bCs/>
          <w:kern w:val="1"/>
          <w:sz w:val="28"/>
          <w:szCs w:val="28"/>
          <w:lang w:eastAsia="zh-CN" w:bidi="hi-IN"/>
        </w:rPr>
        <w:t>обучающихся</w:t>
      </w:r>
      <w:proofErr w:type="gramEnd"/>
      <w:r w:rsidRPr="00343ACC">
        <w:rPr>
          <w:rFonts w:ascii="Times New Roman" w:eastAsia="SimSun" w:hAnsi="Times New Roman" w:cs="Times New Roman"/>
          <w:bCs/>
          <w:kern w:val="1"/>
          <w:sz w:val="28"/>
          <w:szCs w:val="28"/>
          <w:lang w:eastAsia="zh-CN" w:bidi="hi-IN"/>
        </w:rPr>
        <w:t xml:space="preserve"> на ступени начального общего образования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i/>
          <w:iCs/>
          <w:kern w:val="1"/>
          <w:sz w:val="28"/>
          <w:szCs w:val="28"/>
          <w:lang w:eastAsia="zh-CN" w:bidi="hi-IN"/>
        </w:rPr>
      </w:pPr>
      <w:r w:rsidRPr="007339EF">
        <w:rPr>
          <w:rFonts w:ascii="Times New Roman" w:eastAsia="SimSun" w:hAnsi="Times New Roman" w:cs="Times New Roman"/>
          <w:b/>
          <w:bCs/>
          <w:kern w:val="1"/>
          <w:sz w:val="28"/>
          <w:szCs w:val="28"/>
          <w:lang w:eastAsia="zh-CN" w:bidi="hi-IN"/>
        </w:rPr>
        <w:t> </w:t>
      </w:r>
      <w:r w:rsidRPr="007339EF">
        <w:rPr>
          <w:rFonts w:ascii="Times New Roman" w:eastAsia="SimSun" w:hAnsi="Times New Roman" w:cs="Times New Roman"/>
          <w:b/>
          <w:bCs/>
          <w:i/>
          <w:iCs/>
          <w:kern w:val="1"/>
          <w:sz w:val="28"/>
          <w:szCs w:val="28"/>
          <w:lang w:eastAsia="zh-CN" w:bidi="hi-IN"/>
        </w:rPr>
        <w:t>Духовно-нравственное воспитание</w:t>
      </w:r>
      <w:r w:rsidRPr="007339EF">
        <w:rPr>
          <w:rFonts w:ascii="Times New Roman" w:eastAsia="SimSun" w:hAnsi="Times New Roman" w:cs="Times New Roman"/>
          <w:kern w:val="1"/>
          <w:sz w:val="28"/>
          <w:szCs w:val="28"/>
          <w:lang w:eastAsia="zh-CN" w:bidi="hi-IN"/>
        </w:rPr>
        <w:t> – педагогически организованный процесс усвоения и принятия обучающихся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b/>
          <w:bCs/>
          <w:i/>
          <w:iCs/>
          <w:kern w:val="1"/>
          <w:sz w:val="28"/>
          <w:szCs w:val="28"/>
          <w:lang w:eastAsia="zh-CN" w:bidi="hi-IN"/>
        </w:rPr>
        <w:t>      Духовно-нравственное развитие</w:t>
      </w:r>
      <w:r w:rsidRPr="007339EF">
        <w:rPr>
          <w:rFonts w:ascii="Times New Roman" w:eastAsia="SimSun" w:hAnsi="Times New Roman" w:cs="Times New Roman"/>
          <w:kern w:val="1"/>
          <w:sz w:val="28"/>
          <w:szCs w:val="28"/>
          <w:lang w:eastAsia="zh-CN" w:bidi="hi-IN"/>
        </w:rPr>
        <w:t>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b/>
          <w:bCs/>
          <w:kern w:val="1"/>
          <w:sz w:val="28"/>
          <w:szCs w:val="28"/>
          <w:lang w:eastAsia="zh-CN" w:bidi="hi-IN"/>
        </w:rPr>
        <w:t>Основная педагогическая цель</w:t>
      </w:r>
      <w:r w:rsidRPr="007339EF">
        <w:rPr>
          <w:rFonts w:ascii="Times New Roman" w:eastAsia="SimSun" w:hAnsi="Times New Roman" w:cs="Times New Roman"/>
          <w:kern w:val="1"/>
          <w:sz w:val="28"/>
          <w:szCs w:val="28"/>
          <w:lang w:eastAsia="zh-CN" w:bidi="hi-IN"/>
        </w:rPr>
        <w:t> — воспитание, со</w:t>
      </w:r>
      <w:r w:rsidRPr="007339EF">
        <w:rPr>
          <w:rFonts w:ascii="Times New Roman" w:eastAsia="SimSun" w:hAnsi="Times New Roman" w:cs="Times New Roman"/>
          <w:kern w:val="1"/>
          <w:sz w:val="28"/>
          <w:szCs w:val="28"/>
          <w:lang w:eastAsia="zh-CN" w:bidi="hi-IN"/>
        </w:rPr>
        <w:softHyphen/>
        <w:t>циально-педагогическая поддержка становления и разви</w:t>
      </w:r>
      <w:r w:rsidRPr="007339EF">
        <w:rPr>
          <w:rFonts w:ascii="Times New Roman" w:eastAsia="SimSun" w:hAnsi="Times New Roman" w:cs="Times New Roman"/>
          <w:kern w:val="1"/>
          <w:sz w:val="28"/>
          <w:szCs w:val="28"/>
          <w:lang w:eastAsia="zh-CN" w:bidi="hi-IN"/>
        </w:rPr>
        <w:softHyphen/>
        <w:t>тия высоконравственного, ответственного, инициативного и компетентного гражданина России.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Концепции такой идеал обоснован и сформулирована высшая цель </w:t>
      </w:r>
      <w:r w:rsidRPr="007339EF">
        <w:rPr>
          <w:rFonts w:ascii="Times New Roman" w:eastAsia="SimSun" w:hAnsi="Times New Roman" w:cs="Times New Roman"/>
          <w:kern w:val="1"/>
          <w:sz w:val="28"/>
          <w:szCs w:val="28"/>
          <w:lang w:eastAsia="zh-CN" w:bidi="hi-IN"/>
        </w:rPr>
        <w:lastRenderedPageBreak/>
        <w:t>образования —</w:t>
      </w:r>
      <w:r w:rsidRPr="007339EF">
        <w:rPr>
          <w:rFonts w:ascii="Times New Roman" w:eastAsia="SimSun" w:hAnsi="Times New Roman" w:cs="Times New Roman"/>
          <w:b/>
          <w:bCs/>
          <w:kern w:val="1"/>
          <w:sz w:val="28"/>
          <w:szCs w:val="28"/>
          <w:lang w:eastAsia="zh-CN" w:bidi="hi-IN"/>
        </w:rPr>
        <w:t> </w:t>
      </w:r>
      <w:r w:rsidRPr="007339EF">
        <w:rPr>
          <w:rFonts w:ascii="Times New Roman" w:eastAsia="SimSun" w:hAnsi="Times New Roman" w:cs="Times New Roman"/>
          <w:kern w:val="1"/>
          <w:sz w:val="28"/>
          <w:szCs w:val="28"/>
          <w:lang w:eastAsia="zh-CN" w:bidi="hi-IN"/>
        </w:rPr>
        <w:t>высоконравственный, творчес</w:t>
      </w:r>
      <w:r w:rsidRPr="007339EF">
        <w:rPr>
          <w:rFonts w:ascii="Times New Roman" w:eastAsia="SimSun" w:hAnsi="Times New Roman" w:cs="Times New Roman"/>
          <w:kern w:val="1"/>
          <w:sz w:val="28"/>
          <w:szCs w:val="28"/>
          <w:lang w:eastAsia="zh-CN" w:bidi="hi-IN"/>
        </w:rPr>
        <w:softHyphen/>
        <w:t>кий, компетентный гражданин России, принимающий судьбу Отечества как свою личную, осознающий ответ</w:t>
      </w:r>
      <w:r w:rsidRPr="007339EF">
        <w:rPr>
          <w:rFonts w:ascii="Times New Roman" w:eastAsia="SimSun" w:hAnsi="Times New Roman" w:cs="Times New Roman"/>
          <w:kern w:val="1"/>
          <w:sz w:val="28"/>
          <w:szCs w:val="28"/>
          <w:lang w:eastAsia="zh-CN" w:bidi="hi-IN"/>
        </w:rPr>
        <w:softHyphen/>
        <w:t>ственность за настоящее и будущее своей страны, уко</w:t>
      </w:r>
      <w:r w:rsidRPr="007339EF">
        <w:rPr>
          <w:rFonts w:ascii="Times New Roman" w:eastAsia="SimSun" w:hAnsi="Times New Roman" w:cs="Times New Roman"/>
          <w:kern w:val="1"/>
          <w:sz w:val="28"/>
          <w:szCs w:val="28"/>
          <w:lang w:eastAsia="zh-CN" w:bidi="hi-IN"/>
        </w:rPr>
        <w:softHyphen/>
        <w:t>ренённый в духовных и культурных традициях многона</w:t>
      </w:r>
      <w:r w:rsidRPr="007339EF">
        <w:rPr>
          <w:rFonts w:ascii="Times New Roman" w:eastAsia="SimSun" w:hAnsi="Times New Roman" w:cs="Times New Roman"/>
          <w:kern w:val="1"/>
          <w:sz w:val="28"/>
          <w:szCs w:val="28"/>
          <w:lang w:eastAsia="zh-CN" w:bidi="hi-IN"/>
        </w:rPr>
        <w:softHyphen/>
        <w:t>ционального народа Российской Федерации.</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i/>
          <w:i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Задачи духовно-нравственного воспитания</w:t>
      </w:r>
      <w:r w:rsidRPr="007339EF">
        <w:rPr>
          <w:rFonts w:ascii="Times New Roman" w:eastAsia="SimSun" w:hAnsi="Times New Roman" w:cs="Times New Roman"/>
          <w:kern w:val="1"/>
          <w:sz w:val="28"/>
          <w:szCs w:val="28"/>
          <w:lang w:eastAsia="zh-CN" w:bidi="hi-IN"/>
        </w:rPr>
        <w:t> определены как ожидаемые результаты в логике требований к личностным результатам общего начального образования и предусматривают:</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1) Воспитание гражданственности, патриотизма, уважения к правам, свободам и обязанностям человека:</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об институтах гражданского общества, о возможностях участия граждан в общественном управлении;</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правах и обязанностях гражданина России;</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общественным явлениям, понимание активной роли человека в обществе;</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уважительное отношение к русскому языку как государственному, языку межнационального общения;</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своему национальному языку и культуре;</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начальные представления о народах России, об их общей исторической судьбе, о единстве народов нашей страны;</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национальных героях и важнейших событиях истории Росс</w:t>
      </w:r>
      <w:proofErr w:type="gramStart"/>
      <w:r w:rsidRPr="007339EF">
        <w:rPr>
          <w:rFonts w:ascii="Times New Roman" w:eastAsia="SimSun" w:hAnsi="Times New Roman" w:cs="Times New Roman"/>
          <w:kern w:val="1"/>
          <w:sz w:val="28"/>
          <w:szCs w:val="28"/>
          <w:lang w:eastAsia="zh-CN" w:bidi="hi-IN"/>
        </w:rPr>
        <w:t>ии и её</w:t>
      </w:r>
      <w:proofErr w:type="gramEnd"/>
      <w:r w:rsidRPr="007339EF">
        <w:rPr>
          <w:rFonts w:ascii="Times New Roman" w:eastAsia="SimSun" w:hAnsi="Times New Roman" w:cs="Times New Roman"/>
          <w:kern w:val="1"/>
          <w:sz w:val="28"/>
          <w:szCs w:val="28"/>
          <w:lang w:eastAsia="zh-CN" w:bidi="hi-IN"/>
        </w:rPr>
        <w:t xml:space="preserve"> народов;</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интерес к государственным праздникам и важнейшим событиям в жизни России, субъекта Российской Федерации, </w:t>
      </w:r>
      <w:r w:rsidRPr="007339EF">
        <w:rPr>
          <w:rFonts w:ascii="Times New Roman" w:eastAsia="SimSun" w:hAnsi="Times New Roman" w:cs="Times New Roman"/>
          <w:i/>
          <w:kern w:val="1"/>
          <w:sz w:val="28"/>
          <w:szCs w:val="28"/>
          <w:lang w:eastAsia="zh-CN" w:bidi="hi-IN"/>
        </w:rPr>
        <w:t>края (населённого пункта)</w:t>
      </w:r>
      <w:r w:rsidRPr="007339EF">
        <w:rPr>
          <w:rFonts w:ascii="Times New Roman" w:eastAsia="SimSun" w:hAnsi="Times New Roman" w:cs="Times New Roman"/>
          <w:kern w:val="1"/>
          <w:sz w:val="28"/>
          <w:szCs w:val="28"/>
          <w:lang w:eastAsia="zh-CN" w:bidi="hi-IN"/>
        </w:rPr>
        <w:t>, в котором находится образовательное учреждение;</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стремление активно участвовать в делах класса, школы, семьи, </w:t>
      </w:r>
      <w:r w:rsidRPr="007339EF">
        <w:rPr>
          <w:rFonts w:ascii="Times New Roman" w:eastAsia="SimSun" w:hAnsi="Times New Roman" w:cs="Times New Roman"/>
          <w:i/>
          <w:kern w:val="1"/>
          <w:sz w:val="28"/>
          <w:szCs w:val="28"/>
          <w:lang w:eastAsia="zh-CN" w:bidi="hi-IN"/>
        </w:rPr>
        <w:t>своего села, города</w:t>
      </w:r>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любовь к образовательному учреждению, </w:t>
      </w:r>
      <w:r w:rsidRPr="007339EF">
        <w:rPr>
          <w:rFonts w:ascii="Times New Roman" w:eastAsia="SimSun" w:hAnsi="Times New Roman" w:cs="Times New Roman"/>
          <w:i/>
          <w:kern w:val="1"/>
          <w:sz w:val="28"/>
          <w:szCs w:val="28"/>
          <w:lang w:eastAsia="zh-CN" w:bidi="hi-IN"/>
        </w:rPr>
        <w:t>своему селу, городу,</w:t>
      </w:r>
      <w:r w:rsidRPr="007339EF">
        <w:rPr>
          <w:rFonts w:ascii="Times New Roman" w:eastAsia="SimSun" w:hAnsi="Times New Roman" w:cs="Times New Roman"/>
          <w:kern w:val="1"/>
          <w:sz w:val="28"/>
          <w:szCs w:val="28"/>
          <w:lang w:eastAsia="zh-CN" w:bidi="hi-IN"/>
        </w:rPr>
        <w:t xml:space="preserve"> народу, России;</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уважение к защитникам Родины;</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отвечать за свои поступки;</w:t>
      </w:r>
    </w:p>
    <w:p w:rsidR="007339EF" w:rsidRPr="007339EF" w:rsidRDefault="007339EF" w:rsidP="007339EF">
      <w:pPr>
        <w:widowControl w:val="0"/>
        <w:numPr>
          <w:ilvl w:val="0"/>
          <w:numId w:val="19"/>
        </w:numPr>
        <w:tabs>
          <w:tab w:val="left" w:pos="142"/>
        </w:tabs>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kern w:val="1"/>
          <w:sz w:val="28"/>
          <w:szCs w:val="28"/>
          <w:lang w:eastAsia="zh-CN" w:bidi="hi-IN"/>
        </w:rPr>
        <w:t>негативное отношение к нарушениям порядка в классе, дома, на улице, к невыполнению человеком своих обязанностей.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2) Воспитание нравственных чувств и этического сознания:</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 базовых национальных российских ценностях;</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различение хороших и плохих поступков;</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представления о правилах поведения в образовательном учреждении, дома, на улице, в населённом пункте, в общественных местах, на природе;</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уважительное отношение к родителям, старшим, доброжелательное отношение к сверстникам и младшим;</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установление дружеских взаимоотношений в коллективе, основанных на взаимопомощи и взаимной поддержке;</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бережное, гуманное отношение ко всему живому;</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знание правил вежливого поведения, культуры речи, умение пользоваться «волшебными» словами, быть опрятным, чистым, аккуратным;</w:t>
      </w:r>
      <w:proofErr w:type="gramEnd"/>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стремление избегать плохих поступков, не капризничать, не быть упрямым; умение признаться в плохом поступке и анализировать его;</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3) Воспитание трудолюбия, творческого отношения к учению, труду, жизни:</w:t>
      </w:r>
    </w:p>
    <w:p w:rsidR="007339EF" w:rsidRPr="007339EF" w:rsidRDefault="007339EF" w:rsidP="007339EF">
      <w:pPr>
        <w:widowControl w:val="0"/>
        <w:numPr>
          <w:ilvl w:val="0"/>
          <w:numId w:val="27"/>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7339EF" w:rsidRPr="007339EF" w:rsidRDefault="007339EF" w:rsidP="007339EF">
      <w:pPr>
        <w:widowControl w:val="0"/>
        <w:numPr>
          <w:ilvl w:val="0"/>
          <w:numId w:val="27"/>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уважение к труду и творчеству старших и сверстников;</w:t>
      </w:r>
    </w:p>
    <w:p w:rsidR="007339EF" w:rsidRPr="007339EF" w:rsidRDefault="007339EF" w:rsidP="007339EF">
      <w:pPr>
        <w:widowControl w:val="0"/>
        <w:numPr>
          <w:ilvl w:val="0"/>
          <w:numId w:val="27"/>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об основных профессиях;</w:t>
      </w:r>
    </w:p>
    <w:p w:rsidR="007339EF" w:rsidRPr="007339EF" w:rsidRDefault="007339EF" w:rsidP="007339EF">
      <w:pPr>
        <w:widowControl w:val="0"/>
        <w:numPr>
          <w:ilvl w:val="0"/>
          <w:numId w:val="27"/>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учёбе как виду творческой деятельности;</w:t>
      </w:r>
    </w:p>
    <w:p w:rsidR="007339EF" w:rsidRPr="007339EF" w:rsidRDefault="007339EF" w:rsidP="007339EF">
      <w:pPr>
        <w:widowControl w:val="0"/>
        <w:numPr>
          <w:ilvl w:val="0"/>
          <w:numId w:val="27"/>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роли знаний, науки, современного производства в жизни человека и общества;</w:t>
      </w:r>
    </w:p>
    <w:p w:rsidR="007339EF" w:rsidRPr="007339EF" w:rsidRDefault="007339EF" w:rsidP="007339EF">
      <w:pPr>
        <w:widowControl w:val="0"/>
        <w:numPr>
          <w:ilvl w:val="0"/>
          <w:numId w:val="27"/>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навыки коллективной работы, в том числе при разработке и реализации учебных и учебно-трудовых проектов;</w:t>
      </w:r>
    </w:p>
    <w:p w:rsidR="007339EF" w:rsidRPr="007339EF" w:rsidRDefault="007339EF" w:rsidP="007339EF">
      <w:pPr>
        <w:widowControl w:val="0"/>
        <w:numPr>
          <w:ilvl w:val="0"/>
          <w:numId w:val="27"/>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проявлять дисциплинированность, последовательность и настойчивость в выполнении учебных и учебно-трудовых заданий;</w:t>
      </w:r>
    </w:p>
    <w:p w:rsidR="007339EF" w:rsidRPr="007339EF" w:rsidRDefault="007339EF" w:rsidP="007339EF">
      <w:pPr>
        <w:widowControl w:val="0"/>
        <w:numPr>
          <w:ilvl w:val="0"/>
          <w:numId w:val="27"/>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соблюдать порядок на рабочем месте;</w:t>
      </w:r>
    </w:p>
    <w:p w:rsidR="007339EF" w:rsidRPr="007339EF" w:rsidRDefault="007339EF" w:rsidP="007339EF">
      <w:pPr>
        <w:widowControl w:val="0"/>
        <w:numPr>
          <w:ilvl w:val="0"/>
          <w:numId w:val="27"/>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бережное отношение к результатам своего труда, труда Других людей, к школьному имуществу, учебникам, личным вещам;</w:t>
      </w:r>
    </w:p>
    <w:p w:rsidR="007339EF" w:rsidRPr="007339EF" w:rsidRDefault="007339EF" w:rsidP="007339EF">
      <w:pPr>
        <w:widowControl w:val="0"/>
        <w:numPr>
          <w:ilvl w:val="0"/>
          <w:numId w:val="27"/>
        </w:numPr>
        <w:tabs>
          <w:tab w:val="left" w:pos="709"/>
        </w:tabs>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лени и небрежности в труде и учёбе, небережливому отношению к результатам труда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4) Формирование ценностного отношения к здоровью и здоровому образу жизни:</w:t>
      </w:r>
    </w:p>
    <w:p w:rsidR="007339EF" w:rsidRPr="007339EF" w:rsidRDefault="007339EF" w:rsidP="007339EF">
      <w:pPr>
        <w:widowControl w:val="0"/>
        <w:numPr>
          <w:ilvl w:val="0"/>
          <w:numId w:val="2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своему здоровью, здоровью родителей (законных представителей), членов своей семьи, педагогов, сверстников;</w:t>
      </w:r>
    </w:p>
    <w:p w:rsidR="007339EF" w:rsidRPr="007339EF" w:rsidRDefault="007339EF" w:rsidP="007339EF">
      <w:pPr>
        <w:widowControl w:val="0"/>
        <w:numPr>
          <w:ilvl w:val="0"/>
          <w:numId w:val="2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7339EF" w:rsidRPr="007339EF" w:rsidRDefault="007339EF" w:rsidP="007339EF">
      <w:pPr>
        <w:widowControl w:val="0"/>
        <w:numPr>
          <w:ilvl w:val="0"/>
          <w:numId w:val="2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влиянии нравственности человека на состояние его здоровья и здоровья окружающих его людей;</w:t>
      </w:r>
    </w:p>
    <w:p w:rsidR="007339EF" w:rsidRPr="007339EF" w:rsidRDefault="007339EF" w:rsidP="007339EF">
      <w:pPr>
        <w:widowControl w:val="0"/>
        <w:numPr>
          <w:ilvl w:val="0"/>
          <w:numId w:val="2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понимание важности физической культуры и спорта для здоровья человека, его образования, труда и творчества;</w:t>
      </w:r>
    </w:p>
    <w:p w:rsidR="007339EF" w:rsidRPr="007339EF" w:rsidRDefault="007339EF" w:rsidP="007339EF">
      <w:pPr>
        <w:widowControl w:val="0"/>
        <w:numPr>
          <w:ilvl w:val="0"/>
          <w:numId w:val="2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знание и выполнение санитарно-гигиенических правил, соблюдение </w:t>
      </w:r>
      <w:proofErr w:type="spellStart"/>
      <w:r w:rsidRPr="007339EF">
        <w:rPr>
          <w:rFonts w:ascii="Times New Roman" w:eastAsia="SimSun" w:hAnsi="Times New Roman" w:cs="Times New Roman"/>
          <w:kern w:val="1"/>
          <w:sz w:val="28"/>
          <w:szCs w:val="28"/>
          <w:lang w:eastAsia="zh-CN" w:bidi="hi-IN"/>
        </w:rPr>
        <w:t>здоровьесберегающего</w:t>
      </w:r>
      <w:proofErr w:type="spellEnd"/>
      <w:r w:rsidRPr="007339EF">
        <w:rPr>
          <w:rFonts w:ascii="Times New Roman" w:eastAsia="SimSun" w:hAnsi="Times New Roman" w:cs="Times New Roman"/>
          <w:kern w:val="1"/>
          <w:sz w:val="28"/>
          <w:szCs w:val="28"/>
          <w:lang w:eastAsia="zh-CN" w:bidi="hi-IN"/>
        </w:rPr>
        <w:t xml:space="preserve"> режима дня;</w:t>
      </w:r>
    </w:p>
    <w:p w:rsidR="007339EF" w:rsidRPr="007339EF" w:rsidRDefault="007339EF" w:rsidP="007339EF">
      <w:pPr>
        <w:widowControl w:val="0"/>
        <w:numPr>
          <w:ilvl w:val="0"/>
          <w:numId w:val="2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прогулкам на природе, подвижным играм, участию в спортивных соревнованиях;</w:t>
      </w:r>
    </w:p>
    <w:p w:rsidR="007339EF" w:rsidRPr="007339EF" w:rsidRDefault="007339EF" w:rsidP="007339EF">
      <w:pPr>
        <w:widowControl w:val="0"/>
        <w:numPr>
          <w:ilvl w:val="0"/>
          <w:numId w:val="2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об оздоровительном вли</w:t>
      </w:r>
      <w:r w:rsidRPr="007339EF">
        <w:rPr>
          <w:rFonts w:ascii="Times New Roman" w:eastAsia="SimSun" w:hAnsi="Times New Roman" w:cs="Times New Roman"/>
          <w:kern w:val="1"/>
          <w:sz w:val="28"/>
          <w:szCs w:val="28"/>
          <w:lang w:eastAsia="zh-CN" w:bidi="hi-IN"/>
        </w:rPr>
        <w:softHyphen/>
        <w:t>янии природы на человека;</w:t>
      </w:r>
    </w:p>
    <w:p w:rsidR="007339EF" w:rsidRPr="007339EF" w:rsidRDefault="007339EF" w:rsidP="007339EF">
      <w:pPr>
        <w:widowControl w:val="0"/>
        <w:numPr>
          <w:ilvl w:val="0"/>
          <w:numId w:val="2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 возможном негативном влиянии компьютерных игр, телевидения, рекламы на здоровье человека;</w:t>
      </w:r>
    </w:p>
    <w:p w:rsidR="007339EF" w:rsidRPr="007339EF" w:rsidRDefault="007339EF" w:rsidP="007339EF">
      <w:pPr>
        <w:widowControl w:val="0"/>
        <w:numPr>
          <w:ilvl w:val="0"/>
          <w:numId w:val="29"/>
        </w:numPr>
        <w:tabs>
          <w:tab w:val="left" w:pos="284"/>
        </w:tabs>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невыполнению правил личной гигиены и санитарии, уклонению от занятий физкультурой.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5) Воспитание ценностного отношения к природе, окружающей среде (экологическое воспитание):</w:t>
      </w:r>
    </w:p>
    <w:p w:rsidR="007339EF" w:rsidRPr="007339EF" w:rsidRDefault="007339EF" w:rsidP="007339EF">
      <w:pPr>
        <w:widowControl w:val="0"/>
        <w:numPr>
          <w:ilvl w:val="0"/>
          <w:numId w:val="8"/>
        </w:numPr>
        <w:tabs>
          <w:tab w:val="left" w:pos="0"/>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развитие интереса к природе, природным явлениям и формам жизни, понимание активной роли человека в природе;</w:t>
      </w:r>
    </w:p>
    <w:p w:rsidR="007339EF" w:rsidRPr="007339EF" w:rsidRDefault="007339EF" w:rsidP="007339EF">
      <w:pPr>
        <w:widowControl w:val="0"/>
        <w:numPr>
          <w:ilvl w:val="0"/>
          <w:numId w:val="8"/>
        </w:numPr>
        <w:tabs>
          <w:tab w:val="left" w:pos="0"/>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природе и всем формам жизни;</w:t>
      </w:r>
    </w:p>
    <w:p w:rsidR="007339EF" w:rsidRPr="007339EF" w:rsidRDefault="007339EF" w:rsidP="007339EF">
      <w:pPr>
        <w:widowControl w:val="0"/>
        <w:numPr>
          <w:ilvl w:val="0"/>
          <w:numId w:val="8"/>
        </w:numPr>
        <w:tabs>
          <w:tab w:val="left" w:pos="0"/>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элементарный опыт природоохранительной деятельности;</w:t>
      </w:r>
    </w:p>
    <w:p w:rsidR="007339EF" w:rsidRPr="007339EF" w:rsidRDefault="007339EF" w:rsidP="007339EF">
      <w:pPr>
        <w:widowControl w:val="0"/>
        <w:numPr>
          <w:ilvl w:val="0"/>
          <w:numId w:val="8"/>
        </w:numPr>
        <w:tabs>
          <w:tab w:val="left" w:pos="0"/>
        </w:tabs>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бережное отношение к растениям и животным.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 xml:space="preserve">6) Воспитание ценностного отношения к </w:t>
      </w:r>
      <w:proofErr w:type="gramStart"/>
      <w:r w:rsidRPr="007339EF">
        <w:rPr>
          <w:rFonts w:ascii="Times New Roman" w:eastAsia="SimSun" w:hAnsi="Times New Roman" w:cs="Times New Roman"/>
          <w:i/>
          <w:iCs/>
          <w:kern w:val="1"/>
          <w:sz w:val="28"/>
          <w:szCs w:val="28"/>
          <w:lang w:eastAsia="zh-CN" w:bidi="hi-IN"/>
        </w:rPr>
        <w:t>прекрасному</w:t>
      </w:r>
      <w:proofErr w:type="gramEnd"/>
      <w:r w:rsidRPr="007339EF">
        <w:rPr>
          <w:rFonts w:ascii="Times New Roman" w:eastAsia="SimSun" w:hAnsi="Times New Roman" w:cs="Times New Roman"/>
          <w:i/>
          <w:iCs/>
          <w:kern w:val="1"/>
          <w:sz w:val="28"/>
          <w:szCs w:val="28"/>
          <w:lang w:eastAsia="zh-CN" w:bidi="hi-IN"/>
        </w:rPr>
        <w:t>, формирование представлений об эстетических идеалах и ценностях (эстетическое воспитание):</w:t>
      </w:r>
    </w:p>
    <w:p w:rsidR="007339EF" w:rsidRPr="007339EF" w:rsidRDefault="007339EF" w:rsidP="007339EF">
      <w:pPr>
        <w:widowControl w:val="0"/>
        <w:numPr>
          <w:ilvl w:val="0"/>
          <w:numId w:val="2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душевной и физической красоте человека;</w:t>
      </w:r>
    </w:p>
    <w:p w:rsidR="007339EF" w:rsidRPr="007339EF" w:rsidRDefault="007339EF" w:rsidP="007339EF">
      <w:pPr>
        <w:widowControl w:val="0"/>
        <w:numPr>
          <w:ilvl w:val="0"/>
          <w:numId w:val="2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формирование эстетических идеалов, чувства прекрасного; умение видеть красоту природы, труда и творчества;</w:t>
      </w:r>
    </w:p>
    <w:p w:rsidR="007339EF" w:rsidRPr="007339EF" w:rsidRDefault="007339EF" w:rsidP="007339EF">
      <w:pPr>
        <w:widowControl w:val="0"/>
        <w:numPr>
          <w:ilvl w:val="0"/>
          <w:numId w:val="2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чтению, произведениям искусства, детским спектаклям, концертам, выставкам, музыке;</w:t>
      </w:r>
    </w:p>
    <w:p w:rsidR="007339EF" w:rsidRPr="007339EF" w:rsidRDefault="007339EF" w:rsidP="007339EF">
      <w:pPr>
        <w:widowControl w:val="0"/>
        <w:numPr>
          <w:ilvl w:val="0"/>
          <w:numId w:val="2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занятиям художественным творчеством;</w:t>
      </w:r>
    </w:p>
    <w:p w:rsidR="007339EF" w:rsidRPr="007339EF" w:rsidRDefault="007339EF" w:rsidP="007339EF">
      <w:pPr>
        <w:widowControl w:val="0"/>
        <w:numPr>
          <w:ilvl w:val="0"/>
          <w:numId w:val="2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стремление к опрятному внешнему виду;</w:t>
      </w:r>
    </w:p>
    <w:p w:rsidR="007339EF" w:rsidRPr="007339EF" w:rsidRDefault="007339EF" w:rsidP="007339EF">
      <w:pPr>
        <w:widowControl w:val="0"/>
        <w:numPr>
          <w:ilvl w:val="0"/>
          <w:numId w:val="2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некрасивым поступкам и неряшливости.</w:t>
      </w:r>
    </w:p>
    <w:p w:rsidR="007339EF" w:rsidRPr="007339EF" w:rsidRDefault="007339EF" w:rsidP="007339EF">
      <w:pPr>
        <w:suppressAutoHyphens/>
        <w:spacing w:after="0" w:line="240" w:lineRule="auto"/>
        <w:ind w:firstLine="567"/>
        <w:jc w:val="both"/>
        <w:rPr>
          <w:rFonts w:ascii="Times New Roman" w:eastAsia="Calibri" w:hAnsi="Times New Roman" w:cs="Times New Roman"/>
          <w:kern w:val="1"/>
          <w:sz w:val="28"/>
          <w:szCs w:val="28"/>
          <w:lang w:eastAsia="zh-C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343ACC" w:rsidRDefault="007339EF" w:rsidP="007339EF">
      <w:pPr>
        <w:widowControl w:val="0"/>
        <w:suppressAutoHyphens/>
        <w:spacing w:after="0" w:line="240" w:lineRule="auto"/>
        <w:jc w:val="both"/>
        <w:rPr>
          <w:rFonts w:ascii="Times New Roman" w:eastAsia="SimSun" w:hAnsi="Times New Roman" w:cs="Times New Roman"/>
          <w:bCs/>
          <w:kern w:val="1"/>
          <w:sz w:val="28"/>
          <w:szCs w:val="28"/>
          <w:lang w:eastAsia="zh-CN" w:bidi="hi-IN"/>
        </w:rPr>
      </w:pPr>
      <w:r w:rsidRPr="00343ACC">
        <w:rPr>
          <w:rFonts w:ascii="Times New Roman" w:eastAsia="SimSun" w:hAnsi="Times New Roman" w:cs="Times New Roman"/>
          <w:bCs/>
          <w:kern w:val="1"/>
          <w:sz w:val="28"/>
          <w:szCs w:val="28"/>
          <w:lang w:eastAsia="zh-CN" w:bidi="hi-IN"/>
        </w:rPr>
        <w:t xml:space="preserve">2.Ценностные установки духовно-нравственного развития и воспитания </w:t>
      </w:r>
      <w:proofErr w:type="gramStart"/>
      <w:r w:rsidRPr="00343ACC">
        <w:rPr>
          <w:rFonts w:ascii="Times New Roman" w:eastAsia="SimSun" w:hAnsi="Times New Roman" w:cs="Times New Roman"/>
          <w:bCs/>
          <w:kern w:val="1"/>
          <w:sz w:val="28"/>
          <w:szCs w:val="28"/>
          <w:lang w:eastAsia="zh-CN" w:bidi="hi-IN"/>
        </w:rPr>
        <w:t>обучающихся</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w:t>
      </w:r>
      <w:r w:rsidRPr="007339EF">
        <w:rPr>
          <w:rFonts w:ascii="Times New Roman" w:eastAsia="SimSun" w:hAnsi="Times New Roman" w:cs="Times New Roman"/>
          <w:kern w:val="1"/>
          <w:sz w:val="28"/>
          <w:szCs w:val="28"/>
          <w:lang w:eastAsia="zh-CN" w:bidi="hi-IN"/>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7339EF">
        <w:rPr>
          <w:rFonts w:ascii="Times New Roman" w:eastAsia="SimSun" w:hAnsi="Times New Roman" w:cs="Times New Roman"/>
          <w:b/>
          <w:bCs/>
          <w:i/>
          <w:iCs/>
          <w:kern w:val="1"/>
          <w:sz w:val="28"/>
          <w:szCs w:val="28"/>
          <w:lang w:eastAsia="zh-CN" w:bidi="hi-IN"/>
        </w:rPr>
        <w:t> </w:t>
      </w:r>
      <w:r w:rsidRPr="007339EF">
        <w:rPr>
          <w:rFonts w:ascii="Times New Roman" w:eastAsia="SimSun" w:hAnsi="Times New Roman" w:cs="Times New Roman"/>
          <w:kern w:val="1"/>
          <w:sz w:val="28"/>
          <w:szCs w:val="28"/>
          <w:lang w:eastAsia="zh-CN" w:bidi="hi-IN"/>
        </w:rPr>
        <w:t>являются следующие ценности:</w:t>
      </w:r>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патриотизм — любовь к Родине, своему краю, своему народу, служение </w:t>
      </w:r>
      <w:r w:rsidRPr="007339EF">
        <w:rPr>
          <w:rFonts w:ascii="Times New Roman" w:eastAsia="SimSun" w:hAnsi="Times New Roman" w:cs="Times New Roman"/>
          <w:kern w:val="1"/>
          <w:sz w:val="28"/>
          <w:szCs w:val="28"/>
          <w:lang w:eastAsia="zh-CN" w:bidi="hi-IN"/>
        </w:rPr>
        <w:lastRenderedPageBreak/>
        <w:t>Отечеству;</w:t>
      </w:r>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социальная солидарность — свобода личная и нацио</w:t>
      </w:r>
      <w:r w:rsidRPr="007339EF">
        <w:rPr>
          <w:rFonts w:ascii="Times New Roman" w:eastAsia="SimSun" w:hAnsi="Times New Roman" w:cs="Times New Roman"/>
          <w:kern w:val="1"/>
          <w:sz w:val="28"/>
          <w:szCs w:val="28"/>
          <w:lang w:eastAsia="zh-CN" w:bidi="hi-IN"/>
        </w:rPr>
        <w:softHyphen/>
        <w:t>нальная; уважение и доверие к людям, институтам государства и гражданского общества; справедливость, равноправие, милосердие, честь, достоинство,</w:t>
      </w:r>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w:t>
      </w:r>
      <w:r w:rsidRPr="007339EF">
        <w:rPr>
          <w:rFonts w:ascii="Times New Roman" w:eastAsia="SimSun" w:hAnsi="Times New Roman" w:cs="Times New Roman"/>
          <w:kern w:val="1"/>
          <w:sz w:val="28"/>
          <w:szCs w:val="28"/>
          <w:lang w:eastAsia="zh-CN" w:bidi="hi-IN"/>
        </w:rPr>
        <w:softHyphen/>
        <w:t>бота о благосостоянии общества;</w:t>
      </w:r>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личность — саморазвитие и совершенствование, смысл жизни, внутренняя гармония, </w:t>
      </w:r>
      <w:proofErr w:type="spellStart"/>
      <w:r w:rsidRPr="007339EF">
        <w:rPr>
          <w:rFonts w:ascii="Times New Roman" w:eastAsia="SimSun" w:hAnsi="Times New Roman" w:cs="Times New Roman"/>
          <w:kern w:val="1"/>
          <w:sz w:val="28"/>
          <w:szCs w:val="28"/>
          <w:lang w:eastAsia="zh-CN" w:bidi="hi-IN"/>
        </w:rPr>
        <w:t>самоприятие</w:t>
      </w:r>
      <w:proofErr w:type="spellEnd"/>
      <w:r w:rsidRPr="007339EF">
        <w:rPr>
          <w:rFonts w:ascii="Times New Roman" w:eastAsia="SimSun" w:hAnsi="Times New Roman" w:cs="Times New Roman"/>
          <w:kern w:val="1"/>
          <w:sz w:val="28"/>
          <w:szCs w:val="28"/>
          <w:lang w:eastAsia="zh-CN" w:bidi="hi-IN"/>
        </w:rPr>
        <w:t xml:space="preserve"> и самоуважение, достоинство, любовь к жизни и человечеству, мудрость, способность к личностному и нравственному выбору;</w:t>
      </w:r>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труд и творчество — уважение к труду, творчество и созидание, целеустремлённость и настойчивость, трудолюбие;</w:t>
      </w:r>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наука — ценность знания, стремление к познанию и истине, научная картина мира;</w:t>
      </w:r>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искусство и литература — красота, гармония, духовный мир человека, нравственный выбор, смысл жизни, эстетичес</w:t>
      </w:r>
      <w:r w:rsidRPr="007339EF">
        <w:rPr>
          <w:rFonts w:ascii="Times New Roman" w:eastAsia="SimSun" w:hAnsi="Times New Roman" w:cs="Times New Roman"/>
          <w:kern w:val="1"/>
          <w:sz w:val="28"/>
          <w:szCs w:val="28"/>
          <w:lang w:eastAsia="zh-CN" w:bidi="hi-IN"/>
        </w:rPr>
        <w:softHyphen/>
        <w:t>кое развитие;</w:t>
      </w:r>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природа — эволюция, родная земля, заповедная природа, планета Земля, экологическое сознание;</w:t>
      </w:r>
    </w:p>
    <w:p w:rsidR="007339EF" w:rsidRPr="007339EF" w:rsidRDefault="007339EF" w:rsidP="007339EF">
      <w:pPr>
        <w:widowControl w:val="0"/>
        <w:numPr>
          <w:ilvl w:val="0"/>
          <w:numId w:val="15"/>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человечество — мир во всём мире, многообразие и уважение культур и народов, прогресс человечества, международное сотрудничество.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343ACC"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r w:rsidRPr="00343ACC">
        <w:rPr>
          <w:rFonts w:ascii="Times New Roman" w:eastAsia="SimSun" w:hAnsi="Times New Roman" w:cs="Times New Roman"/>
          <w:bCs/>
          <w:kern w:val="1"/>
          <w:sz w:val="28"/>
          <w:szCs w:val="28"/>
          <w:lang w:eastAsia="zh-CN" w:bidi="hi-IN"/>
        </w:rPr>
        <w:t xml:space="preserve">3.Основные направления и содержание духовно- нравственного развития и воспитания </w:t>
      </w:r>
      <w:proofErr w:type="gramStart"/>
      <w:r w:rsidRPr="00343ACC">
        <w:rPr>
          <w:rFonts w:ascii="Times New Roman" w:eastAsia="SimSun" w:hAnsi="Times New Roman" w:cs="Times New Roman"/>
          <w:bCs/>
          <w:kern w:val="1"/>
          <w:sz w:val="28"/>
          <w:szCs w:val="28"/>
          <w:lang w:eastAsia="zh-CN" w:bidi="hi-IN"/>
        </w:rPr>
        <w:t>обучающихся</w:t>
      </w:r>
      <w:proofErr w:type="gramEnd"/>
      <w:r w:rsidRPr="00343ACC">
        <w:rPr>
          <w:rFonts w:ascii="Times New Roman" w:eastAsia="SimSun" w:hAnsi="Times New Roman" w:cs="Times New Roman"/>
          <w:bCs/>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bl>
      <w:tblPr>
        <w:tblW w:w="0" w:type="auto"/>
        <w:tblInd w:w="-45" w:type="dxa"/>
        <w:tblLayout w:type="fixed"/>
        <w:tblLook w:val="0000" w:firstRow="0" w:lastRow="0" w:firstColumn="0" w:lastColumn="0" w:noHBand="0" w:noVBand="0"/>
      </w:tblPr>
      <w:tblGrid>
        <w:gridCol w:w="3603"/>
        <w:gridCol w:w="2321"/>
        <w:gridCol w:w="3737"/>
      </w:tblGrid>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Направления, ценности</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Содержание</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Формы работы</w:t>
            </w:r>
          </w:p>
        </w:tc>
      </w:tr>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t>Воспитание гражданственности, патриотизма, уважения к правам, свободам и обязанностям человек</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 </w:t>
            </w:r>
            <w:proofErr w:type="gramStart"/>
            <w:r w:rsidRPr="007339EF">
              <w:rPr>
                <w:rFonts w:ascii="Times New Roman" w:eastAsia="SimSun" w:hAnsi="Times New Roman" w:cs="Times New Roman"/>
                <w:i/>
                <w:iCs/>
                <w:kern w:val="1"/>
                <w:sz w:val="28"/>
                <w:szCs w:val="28"/>
                <w:lang w:eastAsia="zh-CN" w:bidi="hi-IN"/>
              </w:rPr>
              <w:t>Ценности:</w:t>
            </w:r>
            <w:r w:rsidRPr="007339EF">
              <w:rPr>
                <w:rFonts w:ascii="Times New Roman" w:eastAsia="SimSun" w:hAnsi="Times New Roman" w:cs="Times New Roman"/>
                <w:kern w:val="1"/>
                <w:sz w:val="28"/>
                <w:szCs w:val="28"/>
                <w:lang w:eastAsia="zh-CN" w:bidi="hi-IN"/>
              </w:rPr>
              <w:t xml:space="preserve">  любовь к России, своему народу, </w:t>
            </w:r>
            <w:r w:rsidRPr="007339EF">
              <w:rPr>
                <w:rFonts w:ascii="Times New Roman" w:eastAsia="SimSun" w:hAnsi="Times New Roman" w:cs="Times New Roman"/>
                <w:kern w:val="1"/>
                <w:sz w:val="28"/>
                <w:szCs w:val="28"/>
                <w:lang w:eastAsia="zh-CN" w:bidi="hi-IN"/>
              </w:rPr>
              <w:lastRenderedPageBreak/>
              <w:t>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xml:space="preserve">элементарные представления о политическом устройстве Российского государства, его институтах, их </w:t>
            </w:r>
            <w:r w:rsidRPr="007339EF">
              <w:rPr>
                <w:rFonts w:ascii="Times New Roman" w:eastAsia="SimSun" w:hAnsi="Times New Roman" w:cs="Times New Roman"/>
                <w:kern w:val="1"/>
                <w:sz w:val="28"/>
                <w:szCs w:val="28"/>
                <w:lang w:eastAsia="zh-CN" w:bidi="hi-IN"/>
              </w:rPr>
              <w:lastRenderedPageBreak/>
              <w:t>роли в жизни общества, о его важнейших законах;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об институтах гражданского общества, о возможностях участия граждан в общественном управлении;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правах и обязанностях гражданина России;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общественным явлениям, понимание активной роли человека в обществе;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-уважительное отношение к русскому языку как государственному, языку </w:t>
            </w:r>
            <w:r w:rsidRPr="007339EF">
              <w:rPr>
                <w:rFonts w:ascii="Times New Roman" w:eastAsia="SimSun" w:hAnsi="Times New Roman" w:cs="Times New Roman"/>
                <w:kern w:val="1"/>
                <w:sz w:val="28"/>
                <w:szCs w:val="28"/>
                <w:lang w:eastAsia="zh-CN" w:bidi="hi-IN"/>
              </w:rPr>
              <w:lastRenderedPageBreak/>
              <w:t>межнационального общения;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своему национальному языку и культуре;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-начальные представления о народах России, об их общей исторической судьбе, о единстве народов нашей страны;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национальных героях и важнейших событиях истории Росс</w:t>
            </w:r>
            <w:proofErr w:type="gramStart"/>
            <w:r w:rsidRPr="007339EF">
              <w:rPr>
                <w:rFonts w:ascii="Times New Roman" w:eastAsia="SimSun" w:hAnsi="Times New Roman" w:cs="Times New Roman"/>
                <w:kern w:val="1"/>
                <w:sz w:val="28"/>
                <w:szCs w:val="28"/>
                <w:lang w:eastAsia="zh-CN" w:bidi="hi-IN"/>
              </w:rPr>
              <w:t>ии и её</w:t>
            </w:r>
            <w:proofErr w:type="gramEnd"/>
            <w:r w:rsidRPr="007339EF">
              <w:rPr>
                <w:rFonts w:ascii="Times New Roman" w:eastAsia="SimSun" w:hAnsi="Times New Roman" w:cs="Times New Roman"/>
                <w:kern w:val="1"/>
                <w:sz w:val="28"/>
                <w:szCs w:val="28"/>
                <w:lang w:eastAsia="zh-CN" w:bidi="hi-IN"/>
              </w:rPr>
              <w:t xml:space="preserve"> народов;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государственным праздникам и важнейшим событиям в жизни России, субъекта Российской Федерации, </w:t>
            </w:r>
            <w:r w:rsidRPr="007339EF">
              <w:rPr>
                <w:rFonts w:ascii="Times New Roman" w:eastAsia="SimSun" w:hAnsi="Times New Roman" w:cs="Times New Roman"/>
                <w:i/>
                <w:iCs/>
                <w:kern w:val="1"/>
                <w:sz w:val="28"/>
                <w:szCs w:val="28"/>
                <w:lang w:eastAsia="zh-CN" w:bidi="hi-IN"/>
              </w:rPr>
              <w:t>края (населённого пункта)</w:t>
            </w:r>
            <w:r w:rsidRPr="007339EF">
              <w:rPr>
                <w:rFonts w:ascii="Times New Roman" w:eastAsia="SimSun" w:hAnsi="Times New Roman" w:cs="Times New Roman"/>
                <w:kern w:val="1"/>
                <w:sz w:val="28"/>
                <w:szCs w:val="28"/>
                <w:lang w:eastAsia="zh-CN" w:bidi="hi-IN"/>
              </w:rPr>
              <w:t>, в котором находится образовательное учреждение;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-стремление активно участвовать в делах класса, школы, </w:t>
            </w:r>
            <w:r w:rsidRPr="007339EF">
              <w:rPr>
                <w:rFonts w:ascii="Times New Roman" w:eastAsia="SimSun" w:hAnsi="Times New Roman" w:cs="Times New Roman"/>
                <w:kern w:val="1"/>
                <w:sz w:val="28"/>
                <w:szCs w:val="28"/>
                <w:lang w:eastAsia="zh-CN" w:bidi="hi-IN"/>
              </w:rPr>
              <w:lastRenderedPageBreak/>
              <w:t>семьи, </w:t>
            </w:r>
            <w:r w:rsidRPr="007339EF">
              <w:rPr>
                <w:rFonts w:ascii="Times New Roman" w:eastAsia="SimSun" w:hAnsi="Times New Roman" w:cs="Times New Roman"/>
                <w:i/>
                <w:iCs/>
                <w:kern w:val="1"/>
                <w:sz w:val="28"/>
                <w:szCs w:val="28"/>
                <w:lang w:eastAsia="zh-CN" w:bidi="hi-IN"/>
              </w:rPr>
              <w:t>своего села, города</w:t>
            </w:r>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-любовь к образовательному учреждению, </w:t>
            </w:r>
            <w:r w:rsidRPr="007339EF">
              <w:rPr>
                <w:rFonts w:ascii="Times New Roman" w:eastAsia="SimSun" w:hAnsi="Times New Roman" w:cs="Times New Roman"/>
                <w:i/>
                <w:iCs/>
                <w:kern w:val="1"/>
                <w:sz w:val="28"/>
                <w:szCs w:val="28"/>
                <w:lang w:eastAsia="zh-CN" w:bidi="hi-IN"/>
              </w:rPr>
              <w:t>своему селу, городу,</w:t>
            </w:r>
            <w:r w:rsidRPr="007339EF">
              <w:rPr>
                <w:rFonts w:ascii="Times New Roman" w:eastAsia="SimSun" w:hAnsi="Times New Roman" w:cs="Times New Roman"/>
                <w:kern w:val="1"/>
                <w:sz w:val="28"/>
                <w:szCs w:val="28"/>
                <w:lang w:eastAsia="zh-CN" w:bidi="hi-IN"/>
              </w:rPr>
              <w:t> народу, России;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-уважение к защитникам Родины;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отвечать за свои поступки;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-негативное отношение к нарушениям порядка в классе, дома, на улице, к невыполнению человеком своих обязанностей.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-Беседы, чтение книг, изучение предметов, преду</w:t>
            </w:r>
            <w:r w:rsidRPr="007339EF">
              <w:rPr>
                <w:rFonts w:ascii="Times New Roman" w:eastAsia="SimSun" w:hAnsi="Times New Roman" w:cs="Times New Roman"/>
                <w:kern w:val="1"/>
                <w:sz w:val="28"/>
                <w:szCs w:val="28"/>
                <w:lang w:eastAsia="zh-CN" w:bidi="hi-IN"/>
              </w:rPr>
              <w:softHyphen/>
              <w:t>смотренных базисным учебным планом, на плакатах, картинах;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процессе экскурсий, путешес</w:t>
            </w:r>
            <w:r w:rsidRPr="007339EF">
              <w:rPr>
                <w:rFonts w:ascii="Times New Roman" w:eastAsia="SimSun" w:hAnsi="Times New Roman" w:cs="Times New Roman"/>
                <w:kern w:val="1"/>
                <w:sz w:val="28"/>
                <w:szCs w:val="28"/>
                <w:lang w:eastAsia="zh-CN" w:bidi="hi-IN"/>
              </w:rPr>
              <w:lastRenderedPageBreak/>
              <w:t>твий по историческим и па</w:t>
            </w:r>
            <w:r w:rsidRPr="007339EF">
              <w:rPr>
                <w:rFonts w:ascii="Times New Roman" w:eastAsia="SimSun" w:hAnsi="Times New Roman" w:cs="Times New Roman"/>
                <w:kern w:val="1"/>
                <w:sz w:val="28"/>
                <w:szCs w:val="28"/>
                <w:lang w:eastAsia="zh-CN" w:bidi="hi-IN"/>
              </w:rPr>
              <w:softHyphen/>
              <w:t>мятным местам, сюжетно-ролевых игр гражданского и историко-патриотического содержания, изучения основных и ва</w:t>
            </w:r>
            <w:r w:rsidRPr="007339EF">
              <w:rPr>
                <w:rFonts w:ascii="Times New Roman" w:eastAsia="SimSun" w:hAnsi="Times New Roman" w:cs="Times New Roman"/>
                <w:kern w:val="1"/>
                <w:sz w:val="28"/>
                <w:szCs w:val="28"/>
                <w:lang w:eastAsia="zh-CN" w:bidi="hi-IN"/>
              </w:rPr>
              <w:softHyphen/>
              <w:t>риативных учебных дисциплин;</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-сюжетно-ролевые игры, творческие конкурсы, праздники, изучение вариативных учебных дисциплин;</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-посильное участие в социальных проек</w:t>
            </w:r>
            <w:r w:rsidRPr="007339EF">
              <w:rPr>
                <w:rFonts w:ascii="Times New Roman" w:eastAsia="SimSun" w:hAnsi="Times New Roman" w:cs="Times New Roman"/>
                <w:kern w:val="1"/>
                <w:sz w:val="28"/>
                <w:szCs w:val="28"/>
                <w:lang w:eastAsia="zh-CN" w:bidi="hi-IN"/>
              </w:rPr>
              <w:softHyphen/>
              <w:t>тах,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бесед о подвигах Рос</w:t>
            </w:r>
            <w:r w:rsidRPr="007339EF">
              <w:rPr>
                <w:rFonts w:ascii="Times New Roman" w:eastAsia="SimSun" w:hAnsi="Times New Roman" w:cs="Times New Roman"/>
                <w:kern w:val="1"/>
                <w:sz w:val="28"/>
                <w:szCs w:val="28"/>
                <w:lang w:eastAsia="zh-CN" w:bidi="hi-IN"/>
              </w:rPr>
              <w:softHyphen/>
              <w:t>сийской армии, защитниках Отечества, подготовке и прове</w:t>
            </w:r>
            <w:r w:rsidRPr="007339EF">
              <w:rPr>
                <w:rFonts w:ascii="Times New Roman" w:eastAsia="SimSun" w:hAnsi="Times New Roman" w:cs="Times New Roman"/>
                <w:kern w:val="1"/>
                <w:sz w:val="28"/>
                <w:szCs w:val="28"/>
                <w:lang w:eastAsia="zh-CN" w:bidi="hi-IN"/>
              </w:rPr>
              <w:softHyphen/>
              <w:t>дении игр военно-патриотического содержания, конкурсов и спортивных соревнований, встреч с ветеранами и военнослужащими;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r>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    Воспитание нравственных чувств и этического сознания.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  </w:t>
            </w:r>
            <w:proofErr w:type="gramStart"/>
            <w:r w:rsidRPr="007339EF">
              <w:rPr>
                <w:rFonts w:ascii="Times New Roman" w:eastAsia="SimSun" w:hAnsi="Times New Roman" w:cs="Times New Roman"/>
                <w:i/>
                <w:iCs/>
                <w:kern w:val="1"/>
                <w:sz w:val="28"/>
                <w:szCs w:val="28"/>
                <w:lang w:eastAsia="zh-CN" w:bidi="hi-IN"/>
              </w:rPr>
              <w:t>Ценности</w:t>
            </w:r>
            <w:r w:rsidRPr="007339EF">
              <w:rPr>
                <w:rFonts w:ascii="Times New Roman" w:eastAsia="SimSun" w:hAnsi="Times New Roman" w:cs="Times New Roman"/>
                <w:kern w:val="1"/>
                <w:sz w:val="28"/>
                <w:szCs w:val="28"/>
                <w:lang w:eastAsia="zh-CN" w:bidi="hi-IN"/>
              </w:rPr>
              <w:t xml:space="preserve">: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w:t>
            </w:r>
            <w:r w:rsidRPr="007339EF">
              <w:rPr>
                <w:rFonts w:ascii="Times New Roman" w:eastAsia="SimSun" w:hAnsi="Times New Roman" w:cs="Times New Roman"/>
                <w:kern w:val="1"/>
                <w:sz w:val="28"/>
                <w:szCs w:val="28"/>
                <w:lang w:eastAsia="zh-CN" w:bidi="hi-IN"/>
              </w:rPr>
              <w:lastRenderedPageBreak/>
              <w:t>светской этике.</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-первоначальные представления о базовых национальных российских ценностях;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-различение хороших и плохих поступков;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-представления о правилах поведения в образовательном учреждении, дома, на улице, в населённом пункте, в общественных местах, на </w:t>
            </w:r>
            <w:r w:rsidRPr="007339EF">
              <w:rPr>
                <w:rFonts w:ascii="Times New Roman" w:eastAsia="SimSun" w:hAnsi="Times New Roman" w:cs="Times New Roman"/>
                <w:kern w:val="1"/>
                <w:sz w:val="28"/>
                <w:szCs w:val="28"/>
                <w:lang w:eastAsia="zh-CN" w:bidi="hi-IN"/>
              </w:rPr>
              <w:lastRenderedPageBreak/>
              <w:t>природе;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-уважительное отношение к родителям, старшим, доброжелательное отношение к сверстникам и младшим;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-установление дружеских взаимоотношений в коллективе, основанных на взаимопомощи и взаимной поддержке;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-бережное, гуманное отношение ко всему живому;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 xml:space="preserve">-знание правил вежливого поведения, культуры речи, умение пользоваться «волшебными» словами, быть опрятным, чистым, </w:t>
            </w:r>
            <w:r w:rsidRPr="007339EF">
              <w:rPr>
                <w:rFonts w:ascii="Times New Roman" w:eastAsia="SimSun" w:hAnsi="Times New Roman" w:cs="Times New Roman"/>
                <w:kern w:val="1"/>
                <w:sz w:val="28"/>
                <w:szCs w:val="28"/>
                <w:lang w:eastAsia="zh-CN" w:bidi="hi-IN"/>
              </w:rPr>
              <w:lastRenderedPageBreak/>
              <w:t>аккуратным;</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-стремление избегать плохих поступков, не капризничать, не быть упрямым; умение признаться в плохом поступке и анализировать его;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учебных инвариантных и вариативных предметов, бесед, экскурсий, заочных путешествий, участия в творческой деятельност</w:t>
            </w:r>
            <w:proofErr w:type="gramStart"/>
            <w:r w:rsidRPr="007339EF">
              <w:rPr>
                <w:rFonts w:ascii="Times New Roman" w:eastAsia="SimSun" w:hAnsi="Times New Roman" w:cs="Times New Roman"/>
                <w:kern w:val="1"/>
                <w:sz w:val="28"/>
                <w:szCs w:val="28"/>
                <w:lang w:eastAsia="zh-CN" w:bidi="hi-IN"/>
              </w:rPr>
              <w:t>и-</w:t>
            </w:r>
            <w:proofErr w:type="gramEnd"/>
            <w:r w:rsidRPr="007339EF">
              <w:rPr>
                <w:rFonts w:ascii="Times New Roman" w:eastAsia="SimSun" w:hAnsi="Times New Roman" w:cs="Times New Roman"/>
                <w:kern w:val="1"/>
                <w:sz w:val="28"/>
                <w:szCs w:val="28"/>
                <w:lang w:eastAsia="zh-CN" w:bidi="hi-IN"/>
              </w:rPr>
              <w:t xml:space="preserve"> театральные постановки, художественные выставки;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экс</w:t>
            </w:r>
            <w:r w:rsidRPr="007339EF">
              <w:rPr>
                <w:rFonts w:ascii="Times New Roman" w:eastAsia="SimSun" w:hAnsi="Times New Roman" w:cs="Times New Roman"/>
                <w:kern w:val="1"/>
                <w:sz w:val="28"/>
                <w:szCs w:val="28"/>
                <w:lang w:eastAsia="zh-CN" w:bidi="hi-IN"/>
              </w:rPr>
              <w:softHyphen/>
              <w:t>курсий в места богослужения, встреч с ре</w:t>
            </w:r>
            <w:r w:rsidRPr="007339EF">
              <w:rPr>
                <w:rFonts w:ascii="Times New Roman" w:eastAsia="SimSun" w:hAnsi="Times New Roman" w:cs="Times New Roman"/>
                <w:kern w:val="1"/>
                <w:sz w:val="28"/>
                <w:szCs w:val="28"/>
                <w:lang w:eastAsia="zh-CN" w:bidi="hi-IN"/>
              </w:rPr>
              <w:softHyphen/>
              <w:t>лигиозными деятелями;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внеурочных меро</w:t>
            </w:r>
            <w:r w:rsidRPr="007339EF">
              <w:rPr>
                <w:rFonts w:ascii="Times New Roman" w:eastAsia="SimSun" w:hAnsi="Times New Roman" w:cs="Times New Roman"/>
                <w:kern w:val="1"/>
                <w:sz w:val="28"/>
                <w:szCs w:val="28"/>
                <w:lang w:eastAsia="zh-CN" w:bidi="hi-IN"/>
              </w:rPr>
              <w:softHyphen/>
              <w:t>приятий, направленных на формирование представлений о нормах морально-нравственного поведения,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-беседы, классные часы, </w:t>
            </w:r>
            <w:r w:rsidRPr="007339EF">
              <w:rPr>
                <w:rFonts w:ascii="Times New Roman" w:eastAsia="SimSun" w:hAnsi="Times New Roman" w:cs="Times New Roman"/>
                <w:kern w:val="1"/>
                <w:sz w:val="28"/>
                <w:szCs w:val="28"/>
                <w:lang w:eastAsia="zh-CN" w:bidi="hi-IN"/>
              </w:rPr>
              <w:lastRenderedPageBreak/>
              <w:t>просмотр учебных фильмов, наблюдение и обсуждение в пе</w:t>
            </w:r>
            <w:r w:rsidRPr="007339EF">
              <w:rPr>
                <w:rFonts w:ascii="Times New Roman" w:eastAsia="SimSun" w:hAnsi="Times New Roman" w:cs="Times New Roman"/>
                <w:kern w:val="1"/>
                <w:sz w:val="28"/>
                <w:szCs w:val="28"/>
                <w:lang w:eastAsia="zh-CN" w:bidi="hi-IN"/>
              </w:rPr>
              <w:softHyphen/>
              <w:t>дагогически организованной ситуации поступков, поведения разных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-обучение дружной игре, взаимной поддержке, участию в коллективных играх, приобретение опыта совмест</w:t>
            </w:r>
            <w:r w:rsidRPr="007339EF">
              <w:rPr>
                <w:rFonts w:ascii="Times New Roman" w:eastAsia="SimSun" w:hAnsi="Times New Roman" w:cs="Times New Roman"/>
                <w:kern w:val="1"/>
                <w:sz w:val="28"/>
                <w:szCs w:val="28"/>
                <w:lang w:eastAsia="zh-CN" w:bidi="hi-IN"/>
              </w:rPr>
              <w:softHyphen/>
              <w:t>ной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-посильное участие в делах благотворительности, мило</w:t>
            </w:r>
            <w:r w:rsidRPr="007339EF">
              <w:rPr>
                <w:rFonts w:ascii="Times New Roman" w:eastAsia="SimSun" w:hAnsi="Times New Roman" w:cs="Times New Roman"/>
                <w:kern w:val="1"/>
                <w:sz w:val="28"/>
                <w:szCs w:val="28"/>
                <w:lang w:eastAsia="zh-CN" w:bidi="hi-IN"/>
              </w:rPr>
              <w:softHyphen/>
              <w:t xml:space="preserve">сердия, в оказании помощи </w:t>
            </w:r>
            <w:proofErr w:type="gramStart"/>
            <w:r w:rsidRPr="007339EF">
              <w:rPr>
                <w:rFonts w:ascii="Times New Roman" w:eastAsia="SimSun" w:hAnsi="Times New Roman" w:cs="Times New Roman"/>
                <w:kern w:val="1"/>
                <w:sz w:val="28"/>
                <w:szCs w:val="28"/>
                <w:lang w:eastAsia="zh-CN" w:bidi="hi-IN"/>
              </w:rPr>
              <w:t>нуждающимся</w:t>
            </w:r>
            <w:proofErr w:type="gramEnd"/>
            <w:r w:rsidRPr="007339EF">
              <w:rPr>
                <w:rFonts w:ascii="Times New Roman" w:eastAsia="SimSun" w:hAnsi="Times New Roman" w:cs="Times New Roman"/>
                <w:kern w:val="1"/>
                <w:sz w:val="28"/>
                <w:szCs w:val="28"/>
                <w:lang w:eastAsia="zh-CN" w:bidi="hi-IN"/>
              </w:rPr>
              <w:t>, заботе о живот</w:t>
            </w:r>
            <w:r w:rsidRPr="007339EF">
              <w:rPr>
                <w:rFonts w:ascii="Times New Roman" w:eastAsia="SimSun" w:hAnsi="Times New Roman" w:cs="Times New Roman"/>
                <w:kern w:val="1"/>
                <w:sz w:val="28"/>
                <w:szCs w:val="28"/>
                <w:lang w:eastAsia="zh-CN" w:bidi="hi-IN"/>
              </w:rPr>
              <w:softHyphen/>
              <w:t>ных, других живых существах, природе;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 о семье, о родителях и прародителях;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открытых семейных праздников, вы</w:t>
            </w:r>
            <w:r w:rsidRPr="007339EF">
              <w:rPr>
                <w:rFonts w:ascii="Times New Roman" w:eastAsia="SimSun" w:hAnsi="Times New Roman" w:cs="Times New Roman"/>
                <w:kern w:val="1"/>
                <w:sz w:val="28"/>
                <w:szCs w:val="28"/>
                <w:lang w:eastAsia="zh-CN" w:bidi="hi-IN"/>
              </w:rPr>
              <w:softHyphen/>
              <w:t>полнение презентации совместно с родителями (законны</w:t>
            </w:r>
            <w:r w:rsidRPr="007339EF">
              <w:rPr>
                <w:rFonts w:ascii="Times New Roman" w:eastAsia="SimSun" w:hAnsi="Times New Roman" w:cs="Times New Roman"/>
                <w:kern w:val="1"/>
                <w:sz w:val="28"/>
                <w:szCs w:val="28"/>
                <w:lang w:eastAsia="zh-CN" w:bidi="hi-IN"/>
              </w:rPr>
              <w:softHyphen/>
              <w:t>ми представителями)  и творческих проектов, проведение мероприятий, раскрывающих историю семьи, воспитывающих уважение к старшему поколению, укрепляющих преемствен</w:t>
            </w:r>
            <w:r w:rsidRPr="007339EF">
              <w:rPr>
                <w:rFonts w:ascii="Times New Roman" w:eastAsia="SimSun" w:hAnsi="Times New Roman" w:cs="Times New Roman"/>
                <w:kern w:val="1"/>
                <w:sz w:val="28"/>
                <w:szCs w:val="28"/>
                <w:lang w:eastAsia="zh-CN" w:bidi="hi-IN"/>
              </w:rPr>
              <w:softHyphen/>
              <w:t>ность между поколениями).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r>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Воспитание трудолюбия, творческого отношения к учению, труду, жизни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lastRenderedPageBreak/>
              <w:t>Ценности</w:t>
            </w:r>
            <w:r w:rsidRPr="007339EF">
              <w:rPr>
                <w:rFonts w:ascii="Times New Roman" w:eastAsia="SimSun" w:hAnsi="Times New Roman" w:cs="Times New Roman"/>
                <w:kern w:val="1"/>
                <w:sz w:val="28"/>
                <w:szCs w:val="28"/>
                <w:lang w:eastAsia="zh-CN" w:bidi="hi-IN"/>
              </w:rPr>
              <w:t>: уважение к труду; творчество и созидание; стремление к познанию и истине; целеустремленность и настойчивость, бережливость, трудолюбие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xml:space="preserve">-первоначальные представления о нравственных </w:t>
            </w:r>
            <w:r w:rsidRPr="007339EF">
              <w:rPr>
                <w:rFonts w:ascii="Times New Roman" w:eastAsia="SimSun" w:hAnsi="Times New Roman" w:cs="Times New Roman"/>
                <w:kern w:val="1"/>
                <w:sz w:val="28"/>
                <w:szCs w:val="28"/>
                <w:lang w:eastAsia="zh-CN" w:bidi="hi-IN"/>
              </w:rPr>
              <w:lastRenderedPageBreak/>
              <w:t>основах учёбы, ведущей роли образования, труда и значении творчества в жизни человека и общества;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-уважение к труду и творчеству старших и сверстников;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об основных профессиях;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учёбе как виду творческой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роли знаний, науки, современного производства в жизни человека и общества;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навыки коллективной работы, в том числе при разработке и реализации учебных и учебно-трудовых проектов;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проявлять дисциплинированность, последовательно</w:t>
            </w:r>
            <w:r w:rsidRPr="007339EF">
              <w:rPr>
                <w:rFonts w:ascii="Times New Roman" w:eastAsia="SimSun" w:hAnsi="Times New Roman" w:cs="Times New Roman"/>
                <w:kern w:val="1"/>
                <w:sz w:val="28"/>
                <w:szCs w:val="28"/>
                <w:lang w:eastAsia="zh-CN" w:bidi="hi-IN"/>
              </w:rPr>
              <w:lastRenderedPageBreak/>
              <w:t>сть и настойчивость в выполнении учебных и учебно-трудовых заданий;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соблюдать порядок на рабочем месте;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-бережное отношение к результатам своего труда, труда Других людей, к школьному имуществу, учебникам, личным вещам;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лени и небрежности в труде и учёбе, небережливому отношению к результатам труда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-экскурсии по селу, во вре</w:t>
            </w:r>
            <w:r w:rsidRPr="007339EF">
              <w:rPr>
                <w:rFonts w:ascii="Times New Roman" w:eastAsia="SimSun" w:hAnsi="Times New Roman" w:cs="Times New Roman"/>
                <w:kern w:val="1"/>
                <w:sz w:val="28"/>
                <w:szCs w:val="28"/>
                <w:lang w:eastAsia="zh-CN" w:bidi="hi-IN"/>
              </w:rPr>
              <w:softHyphen/>
              <w:t xml:space="preserve">мя которых знакомятся с различными видами труда, </w:t>
            </w:r>
            <w:r w:rsidRPr="007339EF">
              <w:rPr>
                <w:rFonts w:ascii="Times New Roman" w:eastAsia="SimSun" w:hAnsi="Times New Roman" w:cs="Times New Roman"/>
                <w:kern w:val="1"/>
                <w:sz w:val="28"/>
                <w:szCs w:val="28"/>
                <w:lang w:eastAsia="zh-CN" w:bidi="hi-IN"/>
              </w:rPr>
              <w:lastRenderedPageBreak/>
              <w:t>различ</w:t>
            </w:r>
            <w:r w:rsidRPr="007339EF">
              <w:rPr>
                <w:rFonts w:ascii="Times New Roman" w:eastAsia="SimSun" w:hAnsi="Times New Roman" w:cs="Times New Roman"/>
                <w:kern w:val="1"/>
                <w:sz w:val="28"/>
                <w:szCs w:val="28"/>
                <w:lang w:eastAsia="zh-CN" w:bidi="hi-IN"/>
              </w:rPr>
              <w:softHyphen/>
              <w:t>ными профессиями в ходе экскурсий на производственные предприятия, встречи с представителями разных профессий;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 о профессиях своих родителей (законных пред</w:t>
            </w:r>
            <w:r w:rsidRPr="007339EF">
              <w:rPr>
                <w:rFonts w:ascii="Times New Roman" w:eastAsia="SimSun" w:hAnsi="Times New Roman" w:cs="Times New Roman"/>
                <w:kern w:val="1"/>
                <w:sz w:val="28"/>
                <w:szCs w:val="28"/>
                <w:lang w:eastAsia="zh-CN" w:bidi="hi-IN"/>
              </w:rPr>
              <w:softHyphen/>
              <w:t>ставителей) и прародителей, участвуют в организации и проведении презентаций «Труд наших родных»;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сюжетно-ролевых экономических игр, посредством создания игровых ситуаций по мотивам различных профессий, проведения вне</w:t>
            </w:r>
            <w:r w:rsidRPr="007339EF">
              <w:rPr>
                <w:rFonts w:ascii="Times New Roman" w:eastAsia="SimSun" w:hAnsi="Times New Roman" w:cs="Times New Roman"/>
                <w:kern w:val="1"/>
                <w:sz w:val="28"/>
                <w:szCs w:val="28"/>
                <w:lang w:eastAsia="zh-CN" w:bidi="hi-IN"/>
              </w:rPr>
              <w:softHyphen/>
              <w:t>урочных мероприяти</w:t>
            </w:r>
            <w:proofErr w:type="gramStart"/>
            <w:r w:rsidRPr="007339EF">
              <w:rPr>
                <w:rFonts w:ascii="Times New Roman" w:eastAsia="SimSun" w:hAnsi="Times New Roman" w:cs="Times New Roman"/>
                <w:kern w:val="1"/>
                <w:sz w:val="28"/>
                <w:szCs w:val="28"/>
                <w:lang w:eastAsia="zh-CN" w:bidi="hi-IN"/>
              </w:rPr>
              <w:t>й-</w:t>
            </w:r>
            <w:proofErr w:type="gramEnd"/>
            <w:r w:rsidRPr="007339EF">
              <w:rPr>
                <w:rFonts w:ascii="Times New Roman" w:eastAsia="SimSun" w:hAnsi="Times New Roman" w:cs="Times New Roman"/>
                <w:kern w:val="1"/>
                <w:sz w:val="28"/>
                <w:szCs w:val="28"/>
                <w:lang w:eastAsia="zh-CN" w:bidi="hi-IN"/>
              </w:rPr>
              <w:t xml:space="preserve"> праздники труда, конкурсы, города мастеров, раскрывающих перед детьми широкий спектр профессиональной и трудовой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-презентации учебных и творческих достижений, стимулирование творческого учебного труда, предоставление </w:t>
            </w:r>
            <w:proofErr w:type="gramStart"/>
            <w:r w:rsidRPr="007339EF">
              <w:rPr>
                <w:rFonts w:ascii="Times New Roman" w:eastAsia="SimSun" w:hAnsi="Times New Roman" w:cs="Times New Roman"/>
                <w:kern w:val="1"/>
                <w:sz w:val="28"/>
                <w:szCs w:val="28"/>
                <w:lang w:eastAsia="zh-CN" w:bidi="hi-IN"/>
              </w:rPr>
              <w:t>обучающимся</w:t>
            </w:r>
            <w:proofErr w:type="gramEnd"/>
            <w:r w:rsidRPr="007339EF">
              <w:rPr>
                <w:rFonts w:ascii="Times New Roman" w:eastAsia="SimSun" w:hAnsi="Times New Roman" w:cs="Times New Roman"/>
                <w:kern w:val="1"/>
                <w:sz w:val="28"/>
                <w:szCs w:val="28"/>
                <w:lang w:eastAsia="zh-CN" w:bidi="hi-IN"/>
              </w:rPr>
              <w:t xml:space="preserve"> возможностей твор</w:t>
            </w:r>
            <w:r w:rsidRPr="007339EF">
              <w:rPr>
                <w:rFonts w:ascii="Times New Roman" w:eastAsia="SimSun" w:hAnsi="Times New Roman" w:cs="Times New Roman"/>
                <w:kern w:val="1"/>
                <w:sz w:val="28"/>
                <w:szCs w:val="28"/>
                <w:lang w:eastAsia="zh-CN" w:bidi="hi-IN"/>
              </w:rPr>
              <w:softHyphen/>
              <w:t>ческой инициативы в учебном труде;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предмета «Технология», участие в разработке и реализации различ</w:t>
            </w:r>
            <w:r w:rsidRPr="007339EF">
              <w:rPr>
                <w:rFonts w:ascii="Times New Roman" w:eastAsia="SimSun" w:hAnsi="Times New Roman" w:cs="Times New Roman"/>
                <w:kern w:val="1"/>
                <w:sz w:val="28"/>
                <w:szCs w:val="28"/>
                <w:lang w:eastAsia="zh-CN" w:bidi="hi-IN"/>
              </w:rPr>
              <w:softHyphen/>
              <w:t>ных проектов;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-занятие народными промыслами, природоохранительная деятельность, деятельность трудовых и творческих обществен</w:t>
            </w:r>
            <w:r w:rsidRPr="007339EF">
              <w:rPr>
                <w:rFonts w:ascii="Times New Roman" w:eastAsia="SimSun" w:hAnsi="Times New Roman" w:cs="Times New Roman"/>
                <w:kern w:val="1"/>
                <w:sz w:val="28"/>
                <w:szCs w:val="28"/>
                <w:lang w:eastAsia="zh-CN" w:bidi="hi-IN"/>
              </w:rPr>
              <w:softHyphen/>
              <w:t xml:space="preserve">ных объединений </w:t>
            </w:r>
            <w:r w:rsidRPr="007339EF">
              <w:rPr>
                <w:rFonts w:ascii="Times New Roman" w:eastAsia="SimSun" w:hAnsi="Times New Roman" w:cs="Times New Roman"/>
                <w:kern w:val="1"/>
                <w:sz w:val="28"/>
                <w:szCs w:val="28"/>
                <w:lang w:eastAsia="zh-CN" w:bidi="hi-IN"/>
              </w:rPr>
              <w:lastRenderedPageBreak/>
              <w:t>в учебное, и в каникулярное время;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-встречи и беседы с выпускниками своей школы, знакомство с биографиями выпускников, показавших достойные примеры высокого профессионализма, творческо</w:t>
            </w:r>
            <w:r w:rsidRPr="007339EF">
              <w:rPr>
                <w:rFonts w:ascii="Times New Roman" w:eastAsia="SimSun" w:hAnsi="Times New Roman" w:cs="Times New Roman"/>
                <w:kern w:val="1"/>
                <w:sz w:val="28"/>
                <w:szCs w:val="28"/>
                <w:lang w:eastAsia="zh-CN" w:bidi="hi-IN"/>
              </w:rPr>
              <w:softHyphen/>
              <w:t>го отношения к труду и жизни.</w:t>
            </w:r>
          </w:p>
        </w:tc>
      </w:tr>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Формирование ценностного отношения к здоровью и здоровому образу жизни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Ценности:</w:t>
            </w:r>
            <w:r w:rsidRPr="007339EF">
              <w:rPr>
                <w:rFonts w:ascii="Times New Roman" w:eastAsia="SimSun" w:hAnsi="Times New Roman" w:cs="Times New Roman"/>
                <w:kern w:val="1"/>
                <w:sz w:val="28"/>
                <w:szCs w:val="28"/>
                <w:lang w:eastAsia="zh-CN" w:bidi="hi-IN"/>
              </w:rPr>
              <w:t> здоровье физическое и стремление к здоровому образу жизни, здоровье нравственное и социально-психологическое.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своему здоровью, здоровью родителей (законных представителей), членов своей семьи, педагогов, сверстников;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-элементарные представления о единстве и </w:t>
            </w:r>
            <w:r w:rsidRPr="007339EF">
              <w:rPr>
                <w:rFonts w:ascii="Times New Roman" w:eastAsia="SimSun" w:hAnsi="Times New Roman" w:cs="Times New Roman"/>
                <w:kern w:val="1"/>
                <w:sz w:val="28"/>
                <w:szCs w:val="28"/>
                <w:lang w:eastAsia="zh-CN" w:bidi="hi-IN"/>
              </w:rPr>
              <w:lastRenderedPageBreak/>
              <w:t>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влиянии нравственности человека на состояние его здоровья и здоровья окружающих его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-понимание важности физической культуры и спорта для здоровья человека, его образования, труда и творчества;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-знание и выполнение санитарно-гигиенических правил, соблюдение </w:t>
            </w:r>
            <w:proofErr w:type="spellStart"/>
            <w:r w:rsidRPr="007339EF">
              <w:rPr>
                <w:rFonts w:ascii="Times New Roman" w:eastAsia="SimSun" w:hAnsi="Times New Roman" w:cs="Times New Roman"/>
                <w:kern w:val="1"/>
                <w:sz w:val="28"/>
                <w:szCs w:val="28"/>
                <w:lang w:eastAsia="zh-CN" w:bidi="hi-IN"/>
              </w:rPr>
              <w:t>здоровьесберегающего</w:t>
            </w:r>
            <w:proofErr w:type="spellEnd"/>
            <w:r w:rsidRPr="007339EF">
              <w:rPr>
                <w:rFonts w:ascii="Times New Roman" w:eastAsia="SimSun" w:hAnsi="Times New Roman" w:cs="Times New Roman"/>
                <w:kern w:val="1"/>
                <w:sz w:val="28"/>
                <w:szCs w:val="28"/>
                <w:lang w:eastAsia="zh-CN" w:bidi="hi-IN"/>
              </w:rPr>
              <w:t xml:space="preserve"> режима дня;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-интерес к прогулкам на </w:t>
            </w:r>
            <w:r w:rsidRPr="007339EF">
              <w:rPr>
                <w:rFonts w:ascii="Times New Roman" w:eastAsia="SimSun" w:hAnsi="Times New Roman" w:cs="Times New Roman"/>
                <w:kern w:val="1"/>
                <w:sz w:val="28"/>
                <w:szCs w:val="28"/>
                <w:lang w:eastAsia="zh-CN" w:bidi="hi-IN"/>
              </w:rPr>
              <w:lastRenderedPageBreak/>
              <w:t>природе, подвижным играм, участию в спортивных соревнованиях;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об оздоровительном вли</w:t>
            </w:r>
            <w:r w:rsidRPr="007339EF">
              <w:rPr>
                <w:rFonts w:ascii="Times New Roman" w:eastAsia="SimSun" w:hAnsi="Times New Roman" w:cs="Times New Roman"/>
                <w:kern w:val="1"/>
                <w:sz w:val="28"/>
                <w:szCs w:val="28"/>
                <w:lang w:eastAsia="zh-CN" w:bidi="hi-IN"/>
              </w:rPr>
              <w:softHyphen/>
              <w:t>янии природы на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 возможном негативном влиянии компьютерных игр, телевидения, рекламы на здоровье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невыполнению правил личной гигиены и санитарии, уклонению от занятий физкультурой.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 уроках фи</w:t>
            </w:r>
            <w:r w:rsidRPr="007339EF">
              <w:rPr>
                <w:rFonts w:ascii="Times New Roman" w:eastAsia="SimSun" w:hAnsi="Times New Roman" w:cs="Times New Roman"/>
                <w:kern w:val="1"/>
                <w:sz w:val="28"/>
                <w:szCs w:val="28"/>
                <w:lang w:eastAsia="zh-CN" w:bidi="hi-IN"/>
              </w:rPr>
              <w:softHyphen/>
              <w:t>зической культуры, беседы, просмотр учебных фильмов, в системе внеклассных мероприятий;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беседы о значении занятий физическими упражнениями, активного образа жизни, спорта, прогулок на природе для укрепления своего здоровья;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спор</w:t>
            </w:r>
            <w:r w:rsidRPr="007339EF">
              <w:rPr>
                <w:rFonts w:ascii="Times New Roman" w:eastAsia="SimSun" w:hAnsi="Times New Roman" w:cs="Times New Roman"/>
                <w:kern w:val="1"/>
                <w:sz w:val="28"/>
                <w:szCs w:val="28"/>
                <w:lang w:eastAsia="zh-CN" w:bidi="hi-IN"/>
              </w:rPr>
              <w:softHyphen/>
              <w:t>тивных секциях школы и внешкольных учреждений, при под</w:t>
            </w:r>
            <w:r w:rsidRPr="007339EF">
              <w:rPr>
                <w:rFonts w:ascii="Times New Roman" w:eastAsia="SimSun" w:hAnsi="Times New Roman" w:cs="Times New Roman"/>
                <w:kern w:val="1"/>
                <w:sz w:val="28"/>
                <w:szCs w:val="28"/>
                <w:lang w:eastAsia="zh-CN" w:bidi="hi-IN"/>
              </w:rPr>
              <w:softHyphen/>
              <w:t xml:space="preserve">готовке </w:t>
            </w:r>
            <w:r w:rsidRPr="007339EF">
              <w:rPr>
                <w:rFonts w:ascii="Times New Roman" w:eastAsia="SimSun" w:hAnsi="Times New Roman" w:cs="Times New Roman"/>
                <w:kern w:val="1"/>
                <w:sz w:val="28"/>
                <w:szCs w:val="28"/>
                <w:lang w:eastAsia="zh-CN" w:bidi="hi-IN"/>
              </w:rPr>
              <w:lastRenderedPageBreak/>
              <w:t>и проведении подвижных игр, туристических похо</w:t>
            </w:r>
            <w:r w:rsidRPr="007339EF">
              <w:rPr>
                <w:rFonts w:ascii="Times New Roman" w:eastAsia="SimSun" w:hAnsi="Times New Roman" w:cs="Times New Roman"/>
                <w:kern w:val="1"/>
                <w:sz w:val="28"/>
                <w:szCs w:val="28"/>
                <w:lang w:eastAsia="zh-CN" w:bidi="hi-IN"/>
              </w:rPr>
              <w:softHyphen/>
              <w:t>дов, спортивных соревнований;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-составление </w:t>
            </w:r>
            <w:proofErr w:type="spellStart"/>
            <w:r w:rsidRPr="007339EF">
              <w:rPr>
                <w:rFonts w:ascii="Times New Roman" w:eastAsia="SimSun" w:hAnsi="Times New Roman" w:cs="Times New Roman"/>
                <w:kern w:val="1"/>
                <w:sz w:val="28"/>
                <w:szCs w:val="28"/>
                <w:lang w:eastAsia="zh-CN" w:bidi="hi-IN"/>
              </w:rPr>
              <w:t>здоровьесберегающего</w:t>
            </w:r>
            <w:proofErr w:type="spellEnd"/>
            <w:r w:rsidRPr="007339EF">
              <w:rPr>
                <w:rFonts w:ascii="Times New Roman" w:eastAsia="SimSun" w:hAnsi="Times New Roman" w:cs="Times New Roman"/>
                <w:kern w:val="1"/>
                <w:sz w:val="28"/>
                <w:szCs w:val="28"/>
                <w:lang w:eastAsia="zh-CN" w:bidi="hi-IN"/>
              </w:rPr>
              <w:t xml:space="preserve"> режима дня и конт</w:t>
            </w:r>
            <w:r w:rsidRPr="007339EF">
              <w:rPr>
                <w:rFonts w:ascii="Times New Roman" w:eastAsia="SimSun" w:hAnsi="Times New Roman" w:cs="Times New Roman"/>
                <w:kern w:val="1"/>
                <w:sz w:val="28"/>
                <w:szCs w:val="28"/>
                <w:lang w:eastAsia="zh-CN" w:bidi="hi-IN"/>
              </w:rPr>
              <w:softHyphen/>
              <w:t>роль его выполнения, поддержание чистоты и порядка в по</w:t>
            </w:r>
            <w:r w:rsidRPr="007339EF">
              <w:rPr>
                <w:rFonts w:ascii="Times New Roman" w:eastAsia="SimSun" w:hAnsi="Times New Roman" w:cs="Times New Roman"/>
                <w:kern w:val="1"/>
                <w:sz w:val="28"/>
                <w:szCs w:val="28"/>
                <w:lang w:eastAsia="zh-CN" w:bidi="hi-IN"/>
              </w:rPr>
              <w:softHyphen/>
              <w:t>мещениях, соблюдение санитарно-гигиенических норм труда и отдыха;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-просмотра учебных фильмов, игро</w:t>
            </w:r>
            <w:r w:rsidRPr="007339EF">
              <w:rPr>
                <w:rFonts w:ascii="Times New Roman" w:eastAsia="SimSun" w:hAnsi="Times New Roman" w:cs="Times New Roman"/>
                <w:kern w:val="1"/>
                <w:sz w:val="28"/>
                <w:szCs w:val="28"/>
                <w:lang w:eastAsia="zh-CN" w:bidi="hi-IN"/>
              </w:rPr>
              <w:softHyphen/>
              <w:t xml:space="preserve">вых и </w:t>
            </w:r>
            <w:proofErr w:type="spellStart"/>
            <w:r w:rsidRPr="007339EF">
              <w:rPr>
                <w:rFonts w:ascii="Times New Roman" w:eastAsia="SimSun" w:hAnsi="Times New Roman" w:cs="Times New Roman"/>
                <w:kern w:val="1"/>
                <w:sz w:val="28"/>
                <w:szCs w:val="28"/>
                <w:lang w:eastAsia="zh-CN" w:bidi="hi-IN"/>
              </w:rPr>
              <w:t>тренинговых</w:t>
            </w:r>
            <w:proofErr w:type="spellEnd"/>
            <w:r w:rsidRPr="007339EF">
              <w:rPr>
                <w:rFonts w:ascii="Times New Roman" w:eastAsia="SimSun" w:hAnsi="Times New Roman" w:cs="Times New Roman"/>
                <w:kern w:val="1"/>
                <w:sz w:val="28"/>
                <w:szCs w:val="28"/>
                <w:lang w:eastAsia="zh-CN" w:bidi="hi-IN"/>
              </w:rPr>
              <w:t xml:space="preserve"> программ в системе взаимодействия об</w:t>
            </w:r>
            <w:r w:rsidRPr="007339EF">
              <w:rPr>
                <w:rFonts w:ascii="Times New Roman" w:eastAsia="SimSun" w:hAnsi="Times New Roman" w:cs="Times New Roman"/>
                <w:kern w:val="1"/>
                <w:sz w:val="28"/>
                <w:szCs w:val="28"/>
                <w:lang w:eastAsia="zh-CN" w:bidi="hi-IN"/>
              </w:rPr>
              <w:softHyphen/>
              <w:t>разовательных и медицинских учреждений;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 с педагогами, медицинскими работниками образовательного учреждения, родителями (законными представителями);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r>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Воспитание ценностного отношения к природе, окружающей среде.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 Ценности</w:t>
            </w:r>
            <w:r w:rsidRPr="007339EF">
              <w:rPr>
                <w:rFonts w:ascii="Times New Roman" w:eastAsia="SimSun" w:hAnsi="Times New Roman" w:cs="Times New Roman"/>
                <w:kern w:val="1"/>
                <w:sz w:val="28"/>
                <w:szCs w:val="28"/>
                <w:lang w:eastAsia="zh-CN" w:bidi="hi-IN"/>
              </w:rPr>
              <w:t>: родная земля; заповедная природа; планета Земля; экологическое сознание.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t xml:space="preserve">Воспитание ценностного отношения к </w:t>
            </w:r>
            <w:proofErr w:type="gramStart"/>
            <w:r w:rsidRPr="007339EF">
              <w:rPr>
                <w:rFonts w:ascii="Times New Roman" w:eastAsia="SimSun" w:hAnsi="Times New Roman" w:cs="Times New Roman"/>
                <w:b/>
                <w:kern w:val="1"/>
                <w:sz w:val="28"/>
                <w:szCs w:val="28"/>
                <w:lang w:eastAsia="zh-CN" w:bidi="hi-IN"/>
              </w:rPr>
              <w:t>прекрасному</w:t>
            </w:r>
            <w:proofErr w:type="gramEnd"/>
            <w:r w:rsidRPr="007339EF">
              <w:rPr>
                <w:rFonts w:ascii="Times New Roman" w:eastAsia="SimSun" w:hAnsi="Times New Roman" w:cs="Times New Roman"/>
                <w:b/>
                <w:kern w:val="1"/>
                <w:sz w:val="28"/>
                <w:szCs w:val="28"/>
                <w:lang w:eastAsia="zh-CN" w:bidi="hi-IN"/>
              </w:rPr>
              <w:t>, формирование представлений об эстетических идеалах и ценностях (эстетическое воспитание)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Ценности</w:t>
            </w:r>
            <w:r w:rsidRPr="007339EF">
              <w:rPr>
                <w:rFonts w:ascii="Times New Roman" w:eastAsia="SimSun" w:hAnsi="Times New Roman" w:cs="Times New Roman"/>
                <w:kern w:val="1"/>
                <w:sz w:val="28"/>
                <w:szCs w:val="28"/>
                <w:lang w:eastAsia="zh-CN" w:bidi="hi-IN"/>
              </w:rPr>
              <w:t>: красота, гармония, духовный мир человека, самовыражение в творчестве и искусстве.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-развитие интереса к природе, природным явлениям и формам жизни, понимание активной роли человека в природе;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-ценностное отношение к природе и всем </w:t>
            </w:r>
            <w:r w:rsidRPr="007339EF">
              <w:rPr>
                <w:rFonts w:ascii="Times New Roman" w:eastAsia="SimSun" w:hAnsi="Times New Roman" w:cs="Times New Roman"/>
                <w:kern w:val="1"/>
                <w:sz w:val="28"/>
                <w:szCs w:val="28"/>
                <w:lang w:eastAsia="zh-CN" w:bidi="hi-IN"/>
              </w:rPr>
              <w:lastRenderedPageBreak/>
              <w:t>формам жизни;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-элементарный опыт природоохранительной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-бережное отношение к растениям и животным.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душевной и физической красоте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-формирование эстетических идеалов, чувства прекрасного; умение видеть красоту природы, труда и творчества;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-интерес к чтению, произведениям искусства, детским спектаклям, </w:t>
            </w:r>
            <w:r w:rsidRPr="007339EF">
              <w:rPr>
                <w:rFonts w:ascii="Times New Roman" w:eastAsia="SimSun" w:hAnsi="Times New Roman" w:cs="Times New Roman"/>
                <w:kern w:val="1"/>
                <w:sz w:val="28"/>
                <w:szCs w:val="28"/>
                <w:lang w:eastAsia="zh-CN" w:bidi="hi-IN"/>
              </w:rPr>
              <w:lastRenderedPageBreak/>
              <w:t>концертам, выставкам, музыке;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занятиям художественным творчеством;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-стремление к опрятному внешнему виду;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некрасивым поступкам и неряшливости.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учебных дисциплин, бесед;</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-экс</w:t>
            </w:r>
            <w:r w:rsidRPr="007339EF">
              <w:rPr>
                <w:rFonts w:ascii="Times New Roman" w:eastAsia="SimSun" w:hAnsi="Times New Roman" w:cs="Times New Roman"/>
                <w:kern w:val="1"/>
                <w:sz w:val="28"/>
                <w:szCs w:val="28"/>
                <w:lang w:eastAsia="zh-CN" w:bidi="hi-IN"/>
              </w:rPr>
              <w:softHyphen/>
              <w:t>курсии, прогулки по родному краю;</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-высадка растений, создание цветочных клумб, очистка доступных территорий от мусора, подкормка птиц, создание и реализация коллективных природо</w:t>
            </w:r>
            <w:r w:rsidRPr="007339EF">
              <w:rPr>
                <w:rFonts w:ascii="Times New Roman" w:eastAsia="SimSun" w:hAnsi="Times New Roman" w:cs="Times New Roman"/>
                <w:kern w:val="1"/>
                <w:sz w:val="28"/>
                <w:szCs w:val="28"/>
                <w:lang w:eastAsia="zh-CN" w:bidi="hi-IN"/>
              </w:rPr>
              <w:softHyphen/>
              <w:t>охранных проектов;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-посильное участие в деятельности детско-юношеских общественных экологических организаций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-участие вместе с родителями (законны</w:t>
            </w:r>
            <w:r w:rsidRPr="007339EF">
              <w:rPr>
                <w:rFonts w:ascii="Times New Roman" w:eastAsia="SimSun" w:hAnsi="Times New Roman" w:cs="Times New Roman"/>
                <w:kern w:val="1"/>
                <w:sz w:val="28"/>
                <w:szCs w:val="28"/>
                <w:lang w:eastAsia="zh-CN" w:bidi="hi-IN"/>
              </w:rPr>
              <w:softHyphen/>
              <w:t>ми представителями) в экологической деятельности по месту жительства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-изучения учебных дисциплин, посредством встреч с представителями творческих профессий, экскурсий на художествен</w:t>
            </w:r>
            <w:r w:rsidRPr="007339EF">
              <w:rPr>
                <w:rFonts w:ascii="Times New Roman" w:eastAsia="SimSun" w:hAnsi="Times New Roman" w:cs="Times New Roman"/>
                <w:kern w:val="1"/>
                <w:sz w:val="28"/>
                <w:szCs w:val="28"/>
                <w:lang w:eastAsia="zh-CN" w:bidi="hi-IN"/>
              </w:rPr>
              <w:softHyphen/>
              <w:t>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ва</w:t>
            </w:r>
            <w:r w:rsidRPr="007339EF">
              <w:rPr>
                <w:rFonts w:ascii="Times New Roman" w:eastAsia="SimSun" w:hAnsi="Times New Roman" w:cs="Times New Roman"/>
                <w:kern w:val="1"/>
                <w:sz w:val="28"/>
                <w:szCs w:val="28"/>
                <w:lang w:eastAsia="zh-CN" w:bidi="hi-IN"/>
              </w:rPr>
              <w:softHyphen/>
              <w:t>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исполнителей народной музыки, художественных мастерских, тематических выставок;</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-разучивание стихотворений, знакомство с картинами, участие в просмотре учебных фильмов, фраг</w:t>
            </w:r>
            <w:r w:rsidRPr="007339EF">
              <w:rPr>
                <w:rFonts w:ascii="Times New Roman" w:eastAsia="SimSun" w:hAnsi="Times New Roman" w:cs="Times New Roman"/>
                <w:kern w:val="1"/>
                <w:sz w:val="28"/>
                <w:szCs w:val="28"/>
                <w:lang w:eastAsia="zh-CN" w:bidi="hi-IN"/>
              </w:rPr>
              <w:softHyphen/>
              <w:t xml:space="preserve">ментов художественных </w:t>
            </w:r>
            <w:r w:rsidRPr="007339EF">
              <w:rPr>
                <w:rFonts w:ascii="Times New Roman" w:eastAsia="SimSun" w:hAnsi="Times New Roman" w:cs="Times New Roman"/>
                <w:kern w:val="1"/>
                <w:sz w:val="28"/>
                <w:szCs w:val="28"/>
                <w:lang w:eastAsia="zh-CN" w:bidi="hi-IN"/>
              </w:rPr>
              <w:lastRenderedPageBreak/>
              <w:t>фильмов о природе, городских и сельских ландшафтах; обучение понимать красоту окружаю</w:t>
            </w:r>
            <w:r w:rsidRPr="007339EF">
              <w:rPr>
                <w:rFonts w:ascii="Times New Roman" w:eastAsia="SimSun" w:hAnsi="Times New Roman" w:cs="Times New Roman"/>
                <w:kern w:val="1"/>
                <w:sz w:val="28"/>
                <w:szCs w:val="28"/>
                <w:lang w:eastAsia="zh-CN" w:bidi="hi-IN"/>
              </w:rPr>
              <w:softHyphen/>
              <w:t>щего мира через художественные образы;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 «Красивые и некрасивые поступки», «Чем красивы люди вокруг нас», бе</w:t>
            </w:r>
            <w:r w:rsidRPr="007339EF">
              <w:rPr>
                <w:rFonts w:ascii="Times New Roman" w:eastAsia="SimSun" w:hAnsi="Times New Roman" w:cs="Times New Roman"/>
                <w:kern w:val="1"/>
                <w:sz w:val="28"/>
                <w:szCs w:val="28"/>
                <w:lang w:eastAsia="zh-CN" w:bidi="hi-IN"/>
              </w:rPr>
              <w:softHyphen/>
              <w:t>седы о прочитанных книгах, художественных фильмах, теле</w:t>
            </w:r>
            <w:r w:rsidRPr="007339EF">
              <w:rPr>
                <w:rFonts w:ascii="Times New Roman" w:eastAsia="SimSun" w:hAnsi="Times New Roman" w:cs="Times New Roman"/>
                <w:kern w:val="1"/>
                <w:sz w:val="28"/>
                <w:szCs w:val="28"/>
                <w:lang w:eastAsia="zh-CN" w:bidi="hi-IN"/>
              </w:rPr>
              <w:softHyphen/>
              <w:t>визионных передачах, компьютерные игры; обучение разли</w:t>
            </w:r>
            <w:r w:rsidRPr="007339EF">
              <w:rPr>
                <w:rFonts w:ascii="Times New Roman" w:eastAsia="SimSun" w:hAnsi="Times New Roman" w:cs="Times New Roman"/>
                <w:kern w:val="1"/>
                <w:sz w:val="28"/>
                <w:szCs w:val="28"/>
                <w:lang w:eastAsia="zh-CN" w:bidi="hi-IN"/>
              </w:rPr>
              <w:softHyphen/>
              <w:t xml:space="preserve">чать добро и зло, отличать красивое </w:t>
            </w:r>
            <w:proofErr w:type="gramStart"/>
            <w:r w:rsidRPr="007339EF">
              <w:rPr>
                <w:rFonts w:ascii="Times New Roman" w:eastAsia="SimSun" w:hAnsi="Times New Roman" w:cs="Times New Roman"/>
                <w:kern w:val="1"/>
                <w:sz w:val="28"/>
                <w:szCs w:val="28"/>
                <w:lang w:eastAsia="zh-CN" w:bidi="hi-IN"/>
              </w:rPr>
              <w:t>от</w:t>
            </w:r>
            <w:proofErr w:type="gramEnd"/>
            <w:r w:rsidRPr="007339EF">
              <w:rPr>
                <w:rFonts w:ascii="Times New Roman" w:eastAsia="SimSun" w:hAnsi="Times New Roman" w:cs="Times New Roman"/>
                <w:kern w:val="1"/>
                <w:sz w:val="28"/>
                <w:szCs w:val="28"/>
                <w:lang w:eastAsia="zh-CN" w:bidi="hi-IN"/>
              </w:rPr>
              <w:t xml:space="preserve"> безобразного, плохое от хорошего, созидательное от разрушительного;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 уроках художественного труда и в системе учреждений дополнительного образования;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выставок семейного художественного твор</w:t>
            </w:r>
            <w:r w:rsidRPr="007339EF">
              <w:rPr>
                <w:rFonts w:ascii="Times New Roman" w:eastAsia="SimSun" w:hAnsi="Times New Roman" w:cs="Times New Roman"/>
                <w:kern w:val="1"/>
                <w:sz w:val="28"/>
                <w:szCs w:val="28"/>
                <w:lang w:eastAsia="zh-CN" w:bidi="hi-IN"/>
              </w:rPr>
              <w:softHyphen/>
              <w:t>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w:t>
            </w:r>
            <w:r w:rsidRPr="007339EF">
              <w:rPr>
                <w:rFonts w:ascii="Times New Roman" w:eastAsia="SimSun" w:hAnsi="Times New Roman" w:cs="Times New Roman"/>
                <w:kern w:val="1"/>
                <w:sz w:val="28"/>
                <w:szCs w:val="28"/>
                <w:lang w:eastAsia="zh-CN" w:bidi="hi-IN"/>
              </w:rPr>
              <w:softHyphen/>
              <w:t>следующим представлением в образовательном учреждении своих впечатлений и созданных по мотивам экскурсий твор</w:t>
            </w:r>
            <w:r w:rsidRPr="007339EF">
              <w:rPr>
                <w:rFonts w:ascii="Times New Roman" w:eastAsia="SimSun" w:hAnsi="Times New Roman" w:cs="Times New Roman"/>
                <w:kern w:val="1"/>
                <w:sz w:val="28"/>
                <w:szCs w:val="28"/>
                <w:lang w:eastAsia="zh-CN" w:bidi="hi-IN"/>
              </w:rPr>
              <w:softHyphen/>
              <w:t>ческих работ;</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-участие в художественном оформлении кабинетов.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bl>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343ACC"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343ACC">
        <w:rPr>
          <w:rFonts w:ascii="Times New Roman" w:eastAsia="SimSun" w:hAnsi="Times New Roman" w:cs="Times New Roman"/>
          <w:bCs/>
          <w:kern w:val="1"/>
          <w:sz w:val="28"/>
          <w:szCs w:val="28"/>
          <w:lang w:eastAsia="zh-CN" w:bidi="hi-IN"/>
        </w:rPr>
        <w:t>4.Организация духовно-нравственного развития и воспитания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Категория «уклад школьной жизни» является базовой для организации пространства ду</w:t>
      </w:r>
      <w:r w:rsidRPr="007339EF">
        <w:rPr>
          <w:rFonts w:ascii="Times New Roman" w:eastAsia="SimSun" w:hAnsi="Times New Roman" w:cs="Times New Roman"/>
          <w:kern w:val="1"/>
          <w:sz w:val="28"/>
          <w:szCs w:val="28"/>
          <w:lang w:eastAsia="zh-CN" w:bidi="hi-IN"/>
        </w:rPr>
        <w:softHyphen/>
        <w:t>ховно-нравственного развития обучающегося, его эффектив</w:t>
      </w:r>
      <w:r w:rsidRPr="007339EF">
        <w:rPr>
          <w:rFonts w:ascii="Times New Roman" w:eastAsia="SimSun" w:hAnsi="Times New Roman" w:cs="Times New Roman"/>
          <w:kern w:val="1"/>
          <w:sz w:val="28"/>
          <w:szCs w:val="28"/>
          <w:lang w:eastAsia="zh-CN" w:bidi="hi-IN"/>
        </w:rPr>
        <w:softHyphen/>
        <w:t>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w:t>
      </w:r>
      <w:r w:rsidRPr="007339EF">
        <w:rPr>
          <w:rFonts w:ascii="Times New Roman" w:eastAsia="SimSun" w:hAnsi="Times New Roman" w:cs="Times New Roman"/>
          <w:kern w:val="1"/>
          <w:sz w:val="28"/>
          <w:szCs w:val="28"/>
          <w:lang w:eastAsia="zh-CN" w:bidi="hi-IN"/>
        </w:rPr>
        <w:softHyphen/>
        <w:t>школьную, семейную, общественно полезную, трудовую, эс</w:t>
      </w:r>
      <w:r w:rsidRPr="007339EF">
        <w:rPr>
          <w:rFonts w:ascii="Times New Roman" w:eastAsia="SimSun" w:hAnsi="Times New Roman" w:cs="Times New Roman"/>
          <w:kern w:val="1"/>
          <w:sz w:val="28"/>
          <w:szCs w:val="28"/>
          <w:lang w:eastAsia="zh-CN" w:bidi="hi-IN"/>
        </w:rPr>
        <w:softHyphen/>
        <w:t>тетическую, социально коммуникативную и др. на основе ба</w:t>
      </w:r>
      <w:r w:rsidRPr="007339EF">
        <w:rPr>
          <w:rFonts w:ascii="Times New Roman" w:eastAsia="SimSun" w:hAnsi="Times New Roman" w:cs="Times New Roman"/>
          <w:kern w:val="1"/>
          <w:sz w:val="28"/>
          <w:szCs w:val="28"/>
          <w:lang w:eastAsia="zh-CN" w:bidi="hi-IN"/>
        </w:rPr>
        <w:softHyphen/>
        <w:t>зовых национальных ценностей, традиционных моральных норм, национальных духовных традиций народов России.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7339EF" w:rsidRPr="007339EF" w:rsidRDefault="007339EF" w:rsidP="007339EF">
      <w:pPr>
        <w:widowControl w:val="0"/>
        <w:suppressAutoHyphens/>
        <w:spacing w:line="240" w:lineRule="auto"/>
        <w:ind w:left="360"/>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содержании и построении уроков;</w:t>
      </w:r>
    </w:p>
    <w:p w:rsidR="007339EF" w:rsidRPr="007339EF" w:rsidRDefault="007339EF" w:rsidP="007339EF">
      <w:pPr>
        <w:widowControl w:val="0"/>
        <w:suppressAutoHyphens/>
        <w:spacing w:line="240" w:lineRule="auto"/>
        <w:ind w:left="360"/>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способах организации совместной деятельности взрослых и детей в учебной и </w:t>
      </w:r>
      <w:proofErr w:type="spellStart"/>
      <w:r w:rsidRPr="007339EF">
        <w:rPr>
          <w:rFonts w:ascii="Times New Roman" w:eastAsia="SimSun" w:hAnsi="Times New Roman" w:cs="Times New Roman"/>
          <w:kern w:val="1"/>
          <w:sz w:val="28"/>
          <w:szCs w:val="28"/>
          <w:lang w:eastAsia="zh-CN" w:bidi="hi-IN"/>
        </w:rPr>
        <w:t>внеучебной</w:t>
      </w:r>
      <w:proofErr w:type="spellEnd"/>
      <w:r w:rsidRPr="007339EF">
        <w:rPr>
          <w:rFonts w:ascii="Times New Roman" w:eastAsia="SimSun" w:hAnsi="Times New Roman" w:cs="Times New Roman"/>
          <w:kern w:val="1"/>
          <w:sz w:val="28"/>
          <w:szCs w:val="28"/>
          <w:lang w:eastAsia="zh-CN" w:bidi="hi-IN"/>
        </w:rPr>
        <w:t xml:space="preserve"> деятельности; в характере общения и сотрудничества взрослого и ребенка;</w:t>
      </w:r>
    </w:p>
    <w:p w:rsidR="007339EF" w:rsidRPr="007339EF" w:rsidRDefault="007339EF" w:rsidP="007339EF">
      <w:pPr>
        <w:widowControl w:val="0"/>
        <w:suppressAutoHyphens/>
        <w:spacing w:line="240" w:lineRule="auto"/>
        <w:ind w:left="360"/>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опыте организации индивидуальной, групповой, коллективной деятельности учащихся;</w:t>
      </w:r>
    </w:p>
    <w:p w:rsidR="007339EF" w:rsidRPr="007339EF" w:rsidRDefault="007339EF" w:rsidP="007339EF">
      <w:pPr>
        <w:widowControl w:val="0"/>
        <w:suppressAutoHyphens/>
        <w:spacing w:line="240" w:lineRule="auto"/>
        <w:ind w:left="360"/>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специальных событиях, спроектированных с  учетом определенной ценности и смысла;</w:t>
      </w:r>
    </w:p>
    <w:p w:rsidR="007339EF" w:rsidRPr="007339EF" w:rsidRDefault="007339EF" w:rsidP="007339EF">
      <w:pPr>
        <w:widowControl w:val="0"/>
        <w:suppressAutoHyphens/>
        <w:spacing w:line="240" w:lineRule="auto"/>
        <w:ind w:left="360"/>
        <w:contextualSpacing/>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личном  примере ученикам.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В основе программы духовно-нравственного развития и </w:t>
      </w:r>
      <w:proofErr w:type="gramStart"/>
      <w:r w:rsidRPr="007339EF">
        <w:rPr>
          <w:rFonts w:ascii="Times New Roman" w:eastAsia="SimSun" w:hAnsi="Times New Roman" w:cs="Times New Roman"/>
          <w:kern w:val="1"/>
          <w:sz w:val="28"/>
          <w:szCs w:val="28"/>
          <w:lang w:eastAsia="zh-CN" w:bidi="hi-IN"/>
        </w:rPr>
        <w:t>воспитания</w:t>
      </w:r>
      <w:proofErr w:type="gramEnd"/>
      <w:r w:rsidRPr="007339EF">
        <w:rPr>
          <w:rFonts w:ascii="Times New Roman" w:eastAsia="SimSun" w:hAnsi="Times New Roman" w:cs="Times New Roman"/>
          <w:kern w:val="1"/>
          <w:sz w:val="28"/>
          <w:szCs w:val="28"/>
          <w:lang w:eastAsia="zh-CN" w:bidi="hi-IN"/>
        </w:rPr>
        <w:t xml:space="preserve"> обучающихся на ступени начального общего об</w:t>
      </w:r>
      <w:r w:rsidRPr="007339EF">
        <w:rPr>
          <w:rFonts w:ascii="Times New Roman" w:eastAsia="SimSun" w:hAnsi="Times New Roman" w:cs="Times New Roman"/>
          <w:kern w:val="1"/>
          <w:sz w:val="28"/>
          <w:szCs w:val="28"/>
          <w:lang w:eastAsia="zh-CN" w:bidi="hi-IN"/>
        </w:rPr>
        <w:softHyphen/>
        <w:t>разования и организуемого в соответствии с ней уклада школьной жизни лежат следующие принципы:</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xml:space="preserve"> Принцип ориентации на идеал. </w:t>
      </w:r>
      <w:r w:rsidRPr="007339EF">
        <w:rPr>
          <w:rFonts w:ascii="Times New Roman" w:eastAsia="SimSun" w:hAnsi="Times New Roman" w:cs="Times New Roman"/>
          <w:kern w:val="1"/>
          <w:sz w:val="28"/>
          <w:szCs w:val="28"/>
          <w:lang w:eastAsia="zh-CN" w:bidi="hi-IN"/>
        </w:rPr>
        <w:t>Воспитание всегда ори</w:t>
      </w:r>
      <w:r w:rsidRPr="007339EF">
        <w:rPr>
          <w:rFonts w:ascii="Times New Roman" w:eastAsia="SimSun" w:hAnsi="Times New Roman" w:cs="Times New Roman"/>
          <w:kern w:val="1"/>
          <w:sz w:val="28"/>
          <w:szCs w:val="28"/>
          <w:lang w:eastAsia="zh-CN" w:bidi="hi-IN"/>
        </w:rPr>
        <w:softHyphen/>
        <w:t>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w:t>
      </w:r>
      <w:r w:rsidRPr="007339EF">
        <w:rPr>
          <w:rFonts w:ascii="Times New Roman" w:eastAsia="SimSun" w:hAnsi="Times New Roman" w:cs="Times New Roman"/>
          <w:kern w:val="1"/>
          <w:sz w:val="28"/>
          <w:szCs w:val="28"/>
          <w:lang w:eastAsia="zh-CN" w:bidi="hi-IN"/>
        </w:rPr>
        <w:softHyphen/>
        <w:t>питательный идеал поддерживает внутреннее (смысловое, со</w:t>
      </w:r>
      <w:r w:rsidRPr="007339EF">
        <w:rPr>
          <w:rFonts w:ascii="Times New Roman" w:eastAsia="SimSun" w:hAnsi="Times New Roman" w:cs="Times New Roman"/>
          <w:kern w:val="1"/>
          <w:sz w:val="28"/>
          <w:szCs w:val="28"/>
          <w:lang w:eastAsia="zh-CN" w:bidi="hi-IN"/>
        </w:rPr>
        <w:softHyphen/>
        <w:t xml:space="preserve">держательное, </w:t>
      </w:r>
      <w:proofErr w:type="gramStart"/>
      <w:r w:rsidRPr="007339EF">
        <w:rPr>
          <w:rFonts w:ascii="Times New Roman" w:eastAsia="SimSun" w:hAnsi="Times New Roman" w:cs="Times New Roman"/>
          <w:kern w:val="1"/>
          <w:sz w:val="28"/>
          <w:szCs w:val="28"/>
          <w:lang w:eastAsia="zh-CN" w:bidi="hi-IN"/>
        </w:rPr>
        <w:t xml:space="preserve">процессуальное) </w:t>
      </w:r>
      <w:proofErr w:type="gramEnd"/>
      <w:r w:rsidRPr="007339EF">
        <w:rPr>
          <w:rFonts w:ascii="Times New Roman" w:eastAsia="SimSun" w:hAnsi="Times New Roman" w:cs="Times New Roman"/>
          <w:kern w:val="1"/>
          <w:sz w:val="28"/>
          <w:szCs w:val="28"/>
          <w:lang w:eastAsia="zh-CN" w:bidi="hi-IN"/>
        </w:rPr>
        <w:t xml:space="preserve">единство уклада школьной жизни, обеспечивает возможность согласования деятельности различных </w:t>
      </w:r>
      <w:r w:rsidRPr="007339EF">
        <w:rPr>
          <w:rFonts w:ascii="Times New Roman" w:eastAsia="SimSun" w:hAnsi="Times New Roman" w:cs="Times New Roman"/>
          <w:kern w:val="1"/>
          <w:sz w:val="28"/>
          <w:szCs w:val="28"/>
          <w:lang w:eastAsia="zh-CN" w:bidi="hi-IN"/>
        </w:rPr>
        <w:lastRenderedPageBreak/>
        <w:t xml:space="preserve">субъектов воспитания и социализации. Программа духовно-нравственного развития и </w:t>
      </w:r>
      <w:proofErr w:type="gramStart"/>
      <w:r w:rsidRPr="007339EF">
        <w:rPr>
          <w:rFonts w:ascii="Times New Roman" w:eastAsia="SimSun" w:hAnsi="Times New Roman" w:cs="Times New Roman"/>
          <w:kern w:val="1"/>
          <w:sz w:val="28"/>
          <w:szCs w:val="28"/>
          <w:lang w:eastAsia="zh-CN" w:bidi="hi-IN"/>
        </w:rPr>
        <w:t>воспитания</w:t>
      </w:r>
      <w:proofErr w:type="gramEnd"/>
      <w:r w:rsidRPr="007339EF">
        <w:rPr>
          <w:rFonts w:ascii="Times New Roman" w:eastAsia="SimSun" w:hAnsi="Times New Roman" w:cs="Times New Roman"/>
          <w:kern w:val="1"/>
          <w:sz w:val="28"/>
          <w:szCs w:val="28"/>
          <w:lang w:eastAsia="zh-CN" w:bidi="hi-IN"/>
        </w:rPr>
        <w:t xml:space="preserve"> обучающихся начальной школы направлена на достижение национального воспитательного идеала.</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xml:space="preserve"> Аксиологический принцип. </w:t>
      </w:r>
      <w:r w:rsidRPr="007339EF">
        <w:rPr>
          <w:rFonts w:ascii="Times New Roman" w:eastAsia="SimSun" w:hAnsi="Times New Roman" w:cs="Times New Roman"/>
          <w:kern w:val="1"/>
          <w:sz w:val="28"/>
          <w:szCs w:val="28"/>
          <w:lang w:eastAsia="zh-CN" w:bidi="hi-IN"/>
        </w:rPr>
        <w:t>Ценности определяют основ</w:t>
      </w:r>
      <w:r w:rsidRPr="007339EF">
        <w:rPr>
          <w:rFonts w:ascii="Times New Roman" w:eastAsia="SimSun" w:hAnsi="Times New Roman" w:cs="Times New Roman"/>
          <w:kern w:val="1"/>
          <w:sz w:val="28"/>
          <w:szCs w:val="28"/>
          <w:lang w:eastAsia="zh-CN" w:bidi="hi-IN"/>
        </w:rPr>
        <w:softHyphen/>
        <w:t>ное содержание духовно-нравственного развития и воспитания личности младшего школьника. Их отбор среди огром</w:t>
      </w:r>
      <w:r w:rsidRPr="007339EF">
        <w:rPr>
          <w:rFonts w:ascii="Times New Roman" w:eastAsia="SimSun" w:hAnsi="Times New Roman" w:cs="Times New Roman"/>
          <w:kern w:val="1"/>
          <w:sz w:val="28"/>
          <w:szCs w:val="28"/>
          <w:lang w:eastAsia="zh-CN" w:bidi="hi-IN"/>
        </w:rPr>
        <w:softHyphen/>
        <w:t>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Принцип следования нравственному примеру.</w:t>
      </w:r>
      <w:r w:rsidRPr="007339EF">
        <w:rPr>
          <w:rFonts w:ascii="Times New Roman" w:eastAsia="SimSun" w:hAnsi="Times New Roman" w:cs="Times New Roman"/>
          <w:kern w:val="1"/>
          <w:sz w:val="28"/>
          <w:szCs w:val="28"/>
          <w:lang w:eastAsia="zh-CN" w:bidi="hi-IN"/>
        </w:rPr>
        <w:t> Следова</w:t>
      </w:r>
      <w:r w:rsidRPr="007339EF">
        <w:rPr>
          <w:rFonts w:ascii="Times New Roman" w:eastAsia="SimSun" w:hAnsi="Times New Roman" w:cs="Times New Roman"/>
          <w:kern w:val="1"/>
          <w:sz w:val="28"/>
          <w:szCs w:val="28"/>
          <w:lang w:eastAsia="zh-CN" w:bidi="hi-IN"/>
        </w:rPr>
        <w:softHyphen/>
        <w:t>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w:t>
      </w:r>
      <w:r w:rsidRPr="007339EF">
        <w:rPr>
          <w:rFonts w:ascii="Times New Roman" w:eastAsia="SimSun" w:hAnsi="Times New Roman" w:cs="Times New Roman"/>
          <w:kern w:val="1"/>
          <w:sz w:val="28"/>
          <w:szCs w:val="28"/>
          <w:lang w:eastAsia="zh-CN" w:bidi="hi-IN"/>
        </w:rPr>
        <w:softHyphen/>
        <w:t xml:space="preserve">стного выбора, совершённого значимым другим. Содержание учебного процесса, </w:t>
      </w:r>
      <w:proofErr w:type="spellStart"/>
      <w:r w:rsidRPr="007339EF">
        <w:rPr>
          <w:rFonts w:ascii="Times New Roman" w:eastAsia="SimSun" w:hAnsi="Times New Roman" w:cs="Times New Roman"/>
          <w:kern w:val="1"/>
          <w:sz w:val="28"/>
          <w:szCs w:val="28"/>
          <w:lang w:eastAsia="zh-CN" w:bidi="hi-IN"/>
        </w:rPr>
        <w:t>внеучебной</w:t>
      </w:r>
      <w:proofErr w:type="spellEnd"/>
      <w:r w:rsidRPr="007339EF">
        <w:rPr>
          <w:rFonts w:ascii="Times New Roman" w:eastAsia="SimSun" w:hAnsi="Times New Roman" w:cs="Times New Roman"/>
          <w:kern w:val="1"/>
          <w:sz w:val="28"/>
          <w:szCs w:val="28"/>
          <w:lang w:eastAsia="zh-CN" w:bidi="hi-IN"/>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w:t>
      </w:r>
      <w:r w:rsidRPr="007339EF">
        <w:rPr>
          <w:rFonts w:ascii="Times New Roman" w:eastAsia="SimSun" w:hAnsi="Times New Roman" w:cs="Times New Roman"/>
          <w:kern w:val="1"/>
          <w:sz w:val="28"/>
          <w:szCs w:val="28"/>
          <w:lang w:eastAsia="zh-CN" w:bidi="hi-IN"/>
        </w:rPr>
        <w:softHyphen/>
        <w:t>ственный опыт ребёнка, побудить его к внутреннему диало</w:t>
      </w:r>
      <w:r w:rsidRPr="007339EF">
        <w:rPr>
          <w:rFonts w:ascii="Times New Roman" w:eastAsia="SimSun" w:hAnsi="Times New Roman" w:cs="Times New Roman"/>
          <w:kern w:val="1"/>
          <w:sz w:val="28"/>
          <w:szCs w:val="28"/>
          <w:lang w:eastAsia="zh-CN" w:bidi="hi-IN"/>
        </w:rPr>
        <w:softHyphen/>
        <w:t>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w:t>
      </w:r>
      <w:r w:rsidRPr="007339EF">
        <w:rPr>
          <w:rFonts w:ascii="Times New Roman" w:eastAsia="SimSun" w:hAnsi="Times New Roman" w:cs="Times New Roman"/>
          <w:kern w:val="1"/>
          <w:sz w:val="28"/>
          <w:szCs w:val="28"/>
          <w:lang w:eastAsia="zh-CN" w:bidi="hi-IN"/>
        </w:rPr>
        <w:softHyphen/>
        <w:t>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w:t>
      </w:r>
      <w:r w:rsidRPr="007339EF">
        <w:rPr>
          <w:rFonts w:ascii="Times New Roman" w:eastAsia="SimSun" w:hAnsi="Times New Roman" w:cs="Times New Roman"/>
          <w:kern w:val="1"/>
          <w:sz w:val="28"/>
          <w:szCs w:val="28"/>
          <w:lang w:eastAsia="zh-CN" w:bidi="hi-IN"/>
        </w:rPr>
        <w:softHyphen/>
        <w:t>держанием национальный воспитательный идеал. Особое зна</w:t>
      </w:r>
      <w:r w:rsidRPr="007339EF">
        <w:rPr>
          <w:rFonts w:ascii="Times New Roman" w:eastAsia="SimSun" w:hAnsi="Times New Roman" w:cs="Times New Roman"/>
          <w:kern w:val="1"/>
          <w:sz w:val="28"/>
          <w:szCs w:val="28"/>
          <w:lang w:eastAsia="zh-CN" w:bidi="hi-IN"/>
        </w:rPr>
        <w:softHyphen/>
        <w:t>чение для духовно-нравственного развития обучающегося имеет пример учителя.</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Принцип идентификации (персонификации).</w:t>
      </w:r>
      <w:r w:rsidRPr="007339EF">
        <w:rPr>
          <w:rFonts w:ascii="Times New Roman" w:eastAsia="SimSun" w:hAnsi="Times New Roman" w:cs="Times New Roman"/>
          <w:kern w:val="1"/>
          <w:sz w:val="28"/>
          <w:szCs w:val="28"/>
          <w:lang w:eastAsia="zh-CN" w:bidi="hi-IN"/>
        </w:rPr>
        <w:t xml:space="preserve"> Идентификация — устойчивое отождествление себя </w:t>
      </w:r>
      <w:proofErr w:type="spellStart"/>
      <w:r w:rsidRPr="007339EF">
        <w:rPr>
          <w:rFonts w:ascii="Times New Roman" w:eastAsia="SimSun" w:hAnsi="Times New Roman" w:cs="Times New Roman"/>
          <w:kern w:val="1"/>
          <w:sz w:val="28"/>
          <w:szCs w:val="28"/>
          <w:lang w:eastAsia="zh-CN" w:bidi="hi-IN"/>
        </w:rPr>
        <w:t>созначимым</w:t>
      </w:r>
      <w:proofErr w:type="spellEnd"/>
      <w:r w:rsidRPr="007339EF">
        <w:rPr>
          <w:rFonts w:ascii="Times New Roman" w:eastAsia="SimSun" w:hAnsi="Times New Roman" w:cs="Times New Roman"/>
          <w:kern w:val="1"/>
          <w:sz w:val="28"/>
          <w:szCs w:val="28"/>
          <w:lang w:eastAsia="zh-CN" w:bidi="hi-IN"/>
        </w:rPr>
        <w:t xml:space="preserve"> другим, стремление быть похожим на него. В младшем школьном возрасте преобладает образно-эмоциональное вос</w:t>
      </w:r>
      <w:r w:rsidRPr="007339EF">
        <w:rPr>
          <w:rFonts w:ascii="Times New Roman" w:eastAsia="SimSun" w:hAnsi="Times New Roman" w:cs="Times New Roman"/>
          <w:kern w:val="1"/>
          <w:sz w:val="28"/>
          <w:szCs w:val="28"/>
          <w:lang w:eastAsia="zh-CN" w:bidi="hi-IN"/>
        </w:rPr>
        <w:softHyphen/>
        <w:t xml:space="preserve">приятие действительности, развиты механизмы подражания, </w:t>
      </w:r>
      <w:proofErr w:type="spellStart"/>
      <w:r w:rsidRPr="007339EF">
        <w:rPr>
          <w:rFonts w:ascii="Times New Roman" w:eastAsia="SimSun" w:hAnsi="Times New Roman" w:cs="Times New Roman"/>
          <w:kern w:val="1"/>
          <w:sz w:val="28"/>
          <w:szCs w:val="28"/>
          <w:lang w:eastAsia="zh-CN" w:bidi="hi-IN"/>
        </w:rPr>
        <w:t>эмпатии</w:t>
      </w:r>
      <w:proofErr w:type="spellEnd"/>
      <w:r w:rsidRPr="007339EF">
        <w:rPr>
          <w:rFonts w:ascii="Times New Roman" w:eastAsia="SimSun" w:hAnsi="Times New Roman" w:cs="Times New Roman"/>
          <w:kern w:val="1"/>
          <w:sz w:val="28"/>
          <w:szCs w:val="28"/>
          <w:lang w:eastAsia="zh-CN" w:bidi="hi-IN"/>
        </w:rPr>
        <w:t>, способность к идентификации. В этом возрасте выражена ориентация на персонифицированные идеалы — яр</w:t>
      </w:r>
      <w:r w:rsidRPr="007339EF">
        <w:rPr>
          <w:rFonts w:ascii="Times New Roman" w:eastAsia="SimSun" w:hAnsi="Times New Roman" w:cs="Times New Roman"/>
          <w:kern w:val="1"/>
          <w:sz w:val="28"/>
          <w:szCs w:val="28"/>
          <w:lang w:eastAsia="zh-CN" w:bidi="hi-IN"/>
        </w:rPr>
        <w:softHyphen/>
        <w:t>кие, эмоционально-привлекательные образы людей (а также природных явлений, живых и неживых существ в образе че</w:t>
      </w:r>
      <w:r w:rsidRPr="007339EF">
        <w:rPr>
          <w:rFonts w:ascii="Times New Roman" w:eastAsia="SimSun" w:hAnsi="Times New Roman" w:cs="Times New Roman"/>
          <w:kern w:val="1"/>
          <w:sz w:val="28"/>
          <w:szCs w:val="28"/>
          <w:lang w:eastAsia="zh-CN" w:bidi="hi-IN"/>
        </w:rPr>
        <w:softHyphen/>
        <w:t>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Принцип диалогического общения.</w:t>
      </w:r>
      <w:r w:rsidRPr="007339EF">
        <w:rPr>
          <w:rFonts w:ascii="Times New Roman" w:eastAsia="SimSun" w:hAnsi="Times New Roman" w:cs="Times New Roman"/>
          <w:kern w:val="1"/>
          <w:sz w:val="28"/>
          <w:szCs w:val="28"/>
          <w:lang w:eastAsia="zh-CN" w:bidi="hi-IN"/>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w:t>
      </w:r>
      <w:r w:rsidRPr="007339EF">
        <w:rPr>
          <w:rFonts w:ascii="Times New Roman" w:eastAsia="SimSun" w:hAnsi="Times New Roman" w:cs="Times New Roman"/>
          <w:kern w:val="1"/>
          <w:sz w:val="28"/>
          <w:szCs w:val="28"/>
          <w:lang w:eastAsia="zh-CN" w:bidi="hi-IN"/>
        </w:rPr>
        <w:softHyphen/>
        <w:t>ми взрослыми. Наличие значимого другого в воспитательном процессе делает возможным его организацию на диалогичес</w:t>
      </w:r>
      <w:r w:rsidRPr="007339EF">
        <w:rPr>
          <w:rFonts w:ascii="Times New Roman" w:eastAsia="SimSun" w:hAnsi="Times New Roman" w:cs="Times New Roman"/>
          <w:kern w:val="1"/>
          <w:sz w:val="28"/>
          <w:szCs w:val="28"/>
          <w:lang w:eastAsia="zh-CN" w:bidi="hi-IN"/>
        </w:rPr>
        <w:softHyphen/>
        <w:t>кой основе. Диалог исходит из признания и безусловного ува</w:t>
      </w:r>
      <w:r w:rsidRPr="007339EF">
        <w:rPr>
          <w:rFonts w:ascii="Times New Roman" w:eastAsia="SimSun" w:hAnsi="Times New Roman" w:cs="Times New Roman"/>
          <w:kern w:val="1"/>
          <w:sz w:val="28"/>
          <w:szCs w:val="28"/>
          <w:lang w:eastAsia="zh-CN" w:bidi="hi-IN"/>
        </w:rPr>
        <w:softHyphen/>
        <w:t xml:space="preserve">жения права воспитанника свободно выбирать и сознательно присваивать ту ценность, </w:t>
      </w:r>
      <w:r w:rsidRPr="007339EF">
        <w:rPr>
          <w:rFonts w:ascii="Times New Roman" w:eastAsia="SimSun" w:hAnsi="Times New Roman" w:cs="Times New Roman"/>
          <w:kern w:val="1"/>
          <w:sz w:val="28"/>
          <w:szCs w:val="28"/>
          <w:lang w:eastAsia="zh-CN" w:bidi="hi-IN"/>
        </w:rPr>
        <w:lastRenderedPageBreak/>
        <w:t>которую он полагает как истинную.</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Диалог не допускает сведения нравственного воспитания к морализаторству и монологической проповеди, но предусмат</w:t>
      </w:r>
      <w:r w:rsidRPr="007339EF">
        <w:rPr>
          <w:rFonts w:ascii="Times New Roman" w:eastAsia="SimSun" w:hAnsi="Times New Roman" w:cs="Times New Roman"/>
          <w:kern w:val="1"/>
          <w:sz w:val="28"/>
          <w:szCs w:val="28"/>
          <w:lang w:eastAsia="zh-CN" w:bidi="hi-IN"/>
        </w:rPr>
        <w:softHyphen/>
        <w:t xml:space="preserve">ривает его организацию средствами равноправного </w:t>
      </w:r>
      <w:proofErr w:type="spellStart"/>
      <w:r w:rsidRPr="007339EF">
        <w:rPr>
          <w:rFonts w:ascii="Times New Roman" w:eastAsia="SimSun" w:hAnsi="Times New Roman" w:cs="Times New Roman"/>
          <w:kern w:val="1"/>
          <w:sz w:val="28"/>
          <w:szCs w:val="28"/>
          <w:lang w:eastAsia="zh-CN" w:bidi="hi-IN"/>
        </w:rPr>
        <w:t>межсубъ</w:t>
      </w:r>
      <w:r w:rsidRPr="007339EF">
        <w:rPr>
          <w:rFonts w:ascii="Times New Roman" w:eastAsia="SimSun" w:hAnsi="Times New Roman" w:cs="Times New Roman"/>
          <w:kern w:val="1"/>
          <w:sz w:val="28"/>
          <w:szCs w:val="28"/>
          <w:lang w:eastAsia="zh-CN" w:bidi="hi-IN"/>
        </w:rPr>
        <w:softHyphen/>
        <w:t>ектного</w:t>
      </w:r>
      <w:proofErr w:type="spellEnd"/>
      <w:r w:rsidRPr="007339EF">
        <w:rPr>
          <w:rFonts w:ascii="Times New Roman" w:eastAsia="SimSun" w:hAnsi="Times New Roman" w:cs="Times New Roman"/>
          <w:kern w:val="1"/>
          <w:sz w:val="28"/>
          <w:szCs w:val="28"/>
          <w:lang w:eastAsia="zh-CN" w:bidi="hi-IN"/>
        </w:rPr>
        <w:t xml:space="preserve"> диалога. Выработка личностью собственной системы ценностей, поиск смысла жизни невозможны вне диалогичес</w:t>
      </w:r>
      <w:r w:rsidRPr="007339EF">
        <w:rPr>
          <w:rFonts w:ascii="Times New Roman" w:eastAsia="SimSun" w:hAnsi="Times New Roman" w:cs="Times New Roman"/>
          <w:kern w:val="1"/>
          <w:sz w:val="28"/>
          <w:szCs w:val="28"/>
          <w:lang w:eastAsia="zh-CN" w:bidi="hi-IN"/>
        </w:rPr>
        <w:softHyphen/>
        <w:t xml:space="preserve">кого общения ребёнка </w:t>
      </w:r>
      <w:proofErr w:type="gramStart"/>
      <w:r w:rsidRPr="007339EF">
        <w:rPr>
          <w:rFonts w:ascii="Times New Roman" w:eastAsia="SimSun" w:hAnsi="Times New Roman" w:cs="Times New Roman"/>
          <w:kern w:val="1"/>
          <w:sz w:val="28"/>
          <w:szCs w:val="28"/>
          <w:lang w:eastAsia="zh-CN" w:bidi="hi-IN"/>
        </w:rPr>
        <w:t>со</w:t>
      </w:r>
      <w:proofErr w:type="gramEnd"/>
      <w:r w:rsidRPr="007339EF">
        <w:rPr>
          <w:rFonts w:ascii="Times New Roman" w:eastAsia="SimSun" w:hAnsi="Times New Roman" w:cs="Times New Roman"/>
          <w:kern w:val="1"/>
          <w:sz w:val="28"/>
          <w:szCs w:val="28"/>
          <w:lang w:eastAsia="zh-CN" w:bidi="hi-IN"/>
        </w:rPr>
        <w:t xml:space="preserve"> значимым другим. Содержанием того педагогически организованного общения должно быть совместное освоение базовых национальных ценностей.</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xml:space="preserve"> Принцип </w:t>
      </w:r>
      <w:proofErr w:type="spellStart"/>
      <w:r w:rsidRPr="007339EF">
        <w:rPr>
          <w:rFonts w:ascii="Times New Roman" w:eastAsia="SimSun" w:hAnsi="Times New Roman" w:cs="Times New Roman"/>
          <w:b/>
          <w:bCs/>
          <w:kern w:val="1"/>
          <w:sz w:val="28"/>
          <w:szCs w:val="28"/>
          <w:lang w:eastAsia="zh-CN" w:bidi="hi-IN"/>
        </w:rPr>
        <w:t>полисубъектности</w:t>
      </w:r>
      <w:proofErr w:type="spellEnd"/>
      <w:r w:rsidRPr="007339EF">
        <w:rPr>
          <w:rFonts w:ascii="Times New Roman" w:eastAsia="SimSun" w:hAnsi="Times New Roman" w:cs="Times New Roman"/>
          <w:b/>
          <w:bCs/>
          <w:kern w:val="1"/>
          <w:sz w:val="28"/>
          <w:szCs w:val="28"/>
          <w:lang w:eastAsia="zh-CN" w:bidi="hi-IN"/>
        </w:rPr>
        <w:t xml:space="preserve"> воспитания.</w:t>
      </w:r>
      <w:r w:rsidRPr="007339EF">
        <w:rPr>
          <w:rFonts w:ascii="Times New Roman" w:eastAsia="SimSun" w:hAnsi="Times New Roman" w:cs="Times New Roman"/>
          <w:kern w:val="1"/>
          <w:sz w:val="28"/>
          <w:szCs w:val="28"/>
          <w:lang w:eastAsia="zh-CN" w:bidi="hi-IN"/>
        </w:rPr>
        <w:t xml:space="preserve"> В современных условиях процесс развития и воспитания личности имеет </w:t>
      </w:r>
      <w:proofErr w:type="spellStart"/>
      <w:r w:rsidRPr="007339EF">
        <w:rPr>
          <w:rFonts w:ascii="Times New Roman" w:eastAsia="SimSun" w:hAnsi="Times New Roman" w:cs="Times New Roman"/>
          <w:kern w:val="1"/>
          <w:sz w:val="28"/>
          <w:szCs w:val="28"/>
          <w:lang w:eastAsia="zh-CN" w:bidi="hi-IN"/>
        </w:rPr>
        <w:t>полисубъектный</w:t>
      </w:r>
      <w:proofErr w:type="spellEnd"/>
      <w:r w:rsidRPr="007339EF">
        <w:rPr>
          <w:rFonts w:ascii="Times New Roman" w:eastAsia="SimSun" w:hAnsi="Times New Roman" w:cs="Times New Roman"/>
          <w:kern w:val="1"/>
          <w:sz w:val="28"/>
          <w:szCs w:val="28"/>
          <w:lang w:eastAsia="zh-CN" w:bidi="hi-IN"/>
        </w:rPr>
        <w:t>, многомерно-</w:t>
      </w:r>
      <w:proofErr w:type="spellStart"/>
      <w:r w:rsidRPr="007339EF">
        <w:rPr>
          <w:rFonts w:ascii="Times New Roman" w:eastAsia="SimSun" w:hAnsi="Times New Roman" w:cs="Times New Roman"/>
          <w:kern w:val="1"/>
          <w:sz w:val="28"/>
          <w:szCs w:val="28"/>
          <w:lang w:eastAsia="zh-CN" w:bidi="hi-IN"/>
        </w:rPr>
        <w:t>деятельностный</w:t>
      </w:r>
      <w:proofErr w:type="spellEnd"/>
      <w:r w:rsidRPr="007339EF">
        <w:rPr>
          <w:rFonts w:ascii="Times New Roman" w:eastAsia="SimSun" w:hAnsi="Times New Roman" w:cs="Times New Roman"/>
          <w:kern w:val="1"/>
          <w:sz w:val="28"/>
          <w:szCs w:val="28"/>
          <w:lang w:eastAsia="zh-CN" w:bidi="hi-IN"/>
        </w:rPr>
        <w:t xml:space="preserve"> характер. Младший школьник включён в различные виды социальной, ин</w:t>
      </w:r>
      <w:r w:rsidRPr="007339EF">
        <w:rPr>
          <w:rFonts w:ascii="Times New Roman" w:eastAsia="SimSun" w:hAnsi="Times New Roman" w:cs="Times New Roman"/>
          <w:kern w:val="1"/>
          <w:sz w:val="28"/>
          <w:szCs w:val="28"/>
          <w:lang w:eastAsia="zh-CN" w:bidi="hi-IN"/>
        </w:rPr>
        <w:softHyphen/>
        <w:t>формационной, коммуникативной активности, в содержании которых присутствуют разные, нередко противоречивые цен</w:t>
      </w:r>
      <w:r w:rsidRPr="007339EF">
        <w:rPr>
          <w:rFonts w:ascii="Times New Roman" w:eastAsia="SimSun" w:hAnsi="Times New Roman" w:cs="Times New Roman"/>
          <w:kern w:val="1"/>
          <w:sz w:val="28"/>
          <w:szCs w:val="28"/>
          <w:lang w:eastAsia="zh-CN" w:bidi="hi-IN"/>
        </w:rPr>
        <w:softHyphen/>
        <w:t>ности и мировоззренческие установки. Уклад школьной жиз</w:t>
      </w:r>
      <w:r w:rsidRPr="007339EF">
        <w:rPr>
          <w:rFonts w:ascii="Times New Roman" w:eastAsia="SimSun" w:hAnsi="Times New Roman" w:cs="Times New Roman"/>
          <w:kern w:val="1"/>
          <w:sz w:val="28"/>
          <w:szCs w:val="28"/>
          <w:lang w:eastAsia="zh-CN" w:bidi="hi-IN"/>
        </w:rPr>
        <w:softHyphen/>
        <w:t>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w:t>
      </w:r>
      <w:r w:rsidRPr="007339EF">
        <w:rPr>
          <w:rFonts w:ascii="Times New Roman" w:eastAsia="SimSun" w:hAnsi="Times New Roman" w:cs="Times New Roman"/>
          <w:kern w:val="1"/>
          <w:sz w:val="28"/>
          <w:szCs w:val="28"/>
          <w:lang w:eastAsia="zh-CN" w:bidi="hi-IN"/>
        </w:rPr>
        <w:softHyphen/>
        <w:t>ности согласована.</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Принцип системно-</w:t>
      </w:r>
      <w:proofErr w:type="spellStart"/>
      <w:r w:rsidRPr="007339EF">
        <w:rPr>
          <w:rFonts w:ascii="Times New Roman" w:eastAsia="SimSun" w:hAnsi="Times New Roman" w:cs="Times New Roman"/>
          <w:b/>
          <w:bCs/>
          <w:kern w:val="1"/>
          <w:sz w:val="28"/>
          <w:szCs w:val="28"/>
          <w:lang w:eastAsia="zh-CN" w:bidi="hi-IN"/>
        </w:rPr>
        <w:t>деятельностной</w:t>
      </w:r>
      <w:proofErr w:type="spellEnd"/>
      <w:r w:rsidRPr="007339EF">
        <w:rPr>
          <w:rFonts w:ascii="Times New Roman" w:eastAsia="SimSun" w:hAnsi="Times New Roman" w:cs="Times New Roman"/>
          <w:b/>
          <w:bCs/>
          <w:kern w:val="1"/>
          <w:sz w:val="28"/>
          <w:szCs w:val="28"/>
          <w:lang w:eastAsia="zh-CN" w:bidi="hi-IN"/>
        </w:rPr>
        <w:t xml:space="preserve"> организации вос</w:t>
      </w:r>
      <w:r w:rsidRPr="007339EF">
        <w:rPr>
          <w:rFonts w:ascii="Times New Roman" w:eastAsia="SimSun" w:hAnsi="Times New Roman" w:cs="Times New Roman"/>
          <w:b/>
          <w:bCs/>
          <w:kern w:val="1"/>
          <w:sz w:val="28"/>
          <w:szCs w:val="28"/>
          <w:lang w:eastAsia="zh-CN" w:bidi="hi-IN"/>
        </w:rPr>
        <w:softHyphen/>
        <w:t>питания.</w:t>
      </w:r>
      <w:r w:rsidRPr="007339EF">
        <w:rPr>
          <w:rFonts w:ascii="Times New Roman" w:eastAsia="SimSun" w:hAnsi="Times New Roman" w:cs="Times New Roman"/>
          <w:kern w:val="1"/>
          <w:sz w:val="28"/>
          <w:szCs w:val="28"/>
          <w:lang w:eastAsia="zh-CN" w:bidi="hi-IN"/>
        </w:rPr>
        <w:t> </w:t>
      </w:r>
      <w:proofErr w:type="gramStart"/>
      <w:r w:rsidRPr="007339EF">
        <w:rPr>
          <w:rFonts w:ascii="Times New Roman" w:eastAsia="SimSun" w:hAnsi="Times New Roman" w:cs="Times New Roman"/>
          <w:kern w:val="1"/>
          <w:sz w:val="28"/>
          <w:szCs w:val="28"/>
          <w:lang w:eastAsia="zh-CN" w:bidi="hi-IN"/>
        </w:rPr>
        <w:t xml:space="preserve">Воспитание, направленное на духовно-нравственное развитие обучающихся и поддерживаемое укладом школьной жизни, включает в себя организацию учебной, </w:t>
      </w:r>
      <w:proofErr w:type="spellStart"/>
      <w:r w:rsidRPr="007339EF">
        <w:rPr>
          <w:rFonts w:ascii="Times New Roman" w:eastAsia="SimSun" w:hAnsi="Times New Roman" w:cs="Times New Roman"/>
          <w:kern w:val="1"/>
          <w:sz w:val="28"/>
          <w:szCs w:val="28"/>
          <w:lang w:eastAsia="zh-CN" w:bidi="hi-IN"/>
        </w:rPr>
        <w:t>внеучебной</w:t>
      </w:r>
      <w:proofErr w:type="spellEnd"/>
      <w:r w:rsidRPr="007339EF">
        <w:rPr>
          <w:rFonts w:ascii="Times New Roman" w:eastAsia="SimSun" w:hAnsi="Times New Roman" w:cs="Times New Roman"/>
          <w:kern w:val="1"/>
          <w:sz w:val="28"/>
          <w:szCs w:val="28"/>
          <w:lang w:eastAsia="zh-CN" w:bidi="hi-IN"/>
        </w:rPr>
        <w:t xml:space="preserve">, </w:t>
      </w:r>
      <w:proofErr w:type="spellStart"/>
      <w:r w:rsidRPr="007339EF">
        <w:rPr>
          <w:rFonts w:ascii="Times New Roman" w:eastAsia="SimSun" w:hAnsi="Times New Roman" w:cs="Times New Roman"/>
          <w:kern w:val="1"/>
          <w:sz w:val="28"/>
          <w:szCs w:val="28"/>
          <w:lang w:eastAsia="zh-CN" w:bidi="hi-IN"/>
        </w:rPr>
        <w:t>ипешкольной</w:t>
      </w:r>
      <w:proofErr w:type="spellEnd"/>
      <w:r w:rsidRPr="007339EF">
        <w:rPr>
          <w:rFonts w:ascii="Times New Roman" w:eastAsia="SimSun" w:hAnsi="Times New Roman" w:cs="Times New Roman"/>
          <w:kern w:val="1"/>
          <w:sz w:val="28"/>
          <w:szCs w:val="28"/>
          <w:lang w:eastAsia="zh-CN" w:bidi="hi-IN"/>
        </w:rPr>
        <w:t>, в том числе общественно полезной, деятель</w:t>
      </w:r>
      <w:r w:rsidRPr="007339EF">
        <w:rPr>
          <w:rFonts w:ascii="Times New Roman" w:eastAsia="SimSun" w:hAnsi="Times New Roman" w:cs="Times New Roman"/>
          <w:kern w:val="1"/>
          <w:sz w:val="28"/>
          <w:szCs w:val="28"/>
          <w:lang w:eastAsia="zh-CN" w:bidi="hi-IN"/>
        </w:rPr>
        <w:softHyphen/>
        <w:t>ности младших школьников.</w:t>
      </w:r>
      <w:proofErr w:type="gramEnd"/>
      <w:r w:rsidRPr="007339EF">
        <w:rPr>
          <w:rFonts w:ascii="Times New Roman" w:eastAsia="SimSun" w:hAnsi="Times New Roman" w:cs="Times New Roman"/>
          <w:kern w:val="1"/>
          <w:sz w:val="28"/>
          <w:szCs w:val="28"/>
          <w:lang w:eastAsia="zh-CN" w:bidi="hi-IN"/>
        </w:rPr>
        <w:t xml:space="preserve"> Интеграция содержания различ</w:t>
      </w:r>
      <w:r w:rsidRPr="007339EF">
        <w:rPr>
          <w:rFonts w:ascii="Times New Roman" w:eastAsia="SimSun" w:hAnsi="Times New Roman" w:cs="Times New Roman"/>
          <w:kern w:val="1"/>
          <w:sz w:val="28"/>
          <w:szCs w:val="28"/>
          <w:lang w:eastAsia="zh-CN" w:bidi="hi-IN"/>
        </w:rPr>
        <w:softHyphen/>
        <w:t xml:space="preserve">ных видов деятельности обучающихся в рамках программы их духовно-нравственного развития и воспитания осуществляется и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7339EF">
        <w:rPr>
          <w:rFonts w:ascii="Times New Roman" w:eastAsia="SimSun" w:hAnsi="Times New Roman" w:cs="Times New Roman"/>
          <w:kern w:val="1"/>
          <w:sz w:val="28"/>
          <w:szCs w:val="28"/>
          <w:lang w:eastAsia="zh-CN" w:bidi="hi-IN"/>
        </w:rPr>
        <w:t>задач</w:t>
      </w:r>
      <w:proofErr w:type="gramEnd"/>
      <w:r w:rsidRPr="007339EF">
        <w:rPr>
          <w:rFonts w:ascii="Times New Roman" w:eastAsia="SimSun" w:hAnsi="Times New Roman" w:cs="Times New Roman"/>
          <w:kern w:val="1"/>
          <w:sz w:val="28"/>
          <w:szCs w:val="28"/>
          <w:lang w:eastAsia="zh-CN" w:bidi="hi-IN"/>
        </w:rPr>
        <w:t xml:space="preserve"> обучающиеся вместе с педагогами, родителями, иными субъектами культур</w:t>
      </w:r>
      <w:r w:rsidRPr="007339EF">
        <w:rPr>
          <w:rFonts w:ascii="Times New Roman" w:eastAsia="SimSun" w:hAnsi="Times New Roman" w:cs="Times New Roman"/>
          <w:kern w:val="1"/>
          <w:sz w:val="28"/>
          <w:szCs w:val="28"/>
          <w:lang w:eastAsia="zh-CN" w:bidi="hi-IN"/>
        </w:rPr>
        <w:softHyphen/>
        <w:t>ной, гражданской жизни обращаются к содержанию:</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-общеобразовательных дисциплин;</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-произведений искусства</w:t>
      </w:r>
      <w:r w:rsidRPr="007339EF">
        <w:rPr>
          <w:rFonts w:ascii="Times New Roman" w:eastAsia="SimSun" w:hAnsi="Times New Roman" w:cs="Times New Roman"/>
          <w:b/>
          <w:bCs/>
          <w:kern w:val="1"/>
          <w:sz w:val="28"/>
          <w:szCs w:val="28"/>
          <w:lang w:eastAsia="zh-CN" w:bidi="hi-IN"/>
        </w:rPr>
        <w:t>;</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-периодической литературы, публикаций, радио- и теле</w:t>
      </w:r>
      <w:r w:rsidRPr="007339EF">
        <w:rPr>
          <w:rFonts w:ascii="Times New Roman" w:eastAsia="SimSun" w:hAnsi="Times New Roman" w:cs="Times New Roman"/>
          <w:kern w:val="1"/>
          <w:sz w:val="28"/>
          <w:szCs w:val="28"/>
          <w:lang w:eastAsia="zh-CN" w:bidi="hi-IN"/>
        </w:rPr>
        <w:softHyphen/>
        <w:t>передач, отражающих современную жизнь;</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-духовной культуры и фольклора народов России;</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-истории, традиций и современной жизни своей Родины, моего края, своей семьи;</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-жизненного опыта своих родителей (законных представителей) и прародителей; </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-общественно полезной и личностно значимой деятель</w:t>
      </w:r>
      <w:r w:rsidRPr="007339EF">
        <w:rPr>
          <w:rFonts w:ascii="Times New Roman" w:eastAsia="SimSun" w:hAnsi="Times New Roman" w:cs="Times New Roman"/>
          <w:kern w:val="1"/>
          <w:sz w:val="28"/>
          <w:szCs w:val="28"/>
          <w:lang w:eastAsia="zh-CN" w:bidi="hi-IN"/>
        </w:rPr>
        <w:softHyphen/>
        <w:t xml:space="preserve">ности в рамках </w:t>
      </w:r>
      <w:r w:rsidRPr="007339EF">
        <w:rPr>
          <w:rFonts w:ascii="Times New Roman" w:eastAsia="SimSun" w:hAnsi="Times New Roman" w:cs="Times New Roman"/>
          <w:kern w:val="1"/>
          <w:sz w:val="28"/>
          <w:szCs w:val="28"/>
          <w:lang w:eastAsia="zh-CN" w:bidi="hi-IN"/>
        </w:rPr>
        <w:lastRenderedPageBreak/>
        <w:t xml:space="preserve">педагогически </w:t>
      </w:r>
      <w:proofErr w:type="gramStart"/>
      <w:r w:rsidRPr="007339EF">
        <w:rPr>
          <w:rFonts w:ascii="Times New Roman" w:eastAsia="SimSun" w:hAnsi="Times New Roman" w:cs="Times New Roman"/>
          <w:kern w:val="1"/>
          <w:sz w:val="28"/>
          <w:szCs w:val="28"/>
          <w:lang w:eastAsia="zh-CN" w:bidi="hi-IN"/>
        </w:rPr>
        <w:t>-о</w:t>
      </w:r>
      <w:proofErr w:type="gramEnd"/>
      <w:r w:rsidRPr="007339EF">
        <w:rPr>
          <w:rFonts w:ascii="Times New Roman" w:eastAsia="SimSun" w:hAnsi="Times New Roman" w:cs="Times New Roman"/>
          <w:kern w:val="1"/>
          <w:sz w:val="28"/>
          <w:szCs w:val="28"/>
          <w:lang w:eastAsia="zh-CN" w:bidi="hi-IN"/>
        </w:rPr>
        <w:t>рганизованных социальных и культурных практик;</w:t>
      </w:r>
    </w:p>
    <w:p w:rsidR="007339EF" w:rsidRPr="007339EF" w:rsidRDefault="007339EF" w:rsidP="007339EF">
      <w:pPr>
        <w:widowControl w:val="0"/>
        <w:suppressAutoHyphens/>
        <w:spacing w:line="240" w:lineRule="auto"/>
        <w:contextualSpacing/>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-других источников информации и научного знания.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7339EF">
        <w:rPr>
          <w:rFonts w:ascii="Times New Roman" w:eastAsia="SimSun" w:hAnsi="Times New Roman" w:cs="Times New Roman"/>
          <w:b/>
          <w:bCs/>
          <w:i/>
          <w:iCs/>
          <w:kern w:val="1"/>
          <w:sz w:val="28"/>
          <w:szCs w:val="28"/>
          <w:lang w:eastAsia="zh-CN" w:bidi="hi-IN"/>
        </w:rPr>
        <w:t>инструментов</w:t>
      </w:r>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xml:space="preserve">УМК </w:t>
      </w:r>
      <w:r w:rsidR="00E94CA9">
        <w:rPr>
          <w:rFonts w:ascii="Times New Roman" w:eastAsia="SimSun" w:hAnsi="Times New Roman" w:cs="Times New Roman"/>
          <w:b/>
          <w:kern w:val="1"/>
          <w:sz w:val="28"/>
          <w:szCs w:val="28"/>
          <w:lang w:eastAsia="zh-CN" w:bidi="hi-IN"/>
        </w:rPr>
        <w:t>«Школа России».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содержание системы учебников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Важнейшая задача российской школы — становление  российской гражданской идентичности обучающихся, в комплексе учебников реализуется различными средствами.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Дети, обучающиеся по системе учебников знакомятся</w:t>
      </w:r>
      <w:proofErr w:type="gramEnd"/>
      <w:r w:rsidRPr="007339EF">
        <w:rPr>
          <w:rFonts w:ascii="Times New Roman" w:eastAsia="SimSun" w:hAnsi="Times New Roman" w:cs="Times New Roman"/>
          <w:kern w:val="1"/>
          <w:sz w:val="28"/>
          <w:szCs w:val="28"/>
          <w:lang w:eastAsia="zh-CN" w:bidi="hi-IN"/>
        </w:rPr>
        <w:t xml:space="preserve">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7339EF">
        <w:rPr>
          <w:rFonts w:ascii="Times New Roman" w:eastAsia="SimSun" w:hAnsi="Times New Roman" w:cs="Times New Roman"/>
          <w:kern w:val="1"/>
          <w:sz w:val="28"/>
          <w:szCs w:val="28"/>
          <w:lang w:eastAsia="zh-CN" w:bidi="hi-IN"/>
        </w:rPr>
        <w:softHyphen/>
        <w:t>вать себя маленькими гражданами великой страны.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Во-вторых, </w:t>
      </w:r>
      <w:proofErr w:type="spellStart"/>
      <w:r w:rsidRPr="007339EF">
        <w:rPr>
          <w:rFonts w:ascii="Times New Roman" w:eastAsia="SimSun" w:hAnsi="Times New Roman" w:cs="Times New Roman"/>
          <w:kern w:val="1"/>
          <w:sz w:val="28"/>
          <w:szCs w:val="28"/>
          <w:lang w:eastAsia="zh-CN" w:bidi="hi-IN"/>
        </w:rPr>
        <w:t>родиноведческие</w:t>
      </w:r>
      <w:proofErr w:type="spellEnd"/>
      <w:r w:rsidRPr="007339EF">
        <w:rPr>
          <w:rFonts w:ascii="Times New Roman" w:eastAsia="SimSun" w:hAnsi="Times New Roman" w:cs="Times New Roman"/>
          <w:kern w:val="1"/>
          <w:sz w:val="28"/>
          <w:szCs w:val="28"/>
          <w:lang w:eastAsia="zh-CN" w:bidi="hi-IN"/>
        </w:rPr>
        <w:t xml:space="preserve"> и краеведческие знания, содержательное, дидактическое и методическое обеспечение которых составля</w:t>
      </w:r>
      <w:r w:rsidRPr="007339EF">
        <w:rPr>
          <w:rFonts w:ascii="Times New Roman" w:eastAsia="SimSun" w:hAnsi="Times New Roman" w:cs="Times New Roman"/>
          <w:kern w:val="1"/>
          <w:sz w:val="28"/>
          <w:szCs w:val="28"/>
          <w:lang w:eastAsia="zh-CN" w:bidi="hi-IN"/>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третьих, </w:t>
      </w:r>
      <w:proofErr w:type="spellStart"/>
      <w:r w:rsidRPr="007339EF">
        <w:rPr>
          <w:rFonts w:ascii="Times New Roman" w:eastAsia="SimSun" w:hAnsi="Times New Roman" w:cs="Times New Roman"/>
          <w:kern w:val="1"/>
          <w:sz w:val="28"/>
          <w:szCs w:val="28"/>
          <w:lang w:eastAsia="zh-CN" w:bidi="hi-IN"/>
        </w:rPr>
        <w:t>поликультурность</w:t>
      </w:r>
      <w:proofErr w:type="spellEnd"/>
      <w:r w:rsidRPr="007339EF">
        <w:rPr>
          <w:rFonts w:ascii="Times New Roman" w:eastAsia="SimSun" w:hAnsi="Times New Roman" w:cs="Times New Roman"/>
          <w:kern w:val="1"/>
          <w:sz w:val="28"/>
          <w:szCs w:val="28"/>
          <w:lang w:eastAsia="zh-CN" w:bidi="hi-IN"/>
        </w:rPr>
        <w:t xml:space="preserve"> содержания системы учебников «Школа России», ОС «Школа 2100»  носит сквозной характер. </w:t>
      </w:r>
      <w:proofErr w:type="gramStart"/>
      <w:r w:rsidRPr="007339EF">
        <w:rPr>
          <w:rFonts w:ascii="Times New Roman" w:eastAsia="SimSun" w:hAnsi="Times New Roman" w:cs="Times New Roman"/>
          <w:kern w:val="1"/>
          <w:sz w:val="28"/>
          <w:szCs w:val="28"/>
          <w:lang w:eastAsia="zh-CN" w:bidi="hi-IN"/>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этой связи, важное место занимает курс «Основы религиозных культур и светской этики». Курс органично интегрирован в систему учебников для </w:t>
      </w:r>
      <w:r w:rsidRPr="007339EF">
        <w:rPr>
          <w:rFonts w:ascii="Times New Roman" w:eastAsia="SimSun" w:hAnsi="Times New Roman" w:cs="Times New Roman"/>
          <w:kern w:val="1"/>
          <w:sz w:val="28"/>
          <w:szCs w:val="28"/>
          <w:lang w:eastAsia="zh-CN" w:bidi="hi-IN"/>
        </w:rPr>
        <w:lastRenderedPageBreak/>
        <w:t>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7339EF">
        <w:rPr>
          <w:rFonts w:ascii="Times New Roman" w:eastAsia="SimSun" w:hAnsi="Times New Roman" w:cs="Times New Roman"/>
          <w:b/>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Средовое проектирование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школе организованы подпространства, позволяющие учащимся:</w:t>
      </w:r>
    </w:p>
    <w:p w:rsidR="007339EF" w:rsidRPr="007339EF" w:rsidRDefault="007339EF" w:rsidP="007339EF">
      <w:pPr>
        <w:widowControl w:val="0"/>
        <w:numPr>
          <w:ilvl w:val="0"/>
          <w:numId w:val="31"/>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rsidR="007339EF" w:rsidRPr="007339EF" w:rsidRDefault="007339EF" w:rsidP="007339EF">
      <w:pPr>
        <w:widowControl w:val="0"/>
        <w:numPr>
          <w:ilvl w:val="0"/>
          <w:numId w:val="31"/>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осваивать культуру общения и взаимодействия с другими учащимися и педагогами </w:t>
      </w:r>
      <w:proofErr w:type="gramStart"/>
      <w:r w:rsidRPr="007339EF">
        <w:rPr>
          <w:rFonts w:ascii="Times New Roman" w:eastAsia="SimSun" w:hAnsi="Times New Roman" w:cs="Times New Roman"/>
          <w:kern w:val="1"/>
          <w:sz w:val="28"/>
          <w:szCs w:val="28"/>
          <w:lang w:eastAsia="zh-CN" w:bidi="hi-IN"/>
        </w:rPr>
        <w:t>(</w:t>
      </w:r>
      <w:r w:rsidRPr="007339EF">
        <w:rPr>
          <w:rFonts w:ascii="Times New Roman" w:eastAsia="SimSun" w:hAnsi="Times New Roman" w:cs="Times New Roman"/>
          <w:i/>
          <w:iCs/>
          <w:kern w:val="1"/>
          <w:sz w:val="28"/>
          <w:szCs w:val="28"/>
          <w:lang w:eastAsia="zh-CN" w:bidi="hi-IN"/>
        </w:rPr>
        <w:t> </w:t>
      </w:r>
      <w:proofErr w:type="gramEnd"/>
      <w:r w:rsidRPr="007339EF">
        <w:rPr>
          <w:rFonts w:ascii="Times New Roman" w:eastAsia="SimSun" w:hAnsi="Times New Roman" w:cs="Times New Roman"/>
          <w:i/>
          <w:iCs/>
          <w:kern w:val="1"/>
          <w:sz w:val="28"/>
          <w:szCs w:val="28"/>
          <w:lang w:eastAsia="zh-CN" w:bidi="hi-IN"/>
        </w:rPr>
        <w:t>тематически оформленные стенды, используемые в воспитательном процессе</w:t>
      </w:r>
      <w:r w:rsidRPr="007339EF">
        <w:rPr>
          <w:rFonts w:ascii="Times New Roman" w:eastAsia="SimSun" w:hAnsi="Times New Roman" w:cs="Times New Roman"/>
          <w:kern w:val="1"/>
          <w:sz w:val="28"/>
          <w:szCs w:val="28"/>
          <w:lang w:eastAsia="zh-CN" w:bidi="hi-IN"/>
        </w:rPr>
        <w:t>); эстетические ценности красоты, гармонии, совершенства в архитектурном и предметном пространстве школы; ценности здорового образа жизни (</w:t>
      </w:r>
      <w:r w:rsidRPr="007339EF">
        <w:rPr>
          <w:rFonts w:ascii="Times New Roman" w:eastAsia="SimSun" w:hAnsi="Times New Roman" w:cs="Times New Roman"/>
          <w:i/>
          <w:iCs/>
          <w:kern w:val="1"/>
          <w:sz w:val="28"/>
          <w:szCs w:val="28"/>
          <w:lang w:eastAsia="zh-CN" w:bidi="hi-IN"/>
        </w:rPr>
        <w:t>специально оборудованный  зал.</w:t>
      </w:r>
      <w:r w:rsidRPr="007339EF">
        <w:rPr>
          <w:rFonts w:ascii="Times New Roman" w:eastAsia="SimSun" w:hAnsi="Times New Roman" w:cs="Times New Roman"/>
          <w:kern w:val="1"/>
          <w:sz w:val="28"/>
          <w:szCs w:val="28"/>
          <w:lang w:eastAsia="zh-CN" w:bidi="hi-IN"/>
        </w:rPr>
        <w:t>);</w:t>
      </w:r>
    </w:p>
    <w:p w:rsidR="007339EF" w:rsidRDefault="007339EF" w:rsidP="007339EF">
      <w:pPr>
        <w:widowControl w:val="0"/>
        <w:numPr>
          <w:ilvl w:val="0"/>
          <w:numId w:val="31"/>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демонстрировать опыт нравственных отношений в урочной и внеурочной деятельности </w:t>
      </w:r>
      <w:proofErr w:type="gramStart"/>
      <w:r w:rsidRPr="007339EF">
        <w:rPr>
          <w:rFonts w:ascii="Times New Roman" w:eastAsia="SimSun" w:hAnsi="Times New Roman" w:cs="Times New Roman"/>
          <w:kern w:val="1"/>
          <w:sz w:val="28"/>
          <w:szCs w:val="28"/>
          <w:lang w:eastAsia="zh-CN" w:bidi="hi-IN"/>
        </w:rPr>
        <w:t>(</w:t>
      </w:r>
      <w:r w:rsidRPr="007339EF">
        <w:rPr>
          <w:rFonts w:ascii="Times New Roman" w:eastAsia="SimSun" w:hAnsi="Times New Roman" w:cs="Times New Roman"/>
          <w:i/>
          <w:iCs/>
          <w:kern w:val="1"/>
          <w:sz w:val="28"/>
          <w:szCs w:val="28"/>
          <w:lang w:eastAsia="zh-CN" w:bidi="hi-IN"/>
        </w:rPr>
        <w:t> </w:t>
      </w:r>
      <w:proofErr w:type="gramEnd"/>
      <w:r w:rsidRPr="007339EF">
        <w:rPr>
          <w:rFonts w:ascii="Times New Roman" w:eastAsia="SimSun" w:hAnsi="Times New Roman" w:cs="Times New Roman"/>
          <w:i/>
          <w:iCs/>
          <w:kern w:val="1"/>
          <w:sz w:val="28"/>
          <w:szCs w:val="28"/>
          <w:lang w:eastAsia="zh-CN" w:bidi="hi-IN"/>
        </w:rPr>
        <w:t>наличие оборудованных помещений для проведения школьных праздников, культурных событий, социальных проектов</w:t>
      </w:r>
      <w:r w:rsidRPr="007339EF">
        <w:rPr>
          <w:rFonts w:ascii="Times New Roman" w:eastAsia="SimSun" w:hAnsi="Times New Roman" w:cs="Times New Roman"/>
          <w:kern w:val="1"/>
          <w:sz w:val="28"/>
          <w:szCs w:val="28"/>
          <w:lang w:eastAsia="zh-CN" w:bidi="hi-IN"/>
        </w:rPr>
        <w:t>).</w:t>
      </w:r>
    </w:p>
    <w:p w:rsidR="003B0A07" w:rsidRDefault="003B0A07" w:rsidP="003B0A07">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3B0A07" w:rsidRPr="007339EF" w:rsidRDefault="003B0A07" w:rsidP="003B0A07">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b/>
          <w:bCs/>
          <w:i/>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Календарь традиционных школьных дел и праздников</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i/>
          <w:iCs/>
          <w:kern w:val="1"/>
          <w:sz w:val="28"/>
          <w:szCs w:val="28"/>
          <w:lang w:eastAsia="zh-CN" w:bidi="hi-IN"/>
        </w:rPr>
      </w:pPr>
    </w:p>
    <w:tbl>
      <w:tblPr>
        <w:tblW w:w="0" w:type="auto"/>
        <w:tblInd w:w="-45" w:type="dxa"/>
        <w:tblLayout w:type="fixed"/>
        <w:tblLook w:val="0000" w:firstRow="0" w:lastRow="0" w:firstColumn="0" w:lastColumn="0" w:noHBand="0" w:noVBand="0"/>
      </w:tblPr>
      <w:tblGrid>
        <w:gridCol w:w="2808"/>
        <w:gridCol w:w="6853"/>
      </w:tblGrid>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
                <w:bCs/>
                <w:i/>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Время проведения</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i/>
                <w:iCs/>
                <w:kern w:val="1"/>
                <w:sz w:val="28"/>
                <w:szCs w:val="28"/>
                <w:lang w:eastAsia="zh-CN" w:bidi="hi-IN"/>
              </w:rPr>
              <w:t>Тема мероприятия</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Сентябрь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 xml:space="preserve">1 сентября – День знаний; Праздник посвящения в ученики первоклассников; </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Октябрь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Праздник осени (Праздник урожая</w:t>
            </w:r>
            <w:proofErr w:type="gramStart"/>
            <w:r w:rsidRPr="007339EF">
              <w:rPr>
                <w:rFonts w:ascii="Times New Roman" w:eastAsia="Calibri" w:hAnsi="Times New Roman" w:cs="Times New Roman"/>
                <w:kern w:val="1"/>
                <w:sz w:val="28"/>
                <w:szCs w:val="28"/>
                <w:lang w:eastAsia="zh-CN"/>
              </w:rPr>
              <w:t>);.</w:t>
            </w:r>
            <w:proofErr w:type="gramEnd"/>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посвящение в читатели, День учителя.</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Ноябрь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Конкурс чтецов; День матери, конкурс рисунков.</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Декабрь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 xml:space="preserve">Акция «Сохрани себе жизнь», районный конкурс объёмных игрушек,  Новогодний праздник. </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Январь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 xml:space="preserve">Лыжные гонки, акция «Мы за чистоту русского языка», конкурс «На лучшую семейную  сказку», </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Февраль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День защитника Отечества, Зарница, Масленица.</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Март</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Праздник мам; День птиц; Праздник книги.</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Апрель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 xml:space="preserve">День Здоровья, </w:t>
            </w:r>
            <w:proofErr w:type="spellStart"/>
            <w:r w:rsidRPr="007339EF">
              <w:rPr>
                <w:rFonts w:ascii="Times New Roman" w:eastAsia="SimSun" w:hAnsi="Times New Roman" w:cs="Times New Roman"/>
                <w:bCs/>
                <w:iCs/>
                <w:kern w:val="1"/>
                <w:sz w:val="28"/>
                <w:szCs w:val="28"/>
                <w:lang w:eastAsia="zh-CN" w:bidi="hi-IN"/>
              </w:rPr>
              <w:t>природо</w:t>
            </w:r>
            <w:proofErr w:type="spellEnd"/>
            <w:r w:rsidRPr="007339EF">
              <w:rPr>
                <w:rFonts w:ascii="Times New Roman" w:eastAsia="SimSun" w:hAnsi="Times New Roman" w:cs="Times New Roman"/>
                <w:bCs/>
                <w:iCs/>
                <w:kern w:val="1"/>
                <w:sz w:val="28"/>
                <w:szCs w:val="28"/>
                <w:lang w:eastAsia="zh-CN" w:bidi="hi-IN"/>
              </w:rPr>
              <w:t>-охранная акция «Чистый посёлок-чистая экология», «Экология и мы» выставка рисунков</w:t>
            </w:r>
            <w:proofErr w:type="gramStart"/>
            <w:r w:rsidRPr="007339EF">
              <w:rPr>
                <w:rFonts w:ascii="Times New Roman" w:eastAsia="SimSun" w:hAnsi="Times New Roman" w:cs="Times New Roman"/>
                <w:bCs/>
                <w:iCs/>
                <w:kern w:val="1"/>
                <w:sz w:val="28"/>
                <w:szCs w:val="28"/>
                <w:lang w:eastAsia="zh-CN" w:bidi="hi-IN"/>
              </w:rPr>
              <w:t xml:space="preserve"> ;</w:t>
            </w:r>
            <w:proofErr w:type="gramEnd"/>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lastRenderedPageBreak/>
              <w:t>Май</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День Победы, выпускной 4 классов</w:t>
            </w:r>
            <w:proofErr w:type="gramStart"/>
            <w:r w:rsidRPr="007339EF">
              <w:rPr>
                <w:rFonts w:ascii="Times New Roman" w:eastAsia="SimSun" w:hAnsi="Times New Roman" w:cs="Times New Roman"/>
                <w:bCs/>
                <w:iCs/>
                <w:kern w:val="1"/>
                <w:sz w:val="28"/>
                <w:szCs w:val="28"/>
                <w:lang w:eastAsia="zh-CN" w:bidi="hi-IN"/>
              </w:rPr>
              <w:t xml:space="preserve"> ,</w:t>
            </w:r>
            <w:proofErr w:type="gramEnd"/>
            <w:r w:rsidRPr="007339EF">
              <w:rPr>
                <w:rFonts w:ascii="Times New Roman" w:eastAsia="SimSun" w:hAnsi="Times New Roman" w:cs="Times New Roman"/>
                <w:bCs/>
                <w:iCs/>
                <w:kern w:val="1"/>
                <w:sz w:val="28"/>
                <w:szCs w:val="28"/>
                <w:lang w:eastAsia="zh-CN" w:bidi="hi-IN"/>
              </w:rPr>
              <w:t xml:space="preserve"> последний звонок «До свидания, школа; Здравствуй лето; Забег сказочных героев.</w:t>
            </w:r>
          </w:p>
        </w:tc>
      </w:tr>
    </w:tbl>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b/>
          <w:bCs/>
          <w:kern w:val="1"/>
          <w:sz w:val="28"/>
          <w:szCs w:val="28"/>
          <w:lang w:eastAsia="zh-CN" w:bidi="hi-IN"/>
        </w:rPr>
        <w:t>5.Совместная деятельность школы, семьи и общественности по духовно-нравственному развитию и воспитанию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Повышение педагогической культуры родителей (законных представителей) учащихся путем </w:t>
      </w:r>
      <w:r w:rsidRPr="007339EF">
        <w:rPr>
          <w:rFonts w:ascii="Times New Roman" w:eastAsia="SimSun" w:hAnsi="Times New Roman" w:cs="Times New Roman"/>
          <w:i/>
          <w:iCs/>
          <w:kern w:val="1"/>
          <w:sz w:val="28"/>
          <w:szCs w:val="28"/>
          <w:lang w:eastAsia="zh-CN" w:bidi="hi-IN"/>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собрание-диспут, родительский лекторий, семейная гостиная, встреча за круглым столом, вечер вопросов и ответов.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Система работы образовательного учреждения по повыше</w:t>
      </w:r>
      <w:r w:rsidRPr="007339EF">
        <w:rPr>
          <w:rFonts w:ascii="Times New Roman" w:eastAsia="SimSun" w:hAnsi="Times New Roman" w:cs="Times New Roman"/>
          <w:kern w:val="1"/>
          <w:sz w:val="28"/>
          <w:szCs w:val="28"/>
          <w:lang w:eastAsia="zh-CN" w:bidi="hi-IN"/>
        </w:rPr>
        <w:softHyphen/>
        <w:t>нию педагогической культуры родителей (законных предста</w:t>
      </w:r>
      <w:r w:rsidRPr="007339EF">
        <w:rPr>
          <w:rFonts w:ascii="Times New Roman" w:eastAsia="SimSun" w:hAnsi="Times New Roman" w:cs="Times New Roman"/>
          <w:kern w:val="1"/>
          <w:sz w:val="28"/>
          <w:szCs w:val="28"/>
          <w:lang w:eastAsia="zh-CN" w:bidi="hi-IN"/>
        </w:rPr>
        <w:softHyphen/>
        <w:t xml:space="preserve">вителей) в обеспечении духовно-нравственного развития и </w:t>
      </w:r>
      <w:proofErr w:type="gramStart"/>
      <w:r w:rsidRPr="007339EF">
        <w:rPr>
          <w:rFonts w:ascii="Times New Roman" w:eastAsia="SimSun" w:hAnsi="Times New Roman" w:cs="Times New Roman"/>
          <w:kern w:val="1"/>
          <w:sz w:val="28"/>
          <w:szCs w:val="28"/>
          <w:lang w:eastAsia="zh-CN" w:bidi="hi-IN"/>
        </w:rPr>
        <w:t>воспитания</w:t>
      </w:r>
      <w:proofErr w:type="gramEnd"/>
      <w:r w:rsidRPr="007339EF">
        <w:rPr>
          <w:rFonts w:ascii="Times New Roman" w:eastAsia="SimSun" w:hAnsi="Times New Roman" w:cs="Times New Roman"/>
          <w:kern w:val="1"/>
          <w:sz w:val="28"/>
          <w:szCs w:val="28"/>
          <w:lang w:eastAsia="zh-CN" w:bidi="hi-IN"/>
        </w:rPr>
        <w:t xml:space="preserve"> обучающихся младшего школьного возраста должна быть основана на следующих принципах: </w:t>
      </w:r>
    </w:p>
    <w:p w:rsidR="007339EF" w:rsidRPr="007339EF" w:rsidRDefault="007339EF" w:rsidP="007339EF">
      <w:pPr>
        <w:widowControl w:val="0"/>
        <w:numPr>
          <w:ilvl w:val="0"/>
          <w:numId w:val="32"/>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совместная педагогическая деятельность семьи и образо</w:t>
      </w:r>
      <w:r w:rsidRPr="007339EF">
        <w:rPr>
          <w:rFonts w:ascii="Times New Roman" w:eastAsia="SimSun" w:hAnsi="Times New Roman" w:cs="Times New Roman"/>
          <w:kern w:val="1"/>
          <w:sz w:val="28"/>
          <w:szCs w:val="28"/>
          <w:lang w:eastAsia="zh-CN" w:bidi="hi-IN"/>
        </w:rPr>
        <w:softHyphen/>
        <w:t>вательного учреждения, в том числе в определении основных направлений, ценностей и приоритетов деятельности образо</w:t>
      </w:r>
      <w:r w:rsidRPr="007339EF">
        <w:rPr>
          <w:rFonts w:ascii="Times New Roman" w:eastAsia="SimSun" w:hAnsi="Times New Roman" w:cs="Times New Roman"/>
          <w:kern w:val="1"/>
          <w:sz w:val="28"/>
          <w:szCs w:val="28"/>
          <w:lang w:eastAsia="zh-CN" w:bidi="hi-IN"/>
        </w:rPr>
        <w:softHyphen/>
        <w:t>вательного учреждения по духовно-нравственному развитию и воспитанию обучающихся, в разработке содержания и реали</w:t>
      </w:r>
      <w:r w:rsidRPr="007339EF">
        <w:rPr>
          <w:rFonts w:ascii="Times New Roman" w:eastAsia="SimSun" w:hAnsi="Times New Roman" w:cs="Times New Roman"/>
          <w:kern w:val="1"/>
          <w:sz w:val="28"/>
          <w:szCs w:val="28"/>
          <w:lang w:eastAsia="zh-CN" w:bidi="hi-IN"/>
        </w:rPr>
        <w:softHyphen/>
        <w:t>зации программ духовно-нравственного развития и воспита</w:t>
      </w:r>
      <w:r w:rsidRPr="007339EF">
        <w:rPr>
          <w:rFonts w:ascii="Times New Roman" w:eastAsia="SimSun" w:hAnsi="Times New Roman" w:cs="Times New Roman"/>
          <w:kern w:val="1"/>
          <w:sz w:val="28"/>
          <w:szCs w:val="28"/>
          <w:lang w:eastAsia="zh-CN" w:bidi="hi-IN"/>
        </w:rPr>
        <w:softHyphen/>
        <w:t>ния обучающихся, оценке эффективности этих программ;</w:t>
      </w:r>
    </w:p>
    <w:p w:rsidR="007339EF" w:rsidRPr="007339EF" w:rsidRDefault="007339EF" w:rsidP="007339EF">
      <w:pPr>
        <w:widowControl w:val="0"/>
        <w:numPr>
          <w:ilvl w:val="0"/>
          <w:numId w:val="32"/>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сочетание педагогического просвещения с педагогичес</w:t>
      </w:r>
      <w:r w:rsidRPr="007339EF">
        <w:rPr>
          <w:rFonts w:ascii="Times New Roman" w:eastAsia="SimSun" w:hAnsi="Times New Roman" w:cs="Times New Roman"/>
          <w:kern w:val="1"/>
          <w:sz w:val="28"/>
          <w:szCs w:val="28"/>
          <w:lang w:eastAsia="zh-CN" w:bidi="hi-IN"/>
        </w:rPr>
        <w:softHyphen/>
        <w:t>ким самообразованием родителей (законных представителей);</w:t>
      </w:r>
    </w:p>
    <w:p w:rsidR="007339EF" w:rsidRPr="007339EF" w:rsidRDefault="007339EF" w:rsidP="007339EF">
      <w:pPr>
        <w:widowControl w:val="0"/>
        <w:numPr>
          <w:ilvl w:val="0"/>
          <w:numId w:val="32"/>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педагогическое внимание, уважение и требовательность к родителям (законным представителям);</w:t>
      </w:r>
    </w:p>
    <w:p w:rsidR="007339EF" w:rsidRPr="007339EF" w:rsidRDefault="007339EF" w:rsidP="007339EF">
      <w:pPr>
        <w:widowControl w:val="0"/>
        <w:numPr>
          <w:ilvl w:val="0"/>
          <w:numId w:val="32"/>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поддержка и индивидуальное сопровождение становле</w:t>
      </w:r>
      <w:r w:rsidRPr="007339EF">
        <w:rPr>
          <w:rFonts w:ascii="Times New Roman" w:eastAsia="SimSun" w:hAnsi="Times New Roman" w:cs="Times New Roman"/>
          <w:kern w:val="1"/>
          <w:sz w:val="28"/>
          <w:szCs w:val="28"/>
          <w:lang w:eastAsia="zh-CN" w:bidi="hi-IN"/>
        </w:rPr>
        <w:softHyphen/>
        <w:t>ния и развития педагогической культуры каждого из родите</w:t>
      </w:r>
      <w:r w:rsidRPr="007339EF">
        <w:rPr>
          <w:rFonts w:ascii="Times New Roman" w:eastAsia="SimSun" w:hAnsi="Times New Roman" w:cs="Times New Roman"/>
          <w:kern w:val="1"/>
          <w:sz w:val="28"/>
          <w:szCs w:val="28"/>
          <w:lang w:eastAsia="zh-CN" w:bidi="hi-IN"/>
        </w:rPr>
        <w:softHyphen/>
        <w:t>лей (законных представителей);</w:t>
      </w:r>
    </w:p>
    <w:p w:rsidR="007339EF" w:rsidRPr="007339EF" w:rsidRDefault="007339EF" w:rsidP="007339EF">
      <w:pPr>
        <w:widowControl w:val="0"/>
        <w:numPr>
          <w:ilvl w:val="0"/>
          <w:numId w:val="32"/>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содействие родителям (законным представителям) в ре</w:t>
      </w:r>
      <w:r w:rsidRPr="007339EF">
        <w:rPr>
          <w:rFonts w:ascii="Times New Roman" w:eastAsia="SimSun" w:hAnsi="Times New Roman" w:cs="Times New Roman"/>
          <w:kern w:val="1"/>
          <w:sz w:val="28"/>
          <w:szCs w:val="28"/>
          <w:lang w:eastAsia="zh-CN" w:bidi="hi-IN"/>
        </w:rPr>
        <w:softHyphen/>
        <w:t>шении индивидуальных проблем воспитания детей;</w:t>
      </w:r>
    </w:p>
    <w:p w:rsidR="007339EF" w:rsidRPr="007339EF" w:rsidRDefault="007339EF" w:rsidP="007339EF">
      <w:pPr>
        <w:widowControl w:val="0"/>
        <w:numPr>
          <w:ilvl w:val="0"/>
          <w:numId w:val="32"/>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опора на положительный опыт семейного воспитания.</w:t>
      </w:r>
    </w:p>
    <w:p w:rsidR="007339EF" w:rsidRPr="007339EF" w:rsidRDefault="007339EF" w:rsidP="007339EF">
      <w:pPr>
        <w:widowControl w:val="0"/>
        <w:suppressAutoHyphens/>
        <w:spacing w:after="0" w:line="240" w:lineRule="auto"/>
        <w:ind w:firstLine="60"/>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Знания, получаемые родителями (законными представите</w:t>
      </w:r>
      <w:r w:rsidRPr="007339EF">
        <w:rPr>
          <w:rFonts w:ascii="Times New Roman" w:eastAsia="SimSun" w:hAnsi="Times New Roman" w:cs="Times New Roman"/>
          <w:kern w:val="1"/>
          <w:sz w:val="28"/>
          <w:szCs w:val="28"/>
          <w:lang w:eastAsia="zh-CN" w:bidi="hi-IN"/>
        </w:rPr>
        <w:softHyphen/>
        <w:t>лями), должны быть востребованы в реальных педагогических ситуациях и открывать им возможности активного, квалифи</w:t>
      </w:r>
      <w:r w:rsidRPr="007339EF">
        <w:rPr>
          <w:rFonts w:ascii="Times New Roman" w:eastAsia="SimSun" w:hAnsi="Times New Roman" w:cs="Times New Roman"/>
          <w:kern w:val="1"/>
          <w:sz w:val="28"/>
          <w:szCs w:val="28"/>
          <w:lang w:eastAsia="zh-CN" w:bidi="hi-IN"/>
        </w:rPr>
        <w:softHyphen/>
        <w:t xml:space="preserve">цированного, ответственного, свободного </w:t>
      </w:r>
      <w:r w:rsidRPr="007339EF">
        <w:rPr>
          <w:rFonts w:ascii="Times New Roman" w:eastAsia="SimSun" w:hAnsi="Times New Roman" w:cs="Times New Roman"/>
          <w:kern w:val="1"/>
          <w:sz w:val="28"/>
          <w:szCs w:val="28"/>
          <w:lang w:eastAsia="zh-CN" w:bidi="hi-IN"/>
        </w:rPr>
        <w:lastRenderedPageBreak/>
        <w:t>участия в воспита</w:t>
      </w:r>
      <w:r w:rsidRPr="007339EF">
        <w:rPr>
          <w:rFonts w:ascii="Times New Roman" w:eastAsia="SimSun" w:hAnsi="Times New Roman" w:cs="Times New Roman"/>
          <w:kern w:val="1"/>
          <w:sz w:val="28"/>
          <w:szCs w:val="28"/>
          <w:lang w:eastAsia="zh-CN" w:bidi="hi-IN"/>
        </w:rPr>
        <w:softHyphen/>
        <w:t>тельных программах и мероприятиях.</w:t>
      </w:r>
    </w:p>
    <w:p w:rsidR="007339EF" w:rsidRPr="007339EF" w:rsidRDefault="007339EF" w:rsidP="007339EF">
      <w:pPr>
        <w:widowControl w:val="0"/>
        <w:numPr>
          <w:ilvl w:val="1"/>
          <w:numId w:val="2"/>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Совершенствования межличностных отношений педагогов, учащихся и родителей путем </w:t>
      </w:r>
      <w:r w:rsidRPr="007339EF">
        <w:rPr>
          <w:rFonts w:ascii="Times New Roman" w:eastAsia="SimSun" w:hAnsi="Times New Roman" w:cs="Times New Roman"/>
          <w:i/>
          <w:iCs/>
          <w:kern w:val="1"/>
          <w:sz w:val="28"/>
          <w:szCs w:val="28"/>
          <w:lang w:eastAsia="zh-CN" w:bidi="hi-IN"/>
        </w:rPr>
        <w:t>организации совместных мероприятий, праздников, акций</w:t>
      </w: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i/>
          <w:iCs/>
          <w:kern w:val="1"/>
          <w:sz w:val="28"/>
          <w:szCs w:val="28"/>
          <w:lang w:eastAsia="zh-CN" w:bidi="hi-IN"/>
        </w:rPr>
        <w:t xml:space="preserve">например, традиционный весенний спортивный праздник, праздник Букваря, театральные постановки </w:t>
      </w:r>
      <w:proofErr w:type="gramStart"/>
      <w:r w:rsidRPr="007339EF">
        <w:rPr>
          <w:rFonts w:ascii="Times New Roman" w:eastAsia="SimSun" w:hAnsi="Times New Roman" w:cs="Times New Roman"/>
          <w:i/>
          <w:iCs/>
          <w:kern w:val="1"/>
          <w:sz w:val="28"/>
          <w:szCs w:val="28"/>
          <w:lang w:eastAsia="zh-CN" w:bidi="hi-IN"/>
        </w:rPr>
        <w:t>к</w:t>
      </w:r>
      <w:proofErr w:type="gramEnd"/>
      <w:r w:rsidRPr="007339EF">
        <w:rPr>
          <w:rFonts w:ascii="Times New Roman" w:eastAsia="SimSun" w:hAnsi="Times New Roman" w:cs="Times New Roman"/>
          <w:i/>
          <w:iCs/>
          <w:kern w:val="1"/>
          <w:sz w:val="28"/>
          <w:szCs w:val="28"/>
          <w:lang w:eastAsia="zh-CN" w:bidi="hi-IN"/>
        </w:rPr>
        <w:t xml:space="preserve"> дню учителя и дню мамы и т.п</w:t>
      </w:r>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numPr>
          <w:ilvl w:val="1"/>
          <w:numId w:val="2"/>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Расширение партнерских взаимоотношений с родителями путем </w:t>
      </w:r>
      <w:r w:rsidRPr="007339EF">
        <w:rPr>
          <w:rFonts w:ascii="Times New Roman" w:eastAsia="SimSun" w:hAnsi="Times New Roman" w:cs="Times New Roman"/>
          <w:i/>
          <w:iCs/>
          <w:kern w:val="1"/>
          <w:sz w:val="28"/>
          <w:szCs w:val="28"/>
          <w:lang w:eastAsia="zh-CN" w:bidi="hi-IN"/>
        </w:rPr>
        <w:t>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w:t>
      </w:r>
    </w:p>
    <w:p w:rsidR="007339EF" w:rsidRPr="007339EF" w:rsidRDefault="007339EF" w:rsidP="007339EF">
      <w:pPr>
        <w:widowControl w:val="0"/>
        <w:suppressAutoHyphens/>
        <w:spacing w:after="0" w:line="240" w:lineRule="auto"/>
        <w:ind w:left="1440"/>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6.Ожидаемые результаты духовно-нравственного развития и воспитания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По каждому из заявленных направлений духовно-нравственного развития и </w:t>
      </w:r>
      <w:proofErr w:type="gramStart"/>
      <w:r w:rsidRPr="007339EF">
        <w:rPr>
          <w:rFonts w:ascii="Times New Roman" w:eastAsia="SimSun" w:hAnsi="Times New Roman" w:cs="Times New Roman"/>
          <w:kern w:val="1"/>
          <w:sz w:val="28"/>
          <w:szCs w:val="28"/>
          <w:lang w:eastAsia="zh-CN" w:bidi="hi-IN"/>
        </w:rPr>
        <w:t>воспитания</w:t>
      </w:r>
      <w:proofErr w:type="gramEnd"/>
      <w:r w:rsidRPr="007339EF">
        <w:rPr>
          <w:rFonts w:ascii="Times New Roman" w:eastAsia="SimSun" w:hAnsi="Times New Roman" w:cs="Times New Roman"/>
          <w:kern w:val="1"/>
          <w:sz w:val="28"/>
          <w:szCs w:val="28"/>
          <w:lang w:eastAsia="zh-CN" w:bidi="hi-IN"/>
        </w:rPr>
        <w:t xml:space="preserve"> обучающихся на ступени начального общего образования планируется достижение следующих результатов: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1) Воспитание гражданственности, патриотизма, уважения к правам, свободам и обязанностям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постижения ценностей гражданского общества, национальной истории и культуры;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опыт ролевого взаимодействия и реализации гражданской, патриотической позиции;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опыт социальной и межкультурной коммуникации;</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начальные представления о правах и обязанностях человека, гражданина, семьянина, товарища.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2) Воспитание нравственных чувств и этического сознания: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уважительное отношение к традиционным религиям;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неравнодушие к жизненным проблемам других людей, сочувствие к человеку, находящемуся в трудной ситуации;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уважительное отношение к родителям (законным представителям), к старшим, заботливое отношение к младшим;</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знание традиций своей семьи и образовательного учреждения, бережное отношение к ним.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3) Воспитание трудолюбия, творческого отношения к учению, труду, жизни: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ценностное отношение к труду и творчеству, человеку труда, трудовым достижениям России и человечества, трудолюбие;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ценностное и творческое отношение к учебному труду;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элементарные представления о различных профессиях;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первоначальные навыки трудового творческого сотрудничества со сверстниками, старшими детьми и взрослыми;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осознание приоритета нравственных основ труда, творчества, создания нового;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участия в различных видах общественно полезной и личностно значимой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мотивация к самореализации в социальном творчестве, познавательной и практической, общественно полезной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4) Формирование ценностного отношения к здоровью и здоровому образу жизни: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ценностное отношение к своему здоровью, здоровью близких и окружающих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первоначальный личный опыт </w:t>
      </w:r>
      <w:proofErr w:type="spellStart"/>
      <w:r w:rsidRPr="007339EF">
        <w:rPr>
          <w:rFonts w:ascii="Times New Roman" w:eastAsia="SimSun" w:hAnsi="Times New Roman" w:cs="Times New Roman"/>
          <w:kern w:val="1"/>
          <w:sz w:val="28"/>
          <w:szCs w:val="28"/>
          <w:lang w:eastAsia="zh-CN" w:bidi="hi-IN"/>
        </w:rPr>
        <w:t>здоровьесберегающей</w:t>
      </w:r>
      <w:proofErr w:type="spellEnd"/>
      <w:r w:rsidRPr="007339EF">
        <w:rPr>
          <w:rFonts w:ascii="Times New Roman" w:eastAsia="SimSun" w:hAnsi="Times New Roman" w:cs="Times New Roman"/>
          <w:kern w:val="1"/>
          <w:sz w:val="28"/>
          <w:szCs w:val="28"/>
          <w:lang w:eastAsia="zh-CN" w:bidi="hi-IN"/>
        </w:rPr>
        <w:t xml:space="preserve">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первоначальные представления о роли физической культуры и спорта для здоровья человека, его образования, труда и творчества;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знания о возможном негативном влиянии компьютер</w:t>
      </w:r>
      <w:r w:rsidRPr="007339EF">
        <w:rPr>
          <w:rFonts w:ascii="Times New Roman" w:eastAsia="SimSun" w:hAnsi="Times New Roman" w:cs="Times New Roman"/>
          <w:kern w:val="1"/>
          <w:sz w:val="28"/>
          <w:szCs w:val="28"/>
          <w:lang w:eastAsia="zh-CN" w:bidi="hi-IN"/>
        </w:rPr>
        <w:softHyphen/>
        <w:t>ных игр, телевидения, рекламы на здоровье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5) Воспитание ценностного отношения к природе, окру</w:t>
      </w:r>
      <w:r w:rsidRPr="007339EF">
        <w:rPr>
          <w:rFonts w:ascii="Times New Roman" w:eastAsia="SimSun" w:hAnsi="Times New Roman" w:cs="Times New Roman"/>
          <w:b/>
          <w:i/>
          <w:iCs/>
          <w:kern w:val="1"/>
          <w:sz w:val="28"/>
          <w:szCs w:val="28"/>
          <w:lang w:eastAsia="zh-CN" w:bidi="hi-IN"/>
        </w:rPr>
        <w:softHyphen/>
        <w:t>жающей среде (экологическое воспитание):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ценностное отношение к природе;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эстетического, эмоционально-нравственного отношения к природе;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элементарные знания о традициях нравственно-этического отношения к природе в культуре народов России, нормах экологической этики;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участия в природоохранной деятельности в школе, на пришкольном участке, по месту жительства;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личный опыт участия в экологических инициативах, проектах.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 xml:space="preserve">6) Воспитание ценностного отношения к </w:t>
      </w:r>
      <w:proofErr w:type="gramStart"/>
      <w:r w:rsidRPr="007339EF">
        <w:rPr>
          <w:rFonts w:ascii="Times New Roman" w:eastAsia="SimSun" w:hAnsi="Times New Roman" w:cs="Times New Roman"/>
          <w:b/>
          <w:i/>
          <w:iCs/>
          <w:kern w:val="1"/>
          <w:sz w:val="28"/>
          <w:szCs w:val="28"/>
          <w:lang w:eastAsia="zh-CN" w:bidi="hi-IN"/>
        </w:rPr>
        <w:t>прекрасному</w:t>
      </w:r>
      <w:proofErr w:type="gramEnd"/>
      <w:r w:rsidRPr="007339EF">
        <w:rPr>
          <w:rFonts w:ascii="Times New Roman" w:eastAsia="SimSun" w:hAnsi="Times New Roman" w:cs="Times New Roman"/>
          <w:b/>
          <w:i/>
          <w:iCs/>
          <w:kern w:val="1"/>
          <w:sz w:val="28"/>
          <w:szCs w:val="28"/>
          <w:lang w:eastAsia="zh-CN" w:bidi="hi-IN"/>
        </w:rPr>
        <w:t>, формирование представлений об эстетических идеалах и ценностях (эстетическое воспитание):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первоначальные умения видеть красоту в окружающем мире;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первоначальные умения видеть красоту в поведении, поступках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элементарные представления об эстетических и художественных ценностях отечественной культуры;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эмоционального постижения народного творчества, этнокультурных традиций, фольклора народов России;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мотивация к реализации эстетических ценностей в пространстве образовательного учреждения и семьи.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результате реализации программы духовно-нравственного развития и </w:t>
      </w:r>
      <w:proofErr w:type="gramStart"/>
      <w:r w:rsidRPr="007339EF">
        <w:rPr>
          <w:rFonts w:ascii="Times New Roman" w:eastAsia="SimSun" w:hAnsi="Times New Roman" w:cs="Times New Roman"/>
          <w:kern w:val="1"/>
          <w:sz w:val="28"/>
          <w:szCs w:val="28"/>
          <w:lang w:eastAsia="zh-CN" w:bidi="hi-IN"/>
        </w:rPr>
        <w:t>воспитания</w:t>
      </w:r>
      <w:proofErr w:type="gramEnd"/>
      <w:r w:rsidRPr="007339EF">
        <w:rPr>
          <w:rFonts w:ascii="Times New Roman" w:eastAsia="SimSun" w:hAnsi="Times New Roman" w:cs="Times New Roman"/>
          <w:kern w:val="1"/>
          <w:sz w:val="28"/>
          <w:szCs w:val="28"/>
          <w:lang w:eastAsia="zh-CN" w:bidi="hi-IN"/>
        </w:rPr>
        <w:t xml:space="preserve"> обучающихся на ступени начального общего образования должно обеспечиваться достижение научающимися: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b/>
          <w:bCs/>
          <w:kern w:val="1"/>
          <w:sz w:val="28"/>
          <w:szCs w:val="28"/>
          <w:lang w:eastAsia="zh-CN" w:bidi="hi-IN"/>
        </w:rPr>
        <w:t>воспитательных результатов</w:t>
      </w:r>
      <w:r w:rsidRPr="007339EF">
        <w:rPr>
          <w:rFonts w:ascii="Times New Roman" w:eastAsia="SimSun" w:hAnsi="Times New Roman" w:cs="Times New Roman"/>
          <w:kern w:val="1"/>
          <w:sz w:val="28"/>
          <w:szCs w:val="28"/>
          <w:lang w:eastAsia="zh-CN" w:bidi="hi-IN"/>
        </w:rPr>
        <w:t>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b/>
          <w:bCs/>
          <w:kern w:val="1"/>
          <w:sz w:val="28"/>
          <w:szCs w:val="28"/>
          <w:lang w:eastAsia="zh-CN" w:bidi="hi-IN"/>
        </w:rPr>
        <w:t>эффекта</w:t>
      </w:r>
      <w:r w:rsidRPr="007339EF">
        <w:rPr>
          <w:rFonts w:ascii="Times New Roman" w:eastAsia="SimSun" w:hAnsi="Times New Roman" w:cs="Times New Roman"/>
          <w:kern w:val="1"/>
          <w:sz w:val="28"/>
          <w:szCs w:val="28"/>
          <w:lang w:eastAsia="zh-CN" w:bidi="hi-IN"/>
        </w:rPr>
        <w:t>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При этом учитывается, что достижение эффекта — разви</w:t>
      </w:r>
      <w:r w:rsidRPr="007339EF">
        <w:rPr>
          <w:rFonts w:ascii="Times New Roman" w:eastAsia="SimSun" w:hAnsi="Times New Roman" w:cs="Times New Roman"/>
          <w:kern w:val="1"/>
          <w:sz w:val="28"/>
          <w:szCs w:val="28"/>
          <w:lang w:eastAsia="zh-CN" w:bidi="hi-IN"/>
        </w:rPr>
        <w:softHyphen/>
        <w:t xml:space="preserve">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и </w:t>
      </w:r>
      <w:proofErr w:type="spellStart"/>
      <w:r w:rsidRPr="007339EF">
        <w:rPr>
          <w:rFonts w:ascii="Times New Roman" w:eastAsia="SimSun" w:hAnsi="Times New Roman" w:cs="Times New Roman"/>
          <w:kern w:val="1"/>
          <w:sz w:val="28"/>
          <w:szCs w:val="28"/>
          <w:lang w:eastAsia="zh-CN" w:bidi="hi-IN"/>
        </w:rPr>
        <w:t>дувно</w:t>
      </w:r>
      <w:proofErr w:type="spellEnd"/>
      <w:r w:rsidRPr="007339EF">
        <w:rPr>
          <w:rFonts w:ascii="Times New Roman" w:eastAsia="SimSun" w:hAnsi="Times New Roman" w:cs="Times New Roman"/>
          <w:kern w:val="1"/>
          <w:sz w:val="28"/>
          <w:szCs w:val="28"/>
          <w:lang w:eastAsia="zh-CN" w:bidi="hi-IN"/>
        </w:rPr>
        <w:t>-нравственного развития и воспитания (семьи, друзей, ближайшего окружения, общественности, СМИ и т. п.), а также собственным усилиям обучающегося.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Воспитательные результаты и эффекты деятельности </w:t>
      </w:r>
      <w:proofErr w:type="gramStart"/>
      <w:r w:rsidRPr="007339EF">
        <w:rPr>
          <w:rFonts w:ascii="Times New Roman" w:eastAsia="SimSun" w:hAnsi="Times New Roman" w:cs="Times New Roman"/>
          <w:kern w:val="1"/>
          <w:sz w:val="28"/>
          <w:szCs w:val="28"/>
          <w:lang w:eastAsia="zh-CN" w:bidi="hi-IN"/>
        </w:rPr>
        <w:t>обу</w:t>
      </w:r>
      <w:r w:rsidRPr="007339EF">
        <w:rPr>
          <w:rFonts w:ascii="Times New Roman" w:eastAsia="SimSun" w:hAnsi="Times New Roman" w:cs="Times New Roman"/>
          <w:kern w:val="1"/>
          <w:sz w:val="28"/>
          <w:szCs w:val="28"/>
          <w:lang w:eastAsia="zh-CN" w:bidi="hi-IN"/>
        </w:rPr>
        <w:softHyphen/>
        <w:t>чающихся</w:t>
      </w:r>
      <w:proofErr w:type="gramEnd"/>
      <w:r w:rsidRPr="007339EF">
        <w:rPr>
          <w:rFonts w:ascii="Times New Roman" w:eastAsia="SimSun" w:hAnsi="Times New Roman" w:cs="Times New Roman"/>
          <w:kern w:val="1"/>
          <w:sz w:val="28"/>
          <w:szCs w:val="28"/>
          <w:lang w:eastAsia="zh-CN" w:bidi="hi-IN"/>
        </w:rPr>
        <w:t xml:space="preserve"> распределяются по трём уровням.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lastRenderedPageBreak/>
        <w:t>       Первый уровень результатов</w:t>
      </w:r>
      <w:r w:rsidRPr="007339EF">
        <w:rPr>
          <w:rFonts w:ascii="Times New Roman" w:eastAsia="SimSun" w:hAnsi="Times New Roman" w:cs="Times New Roman"/>
          <w:kern w:val="1"/>
          <w:sz w:val="28"/>
          <w:szCs w:val="28"/>
          <w:lang w:eastAsia="zh-CN" w:bidi="hi-IN"/>
        </w:rPr>
        <w:t xml:space="preserve"> — приобретение </w:t>
      </w:r>
      <w:proofErr w:type="gramStart"/>
      <w:r w:rsidRPr="007339EF">
        <w:rPr>
          <w:rFonts w:ascii="Times New Roman" w:eastAsia="SimSun" w:hAnsi="Times New Roman" w:cs="Times New Roman"/>
          <w:kern w:val="1"/>
          <w:sz w:val="28"/>
          <w:szCs w:val="28"/>
          <w:lang w:eastAsia="zh-CN" w:bidi="hi-IN"/>
        </w:rPr>
        <w:t>обучаю</w:t>
      </w:r>
      <w:r w:rsidRPr="007339EF">
        <w:rPr>
          <w:rFonts w:ascii="Times New Roman" w:eastAsia="SimSun" w:hAnsi="Times New Roman" w:cs="Times New Roman"/>
          <w:kern w:val="1"/>
          <w:sz w:val="28"/>
          <w:szCs w:val="28"/>
          <w:lang w:eastAsia="zh-CN" w:bidi="hi-IN"/>
        </w:rPr>
        <w:softHyphen/>
        <w:t>щимися</w:t>
      </w:r>
      <w:proofErr w:type="gramEnd"/>
      <w:r w:rsidRPr="007339EF">
        <w:rPr>
          <w:rFonts w:ascii="Times New Roman" w:eastAsia="SimSun" w:hAnsi="Times New Roman" w:cs="Times New Roman"/>
          <w:kern w:val="1"/>
          <w:sz w:val="28"/>
          <w:szCs w:val="28"/>
          <w:lang w:eastAsia="zh-CN" w:bidi="hi-IN"/>
        </w:rPr>
        <w:t xml:space="preserve"> социальных знаний (об общественных нормах, уст</w:t>
      </w:r>
      <w:r w:rsidRPr="007339EF">
        <w:rPr>
          <w:rFonts w:ascii="Times New Roman" w:eastAsia="SimSun" w:hAnsi="Times New Roman" w:cs="Times New Roman"/>
          <w:kern w:val="1"/>
          <w:sz w:val="28"/>
          <w:szCs w:val="28"/>
          <w:lang w:eastAsia="zh-CN" w:bidi="hi-IN"/>
        </w:rPr>
        <w:softHyphen/>
        <w:t>ройстве общества, социально одобряемых и не одобряемых формах поведения в обществе и т. п.), первичного понима</w:t>
      </w:r>
      <w:r w:rsidRPr="007339EF">
        <w:rPr>
          <w:rFonts w:ascii="Times New Roman" w:eastAsia="SimSun" w:hAnsi="Times New Roman" w:cs="Times New Roman"/>
          <w:kern w:val="1"/>
          <w:sz w:val="28"/>
          <w:szCs w:val="28"/>
          <w:lang w:eastAsia="zh-CN" w:bidi="hi-IN"/>
        </w:rPr>
        <w:softHyphen/>
        <w:t>ния социальной реальности и повседневной жизни. Для дос</w:t>
      </w:r>
      <w:r w:rsidRPr="007339EF">
        <w:rPr>
          <w:rFonts w:ascii="Times New Roman" w:eastAsia="SimSun" w:hAnsi="Times New Roman" w:cs="Times New Roman"/>
          <w:kern w:val="1"/>
          <w:sz w:val="28"/>
          <w:szCs w:val="28"/>
          <w:lang w:eastAsia="zh-CN" w:bidi="hi-IN"/>
        </w:rPr>
        <w:softHyphen/>
        <w:t>тижения данного уровня результатов особое значение имеет взаимодействие обучающегося со своими учителями (в основ</w:t>
      </w:r>
      <w:r w:rsidRPr="007339EF">
        <w:rPr>
          <w:rFonts w:ascii="Times New Roman" w:eastAsia="SimSun" w:hAnsi="Times New Roman" w:cs="Times New Roman"/>
          <w:kern w:val="1"/>
          <w:sz w:val="28"/>
          <w:szCs w:val="28"/>
          <w:lang w:eastAsia="zh-CN" w:bidi="hi-IN"/>
        </w:rPr>
        <w:softHyphen/>
        <w:t>ном и дополнительном образовании) как значимыми для не</w:t>
      </w:r>
      <w:r w:rsidRPr="007339EF">
        <w:rPr>
          <w:rFonts w:ascii="Times New Roman" w:eastAsia="SimSun" w:hAnsi="Times New Roman" w:cs="Times New Roman"/>
          <w:kern w:val="1"/>
          <w:sz w:val="28"/>
          <w:szCs w:val="28"/>
          <w:lang w:eastAsia="zh-CN" w:bidi="hi-IN"/>
        </w:rPr>
        <w:softHyphen/>
        <w:t>го носителями положительного социального знания и повсе</w:t>
      </w:r>
      <w:r w:rsidRPr="007339EF">
        <w:rPr>
          <w:rFonts w:ascii="Times New Roman" w:eastAsia="SimSun" w:hAnsi="Times New Roman" w:cs="Times New Roman"/>
          <w:kern w:val="1"/>
          <w:sz w:val="28"/>
          <w:szCs w:val="28"/>
          <w:lang w:eastAsia="zh-CN" w:bidi="hi-IN"/>
        </w:rPr>
        <w:softHyphen/>
        <w:t>дневного опыта.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roofErr w:type="gramStart"/>
      <w:r w:rsidRPr="007339EF">
        <w:rPr>
          <w:rFonts w:ascii="Times New Roman" w:eastAsia="SimSun" w:hAnsi="Times New Roman" w:cs="Times New Roman"/>
          <w:b/>
          <w:bCs/>
          <w:kern w:val="1"/>
          <w:sz w:val="28"/>
          <w:szCs w:val="28"/>
          <w:lang w:eastAsia="zh-CN" w:bidi="hi-IN"/>
        </w:rPr>
        <w:t>Второй уровень результатов</w:t>
      </w:r>
      <w:r w:rsidRPr="007339EF">
        <w:rPr>
          <w:rFonts w:ascii="Times New Roman" w:eastAsia="SimSun" w:hAnsi="Times New Roman" w:cs="Times New Roman"/>
          <w:kern w:val="1"/>
          <w:sz w:val="28"/>
          <w:szCs w:val="28"/>
          <w:lang w:eastAsia="zh-CN" w:bidi="hi-IN"/>
        </w:rPr>
        <w:t> — получение обучающимся опыта переживания и позитивного отношения к базовым ценностям общества, ценностного отношения к социальной реальности в целом.</w:t>
      </w:r>
      <w:proofErr w:type="gramEnd"/>
      <w:r w:rsidRPr="007339EF">
        <w:rPr>
          <w:rFonts w:ascii="Times New Roman" w:eastAsia="SimSun" w:hAnsi="Times New Roman" w:cs="Times New Roman"/>
          <w:kern w:val="1"/>
          <w:sz w:val="28"/>
          <w:szCs w:val="28"/>
          <w:lang w:eastAsia="zh-CN" w:bidi="hi-IN"/>
        </w:rPr>
        <w:t xml:space="preserve"> Для достижения данного уровня резуль</w:t>
      </w:r>
      <w:r w:rsidRPr="007339EF">
        <w:rPr>
          <w:rFonts w:ascii="Times New Roman" w:eastAsia="SimSun" w:hAnsi="Times New Roman" w:cs="Times New Roman"/>
          <w:kern w:val="1"/>
          <w:sz w:val="28"/>
          <w:szCs w:val="28"/>
          <w:lang w:eastAsia="zh-CN" w:bidi="hi-IN"/>
        </w:rPr>
        <w:softHyphen/>
        <w:t xml:space="preserve">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7339EF">
        <w:rPr>
          <w:rFonts w:ascii="Times New Roman" w:eastAsia="SimSun" w:hAnsi="Times New Roman" w:cs="Times New Roman"/>
          <w:kern w:val="1"/>
          <w:sz w:val="28"/>
          <w:szCs w:val="28"/>
          <w:lang w:eastAsia="zh-CN" w:bidi="hi-IN"/>
        </w:rPr>
        <w:t>просоциальной</w:t>
      </w:r>
      <w:proofErr w:type="spellEnd"/>
      <w:r w:rsidRPr="007339EF">
        <w:rPr>
          <w:rFonts w:ascii="Times New Roman" w:eastAsia="SimSun" w:hAnsi="Times New Roman" w:cs="Times New Roman"/>
          <w:kern w:val="1"/>
          <w:sz w:val="28"/>
          <w:szCs w:val="28"/>
          <w:lang w:eastAsia="zh-CN" w:bidi="hi-IN"/>
        </w:rPr>
        <w:t xml:space="preserve"> среде, в которой ребёнок получает (или не получает) первое практи</w:t>
      </w:r>
      <w:r w:rsidRPr="007339EF">
        <w:rPr>
          <w:rFonts w:ascii="Times New Roman" w:eastAsia="SimSun" w:hAnsi="Times New Roman" w:cs="Times New Roman"/>
          <w:kern w:val="1"/>
          <w:sz w:val="28"/>
          <w:szCs w:val="28"/>
          <w:lang w:eastAsia="zh-CN" w:bidi="hi-IN"/>
        </w:rPr>
        <w:softHyphen/>
        <w:t>ческое подтверждение приобретённых социальных знаний, начинает их ценить (или отвергает).</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b/>
          <w:bCs/>
          <w:kern w:val="1"/>
          <w:sz w:val="28"/>
          <w:szCs w:val="28"/>
          <w:lang w:eastAsia="zh-CN" w:bidi="hi-IN"/>
        </w:rPr>
        <w:t>Третий уровень результатов</w:t>
      </w:r>
      <w:r w:rsidRPr="007339EF">
        <w:rPr>
          <w:rFonts w:ascii="Times New Roman" w:eastAsia="SimSun" w:hAnsi="Times New Roman" w:cs="Times New Roman"/>
          <w:kern w:val="1"/>
          <w:sz w:val="28"/>
          <w:szCs w:val="28"/>
          <w:lang w:eastAsia="zh-CN" w:bidi="hi-IN"/>
        </w:rPr>
        <w:t xml:space="preserve"> — получение </w:t>
      </w:r>
      <w:proofErr w:type="gramStart"/>
      <w:r w:rsidRPr="007339EF">
        <w:rPr>
          <w:rFonts w:ascii="Times New Roman" w:eastAsia="SimSun" w:hAnsi="Times New Roman" w:cs="Times New Roman"/>
          <w:kern w:val="1"/>
          <w:sz w:val="28"/>
          <w:szCs w:val="28"/>
          <w:lang w:eastAsia="zh-CN" w:bidi="hi-IN"/>
        </w:rPr>
        <w:t>обучающимся</w:t>
      </w:r>
      <w:proofErr w:type="gramEnd"/>
      <w:r w:rsidRPr="007339EF">
        <w:rPr>
          <w:rFonts w:ascii="Times New Roman" w:eastAsia="SimSun" w:hAnsi="Times New Roman" w:cs="Times New Roman"/>
          <w:kern w:val="1"/>
          <w:sz w:val="28"/>
          <w:szCs w:val="28"/>
          <w:lang w:eastAsia="zh-CN" w:bidi="hi-IN"/>
        </w:rPr>
        <w:t xml:space="preserve"> опыта самостоятельного общественного действия. Только в самостоятельном общественном действии юный человек действительно становится (</w:t>
      </w:r>
      <w:r w:rsidRPr="007339EF">
        <w:rPr>
          <w:rFonts w:ascii="Times New Roman" w:eastAsia="SimSun" w:hAnsi="Times New Roman" w:cs="Times New Roman"/>
          <w:i/>
          <w:iCs/>
          <w:kern w:val="1"/>
          <w:sz w:val="28"/>
          <w:szCs w:val="28"/>
          <w:lang w:eastAsia="zh-CN" w:bidi="hi-IN"/>
        </w:rPr>
        <w:t>а не просто узнаёт о том, как стать)</w:t>
      </w:r>
      <w:r w:rsidRPr="007339EF">
        <w:rPr>
          <w:rFonts w:ascii="Times New Roman" w:eastAsia="SimSun" w:hAnsi="Times New Roman" w:cs="Times New Roman"/>
          <w:kern w:val="1"/>
          <w:sz w:val="28"/>
          <w:szCs w:val="28"/>
          <w:lang w:eastAsia="zh-CN" w:bidi="hi-IN"/>
        </w:rPr>
        <w:t> гражданином, социальным деятелем, свободным че</w:t>
      </w:r>
      <w:r w:rsidRPr="007339EF">
        <w:rPr>
          <w:rFonts w:ascii="Times New Roman" w:eastAsia="SimSun" w:hAnsi="Times New Roman" w:cs="Times New Roman"/>
          <w:kern w:val="1"/>
          <w:sz w:val="28"/>
          <w:szCs w:val="28"/>
          <w:lang w:eastAsia="zh-CN" w:bidi="hi-IN"/>
        </w:rPr>
        <w:softHyphen/>
        <w:t>ловеком. Для достижения данного уровня результатов особое значение имеет взаимодействие обучающегося с представите</w:t>
      </w:r>
      <w:r w:rsidRPr="007339EF">
        <w:rPr>
          <w:rFonts w:ascii="Times New Roman" w:eastAsia="SimSun" w:hAnsi="Times New Roman" w:cs="Times New Roman"/>
          <w:kern w:val="1"/>
          <w:sz w:val="28"/>
          <w:szCs w:val="28"/>
          <w:lang w:eastAsia="zh-CN" w:bidi="hi-IN"/>
        </w:rPr>
        <w:softHyphen/>
        <w:t>лями различных социальных субъектов за пределами образо</w:t>
      </w:r>
      <w:r w:rsidRPr="007339EF">
        <w:rPr>
          <w:rFonts w:ascii="Times New Roman" w:eastAsia="SimSun" w:hAnsi="Times New Roman" w:cs="Times New Roman"/>
          <w:kern w:val="1"/>
          <w:sz w:val="28"/>
          <w:szCs w:val="28"/>
          <w:lang w:eastAsia="zh-CN" w:bidi="hi-IN"/>
        </w:rPr>
        <w:softHyphen/>
        <w:t>вательного учреждения, в открытой общественной среде.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 переходом от одного уровня результатов к другому су</w:t>
      </w:r>
      <w:r w:rsidRPr="007339EF">
        <w:rPr>
          <w:rFonts w:ascii="Times New Roman" w:eastAsia="SimSun" w:hAnsi="Times New Roman" w:cs="Times New Roman"/>
          <w:kern w:val="1"/>
          <w:sz w:val="28"/>
          <w:szCs w:val="28"/>
          <w:lang w:eastAsia="zh-CN" w:bidi="hi-IN"/>
        </w:rPr>
        <w:softHyphen/>
        <w:t>щественно возрастают воспитательные эффекты: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xml:space="preserve">                     на третьем уровне создаются необходимые условия для участия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в нравственно ориентированной соци</w:t>
      </w:r>
      <w:r w:rsidRPr="007339EF">
        <w:rPr>
          <w:rFonts w:ascii="Times New Roman" w:eastAsia="SimSun" w:hAnsi="Times New Roman" w:cs="Times New Roman"/>
          <w:kern w:val="1"/>
          <w:sz w:val="28"/>
          <w:szCs w:val="28"/>
          <w:lang w:eastAsia="zh-CN" w:bidi="hi-IN"/>
        </w:rPr>
        <w:softHyphen/>
        <w:t>ально значимой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Таким образом, знания о ценностях переводятся в реаль</w:t>
      </w:r>
      <w:r w:rsidRPr="007339EF">
        <w:rPr>
          <w:rFonts w:ascii="Times New Roman" w:eastAsia="SimSun" w:hAnsi="Times New Roman" w:cs="Times New Roman"/>
          <w:kern w:val="1"/>
          <w:sz w:val="28"/>
          <w:szCs w:val="28"/>
          <w:lang w:eastAsia="zh-CN" w:bidi="hi-IN"/>
        </w:rPr>
        <w:softHyphen/>
        <w:t>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w:t>
      </w:r>
      <w:r w:rsidRPr="007339EF">
        <w:rPr>
          <w:rFonts w:ascii="Times New Roman" w:eastAsia="SimSun" w:hAnsi="Times New Roman" w:cs="Times New Roman"/>
          <w:kern w:val="1"/>
          <w:sz w:val="28"/>
          <w:szCs w:val="28"/>
          <w:lang w:eastAsia="zh-CN" w:bidi="hi-IN"/>
        </w:rPr>
        <w:softHyphen/>
        <w:t>чающихся достигает относительной полноты.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Переход от одного уровня воспитательных результатов к другому должен быть последовательным, постепенным.</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Достижение трёх уровней воспитательных результатов обеспечивает появление значимых</w:t>
      </w:r>
      <w:r w:rsidRPr="007339EF">
        <w:rPr>
          <w:rFonts w:ascii="Times New Roman" w:eastAsia="SimSun" w:hAnsi="Times New Roman" w:cs="Times New Roman"/>
          <w:i/>
          <w:iCs/>
          <w:kern w:val="1"/>
          <w:sz w:val="28"/>
          <w:szCs w:val="28"/>
          <w:lang w:eastAsia="zh-CN" w:bidi="hi-IN"/>
        </w:rPr>
        <w:t> эффектов</w:t>
      </w:r>
      <w:r w:rsidRPr="007339EF">
        <w:rPr>
          <w:rFonts w:ascii="Times New Roman" w:eastAsia="SimSun" w:hAnsi="Times New Roman" w:cs="Times New Roman"/>
          <w:kern w:val="1"/>
          <w:sz w:val="28"/>
          <w:szCs w:val="28"/>
          <w:lang w:eastAsia="zh-CN" w:bidi="hi-IN"/>
        </w:rPr>
        <w:t>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Действия педагога, направленные на достижения воспитательных результатов.</w:t>
      </w:r>
    </w:p>
    <w:tbl>
      <w:tblPr>
        <w:tblW w:w="0" w:type="auto"/>
        <w:tblInd w:w="-45" w:type="dxa"/>
        <w:tblLayout w:type="fixed"/>
        <w:tblLook w:val="0000" w:firstRow="0" w:lastRow="0" w:firstColumn="0" w:lastColumn="0" w:noHBand="0" w:noVBand="0"/>
      </w:tblPr>
      <w:tblGrid>
        <w:gridCol w:w="2795"/>
        <w:gridCol w:w="3018"/>
        <w:gridCol w:w="4111"/>
      </w:tblGrid>
      <w:tr w:rsidR="007339EF" w:rsidRPr="007339EF" w:rsidTr="0031630C">
        <w:tc>
          <w:tcPr>
            <w:tcW w:w="279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Уровень</w:t>
            </w:r>
          </w:p>
        </w:tc>
        <w:tc>
          <w:tcPr>
            <w:tcW w:w="301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Особенности возрастной категории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Действия педагога</w:t>
            </w:r>
          </w:p>
        </w:tc>
      </w:tr>
      <w:tr w:rsidR="007339EF" w:rsidRPr="007339EF" w:rsidTr="0031630C">
        <w:tc>
          <w:tcPr>
            <w:tcW w:w="279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1 уровень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(1 класс)</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Приобретение школьником социальных знаний</w:t>
            </w:r>
          </w:p>
        </w:tc>
        <w:tc>
          <w:tcPr>
            <w:tcW w:w="301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Восприимчивость к новому социальному знанию, стремление понять новую школьную реальность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Педагог должен поддержать стремление ребенка к новому социальному знанию, создать условия для самого воспитанника в формировании его личности,  включение его в деятельность по самовоспитанию</w:t>
            </w:r>
            <w:proofErr w:type="gramStart"/>
            <w:r w:rsidRPr="007339EF">
              <w:rPr>
                <w:rFonts w:ascii="Times New Roman" w:eastAsia="SimSun" w:hAnsi="Times New Roman" w:cs="Times New Roman"/>
                <w:kern w:val="1"/>
                <w:sz w:val="28"/>
                <w:szCs w:val="28"/>
                <w:lang w:eastAsia="zh-CN" w:bidi="hi-IN"/>
              </w:rPr>
              <w:t>.</w:t>
            </w:r>
            <w:proofErr w:type="gramEnd"/>
            <w:r w:rsidRPr="007339EF">
              <w:rPr>
                <w:rFonts w:ascii="Times New Roman" w:eastAsia="SimSun" w:hAnsi="Times New Roman" w:cs="Times New Roman"/>
                <w:kern w:val="1"/>
                <w:sz w:val="28"/>
                <w:szCs w:val="28"/>
                <w:lang w:eastAsia="zh-CN" w:bidi="hi-IN"/>
              </w:rPr>
              <w:t xml:space="preserve"> (</w:t>
            </w:r>
            <w:proofErr w:type="spellStart"/>
            <w:proofErr w:type="gramStart"/>
            <w:r w:rsidRPr="007339EF">
              <w:rPr>
                <w:rFonts w:ascii="Times New Roman" w:eastAsia="SimSun" w:hAnsi="Times New Roman" w:cs="Times New Roman"/>
                <w:kern w:val="1"/>
                <w:sz w:val="28"/>
                <w:szCs w:val="28"/>
                <w:lang w:eastAsia="zh-CN" w:bidi="hi-IN"/>
              </w:rPr>
              <w:t>с</w:t>
            </w:r>
            <w:proofErr w:type="gramEnd"/>
            <w:r w:rsidRPr="007339EF">
              <w:rPr>
                <w:rFonts w:ascii="Times New Roman" w:eastAsia="SimSun" w:hAnsi="Times New Roman" w:cs="Times New Roman"/>
                <w:kern w:val="1"/>
                <w:sz w:val="28"/>
                <w:szCs w:val="28"/>
                <w:lang w:eastAsia="zh-CN" w:bidi="hi-IN"/>
              </w:rPr>
              <w:t>амоизменению</w:t>
            </w:r>
            <w:proofErr w:type="spellEnd"/>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основе используемых воспитательных форм лежит системно-</w:t>
            </w:r>
            <w:proofErr w:type="spellStart"/>
            <w:r w:rsidRPr="007339EF">
              <w:rPr>
                <w:rFonts w:ascii="Times New Roman" w:eastAsia="SimSun" w:hAnsi="Times New Roman" w:cs="Times New Roman"/>
                <w:kern w:val="1"/>
                <w:sz w:val="28"/>
                <w:szCs w:val="28"/>
                <w:lang w:eastAsia="zh-CN" w:bidi="hi-IN"/>
              </w:rPr>
              <w:t>деятельностный</w:t>
            </w:r>
            <w:proofErr w:type="spellEnd"/>
            <w:r w:rsidRPr="007339EF">
              <w:rPr>
                <w:rFonts w:ascii="Times New Roman" w:eastAsia="SimSun" w:hAnsi="Times New Roman" w:cs="Times New Roman"/>
                <w:kern w:val="1"/>
                <w:sz w:val="28"/>
                <w:szCs w:val="28"/>
                <w:lang w:eastAsia="zh-CN" w:bidi="hi-IN"/>
              </w:rPr>
              <w:t xml:space="preserve"> подход (усвоение человеком нового для него опыта поведения и деятельности)</w:t>
            </w:r>
          </w:p>
        </w:tc>
      </w:tr>
      <w:tr w:rsidR="007339EF" w:rsidRPr="007339EF" w:rsidTr="0031630C">
        <w:tc>
          <w:tcPr>
            <w:tcW w:w="279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2 уровень</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(2-3 класс)      Получение школьником опыта переживания и позитивного отношения к базовым ценностям общества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01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Создание педагогом воспитательной среды, в которой ребенок способен осознать, что его поступки, во-первых, не должны разрушать его самого и включающую его систему (семью, коллектив, общество в целом), а во-вторых, не должны привести к исключению его из этой системы.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основе используемых воспитательных форм лежит системно-</w:t>
            </w:r>
            <w:proofErr w:type="spellStart"/>
            <w:r w:rsidRPr="007339EF">
              <w:rPr>
                <w:rFonts w:ascii="Times New Roman" w:eastAsia="SimSun" w:hAnsi="Times New Roman" w:cs="Times New Roman"/>
                <w:kern w:val="1"/>
                <w:sz w:val="28"/>
                <w:szCs w:val="28"/>
                <w:lang w:eastAsia="zh-CN" w:bidi="hi-IN"/>
              </w:rPr>
              <w:t>деятельностный</w:t>
            </w:r>
            <w:proofErr w:type="spellEnd"/>
            <w:r w:rsidRPr="007339EF">
              <w:rPr>
                <w:rFonts w:ascii="Times New Roman" w:eastAsia="SimSun" w:hAnsi="Times New Roman" w:cs="Times New Roman"/>
                <w:kern w:val="1"/>
                <w:sz w:val="28"/>
                <w:szCs w:val="28"/>
                <w:lang w:eastAsia="zh-CN" w:bidi="hi-IN"/>
              </w:rPr>
              <w:t> подход и принцип сохранения целостности систем.</w:t>
            </w:r>
          </w:p>
        </w:tc>
      </w:tr>
      <w:tr w:rsidR="007339EF" w:rsidRPr="007339EF" w:rsidTr="0031630C">
        <w:tc>
          <w:tcPr>
            <w:tcW w:w="279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3 уровень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( 4 класс) Получение школьником опыта самостоятельного </w:t>
            </w:r>
            <w:r w:rsidRPr="007339EF">
              <w:rPr>
                <w:rFonts w:ascii="Times New Roman" w:eastAsia="SimSun" w:hAnsi="Times New Roman" w:cs="Times New Roman"/>
                <w:kern w:val="1"/>
                <w:sz w:val="28"/>
                <w:szCs w:val="28"/>
                <w:lang w:eastAsia="zh-CN" w:bidi="hi-IN"/>
              </w:rPr>
              <w:lastRenderedPageBreak/>
              <w:t>общественного действия.</w:t>
            </w:r>
          </w:p>
        </w:tc>
        <w:tc>
          <w:tcPr>
            <w:tcW w:w="301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xml:space="preserve">Потребность в самореализации, в общественном признании, </w:t>
            </w:r>
            <w:proofErr w:type="gramStart"/>
            <w:r w:rsidRPr="007339EF">
              <w:rPr>
                <w:rFonts w:ascii="Times New Roman" w:eastAsia="SimSun" w:hAnsi="Times New Roman" w:cs="Times New Roman"/>
                <w:kern w:val="1"/>
                <w:sz w:val="28"/>
                <w:szCs w:val="28"/>
                <w:lang w:eastAsia="zh-CN" w:bidi="hi-IN"/>
              </w:rPr>
              <w:t>в</w:t>
            </w:r>
            <w:proofErr w:type="gramEnd"/>
            <w:r w:rsidRPr="007339EF">
              <w:rPr>
                <w:rFonts w:ascii="Times New Roman" w:eastAsia="SimSun" w:hAnsi="Times New Roman" w:cs="Times New Roman"/>
                <w:kern w:val="1"/>
                <w:sz w:val="28"/>
                <w:szCs w:val="28"/>
                <w:lang w:eastAsia="zh-CN" w:bidi="hi-IN"/>
              </w:rPr>
              <w:t> </w:t>
            </w:r>
            <w:proofErr w:type="gramStart"/>
            <w:r w:rsidRPr="007339EF">
              <w:rPr>
                <w:rFonts w:ascii="Times New Roman" w:eastAsia="SimSun" w:hAnsi="Times New Roman" w:cs="Times New Roman"/>
                <w:kern w:val="1"/>
                <w:sz w:val="28"/>
                <w:szCs w:val="28"/>
                <w:lang w:eastAsia="zh-CN" w:bidi="hi-IN"/>
              </w:rPr>
              <w:t>желаниями</w:t>
            </w:r>
            <w:proofErr w:type="gramEnd"/>
            <w:r w:rsidRPr="007339EF">
              <w:rPr>
                <w:rFonts w:ascii="Times New Roman" w:eastAsia="SimSun" w:hAnsi="Times New Roman" w:cs="Times New Roman"/>
                <w:kern w:val="1"/>
                <w:sz w:val="28"/>
                <w:szCs w:val="28"/>
                <w:lang w:eastAsia="zh-CN" w:bidi="hi-IN"/>
              </w:rPr>
              <w:t xml:space="preserve"> проявить </w:t>
            </w:r>
            <w:r w:rsidRPr="007339EF">
              <w:rPr>
                <w:rFonts w:ascii="Times New Roman" w:eastAsia="SimSun" w:hAnsi="Times New Roman" w:cs="Times New Roman"/>
                <w:kern w:val="1"/>
                <w:sz w:val="28"/>
                <w:szCs w:val="28"/>
                <w:lang w:eastAsia="zh-CN" w:bidi="hi-IN"/>
              </w:rPr>
              <w:lastRenderedPageBreak/>
              <w:t>и реализовать свои потенциальные возможности, готовность приобрести для этого новые необходимые личностные качества и способности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xml:space="preserve">Создание к четвертому классу для младшего школьника реальной возможности выхода в пространство общественного </w:t>
            </w:r>
            <w:proofErr w:type="gramStart"/>
            <w:r w:rsidRPr="007339EF">
              <w:rPr>
                <w:rFonts w:ascii="Times New Roman" w:eastAsia="SimSun" w:hAnsi="Times New Roman" w:cs="Times New Roman"/>
                <w:kern w:val="1"/>
                <w:sz w:val="28"/>
                <w:szCs w:val="28"/>
                <w:lang w:eastAsia="zh-CN" w:bidi="hi-IN"/>
              </w:rPr>
              <w:t>действия</w:t>
            </w:r>
            <w:proofErr w:type="gramEnd"/>
            <w:r w:rsidRPr="007339EF">
              <w:rPr>
                <w:rFonts w:ascii="Times New Roman" w:eastAsia="SimSun" w:hAnsi="Times New Roman" w:cs="Times New Roman"/>
                <w:kern w:val="1"/>
                <w:sz w:val="28"/>
                <w:szCs w:val="28"/>
                <w:lang w:eastAsia="zh-CN" w:bidi="hi-IN"/>
              </w:rPr>
              <w:t xml:space="preserve"> т.е. достижения </w:t>
            </w:r>
            <w:r w:rsidRPr="007339EF">
              <w:rPr>
                <w:rFonts w:ascii="Times New Roman" w:eastAsia="SimSun" w:hAnsi="Times New Roman" w:cs="Times New Roman"/>
                <w:kern w:val="1"/>
                <w:sz w:val="28"/>
                <w:szCs w:val="28"/>
                <w:lang w:eastAsia="zh-CN" w:bidi="hi-IN"/>
              </w:rPr>
              <w:lastRenderedPageBreak/>
              <w:t>третьего уровня воспитательных результатов.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Однако для запуска и осуществления процессов самовоспитания необходимо, прежде всего, сформировать у ребенка мотивацию к изменению себя и приобретение необходимых новых внутренних качеств. Без решения этой проблемы ученик попросту окажется вне пространства деятельности по самовоспитанию, и все усилия педагога будут тщетны.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основе используемых воспитательных форм лежит системно-</w:t>
            </w:r>
            <w:proofErr w:type="spellStart"/>
            <w:r w:rsidRPr="007339EF">
              <w:rPr>
                <w:rFonts w:ascii="Times New Roman" w:eastAsia="SimSun" w:hAnsi="Times New Roman" w:cs="Times New Roman"/>
                <w:kern w:val="1"/>
                <w:sz w:val="28"/>
                <w:szCs w:val="28"/>
                <w:lang w:eastAsia="zh-CN" w:bidi="hi-IN"/>
              </w:rPr>
              <w:t>деятельностный</w:t>
            </w:r>
            <w:proofErr w:type="spellEnd"/>
            <w:r w:rsidRPr="007339EF">
              <w:rPr>
                <w:rFonts w:ascii="Times New Roman" w:eastAsia="SimSun" w:hAnsi="Times New Roman" w:cs="Times New Roman"/>
                <w:kern w:val="1"/>
                <w:sz w:val="28"/>
                <w:szCs w:val="28"/>
                <w:lang w:eastAsia="zh-CN" w:bidi="hi-IN"/>
              </w:rPr>
              <w:t>   подход и принцип сохранения целостности систем</w:t>
            </w:r>
          </w:p>
        </w:tc>
      </w:tr>
    </w:tbl>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7. </w:t>
      </w:r>
      <w:r w:rsidRPr="007339EF">
        <w:rPr>
          <w:rFonts w:ascii="Times New Roman" w:eastAsia="SimSun" w:hAnsi="Times New Roman" w:cs="Times New Roman"/>
          <w:b/>
          <w:kern w:val="1"/>
          <w:sz w:val="28"/>
          <w:szCs w:val="28"/>
          <w:lang w:eastAsia="zh-CN" w:bidi="hi-IN"/>
        </w:rPr>
        <w:t>Перечень  воспитательных форм и мероприятий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bl>
      <w:tblPr>
        <w:tblW w:w="0" w:type="auto"/>
        <w:tblInd w:w="59" w:type="dxa"/>
        <w:tblLayout w:type="fixed"/>
        <w:tblLook w:val="0000" w:firstRow="0" w:lastRow="0" w:firstColumn="0" w:lastColumn="0" w:noHBand="0" w:noVBand="0"/>
      </w:tblPr>
      <w:tblGrid>
        <w:gridCol w:w="1066"/>
        <w:gridCol w:w="3039"/>
        <w:gridCol w:w="5715"/>
      </w:tblGrid>
      <w:tr w:rsidR="007339EF" w:rsidRPr="007339EF" w:rsidTr="0031630C">
        <w:tc>
          <w:tcPr>
            <w:tcW w:w="106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039"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Формы</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Мероприятия</w:t>
            </w:r>
          </w:p>
        </w:tc>
      </w:tr>
      <w:tr w:rsidR="007339EF" w:rsidRPr="007339EF" w:rsidTr="0031630C">
        <w:tc>
          <w:tcPr>
            <w:tcW w:w="106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1 уровень</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(1 класс)</w:t>
            </w:r>
          </w:p>
        </w:tc>
        <w:tc>
          <w:tcPr>
            <w:tcW w:w="3039"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классные часы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участие в: подготовке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и </w:t>
            </w:r>
            <w:proofErr w:type="gramStart"/>
            <w:r w:rsidRPr="007339EF">
              <w:rPr>
                <w:rFonts w:ascii="Times New Roman" w:eastAsia="SimSun" w:hAnsi="Times New Roman" w:cs="Times New Roman"/>
                <w:kern w:val="1"/>
                <w:sz w:val="28"/>
                <w:szCs w:val="28"/>
                <w:lang w:eastAsia="zh-CN" w:bidi="hi-IN"/>
              </w:rPr>
              <w:t>проведении</w:t>
            </w:r>
            <w:proofErr w:type="gramEnd"/>
            <w:r w:rsidRPr="007339EF">
              <w:rPr>
                <w:rFonts w:ascii="Times New Roman" w:eastAsia="SimSun" w:hAnsi="Times New Roman" w:cs="Times New Roman"/>
                <w:kern w:val="1"/>
                <w:sz w:val="28"/>
                <w:szCs w:val="28"/>
                <w:lang w:eastAsia="zh-CN" w:bidi="hi-IN"/>
              </w:rPr>
              <w:t xml:space="preserve"> мероприятий,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конкурсов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спортивно-патриотические соревнования</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«Здравствуй, школа», «Безопасный путь в школу», «Правила поведения в школе», «Здоровые дети в здоровой семье», «Что такое доброта?», «Государственные символы России», цикл бесед «Правила поведения в любое время года».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«Кто такой ученик?», «Конвенция ООН о правах ребёнка», «Чтоб болезней не бояться, надо спортом заниматься», «Любимое время года», «Моя семья»; «Моя малая Родина», «Культура поведения в музее, театре и др. общественных местах», «Народные приметы», «Мой домашний любимец».</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Школьные праздники и социально значимые мероприятия: </w:t>
            </w:r>
            <w:proofErr w:type="gramStart"/>
            <w:r w:rsidRPr="007339EF">
              <w:rPr>
                <w:rFonts w:ascii="Times New Roman" w:eastAsia="SimSun" w:hAnsi="Times New Roman" w:cs="Times New Roman"/>
                <w:kern w:val="1"/>
                <w:sz w:val="28"/>
                <w:szCs w:val="28"/>
                <w:lang w:eastAsia="zh-CN" w:bidi="hi-IN"/>
              </w:rPr>
              <w:t>«Посвящение в первоклассники», «Золотая осень», «Новогодний калейдоскоп», «Научно- исследовательская конференция» и др. Конкурсы рисунков «Осторожно, дорога!», «Разноцветная осень», «Наши мамы»,  районный конкурс ёлочных игрушек,</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«Весёлые старты», Дни здоровья, «Зарница» </w:t>
            </w:r>
          </w:p>
        </w:tc>
      </w:tr>
      <w:tr w:rsidR="007339EF" w:rsidRPr="007339EF" w:rsidTr="0031630C">
        <w:tc>
          <w:tcPr>
            <w:tcW w:w="106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2 уровень</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(2-3 класс)</w:t>
            </w:r>
          </w:p>
        </w:tc>
        <w:tc>
          <w:tcPr>
            <w:tcW w:w="3039"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классные часы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участие </w:t>
            </w:r>
            <w:proofErr w:type="gramStart"/>
            <w:r w:rsidRPr="007339EF">
              <w:rPr>
                <w:rFonts w:ascii="Times New Roman" w:eastAsia="SimSun" w:hAnsi="Times New Roman" w:cs="Times New Roman"/>
                <w:kern w:val="1"/>
                <w:sz w:val="28"/>
                <w:szCs w:val="28"/>
                <w:lang w:eastAsia="zh-CN" w:bidi="hi-IN"/>
              </w:rPr>
              <w:t>в</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подготовке и проведении </w:t>
            </w:r>
            <w:proofErr w:type="spellStart"/>
            <w:r w:rsidRPr="007339EF">
              <w:rPr>
                <w:rFonts w:ascii="Times New Roman" w:eastAsia="SimSun" w:hAnsi="Times New Roman" w:cs="Times New Roman"/>
                <w:kern w:val="1"/>
                <w:sz w:val="28"/>
                <w:szCs w:val="28"/>
                <w:lang w:eastAsia="zh-CN" w:bidi="hi-IN"/>
              </w:rPr>
              <w:t>мероприятий</w:t>
            </w:r>
            <w:proofErr w:type="gramStart"/>
            <w:r w:rsidRPr="007339EF">
              <w:rPr>
                <w:rFonts w:ascii="Times New Roman" w:eastAsia="SimSun" w:hAnsi="Times New Roman" w:cs="Times New Roman"/>
                <w:kern w:val="1"/>
                <w:sz w:val="28"/>
                <w:szCs w:val="28"/>
                <w:lang w:eastAsia="zh-CN" w:bidi="hi-IN"/>
              </w:rPr>
              <w:t>,к</w:t>
            </w:r>
            <w:proofErr w:type="gramEnd"/>
            <w:r w:rsidRPr="007339EF">
              <w:rPr>
                <w:rFonts w:ascii="Times New Roman" w:eastAsia="SimSun" w:hAnsi="Times New Roman" w:cs="Times New Roman"/>
                <w:kern w:val="1"/>
                <w:sz w:val="28"/>
                <w:szCs w:val="28"/>
                <w:lang w:eastAsia="zh-CN" w:bidi="hi-IN"/>
              </w:rPr>
              <w:t>онкурсов</w:t>
            </w:r>
            <w:proofErr w:type="spellEnd"/>
            <w:r w:rsidRPr="007339EF">
              <w:rPr>
                <w:rFonts w:ascii="Times New Roman" w:eastAsia="SimSun" w:hAnsi="Times New Roman" w:cs="Times New Roman"/>
                <w:kern w:val="1"/>
                <w:sz w:val="28"/>
                <w:szCs w:val="28"/>
                <w:lang w:eastAsia="zh-CN" w:bidi="hi-IN"/>
              </w:rPr>
              <w:t xml:space="preserve">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спортивно-патриотические соревнования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«Здравствуй, школа», «Здоровые дети в здоровой семье», «Самые полезные продукты», «Азбука юного пешехода», «Государственные символы России и Тверской области», «Что такое Конституция?»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Цикл бесед «Учись учиться», «Азбука здорового питания», «Азбука нравственности».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«В гостях у </w:t>
            </w:r>
            <w:proofErr w:type="spellStart"/>
            <w:r w:rsidRPr="007339EF">
              <w:rPr>
                <w:rFonts w:ascii="Times New Roman" w:eastAsia="SimSun" w:hAnsi="Times New Roman" w:cs="Times New Roman"/>
                <w:kern w:val="1"/>
                <w:sz w:val="28"/>
                <w:szCs w:val="28"/>
                <w:lang w:eastAsia="zh-CN" w:bidi="hi-IN"/>
              </w:rPr>
              <w:t>Светофорика</w:t>
            </w:r>
            <w:proofErr w:type="spellEnd"/>
            <w:r w:rsidRPr="007339EF">
              <w:rPr>
                <w:rFonts w:ascii="Times New Roman" w:eastAsia="SimSun" w:hAnsi="Times New Roman" w:cs="Times New Roman"/>
                <w:kern w:val="1"/>
                <w:sz w:val="28"/>
                <w:szCs w:val="28"/>
                <w:lang w:eastAsia="zh-CN" w:bidi="hi-IN"/>
              </w:rPr>
              <w:t>», «Дружбой надо дорожить», «Вредные привычки», «Профессии моих родителей», «Моя родословная», «Я и мое имя», «Название моего поселка», «Моя любимая книга».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Школьные праздники и социально значимые мероприятия: «Новогодний калейдоскоп», «Научно- исследовательская конференция». Конкурсы рисунков «Осторожно, дети!», «Разноцветная осень», «Лучшая открытка» (к 23 февраля и 8 марта»);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районный конкурс ёлочных игрушек</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«Весёлые старты», Дни здоровья, «Зарница», </w:t>
            </w:r>
          </w:p>
        </w:tc>
      </w:tr>
      <w:tr w:rsidR="007339EF" w:rsidRPr="007339EF" w:rsidTr="0031630C">
        <w:tc>
          <w:tcPr>
            <w:tcW w:w="106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3 уровень</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 xml:space="preserve">(4 </w:t>
            </w:r>
            <w:r w:rsidRPr="007339EF">
              <w:rPr>
                <w:rFonts w:ascii="Times New Roman" w:eastAsia="SimSun" w:hAnsi="Times New Roman" w:cs="Times New Roman"/>
                <w:b/>
                <w:kern w:val="1"/>
                <w:sz w:val="28"/>
                <w:szCs w:val="28"/>
                <w:lang w:eastAsia="zh-CN" w:bidi="hi-IN"/>
              </w:rPr>
              <w:lastRenderedPageBreak/>
              <w:t>класс)</w:t>
            </w:r>
          </w:p>
        </w:tc>
        <w:tc>
          <w:tcPr>
            <w:tcW w:w="3039"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Беседы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классные часы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участие в подготовке и проведении </w:t>
            </w:r>
            <w:proofErr w:type="spellStart"/>
            <w:r w:rsidRPr="007339EF">
              <w:rPr>
                <w:rFonts w:ascii="Times New Roman" w:eastAsia="SimSun" w:hAnsi="Times New Roman" w:cs="Times New Roman"/>
                <w:kern w:val="1"/>
                <w:sz w:val="28"/>
                <w:szCs w:val="28"/>
                <w:lang w:eastAsia="zh-CN" w:bidi="hi-IN"/>
              </w:rPr>
              <w:t>мероприятий</w:t>
            </w:r>
            <w:proofErr w:type="gramStart"/>
            <w:r w:rsidRPr="007339EF">
              <w:rPr>
                <w:rFonts w:ascii="Times New Roman" w:eastAsia="SimSun" w:hAnsi="Times New Roman" w:cs="Times New Roman"/>
                <w:kern w:val="1"/>
                <w:sz w:val="28"/>
                <w:szCs w:val="28"/>
                <w:lang w:eastAsia="zh-CN" w:bidi="hi-IN"/>
              </w:rPr>
              <w:t>,к</w:t>
            </w:r>
            <w:proofErr w:type="gramEnd"/>
            <w:r w:rsidRPr="007339EF">
              <w:rPr>
                <w:rFonts w:ascii="Times New Roman" w:eastAsia="SimSun" w:hAnsi="Times New Roman" w:cs="Times New Roman"/>
                <w:kern w:val="1"/>
                <w:sz w:val="28"/>
                <w:szCs w:val="28"/>
                <w:lang w:eastAsia="zh-CN" w:bidi="hi-IN"/>
              </w:rPr>
              <w:t>онкурсов</w:t>
            </w:r>
            <w:proofErr w:type="spell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спортивно-патриотические соревнования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xml:space="preserve">«Здоровые дети в здоровой семье», «Добрым быть совсем не просто», «Мир человеческих чувств», «Россия-Родина моя!», «Государственное устройство России», «Мир профессий», Первая помощь при пищевых </w:t>
            </w:r>
            <w:r w:rsidRPr="007339EF">
              <w:rPr>
                <w:rFonts w:ascii="Times New Roman" w:eastAsia="SimSun" w:hAnsi="Times New Roman" w:cs="Times New Roman"/>
                <w:kern w:val="1"/>
                <w:sz w:val="28"/>
                <w:szCs w:val="28"/>
                <w:lang w:eastAsia="zh-CN" w:bidi="hi-IN"/>
              </w:rPr>
              <w:lastRenderedPageBreak/>
              <w:t>отравлениях.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«А гражданином быть обязан»,  «Край любимый, край родной»,   «По страницам истории Отечества», «Мой  любимый  литературный герой», «Пусть тебя не назовут </w:t>
            </w:r>
            <w:proofErr w:type="spellStart"/>
            <w:r w:rsidRPr="007339EF">
              <w:rPr>
                <w:rFonts w:ascii="Times New Roman" w:eastAsia="SimSun" w:hAnsi="Times New Roman" w:cs="Times New Roman"/>
                <w:kern w:val="1"/>
                <w:sz w:val="28"/>
                <w:szCs w:val="28"/>
                <w:lang w:eastAsia="zh-CN" w:bidi="hi-IN"/>
              </w:rPr>
              <w:t>неряхой</w:t>
            </w:r>
            <w:proofErr w:type="spellEnd"/>
            <w:r w:rsidRPr="007339EF">
              <w:rPr>
                <w:rFonts w:ascii="Times New Roman" w:eastAsia="SimSun" w:hAnsi="Times New Roman" w:cs="Times New Roman"/>
                <w:kern w:val="1"/>
                <w:sz w:val="28"/>
                <w:szCs w:val="28"/>
                <w:lang w:eastAsia="zh-CN" w:bidi="hi-IN"/>
              </w:rPr>
              <w:t xml:space="preserve">», «Что </w:t>
            </w:r>
            <w:proofErr w:type="gramStart"/>
            <w:r w:rsidRPr="007339EF">
              <w:rPr>
                <w:rFonts w:ascii="Times New Roman" w:eastAsia="SimSun" w:hAnsi="Times New Roman" w:cs="Times New Roman"/>
                <w:kern w:val="1"/>
                <w:sz w:val="28"/>
                <w:szCs w:val="28"/>
                <w:lang w:eastAsia="zh-CN" w:bidi="hi-IN"/>
              </w:rPr>
              <w:t>значит-быть</w:t>
            </w:r>
            <w:proofErr w:type="gramEnd"/>
            <w:r w:rsidRPr="007339EF">
              <w:rPr>
                <w:rFonts w:ascii="Times New Roman" w:eastAsia="SimSun" w:hAnsi="Times New Roman" w:cs="Times New Roman"/>
                <w:kern w:val="1"/>
                <w:sz w:val="28"/>
                <w:szCs w:val="28"/>
                <w:lang w:eastAsia="zh-CN" w:bidi="hi-IN"/>
              </w:rPr>
              <w:t xml:space="preserve"> полезным людям?».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Школьные праздники и социально значимые мероприятия:  «Новогодний калейдоскоп», День матери, «Научно- исследовательская конференция», День Памяти. Конкурсы рисунков «Осторожно, дети!» «Зимняя сказка», «Береги здоровье»; «Нашим мамам посвящается»,  районный конкурс ёлочных игрушек</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«Весёлые старты», «Безопасное колесо», Дни здоровья, «Зарница»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bl>
    <w:p w:rsid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3B0A07" w:rsidRDefault="003B0A07"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3B0A07" w:rsidRPr="007339EF" w:rsidRDefault="003B0A07"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ind w:left="-851"/>
        <w:jc w:val="both"/>
        <w:rPr>
          <w:rFonts w:ascii="Times New Roman" w:eastAsia="SimSun" w:hAnsi="Times New Roman" w:cs="Times New Roman"/>
          <w:kern w:val="1"/>
          <w:sz w:val="28"/>
          <w:szCs w:val="28"/>
          <w:lang w:eastAsia="zh-CN" w:bidi="hi-IN"/>
        </w:rPr>
      </w:pPr>
    </w:p>
    <w:p w:rsidR="007339EF" w:rsidRPr="00343ACC" w:rsidRDefault="007339EF" w:rsidP="00343ACC">
      <w:pPr>
        <w:widowControl w:val="0"/>
        <w:suppressAutoHyphens/>
        <w:autoSpaceDE w:val="0"/>
        <w:spacing w:after="0" w:line="240" w:lineRule="auto"/>
        <w:jc w:val="center"/>
        <w:rPr>
          <w:rFonts w:ascii="Times New Roman" w:eastAsia="@Arial Unicode MS" w:hAnsi="Times New Roman" w:cs="Times New Roman"/>
          <w:kern w:val="1"/>
          <w:sz w:val="28"/>
          <w:szCs w:val="28"/>
          <w:lang w:eastAsia="ru-RU" w:bidi="hi-IN"/>
        </w:rPr>
      </w:pPr>
      <w:r w:rsidRPr="00343ACC">
        <w:rPr>
          <w:rFonts w:ascii="Times New Roman" w:eastAsia="@Arial Unicode MS" w:hAnsi="Times New Roman" w:cs="Times New Roman"/>
          <w:kern w:val="1"/>
          <w:sz w:val="28"/>
          <w:szCs w:val="28"/>
          <w:lang w:eastAsia="ru-RU" w:bidi="hi-IN"/>
        </w:rPr>
        <w:t>Программа формирования экологической культуры,</w:t>
      </w:r>
    </w:p>
    <w:p w:rsidR="007339EF" w:rsidRPr="00343ACC" w:rsidRDefault="007339EF" w:rsidP="00343ACC">
      <w:pPr>
        <w:widowControl w:val="0"/>
        <w:suppressAutoHyphens/>
        <w:autoSpaceDE w:val="0"/>
        <w:spacing w:after="0" w:line="240" w:lineRule="auto"/>
        <w:ind w:left="1469"/>
        <w:jc w:val="center"/>
        <w:rPr>
          <w:rFonts w:ascii="Times New Roman" w:eastAsia="Times New Roman" w:hAnsi="Times New Roman" w:cs="Times New Roman"/>
          <w:kern w:val="1"/>
          <w:sz w:val="28"/>
          <w:szCs w:val="28"/>
          <w:lang w:eastAsia="ru-RU" w:bidi="hi-IN"/>
        </w:rPr>
      </w:pPr>
      <w:r w:rsidRPr="00343ACC">
        <w:rPr>
          <w:rFonts w:ascii="Times New Roman" w:eastAsia="@Arial Unicode MS" w:hAnsi="Times New Roman" w:cs="Times New Roman"/>
          <w:kern w:val="1"/>
          <w:sz w:val="28"/>
          <w:szCs w:val="28"/>
          <w:lang w:eastAsia="ru-RU" w:bidi="hi-IN"/>
        </w:rPr>
        <w:t>здорового и безопасного образа жизни.</w:t>
      </w:r>
    </w:p>
    <w:p w:rsidR="007339EF" w:rsidRPr="007339EF" w:rsidRDefault="007339EF" w:rsidP="00343ACC">
      <w:pPr>
        <w:widowControl w:val="0"/>
        <w:suppressAutoHyphens/>
        <w:autoSpaceDE w:val="0"/>
        <w:spacing w:after="0" w:line="240" w:lineRule="auto"/>
        <w:ind w:left="1469"/>
        <w:jc w:val="center"/>
        <w:rPr>
          <w:rFonts w:ascii="Times New Roman" w:eastAsia="Times New Roman" w:hAnsi="Times New Roman" w:cs="Times New Roman"/>
          <w:color w:val="000000"/>
          <w:kern w:val="1"/>
          <w:sz w:val="28"/>
          <w:szCs w:val="28"/>
          <w:lang w:eastAsia="ru-RU" w:bidi="hi-IN"/>
        </w:rPr>
      </w:pPr>
      <w:r w:rsidRPr="00343ACC">
        <w:rPr>
          <w:rFonts w:ascii="Times New Roman" w:eastAsia="Times New Roman" w:hAnsi="Times New Roman" w:cs="Times New Roman"/>
          <w:kern w:val="1"/>
          <w:sz w:val="28"/>
          <w:szCs w:val="28"/>
          <w:lang w:eastAsia="ru-RU" w:bidi="hi-IN"/>
        </w:rPr>
        <w:t>Пояснительная записка</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w:t>
      </w:r>
      <w:r w:rsidRPr="007339EF">
        <w:rPr>
          <w:rFonts w:ascii="Times New Roman" w:eastAsia="Times New Roman" w:hAnsi="Times New Roman" w:cs="Times New Roman"/>
          <w:color w:val="000000"/>
          <w:spacing w:val="2"/>
          <w:kern w:val="1"/>
          <w:sz w:val="28"/>
          <w:szCs w:val="28"/>
          <w:lang w:eastAsia="ru-RU" w:bidi="hi-IN"/>
        </w:rPr>
        <w:t xml:space="preserve">у обучающихся знаний, установок, личностных ориентиров </w:t>
      </w:r>
      <w:r w:rsidRPr="007339EF">
        <w:rPr>
          <w:rFonts w:ascii="Times New Roman" w:eastAsia="Times New Roman" w:hAnsi="Times New Roman" w:cs="Times New Roman"/>
          <w:color w:val="000000"/>
          <w:kern w:val="1"/>
          <w:sz w:val="28"/>
          <w:szCs w:val="28"/>
          <w:lang w:eastAsia="ru-RU" w:bidi="hi-IN"/>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Программа построена на основе общенациональных цен</w:t>
      </w:r>
      <w:r w:rsidRPr="007339EF">
        <w:rPr>
          <w:rFonts w:ascii="Times New Roman" w:eastAsia="Times New Roman" w:hAnsi="Times New Roman" w:cs="Times New Roman"/>
          <w:color w:val="000000"/>
          <w:kern w:val="1"/>
          <w:sz w:val="28"/>
          <w:szCs w:val="28"/>
          <w:lang w:eastAsia="ru-RU" w:bidi="hi-IN"/>
        </w:rPr>
        <w:t xml:space="preserve">ностей российского общества, таких, как гражданственность, </w:t>
      </w:r>
      <w:r w:rsidRPr="007339EF">
        <w:rPr>
          <w:rFonts w:ascii="Times New Roman" w:eastAsia="Times New Roman" w:hAnsi="Times New Roman" w:cs="Times New Roman"/>
          <w:color w:val="000000"/>
          <w:spacing w:val="2"/>
          <w:kern w:val="1"/>
          <w:sz w:val="28"/>
          <w:szCs w:val="28"/>
          <w:lang w:eastAsia="ru-RU" w:bidi="hi-IN"/>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7339EF">
        <w:rPr>
          <w:rFonts w:ascii="Times New Roman" w:eastAsia="Times New Roman" w:hAnsi="Times New Roman" w:cs="Times New Roman"/>
          <w:color w:val="000000"/>
          <w:spacing w:val="2"/>
          <w:kern w:val="1"/>
          <w:sz w:val="28"/>
          <w:szCs w:val="28"/>
          <w:lang w:eastAsia="ru-RU" w:bidi="hi-IN"/>
        </w:rPr>
        <w:t>обучающихся</w:t>
      </w:r>
      <w:proofErr w:type="gramEnd"/>
      <w:r w:rsidRPr="007339EF">
        <w:rPr>
          <w:rFonts w:ascii="Times New Roman" w:eastAsia="Times New Roman" w:hAnsi="Times New Roman" w:cs="Times New Roman"/>
          <w:color w:val="000000"/>
          <w:spacing w:val="2"/>
          <w:kern w:val="1"/>
          <w:sz w:val="28"/>
          <w:szCs w:val="28"/>
          <w:lang w:eastAsia="ru-RU" w:bidi="hi-IN"/>
        </w:rPr>
        <w:t xml:space="preserve"> повышать свою </w:t>
      </w:r>
      <w:r w:rsidRPr="007339EF">
        <w:rPr>
          <w:rFonts w:ascii="Times New Roman" w:eastAsia="Times New Roman" w:hAnsi="Times New Roman" w:cs="Times New Roman"/>
          <w:color w:val="000000"/>
          <w:kern w:val="1"/>
          <w:sz w:val="28"/>
          <w:szCs w:val="28"/>
          <w:lang w:eastAsia="ru-RU" w:bidi="hi-IN"/>
        </w:rPr>
        <w:t xml:space="preserve">экологическую грамотность, действовать предусмотрительно,  </w:t>
      </w:r>
      <w:r w:rsidRPr="007339EF">
        <w:rPr>
          <w:rFonts w:ascii="Times New Roman" w:eastAsia="Times New Roman" w:hAnsi="Times New Roman" w:cs="Times New Roman"/>
          <w:color w:val="000000"/>
          <w:spacing w:val="2"/>
          <w:kern w:val="1"/>
          <w:sz w:val="28"/>
          <w:szCs w:val="28"/>
          <w:lang w:eastAsia="ru-RU" w:bidi="hi-IN"/>
        </w:rPr>
        <w:t>осознанно придерживаться здорового и экологически без</w:t>
      </w:r>
      <w:r w:rsidRPr="007339EF">
        <w:rPr>
          <w:rFonts w:ascii="Times New Roman" w:eastAsia="Times New Roman" w:hAnsi="Times New Roman" w:cs="Times New Roman"/>
          <w:color w:val="000000"/>
          <w:spacing w:val="2"/>
          <w:kern w:val="1"/>
          <w:sz w:val="28"/>
          <w:szCs w:val="28"/>
          <w:lang w:eastAsia="ru-RU" w:bidi="hi-IN"/>
        </w:rPr>
        <w:softHyphen/>
      </w:r>
      <w:r w:rsidRPr="007339EF">
        <w:rPr>
          <w:rFonts w:ascii="Times New Roman" w:eastAsia="Times New Roman" w:hAnsi="Times New Roman" w:cs="Times New Roman"/>
          <w:color w:val="000000"/>
          <w:spacing w:val="2"/>
          <w:kern w:val="1"/>
          <w:sz w:val="28"/>
          <w:szCs w:val="28"/>
          <w:lang w:eastAsia="ru-RU" w:bidi="hi-IN"/>
        </w:rPr>
        <w:br/>
      </w:r>
      <w:r w:rsidRPr="007339EF">
        <w:rPr>
          <w:rFonts w:ascii="Times New Roman" w:eastAsia="Times New Roman" w:hAnsi="Times New Roman" w:cs="Times New Roman"/>
          <w:color w:val="000000"/>
          <w:kern w:val="1"/>
          <w:sz w:val="28"/>
          <w:szCs w:val="28"/>
          <w:lang w:eastAsia="ru-RU" w:bidi="hi-IN"/>
        </w:rPr>
        <w:t xml:space="preserve">опасного образа жизни, вести работу по экологическому просвещению, </w:t>
      </w:r>
      <w:r w:rsidRPr="007339EF">
        <w:rPr>
          <w:rFonts w:ascii="Times New Roman" w:eastAsia="Times New Roman" w:hAnsi="Times New Roman" w:cs="Times New Roman"/>
          <w:color w:val="000000"/>
          <w:kern w:val="1"/>
          <w:sz w:val="28"/>
          <w:szCs w:val="28"/>
          <w:lang w:eastAsia="ru-RU" w:bidi="hi-IN"/>
        </w:rPr>
        <w:lastRenderedPageBreak/>
        <w:t xml:space="preserve">ценить природу как источник духовного развития, </w:t>
      </w:r>
      <w:r w:rsidRPr="007339EF">
        <w:rPr>
          <w:rFonts w:ascii="Times New Roman" w:eastAsia="Times New Roman" w:hAnsi="Times New Roman" w:cs="Times New Roman"/>
          <w:color w:val="000000"/>
          <w:spacing w:val="2"/>
          <w:kern w:val="1"/>
          <w:sz w:val="28"/>
          <w:szCs w:val="28"/>
          <w:lang w:eastAsia="ru-RU" w:bidi="hi-IN"/>
        </w:rPr>
        <w:t xml:space="preserve">информации, красоты, здоровья, материального благополучия.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Программа формирования экологической культуры, здорового и безопасного образа жизни на ступени начального общего образования </w:t>
      </w:r>
      <w:proofErr w:type="spellStart"/>
      <w:proofErr w:type="gramStart"/>
      <w:r w:rsidRPr="007339EF">
        <w:rPr>
          <w:rFonts w:ascii="Times New Roman" w:eastAsia="Times New Roman" w:hAnsi="Times New Roman" w:cs="Times New Roman"/>
          <w:color w:val="000000"/>
          <w:kern w:val="1"/>
          <w:sz w:val="28"/>
          <w:szCs w:val="28"/>
          <w:lang w:eastAsia="ru-RU" w:bidi="hi-IN"/>
        </w:rPr>
        <w:t>c</w:t>
      </w:r>
      <w:proofErr w:type="gramEnd"/>
      <w:r w:rsidRPr="007339EF">
        <w:rPr>
          <w:rFonts w:ascii="Times New Roman" w:eastAsia="Times New Roman" w:hAnsi="Times New Roman" w:cs="Times New Roman"/>
          <w:color w:val="000000"/>
          <w:kern w:val="1"/>
          <w:sz w:val="28"/>
          <w:szCs w:val="28"/>
          <w:lang w:eastAsia="ru-RU" w:bidi="hi-IN"/>
        </w:rPr>
        <w:t>формирована</w:t>
      </w:r>
      <w:proofErr w:type="spellEnd"/>
      <w:r w:rsidRPr="007339EF">
        <w:rPr>
          <w:rFonts w:ascii="Times New Roman" w:eastAsia="Times New Roman" w:hAnsi="Times New Roman" w:cs="Times New Roman"/>
          <w:color w:val="000000"/>
          <w:kern w:val="1"/>
          <w:sz w:val="28"/>
          <w:szCs w:val="28"/>
          <w:lang w:eastAsia="ru-RU" w:bidi="hi-IN"/>
        </w:rPr>
        <w:t xml:space="preserve"> с учётом факторов, оказывающих существенное влияние на состояние здоровья детей:</w:t>
      </w:r>
    </w:p>
    <w:p w:rsidR="007339EF" w:rsidRPr="007339EF" w:rsidRDefault="007339EF" w:rsidP="007339EF">
      <w:pPr>
        <w:widowControl w:val="0"/>
        <w:numPr>
          <w:ilvl w:val="0"/>
          <w:numId w:val="1"/>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неблагоприятные экологические, социальные и экономические условия;</w:t>
      </w:r>
    </w:p>
    <w:p w:rsidR="007339EF" w:rsidRPr="007339EF" w:rsidRDefault="007339EF" w:rsidP="007339EF">
      <w:pPr>
        <w:widowControl w:val="0"/>
        <w:numPr>
          <w:ilvl w:val="0"/>
          <w:numId w:val="1"/>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факторы риска, имеющие место в образовательных учреж</w:t>
      </w:r>
      <w:r w:rsidRPr="007339EF">
        <w:rPr>
          <w:rFonts w:ascii="Times New Roman" w:eastAsia="Times New Roman" w:hAnsi="Times New Roman" w:cs="Times New Roman"/>
          <w:color w:val="000000"/>
          <w:spacing w:val="2"/>
          <w:kern w:val="1"/>
          <w:sz w:val="28"/>
          <w:szCs w:val="28"/>
          <w:lang w:eastAsia="ru-RU" w:bidi="hi-IN"/>
        </w:rPr>
        <w:t>дениях, которые приводят к дальнейшему ухудшению здоровья детей и подростков от первого к последнему году обучения;</w:t>
      </w:r>
    </w:p>
    <w:p w:rsidR="007339EF" w:rsidRPr="007339EF" w:rsidRDefault="007339EF" w:rsidP="007339EF">
      <w:pPr>
        <w:widowControl w:val="0"/>
        <w:numPr>
          <w:ilvl w:val="0"/>
          <w:numId w:val="1"/>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чувствительность к воздействиям при одновременной </w:t>
      </w:r>
      <w:r w:rsidRPr="007339EF">
        <w:rPr>
          <w:rFonts w:ascii="Times New Roman" w:eastAsia="Times New Roman" w:hAnsi="Times New Roman" w:cs="Times New Roman"/>
          <w:color w:val="000000"/>
          <w:kern w:val="1"/>
          <w:sz w:val="28"/>
          <w:szCs w:val="28"/>
          <w:lang w:eastAsia="ru-RU" w:bidi="hi-IN"/>
        </w:rPr>
        <w:t xml:space="preserve">к ним инертности по своей природе, обусловливающей временной разрыв между воздействием и результатом, который </w:t>
      </w:r>
      <w:r w:rsidRPr="007339EF">
        <w:rPr>
          <w:rFonts w:ascii="Times New Roman" w:eastAsia="Times New Roman" w:hAnsi="Times New Roman" w:cs="Times New Roman"/>
          <w:color w:val="000000"/>
          <w:spacing w:val="2"/>
          <w:kern w:val="1"/>
          <w:sz w:val="28"/>
          <w:szCs w:val="28"/>
          <w:lang w:eastAsia="ru-RU" w:bidi="hi-IN"/>
        </w:rPr>
        <w:t xml:space="preserve">может быть значительным, достигая нескольких лет, и тем </w:t>
      </w:r>
      <w:r w:rsidRPr="007339EF">
        <w:rPr>
          <w:rFonts w:ascii="Times New Roman" w:eastAsia="Times New Roman" w:hAnsi="Times New Roman" w:cs="Times New Roman"/>
          <w:color w:val="000000"/>
          <w:spacing w:val="-3"/>
          <w:kern w:val="1"/>
          <w:sz w:val="28"/>
          <w:szCs w:val="28"/>
          <w:lang w:eastAsia="ru-RU" w:bidi="hi-IN"/>
        </w:rPr>
        <w:t>самым между начальным и существенным проявлением небла</w:t>
      </w:r>
      <w:r w:rsidRPr="007339EF">
        <w:rPr>
          <w:rFonts w:ascii="Times New Roman" w:eastAsia="Times New Roman" w:hAnsi="Times New Roman" w:cs="Times New Roman"/>
          <w:color w:val="000000"/>
          <w:kern w:val="1"/>
          <w:sz w:val="28"/>
          <w:szCs w:val="28"/>
          <w:lang w:eastAsia="ru-RU" w:bidi="hi-IN"/>
        </w:rPr>
        <w:t>гополучных популяционных сдвигов в здоровье детей и подростков и всего населения страны в целом;</w:t>
      </w:r>
    </w:p>
    <w:p w:rsidR="007339EF" w:rsidRPr="007339EF" w:rsidRDefault="007339EF" w:rsidP="007339EF">
      <w:pPr>
        <w:widowControl w:val="0"/>
        <w:numPr>
          <w:ilvl w:val="0"/>
          <w:numId w:val="1"/>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7339EF">
        <w:rPr>
          <w:rFonts w:ascii="Times New Roman" w:eastAsia="Times New Roman" w:hAnsi="Times New Roman" w:cs="Times New Roman"/>
          <w:color w:val="000000"/>
          <w:spacing w:val="-2"/>
          <w:kern w:val="1"/>
          <w:sz w:val="28"/>
          <w:szCs w:val="28"/>
          <w:lang w:eastAsia="ru-RU" w:bidi="hi-IN"/>
        </w:rPr>
        <w:t>опыта «нездоровья» (за исключением детей с серьёзными хро</w:t>
      </w:r>
      <w:r w:rsidRPr="007339EF">
        <w:rPr>
          <w:rFonts w:ascii="Times New Roman" w:eastAsia="Times New Roman" w:hAnsi="Times New Roman" w:cs="Times New Roman"/>
          <w:color w:val="000000"/>
          <w:kern w:val="1"/>
          <w:sz w:val="28"/>
          <w:szCs w:val="28"/>
          <w:lang w:eastAsia="ru-RU" w:bidi="hi-IN"/>
        </w:rPr>
        <w:t>ническими заболеваниями) и восприятием ребёнком состо</w:t>
      </w:r>
      <w:r w:rsidRPr="007339EF">
        <w:rPr>
          <w:rFonts w:ascii="Times New Roman" w:eastAsia="Times New Roman" w:hAnsi="Times New Roman" w:cs="Times New Roman"/>
          <w:color w:val="000000"/>
          <w:spacing w:val="2"/>
          <w:kern w:val="1"/>
          <w:sz w:val="28"/>
          <w:szCs w:val="28"/>
          <w:lang w:eastAsia="ru-RU" w:bidi="hi-IN"/>
        </w:rPr>
        <w:t xml:space="preserve">яния болезни главным образом как ограничения свободы </w:t>
      </w:r>
      <w:r w:rsidRPr="007339EF">
        <w:rPr>
          <w:rFonts w:ascii="Times New Roman" w:eastAsia="Times New Roman" w:hAnsi="Times New Roman" w:cs="Times New Roman"/>
          <w:color w:val="000000"/>
          <w:kern w:val="1"/>
          <w:sz w:val="28"/>
          <w:szCs w:val="28"/>
          <w:lang w:eastAsia="ru-RU" w:bidi="hi-IN"/>
        </w:rPr>
        <w:t>(необходимость лежать в постели, болезненные уколы).</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Наиболее эффективным путём формирования экологиче</w:t>
      </w:r>
      <w:r w:rsidRPr="007339EF">
        <w:rPr>
          <w:rFonts w:ascii="Times New Roman" w:eastAsia="Times New Roman" w:hAnsi="Times New Roman" w:cs="Times New Roman"/>
          <w:color w:val="000000"/>
          <w:spacing w:val="2"/>
          <w:kern w:val="1"/>
          <w:sz w:val="28"/>
          <w:szCs w:val="28"/>
          <w:lang w:eastAsia="ru-RU" w:bidi="hi-IN"/>
        </w:rPr>
        <w:t>ской культуры, здорового и безопасного образа жизни об</w:t>
      </w:r>
      <w:r w:rsidRPr="007339EF">
        <w:rPr>
          <w:rFonts w:ascii="Times New Roman" w:eastAsia="Times New Roman" w:hAnsi="Times New Roman" w:cs="Times New Roman"/>
          <w:color w:val="000000"/>
          <w:kern w:val="1"/>
          <w:sz w:val="28"/>
          <w:szCs w:val="28"/>
          <w:lang w:eastAsia="ru-RU" w:bidi="hi-IN"/>
        </w:rPr>
        <w:t>учающихся является направляемая и организуемая взрослыми самостоятельная работа школьников, способствующая актив</w:t>
      </w:r>
      <w:r w:rsidRPr="007339EF">
        <w:rPr>
          <w:rFonts w:ascii="Times New Roman" w:eastAsia="Times New Roman" w:hAnsi="Times New Roman" w:cs="Times New Roman"/>
          <w:color w:val="000000"/>
          <w:spacing w:val="2"/>
          <w:kern w:val="1"/>
          <w:sz w:val="28"/>
          <w:szCs w:val="28"/>
          <w:lang w:eastAsia="ru-RU" w:bidi="hi-IN"/>
        </w:rPr>
        <w:t xml:space="preserve">ной и успешной социализации ребёнка в образовательном </w:t>
      </w:r>
      <w:r w:rsidRPr="007339EF">
        <w:rPr>
          <w:rFonts w:ascii="Times New Roman" w:eastAsia="Times New Roman" w:hAnsi="Times New Roman" w:cs="Times New Roman"/>
          <w:color w:val="000000"/>
          <w:kern w:val="1"/>
          <w:sz w:val="28"/>
          <w:szCs w:val="28"/>
          <w:lang w:eastAsia="ru-RU" w:bidi="hi-IN"/>
        </w:rPr>
        <w:t xml:space="preserve">учреждении, развивающая способность понимать своё состояние, знать способы и варианты рациональной организации </w:t>
      </w:r>
      <w:r w:rsidRPr="007339EF">
        <w:rPr>
          <w:rFonts w:ascii="Times New Roman" w:eastAsia="Times New Roman" w:hAnsi="Times New Roman" w:cs="Times New Roman"/>
          <w:color w:val="000000"/>
          <w:spacing w:val="2"/>
          <w:kern w:val="1"/>
          <w:sz w:val="28"/>
          <w:szCs w:val="28"/>
          <w:lang w:eastAsia="ru-RU" w:bidi="hi-IN"/>
        </w:rPr>
        <w:t xml:space="preserve">режима дня и двигательной активности, питания, правил </w:t>
      </w:r>
      <w:r w:rsidRPr="007339EF">
        <w:rPr>
          <w:rFonts w:ascii="Times New Roman" w:eastAsia="Times New Roman" w:hAnsi="Times New Roman" w:cs="Times New Roman"/>
          <w:color w:val="000000"/>
          <w:kern w:val="1"/>
          <w:sz w:val="28"/>
          <w:szCs w:val="28"/>
          <w:lang w:eastAsia="ru-RU" w:bidi="hi-IN"/>
        </w:rPr>
        <w:t>личной гигиены.</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Однако только знание основ здорового образа жизни не обеспечивает и не гарантирует их использования, если </w:t>
      </w:r>
      <w:r w:rsidRPr="007339EF">
        <w:rPr>
          <w:rFonts w:ascii="Times New Roman" w:eastAsia="Times New Roman" w:hAnsi="Times New Roman" w:cs="Times New Roman"/>
          <w:color w:val="000000"/>
          <w:kern w:val="1"/>
          <w:sz w:val="28"/>
          <w:szCs w:val="28"/>
          <w:lang w:eastAsia="ru-RU" w:bidi="hi-IN"/>
        </w:rPr>
        <w:t>это не становится необходимым условием ежедневной жизни ребёнка в семье и образовательном учреждении.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При выборе стратегии реализации настоящей программы необходимо учитывать психологические и психофизио</w:t>
      </w:r>
      <w:r w:rsidRPr="007339EF">
        <w:rPr>
          <w:rFonts w:ascii="Times New Roman" w:eastAsia="Times New Roman" w:hAnsi="Times New Roman" w:cs="Times New Roman"/>
          <w:color w:val="000000"/>
          <w:kern w:val="1"/>
          <w:sz w:val="28"/>
          <w:szCs w:val="28"/>
          <w:lang w:eastAsia="ru-RU" w:bidi="hi-IN"/>
        </w:rPr>
        <w:t xml:space="preserve">логические характеристики детей младшего школьного возраста, опираться на зону актуального развития. Необходимо </w:t>
      </w:r>
      <w:r w:rsidRPr="007339EF">
        <w:rPr>
          <w:rFonts w:ascii="Times New Roman" w:eastAsia="Times New Roman" w:hAnsi="Times New Roman" w:cs="Times New Roman"/>
          <w:color w:val="000000"/>
          <w:spacing w:val="2"/>
          <w:kern w:val="1"/>
          <w:sz w:val="28"/>
          <w:szCs w:val="28"/>
          <w:lang w:eastAsia="ru-RU" w:bidi="hi-IN"/>
        </w:rPr>
        <w:t xml:space="preserve">исходить из того, что формирование культуры здорового и безопасного образа жизни — необходимый и обязательный компонент </w:t>
      </w:r>
      <w:proofErr w:type="spellStart"/>
      <w:r w:rsidRPr="007339EF">
        <w:rPr>
          <w:rFonts w:ascii="Times New Roman" w:eastAsia="Times New Roman" w:hAnsi="Times New Roman" w:cs="Times New Roman"/>
          <w:color w:val="000000"/>
          <w:spacing w:val="2"/>
          <w:kern w:val="1"/>
          <w:sz w:val="28"/>
          <w:szCs w:val="28"/>
          <w:lang w:eastAsia="ru-RU" w:bidi="hi-IN"/>
        </w:rPr>
        <w:t>здоровьесберегающей</w:t>
      </w:r>
      <w:proofErr w:type="spellEnd"/>
      <w:r w:rsidRPr="007339EF">
        <w:rPr>
          <w:rFonts w:ascii="Times New Roman" w:eastAsia="Times New Roman" w:hAnsi="Times New Roman" w:cs="Times New Roman"/>
          <w:color w:val="000000"/>
          <w:spacing w:val="2"/>
          <w:kern w:val="1"/>
          <w:sz w:val="28"/>
          <w:szCs w:val="28"/>
          <w:lang w:eastAsia="ru-RU" w:bidi="hi-IN"/>
        </w:rPr>
        <w:t xml:space="preserve"> работы образователь</w:t>
      </w:r>
      <w:r w:rsidRPr="007339EF">
        <w:rPr>
          <w:rFonts w:ascii="Times New Roman" w:eastAsia="Times New Roman" w:hAnsi="Times New Roman" w:cs="Times New Roman"/>
          <w:color w:val="000000"/>
          <w:kern w:val="1"/>
          <w:sz w:val="28"/>
          <w:szCs w:val="28"/>
          <w:lang w:eastAsia="ru-RU" w:bidi="hi-IN"/>
        </w:rPr>
        <w:t xml:space="preserve">ного учреждения, требующий соответствующей экологически </w:t>
      </w:r>
      <w:r w:rsidRPr="007339EF">
        <w:rPr>
          <w:rFonts w:ascii="Times New Roman" w:eastAsia="Times New Roman" w:hAnsi="Times New Roman" w:cs="Times New Roman"/>
          <w:color w:val="000000"/>
          <w:spacing w:val="2"/>
          <w:kern w:val="1"/>
          <w:sz w:val="28"/>
          <w:szCs w:val="28"/>
          <w:lang w:eastAsia="ru-RU" w:bidi="hi-IN"/>
        </w:rPr>
        <w:t xml:space="preserve">безопасной, </w:t>
      </w:r>
      <w:proofErr w:type="spellStart"/>
      <w:r w:rsidRPr="007339EF">
        <w:rPr>
          <w:rFonts w:ascii="Times New Roman" w:eastAsia="Times New Roman" w:hAnsi="Times New Roman" w:cs="Times New Roman"/>
          <w:color w:val="000000"/>
          <w:spacing w:val="2"/>
          <w:kern w:val="1"/>
          <w:sz w:val="28"/>
          <w:szCs w:val="28"/>
          <w:lang w:eastAsia="ru-RU" w:bidi="hi-IN"/>
        </w:rPr>
        <w:t>здоровьесберегающей</w:t>
      </w:r>
      <w:proofErr w:type="spellEnd"/>
      <w:r w:rsidRPr="007339EF">
        <w:rPr>
          <w:rFonts w:ascii="Times New Roman" w:eastAsia="Times New Roman" w:hAnsi="Times New Roman" w:cs="Times New Roman"/>
          <w:color w:val="000000"/>
          <w:spacing w:val="2"/>
          <w:kern w:val="1"/>
          <w:sz w:val="28"/>
          <w:szCs w:val="28"/>
          <w:lang w:eastAsia="ru-RU" w:bidi="hi-IN"/>
        </w:rPr>
        <w:t xml:space="preserve"> организации всей жизни образовательного учреждения, включая её инфраструктуру, </w:t>
      </w:r>
      <w:r w:rsidRPr="007339EF">
        <w:rPr>
          <w:rFonts w:ascii="Times New Roman" w:eastAsia="Times New Roman" w:hAnsi="Times New Roman" w:cs="Times New Roman"/>
          <w:color w:val="000000"/>
          <w:kern w:val="1"/>
          <w:sz w:val="28"/>
          <w:szCs w:val="28"/>
          <w:lang w:eastAsia="ru-RU" w:bidi="hi-IN"/>
        </w:rPr>
        <w:t xml:space="preserve">создание благоприятного психологического климата, обеспечение рациональной организации учебного процесса, эффективной </w:t>
      </w:r>
      <w:proofErr w:type="spellStart"/>
      <w:r w:rsidRPr="007339EF">
        <w:rPr>
          <w:rFonts w:ascii="Times New Roman" w:eastAsia="Times New Roman" w:hAnsi="Times New Roman" w:cs="Times New Roman"/>
          <w:color w:val="000000"/>
          <w:kern w:val="1"/>
          <w:sz w:val="28"/>
          <w:szCs w:val="28"/>
          <w:lang w:eastAsia="ru-RU" w:bidi="hi-IN"/>
        </w:rPr>
        <w:t>физкультурно</w:t>
      </w:r>
      <w:r w:rsidRPr="007339EF">
        <w:rPr>
          <w:rFonts w:ascii="Times New Roman" w:eastAsia="Times New Roman" w:hAnsi="Times New Roman" w:cs="Times New Roman"/>
          <w:color w:val="000000"/>
          <w:kern w:val="1"/>
          <w:sz w:val="28"/>
          <w:szCs w:val="28"/>
          <w:lang w:eastAsia="ru-RU" w:bidi="hi-IN"/>
        </w:rPr>
        <w:softHyphen/>
        <w:t>оздоровительной</w:t>
      </w:r>
      <w:proofErr w:type="spellEnd"/>
      <w:r w:rsidRPr="007339EF">
        <w:rPr>
          <w:rFonts w:ascii="Times New Roman" w:eastAsia="Times New Roman" w:hAnsi="Times New Roman" w:cs="Times New Roman"/>
          <w:color w:val="000000"/>
          <w:kern w:val="1"/>
          <w:sz w:val="28"/>
          <w:szCs w:val="28"/>
          <w:lang w:eastAsia="ru-RU" w:bidi="hi-IN"/>
        </w:rPr>
        <w:t xml:space="preserve"> работы, организации рационального питания.</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Одним из компонентов формирования экологической куль</w:t>
      </w:r>
      <w:r w:rsidRPr="007339EF">
        <w:rPr>
          <w:rFonts w:ascii="Times New Roman" w:eastAsia="Times New Roman" w:hAnsi="Times New Roman" w:cs="Times New Roman"/>
          <w:color w:val="000000"/>
          <w:spacing w:val="2"/>
          <w:kern w:val="1"/>
          <w:sz w:val="28"/>
          <w:szCs w:val="28"/>
          <w:lang w:eastAsia="ru-RU" w:bidi="hi-IN"/>
        </w:rPr>
        <w:t xml:space="preserve">туры, здорового </w:t>
      </w:r>
      <w:r w:rsidRPr="007339EF">
        <w:rPr>
          <w:rFonts w:ascii="Times New Roman" w:eastAsia="Times New Roman" w:hAnsi="Times New Roman" w:cs="Times New Roman"/>
          <w:color w:val="000000"/>
          <w:spacing w:val="2"/>
          <w:kern w:val="1"/>
          <w:sz w:val="28"/>
          <w:szCs w:val="28"/>
          <w:lang w:eastAsia="ru-RU" w:bidi="hi-IN"/>
        </w:rPr>
        <w:lastRenderedPageBreak/>
        <w:t xml:space="preserve">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7339EF">
        <w:rPr>
          <w:rFonts w:ascii="Times New Roman" w:eastAsia="Times New Roman" w:hAnsi="Times New Roman" w:cs="Times New Roman"/>
          <w:color w:val="000000"/>
          <w:kern w:val="1"/>
          <w:sz w:val="28"/>
          <w:szCs w:val="28"/>
          <w:lang w:eastAsia="ru-RU" w:bidi="hi-IN"/>
        </w:rPr>
        <w:t>представителей) к совместной работе с детьми, к разработке программы школы по охране здоровья обучающихся.</w:t>
      </w:r>
    </w:p>
    <w:p w:rsidR="007339EF" w:rsidRPr="007339EF" w:rsidRDefault="007339EF" w:rsidP="007339EF">
      <w:pPr>
        <w:widowControl w:val="0"/>
        <w:suppressAutoHyphens/>
        <w:spacing w:after="0" w:line="240" w:lineRule="auto"/>
        <w:ind w:firstLine="360"/>
        <w:jc w:val="both"/>
        <w:rPr>
          <w:rFonts w:ascii="Times New Roman" w:eastAsia="Times New Roman" w:hAnsi="Times New Roman" w:cs="Times New Roman"/>
          <w:color w:val="FF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Нормативно-правовой и документальной основой Программы формирования экологической культуры, здорового и безопасного образа жизни </w:t>
      </w:r>
      <w:proofErr w:type="gramStart"/>
      <w:r w:rsidRPr="007339EF">
        <w:rPr>
          <w:rFonts w:ascii="Times New Roman" w:eastAsia="Times New Roman" w:hAnsi="Times New Roman" w:cs="Times New Roman"/>
          <w:color w:val="000000"/>
          <w:kern w:val="1"/>
          <w:sz w:val="28"/>
          <w:szCs w:val="28"/>
          <w:lang w:eastAsia="ru-RU" w:bidi="hi-IN"/>
        </w:rPr>
        <w:t>обучающихся</w:t>
      </w:r>
      <w:proofErr w:type="gramEnd"/>
      <w:r w:rsidRPr="007339EF">
        <w:rPr>
          <w:rFonts w:ascii="Times New Roman" w:eastAsia="Times New Roman" w:hAnsi="Times New Roman" w:cs="Times New Roman"/>
          <w:color w:val="000000"/>
          <w:kern w:val="1"/>
          <w:sz w:val="28"/>
          <w:szCs w:val="28"/>
          <w:lang w:eastAsia="ru-RU" w:bidi="hi-IN"/>
        </w:rPr>
        <w:t xml:space="preserve"> в МОУ «СОШ № 9 </w:t>
      </w:r>
      <w:proofErr w:type="spellStart"/>
      <w:r w:rsidRPr="007339EF">
        <w:rPr>
          <w:rFonts w:ascii="Times New Roman" w:eastAsia="Times New Roman" w:hAnsi="Times New Roman" w:cs="Times New Roman"/>
          <w:color w:val="000000"/>
          <w:kern w:val="1"/>
          <w:sz w:val="28"/>
          <w:szCs w:val="28"/>
          <w:lang w:eastAsia="ru-RU" w:bidi="hi-IN"/>
        </w:rPr>
        <w:t>Сонковского</w:t>
      </w:r>
      <w:proofErr w:type="spellEnd"/>
      <w:r w:rsidRPr="007339EF">
        <w:rPr>
          <w:rFonts w:ascii="Times New Roman" w:eastAsia="Times New Roman" w:hAnsi="Times New Roman" w:cs="Times New Roman"/>
          <w:color w:val="000000"/>
          <w:kern w:val="1"/>
          <w:sz w:val="28"/>
          <w:szCs w:val="28"/>
          <w:lang w:eastAsia="ru-RU" w:bidi="hi-IN"/>
        </w:rPr>
        <w:t xml:space="preserve"> района Тверской области» на ступени начального общего образования являются: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Федеральный Закон «Об образовании в РФ» № 273-Ф3 от 29.12.2012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2.Федеральный государственный образовательный стандарт начального общего образования (от «6» октября 2009года № 373)</w:t>
      </w:r>
    </w:p>
    <w:p w:rsidR="007339EF" w:rsidRPr="007339EF" w:rsidRDefault="00F66B09" w:rsidP="00F66B09">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Pr>
          <w:rFonts w:ascii="Times New Roman" w:eastAsia="Times New Roman" w:hAnsi="Times New Roman" w:cs="Times New Roman"/>
          <w:kern w:val="1"/>
          <w:sz w:val="28"/>
          <w:szCs w:val="28"/>
          <w:lang w:eastAsia="ru-RU" w:bidi="hi-IN"/>
        </w:rPr>
        <w:t xml:space="preserve">3.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zh-CN" w:bidi="hi-IN"/>
        </w:rPr>
      </w:pPr>
      <w:r w:rsidRPr="007339EF">
        <w:rPr>
          <w:rFonts w:ascii="Times New Roman" w:eastAsia="Times New Roman" w:hAnsi="Times New Roman" w:cs="Times New Roman"/>
          <w:b/>
          <w:bCs/>
          <w:i/>
          <w:iCs/>
          <w:color w:val="000000"/>
          <w:kern w:val="1"/>
          <w:sz w:val="28"/>
          <w:szCs w:val="28"/>
          <w:lang w:eastAsia="zh-CN" w:bidi="hi-IN"/>
        </w:rPr>
        <w:t>Цели и задачи программы</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color w:val="000000"/>
          <w:spacing w:val="2"/>
          <w:kern w:val="1"/>
          <w:sz w:val="28"/>
          <w:szCs w:val="28"/>
          <w:lang w:eastAsia="zh-CN" w:bidi="hi-IN"/>
        </w:rPr>
      </w:pPr>
      <w:r w:rsidRPr="007339EF">
        <w:rPr>
          <w:rFonts w:ascii="Times New Roman" w:eastAsia="Times New Roman" w:hAnsi="Times New Roman" w:cs="Times New Roman"/>
          <w:color w:val="000000"/>
          <w:spacing w:val="-2"/>
          <w:kern w:val="1"/>
          <w:sz w:val="28"/>
          <w:szCs w:val="28"/>
          <w:lang w:eastAsia="zh-CN" w:bidi="hi-IN"/>
        </w:rPr>
        <w:t>Разработка программы формирования экологической куль</w:t>
      </w:r>
      <w:r w:rsidRPr="007339EF">
        <w:rPr>
          <w:rFonts w:ascii="Times New Roman" w:eastAsia="Times New Roman" w:hAnsi="Times New Roman" w:cs="Times New Roman"/>
          <w:color w:val="000000"/>
          <w:kern w:val="1"/>
          <w:sz w:val="28"/>
          <w:szCs w:val="28"/>
          <w:lang w:eastAsia="zh-CN" w:bidi="hi-IN"/>
        </w:rPr>
        <w:t xml:space="preserve">туры, здорового и безопасного образа жизни, а также организация всей работы по её реализации должны строиться на </w:t>
      </w:r>
      <w:r w:rsidRPr="007339EF">
        <w:rPr>
          <w:rFonts w:ascii="Times New Roman" w:eastAsia="Times New Roman" w:hAnsi="Times New Roman" w:cs="Times New Roman"/>
          <w:color w:val="000000"/>
          <w:spacing w:val="2"/>
          <w:kern w:val="1"/>
          <w:sz w:val="28"/>
          <w:szCs w:val="28"/>
          <w:lang w:eastAsia="zh-CN" w:bidi="hi-IN"/>
        </w:rPr>
        <w:t>основе научной обоснованности, последовательности, воз</w:t>
      </w:r>
      <w:r w:rsidRPr="007339EF">
        <w:rPr>
          <w:rFonts w:ascii="Times New Roman" w:eastAsia="Times New Roman" w:hAnsi="Times New Roman" w:cs="Times New Roman"/>
          <w:color w:val="000000"/>
          <w:kern w:val="1"/>
          <w:sz w:val="28"/>
          <w:szCs w:val="28"/>
          <w:lang w:eastAsia="zh-CN" w:bidi="hi-IN"/>
        </w:rPr>
        <w:t>растной и социокультурной адекватности, информационной безопасности и практической целесообразности.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b/>
          <w:color w:val="000000"/>
          <w:spacing w:val="2"/>
          <w:kern w:val="1"/>
          <w:sz w:val="28"/>
          <w:szCs w:val="28"/>
          <w:lang w:eastAsia="zh-CN" w:bidi="hi-IN"/>
        </w:rPr>
        <w:t>Ц</w:t>
      </w:r>
      <w:r w:rsidRPr="007339EF">
        <w:rPr>
          <w:rFonts w:ascii="Times New Roman" w:eastAsia="Times New Roman" w:hAnsi="Times New Roman" w:cs="Times New Roman"/>
          <w:b/>
          <w:bCs/>
          <w:color w:val="000000"/>
          <w:spacing w:val="2"/>
          <w:kern w:val="1"/>
          <w:sz w:val="28"/>
          <w:szCs w:val="28"/>
          <w:lang w:eastAsia="zh-CN" w:bidi="hi-IN"/>
        </w:rPr>
        <w:t>ель</w:t>
      </w:r>
      <w:r w:rsidRPr="007339EF">
        <w:rPr>
          <w:rFonts w:ascii="Times New Roman" w:eastAsia="Times New Roman" w:hAnsi="Times New Roman" w:cs="Times New Roman"/>
          <w:color w:val="000000"/>
          <w:spacing w:val="2"/>
          <w:kern w:val="1"/>
          <w:sz w:val="28"/>
          <w:szCs w:val="28"/>
          <w:lang w:eastAsia="zh-CN" w:bidi="hi-IN"/>
        </w:rPr>
        <w:t xml:space="preserve"> программы – создание благоприятных условий, обеспечивающих формирование основ экологической грамотности и экологического сознания, возможность сохранения здоровья, формирования мотивации к активному и здоровому образу жизни (ЗОЖ).</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zh-CN" w:bidi="hi-IN"/>
        </w:rPr>
        <w:t xml:space="preserve">В соответствии с Федеральным государственным образовательным стандартом начального общего образования Программа формирования экологической культуры, здорового и безопасного образа жизни, школа  обеспечивает решение </w:t>
      </w:r>
      <w:proofErr w:type="gramStart"/>
      <w:r w:rsidRPr="007339EF">
        <w:rPr>
          <w:rFonts w:ascii="Times New Roman" w:eastAsia="Times New Roman" w:hAnsi="Times New Roman" w:cs="Times New Roman"/>
          <w:color w:val="000000"/>
          <w:kern w:val="1"/>
          <w:sz w:val="28"/>
          <w:szCs w:val="28"/>
          <w:lang w:eastAsia="zh-CN" w:bidi="hi-IN"/>
        </w:rPr>
        <w:t>следующих</w:t>
      </w:r>
      <w:proofErr w:type="gramEnd"/>
      <w:r w:rsidRPr="007339EF">
        <w:rPr>
          <w:rFonts w:ascii="Times New Roman" w:eastAsia="Times New Roman" w:hAnsi="Times New Roman" w:cs="Times New Roman"/>
          <w:color w:val="000000"/>
          <w:kern w:val="1"/>
          <w:sz w:val="28"/>
          <w:szCs w:val="28"/>
          <w:lang w:eastAsia="zh-CN" w:bidi="hi-IN"/>
        </w:rPr>
        <w:t xml:space="preserve"> </w:t>
      </w:r>
      <w:proofErr w:type="spellStart"/>
      <w:r w:rsidRPr="007339EF">
        <w:rPr>
          <w:rFonts w:ascii="Times New Roman" w:eastAsia="Times New Roman" w:hAnsi="Times New Roman" w:cs="Times New Roman"/>
          <w:b/>
          <w:bCs/>
          <w:color w:val="000000"/>
          <w:kern w:val="1"/>
          <w:sz w:val="28"/>
          <w:szCs w:val="28"/>
          <w:lang w:eastAsia="zh-CN" w:bidi="hi-IN"/>
        </w:rPr>
        <w:t>задачна</w:t>
      </w:r>
      <w:proofErr w:type="spellEnd"/>
      <w:r w:rsidRPr="007339EF">
        <w:rPr>
          <w:rFonts w:ascii="Times New Roman" w:eastAsia="Times New Roman" w:hAnsi="Times New Roman" w:cs="Times New Roman"/>
          <w:b/>
          <w:bCs/>
          <w:color w:val="000000"/>
          <w:kern w:val="1"/>
          <w:sz w:val="28"/>
          <w:szCs w:val="28"/>
          <w:lang w:eastAsia="zh-CN" w:bidi="hi-IN"/>
        </w:rPr>
        <w:t xml:space="preserve"> ступени начального общего образования:</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сформировать представления об основах экологической культуры на примере экологически сообразного поведения </w:t>
      </w:r>
      <w:r w:rsidRPr="007339EF">
        <w:rPr>
          <w:rFonts w:ascii="Times New Roman" w:eastAsia="Times New Roman" w:hAnsi="Times New Roman" w:cs="Times New Roman"/>
          <w:color w:val="000000"/>
          <w:kern w:val="1"/>
          <w:sz w:val="28"/>
          <w:szCs w:val="28"/>
          <w:lang w:eastAsia="ru-RU" w:bidi="hi-IN"/>
        </w:rPr>
        <w:t>в быту и природе, безопасного для человека и окружающей среды;</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сформировать представление о позитивных и негативных </w:t>
      </w:r>
      <w:r w:rsidRPr="007339EF">
        <w:rPr>
          <w:rFonts w:ascii="Times New Roman" w:eastAsia="Times New Roman" w:hAnsi="Times New Roman" w:cs="Times New Roman"/>
          <w:color w:val="000000"/>
          <w:spacing w:val="2"/>
          <w:kern w:val="1"/>
          <w:sz w:val="28"/>
          <w:szCs w:val="28"/>
          <w:lang w:eastAsia="ru-RU" w:bidi="hi-IN"/>
        </w:rPr>
        <w:t xml:space="preserve">факторах, влияющих на здоровье, в том числе о влиянии </w:t>
      </w:r>
      <w:r w:rsidRPr="007339EF">
        <w:rPr>
          <w:rFonts w:ascii="Times New Roman" w:eastAsia="Times New Roman" w:hAnsi="Times New Roman" w:cs="Times New Roman"/>
          <w:color w:val="000000"/>
          <w:kern w:val="1"/>
          <w:sz w:val="28"/>
          <w:szCs w:val="28"/>
          <w:lang w:eastAsia="ru-RU" w:bidi="hi-IN"/>
        </w:rPr>
        <w:t>на здоровье позитивных и негативных эмоций, получаемых от общения с компьютером, просмотра телепередач, участия в азартных играх;</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дать представление с учётом принципа информацион</w:t>
      </w:r>
      <w:r w:rsidRPr="007339EF">
        <w:rPr>
          <w:rFonts w:ascii="Times New Roman" w:eastAsia="Times New Roman" w:hAnsi="Times New Roman" w:cs="Times New Roman"/>
          <w:color w:val="000000"/>
          <w:kern w:val="1"/>
          <w:sz w:val="28"/>
          <w:szCs w:val="28"/>
          <w:lang w:eastAsia="ru-RU" w:bidi="hi-IN"/>
        </w:rPr>
        <w:t xml:space="preserve">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7339EF">
        <w:rPr>
          <w:rFonts w:ascii="Times New Roman" w:eastAsia="Times New Roman" w:hAnsi="Times New Roman" w:cs="Times New Roman"/>
          <w:color w:val="000000"/>
          <w:kern w:val="1"/>
          <w:sz w:val="28"/>
          <w:szCs w:val="28"/>
          <w:lang w:eastAsia="ru-RU" w:bidi="hi-IN"/>
        </w:rPr>
        <w:t>психоактивных</w:t>
      </w:r>
      <w:proofErr w:type="spellEnd"/>
      <w:r w:rsidRPr="007339EF">
        <w:rPr>
          <w:rFonts w:ascii="Times New Roman" w:eastAsia="Times New Roman" w:hAnsi="Times New Roman" w:cs="Times New Roman"/>
          <w:color w:val="000000"/>
          <w:kern w:val="1"/>
          <w:sz w:val="28"/>
          <w:szCs w:val="28"/>
          <w:lang w:eastAsia="ru-RU" w:bidi="hi-IN"/>
        </w:rPr>
        <w:t xml:space="preserve"> веществ, об их пагубном влиянии на здоровье;</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сформировать познавательный интерес и бережное отношение к природе;</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научить школьников выполнять правила личной гигиены и развить готовность на их основе самостоятельно поддерживать своё </w:t>
      </w:r>
      <w:r w:rsidRPr="007339EF">
        <w:rPr>
          <w:rFonts w:ascii="Times New Roman" w:eastAsia="Times New Roman" w:hAnsi="Times New Roman" w:cs="Times New Roman"/>
          <w:color w:val="000000"/>
          <w:kern w:val="1"/>
          <w:sz w:val="28"/>
          <w:szCs w:val="28"/>
          <w:lang w:eastAsia="ru-RU" w:bidi="hi-IN"/>
        </w:rPr>
        <w:lastRenderedPageBreak/>
        <w:t>здоровье;</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сформировать представление о правильном (здоровом) </w:t>
      </w:r>
      <w:r w:rsidRPr="007339EF">
        <w:rPr>
          <w:rFonts w:ascii="Times New Roman" w:eastAsia="Times New Roman" w:hAnsi="Times New Roman" w:cs="Times New Roman"/>
          <w:color w:val="000000"/>
          <w:kern w:val="1"/>
          <w:sz w:val="28"/>
          <w:szCs w:val="28"/>
          <w:lang w:eastAsia="ru-RU" w:bidi="hi-IN"/>
        </w:rPr>
        <w:t>питании, его режиме, структуре, полезных продуктах;</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spacing w:val="-5"/>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5"/>
          <w:kern w:val="1"/>
          <w:sz w:val="28"/>
          <w:szCs w:val="28"/>
          <w:lang w:eastAsia="ru-RU" w:bidi="hi-IN"/>
        </w:rPr>
        <w:t>обучить безопасному поведению в окружающей среде и эле</w:t>
      </w:r>
      <w:r w:rsidRPr="007339EF">
        <w:rPr>
          <w:rFonts w:ascii="Times New Roman" w:eastAsia="Times New Roman" w:hAnsi="Times New Roman" w:cs="Times New Roman"/>
          <w:color w:val="000000"/>
          <w:spacing w:val="-2"/>
          <w:kern w:val="1"/>
          <w:sz w:val="28"/>
          <w:szCs w:val="28"/>
          <w:lang w:eastAsia="ru-RU" w:bidi="hi-IN"/>
        </w:rPr>
        <w:t>ментарным навыкам поведения в экстремальных ситуациях;</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сформировать навыки позитивного </w:t>
      </w:r>
      <w:r w:rsidRPr="007339EF">
        <w:rPr>
          <w:rFonts w:ascii="Times New Roman" w:eastAsia="Times New Roman" w:hAnsi="Times New Roman" w:cs="Times New Roman"/>
          <w:color w:val="000000"/>
          <w:kern w:val="1"/>
          <w:sz w:val="28"/>
          <w:szCs w:val="28"/>
          <w:lang w:eastAsia="ru-RU" w:bidi="hi-IN"/>
        </w:rPr>
        <w:t>общения;</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научить осознанному выбору поступков, стиля поведе</w:t>
      </w:r>
      <w:r w:rsidRPr="007339EF">
        <w:rPr>
          <w:rFonts w:ascii="Times New Roman" w:eastAsia="Times New Roman" w:hAnsi="Times New Roman" w:cs="Times New Roman"/>
          <w:color w:val="000000"/>
          <w:kern w:val="1"/>
          <w:sz w:val="28"/>
          <w:szCs w:val="28"/>
          <w:lang w:eastAsia="ru-RU" w:bidi="hi-IN"/>
        </w:rPr>
        <w:t>ния, позволяющих сохранять и укреплять здоровье;</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сформировать потребность ребёнка безбоязненно обра</w:t>
      </w:r>
      <w:r w:rsidRPr="007339EF">
        <w:rPr>
          <w:rFonts w:ascii="Times New Roman" w:eastAsia="Times New Roman" w:hAnsi="Times New Roman" w:cs="Times New Roman"/>
          <w:color w:val="000000"/>
          <w:spacing w:val="2"/>
          <w:kern w:val="1"/>
          <w:sz w:val="28"/>
          <w:szCs w:val="28"/>
          <w:lang w:eastAsia="ru-RU" w:bidi="hi-IN"/>
        </w:rPr>
        <w:t xml:space="preserve">щаться к врачу по любым вопросам состояния здоровья, </w:t>
      </w:r>
      <w:r w:rsidRPr="007339EF">
        <w:rPr>
          <w:rFonts w:ascii="Times New Roman" w:eastAsia="Times New Roman" w:hAnsi="Times New Roman" w:cs="Times New Roman"/>
          <w:color w:val="000000"/>
          <w:kern w:val="1"/>
          <w:sz w:val="28"/>
          <w:szCs w:val="28"/>
          <w:lang w:eastAsia="ru-RU" w:bidi="hi-IN"/>
        </w:rPr>
        <w:t>в том числе связанным с особенностями роста и развития.</w:t>
      </w:r>
    </w:p>
    <w:p w:rsidR="007339EF" w:rsidRPr="007339EF" w:rsidRDefault="007339EF" w:rsidP="007339EF">
      <w:pPr>
        <w:widowControl w:val="0"/>
        <w:shd w:val="clear" w:color="auto" w:fill="FFFFFF"/>
        <w:suppressAutoHyphens/>
        <w:autoSpaceDE w:val="0"/>
        <w:spacing w:after="0" w:line="240" w:lineRule="auto"/>
        <w:ind w:firstLine="567"/>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
          <w:color w:val="000000"/>
          <w:kern w:val="1"/>
          <w:sz w:val="28"/>
          <w:szCs w:val="28"/>
          <w:lang w:eastAsia="ru-RU" w:bidi="hi-IN"/>
        </w:rPr>
        <w:t>Результаты реализации программы</w:t>
      </w:r>
      <w:r w:rsidRPr="007339EF">
        <w:rPr>
          <w:rFonts w:ascii="Times New Roman" w:eastAsia="Times New Roman" w:hAnsi="Times New Roman" w:cs="Times New Roman"/>
          <w:color w:val="000000"/>
          <w:kern w:val="1"/>
          <w:sz w:val="28"/>
          <w:szCs w:val="28"/>
          <w:lang w:eastAsia="ru-RU" w:bidi="hi-IN"/>
        </w:rPr>
        <w:t xml:space="preserve"> формирования экологической культуры, здорового и безопасного образа жизни на ступени начального общего образования. </w:t>
      </w:r>
    </w:p>
    <w:p w:rsidR="007339EF" w:rsidRPr="007339EF" w:rsidRDefault="007339EF" w:rsidP="007339EF">
      <w:pPr>
        <w:widowControl w:val="0"/>
        <w:shd w:val="clear" w:color="auto" w:fill="FFFFFF"/>
        <w:suppressAutoHyphens/>
        <w:autoSpaceDE w:val="0"/>
        <w:spacing w:after="0" w:line="240" w:lineRule="auto"/>
        <w:ind w:firstLine="567"/>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Учащиеся должны научиться:</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описывать простейшие экологические причинно-следственные связи в окружающем мире, анализировать их, объяснять;</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объяснять смысл закона экологии «Всё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w:t>
      </w:r>
      <w:proofErr w:type="spellStart"/>
      <w:r w:rsidRPr="007339EF">
        <w:rPr>
          <w:rFonts w:ascii="Times New Roman" w:eastAsia="Times New Roman" w:hAnsi="Times New Roman" w:cs="Times New Roman"/>
          <w:color w:val="000000"/>
          <w:kern w:val="1"/>
          <w:sz w:val="28"/>
          <w:szCs w:val="28"/>
          <w:lang w:eastAsia="ru-RU" w:bidi="hi-IN"/>
        </w:rPr>
        <w:t>предосторожного</w:t>
      </w:r>
      <w:proofErr w:type="spellEnd"/>
      <w:r w:rsidRPr="007339EF">
        <w:rPr>
          <w:rFonts w:ascii="Times New Roman" w:eastAsia="Times New Roman" w:hAnsi="Times New Roman" w:cs="Times New Roman"/>
          <w:color w:val="000000"/>
          <w:kern w:val="1"/>
          <w:sz w:val="28"/>
          <w:szCs w:val="28"/>
          <w:lang w:eastAsia="ru-RU" w:bidi="hi-IN"/>
        </w:rPr>
        <w:t xml:space="preserve"> поведения в окружающей среде;</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основам </w:t>
      </w:r>
      <w:proofErr w:type="spellStart"/>
      <w:r w:rsidRPr="007339EF">
        <w:rPr>
          <w:rFonts w:ascii="Times New Roman" w:eastAsia="Times New Roman" w:hAnsi="Times New Roman" w:cs="Times New Roman"/>
          <w:color w:val="000000"/>
          <w:kern w:val="1"/>
          <w:sz w:val="28"/>
          <w:szCs w:val="28"/>
          <w:lang w:eastAsia="ru-RU" w:bidi="hi-IN"/>
        </w:rPr>
        <w:t>здоровьесберегающей</w:t>
      </w:r>
      <w:proofErr w:type="spellEnd"/>
      <w:r w:rsidRPr="007339EF">
        <w:rPr>
          <w:rFonts w:ascii="Times New Roman" w:eastAsia="Times New Roman" w:hAnsi="Times New Roman" w:cs="Times New Roman"/>
          <w:color w:val="000000"/>
          <w:kern w:val="1"/>
          <w:sz w:val="28"/>
          <w:szCs w:val="28"/>
          <w:lang w:eastAsia="ru-RU" w:bidi="hi-IN"/>
        </w:rPr>
        <w:t xml:space="preserve"> учебной культуре; </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roofErr w:type="spellStart"/>
      <w:r w:rsidRPr="007339EF">
        <w:rPr>
          <w:rFonts w:ascii="Times New Roman" w:eastAsia="Times New Roman" w:hAnsi="Times New Roman" w:cs="Times New Roman"/>
          <w:color w:val="000000"/>
          <w:kern w:val="1"/>
          <w:sz w:val="28"/>
          <w:szCs w:val="28"/>
          <w:lang w:eastAsia="ru-RU" w:bidi="hi-IN"/>
        </w:rPr>
        <w:t>здоровьесозидающему</w:t>
      </w:r>
      <w:proofErr w:type="spellEnd"/>
      <w:r w:rsidRPr="007339EF">
        <w:rPr>
          <w:rFonts w:ascii="Times New Roman" w:eastAsia="Times New Roman" w:hAnsi="Times New Roman" w:cs="Times New Roman"/>
          <w:color w:val="000000"/>
          <w:kern w:val="1"/>
          <w:sz w:val="28"/>
          <w:szCs w:val="28"/>
          <w:lang w:eastAsia="ru-RU" w:bidi="hi-IN"/>
        </w:rPr>
        <w:t xml:space="preserve"> режиму дня, двигательной активности, здоровому питанию;</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противостоянию вредным привычкам;</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необходимости экономия в быту, предвидения последствий своего поведения для природы и человека; следования законам природы;</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формулировать своими словами, что такое «экологическая культура», «биологическое разнообразие»; «экология», «здоровый образ жизни», </w:t>
      </w:r>
      <w:r w:rsidRPr="007339EF">
        <w:rPr>
          <w:rFonts w:ascii="Times New Roman" w:eastAsia="Times New Roman" w:hAnsi="Times New Roman" w:cs="Times New Roman"/>
          <w:color w:val="000000"/>
          <w:kern w:val="1"/>
          <w:sz w:val="28"/>
          <w:szCs w:val="28"/>
          <w:lang w:eastAsia="ru-RU" w:bidi="hi-IN"/>
        </w:rPr>
        <w:lastRenderedPageBreak/>
        <w:t>«безопасность»;</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разыгрывать экологические проблемные ситуации с обращением за помощью к врачу, специалистам, взрослому;</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оценивать результаты по заранее определенному критерию;</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w:t>
      </w:r>
      <w:proofErr w:type="spellStart"/>
      <w:r w:rsidRPr="007339EF">
        <w:rPr>
          <w:rFonts w:ascii="Times New Roman" w:eastAsia="Times New Roman" w:hAnsi="Times New Roman" w:cs="Times New Roman"/>
          <w:color w:val="000000"/>
          <w:kern w:val="1"/>
          <w:sz w:val="28"/>
          <w:szCs w:val="28"/>
          <w:lang w:eastAsia="ru-RU" w:bidi="hi-IN"/>
        </w:rPr>
        <w:t>здоровьесберегающего</w:t>
      </w:r>
      <w:proofErr w:type="spellEnd"/>
      <w:r w:rsidRPr="007339EF">
        <w:rPr>
          <w:rFonts w:ascii="Times New Roman" w:eastAsia="Times New Roman" w:hAnsi="Times New Roman" w:cs="Times New Roman"/>
          <w:color w:val="000000"/>
          <w:kern w:val="1"/>
          <w:sz w:val="28"/>
          <w:szCs w:val="28"/>
          <w:lang w:eastAsia="ru-RU" w:bidi="hi-IN"/>
        </w:rPr>
        <w:t xml:space="preserve"> поведения в ситуациях учебы, общения, повседневной жизни; </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roofErr w:type="gramStart"/>
      <w:r w:rsidRPr="007339EF">
        <w:rPr>
          <w:rFonts w:ascii="Times New Roman" w:eastAsia="Times New Roman" w:hAnsi="Times New Roman" w:cs="Times New Roman"/>
          <w:color w:val="000000"/>
          <w:kern w:val="1"/>
          <w:sz w:val="28"/>
          <w:szCs w:val="28"/>
          <w:lang w:eastAsia="ru-RU" w:bidi="hi-IN"/>
        </w:rPr>
        <w:t>высказывать свое отношение</w:t>
      </w:r>
      <w:proofErr w:type="gramEnd"/>
      <w:r w:rsidRPr="007339EF">
        <w:rPr>
          <w:rFonts w:ascii="Times New Roman" w:eastAsia="Times New Roman" w:hAnsi="Times New Roman" w:cs="Times New Roman"/>
          <w:color w:val="000000"/>
          <w:kern w:val="1"/>
          <w:sz w:val="28"/>
          <w:szCs w:val="28"/>
          <w:lang w:eastAsia="ru-RU" w:bidi="hi-IN"/>
        </w:rPr>
        <w:t xml:space="preserve"> к проблемам в области экологии, здоровья и безопасности;</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организовывать </w:t>
      </w:r>
      <w:proofErr w:type="spellStart"/>
      <w:r w:rsidRPr="007339EF">
        <w:rPr>
          <w:rFonts w:ascii="Times New Roman" w:eastAsia="Times New Roman" w:hAnsi="Times New Roman" w:cs="Times New Roman"/>
          <w:color w:val="000000"/>
          <w:kern w:val="1"/>
          <w:sz w:val="28"/>
          <w:szCs w:val="28"/>
          <w:lang w:eastAsia="ru-RU" w:bidi="hi-IN"/>
        </w:rPr>
        <w:t>здоровьесберегающие</w:t>
      </w:r>
      <w:proofErr w:type="spellEnd"/>
      <w:r w:rsidRPr="007339EF">
        <w:rPr>
          <w:rFonts w:ascii="Times New Roman" w:eastAsia="Times New Roman" w:hAnsi="Times New Roman" w:cs="Times New Roman"/>
          <w:color w:val="000000"/>
          <w:kern w:val="1"/>
          <w:sz w:val="28"/>
          <w:szCs w:val="28"/>
          <w:lang w:eastAsia="ru-RU" w:bidi="hi-IN"/>
        </w:rPr>
        <w:t xml:space="preserve"> условия учебы и общения, выбирать адекватные средства и приемы выполнения заданий с учетом индивидуальных особенностей;</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самостоятельно выполнять домашние задания с использованием </w:t>
      </w:r>
      <w:proofErr w:type="spellStart"/>
      <w:r w:rsidRPr="007339EF">
        <w:rPr>
          <w:rFonts w:ascii="Times New Roman" w:eastAsia="Times New Roman" w:hAnsi="Times New Roman" w:cs="Times New Roman"/>
          <w:color w:val="000000"/>
          <w:kern w:val="1"/>
          <w:sz w:val="28"/>
          <w:szCs w:val="28"/>
          <w:lang w:eastAsia="ru-RU" w:bidi="hi-IN"/>
        </w:rPr>
        <w:t>индифидуально</w:t>
      </w:r>
      <w:proofErr w:type="spellEnd"/>
      <w:r w:rsidRPr="007339EF">
        <w:rPr>
          <w:rFonts w:ascii="Times New Roman" w:eastAsia="Times New Roman" w:hAnsi="Times New Roman" w:cs="Times New Roman"/>
          <w:color w:val="000000"/>
          <w:kern w:val="1"/>
          <w:sz w:val="28"/>
          <w:szCs w:val="28"/>
          <w:lang w:eastAsia="ru-RU" w:bidi="hi-IN"/>
        </w:rPr>
        <w:t xml:space="preserve"> эффективных, </w:t>
      </w:r>
      <w:proofErr w:type="spellStart"/>
      <w:r w:rsidRPr="007339EF">
        <w:rPr>
          <w:rFonts w:ascii="Times New Roman" w:eastAsia="Times New Roman" w:hAnsi="Times New Roman" w:cs="Times New Roman"/>
          <w:color w:val="000000"/>
          <w:kern w:val="1"/>
          <w:sz w:val="28"/>
          <w:szCs w:val="28"/>
          <w:lang w:eastAsia="ru-RU" w:bidi="hi-IN"/>
        </w:rPr>
        <w:t>здоровьесберегающих</w:t>
      </w:r>
      <w:proofErr w:type="spellEnd"/>
      <w:r w:rsidRPr="007339EF">
        <w:rPr>
          <w:rFonts w:ascii="Times New Roman" w:eastAsia="Times New Roman" w:hAnsi="Times New Roman" w:cs="Times New Roman"/>
          <w:color w:val="000000"/>
          <w:kern w:val="1"/>
          <w:sz w:val="28"/>
          <w:szCs w:val="28"/>
          <w:lang w:eastAsia="ru-RU" w:bidi="hi-IN"/>
        </w:rPr>
        <w:t xml:space="preserve"> приемов.</w:t>
      </w:r>
    </w:p>
    <w:p w:rsidR="007339EF" w:rsidRPr="007339EF" w:rsidRDefault="007339EF" w:rsidP="007339E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8"/>
          <w:szCs w:val="28"/>
          <w:lang w:eastAsia="zh-CN" w:bidi="hi-IN"/>
        </w:rPr>
      </w:pPr>
      <w:r w:rsidRPr="007339EF">
        <w:rPr>
          <w:rFonts w:ascii="Times New Roman" w:eastAsia="Times New Roman" w:hAnsi="Times New Roman" w:cs="Times New Roman"/>
          <w:b/>
          <w:color w:val="000000"/>
          <w:kern w:val="1"/>
          <w:sz w:val="28"/>
          <w:szCs w:val="28"/>
          <w:lang w:eastAsia="ru-RU" w:bidi="hi-IN"/>
        </w:rPr>
        <w:t>Ценностные ориентиры</w:t>
      </w:r>
      <w:r w:rsidRPr="007339EF">
        <w:rPr>
          <w:rFonts w:ascii="Times New Roman" w:eastAsia="Times New Roman" w:hAnsi="Times New Roman" w:cs="Times New Roman"/>
          <w:color w:val="000000"/>
          <w:kern w:val="1"/>
          <w:sz w:val="28"/>
          <w:szCs w:val="28"/>
          <w:lang w:eastAsia="ru-RU" w:bidi="hi-IN"/>
        </w:rPr>
        <w:t>, лежащие в основе программы, -</w:t>
      </w:r>
      <w:r w:rsidRPr="007339EF">
        <w:rPr>
          <w:rFonts w:ascii="Times New Roman" w:eastAsia="SimSun" w:hAnsi="Times New Roman" w:cs="Times New Roman"/>
          <w:color w:val="000000"/>
          <w:kern w:val="1"/>
          <w:sz w:val="28"/>
          <w:szCs w:val="28"/>
          <w:lang w:eastAsia="zh-CN" w:bidi="hi-IN"/>
        </w:rPr>
        <w:t xml:space="preserve"> здоровье физическое и стремление к здоровому образу жизни, здоровье нравственное и социально-психологическое; родная земля; заповедная природа; планета Земля; экологическое сознание.</w:t>
      </w:r>
    </w:p>
    <w:p w:rsidR="007339EF" w:rsidRPr="007339EF" w:rsidRDefault="007339EF" w:rsidP="007339EF">
      <w:pPr>
        <w:widowControl w:val="0"/>
        <w:suppressAutoHyphens/>
        <w:spacing w:after="0" w:line="240" w:lineRule="auto"/>
        <w:ind w:left="6" w:firstLine="703"/>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zh-CN" w:bidi="hi-IN"/>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7339EF" w:rsidRPr="007339EF" w:rsidRDefault="007339EF" w:rsidP="007339EF">
      <w:pPr>
        <w:widowControl w:val="0"/>
        <w:shd w:val="clear" w:color="auto" w:fill="FFFFFF"/>
        <w:suppressAutoHyphens/>
        <w:autoSpaceDE w:val="0"/>
        <w:spacing w:after="0" w:line="240" w:lineRule="auto"/>
        <w:ind w:firstLine="720"/>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Программа формирования экологической культуры, здорового и безопасного образа жизни спроектирована на основе системно-</w:t>
      </w:r>
      <w:proofErr w:type="spellStart"/>
      <w:r w:rsidRPr="007339EF">
        <w:rPr>
          <w:rFonts w:ascii="Times New Roman" w:eastAsia="Times New Roman" w:hAnsi="Times New Roman" w:cs="Times New Roman"/>
          <w:color w:val="000000"/>
          <w:kern w:val="1"/>
          <w:sz w:val="28"/>
          <w:szCs w:val="28"/>
          <w:lang w:eastAsia="ru-RU" w:bidi="hi-IN"/>
        </w:rPr>
        <w:t>деятельностного</w:t>
      </w:r>
      <w:proofErr w:type="spellEnd"/>
      <w:r w:rsidRPr="007339EF">
        <w:rPr>
          <w:rFonts w:ascii="Times New Roman" w:eastAsia="Times New Roman" w:hAnsi="Times New Roman" w:cs="Times New Roman"/>
          <w:color w:val="000000"/>
          <w:kern w:val="1"/>
          <w:sz w:val="28"/>
          <w:szCs w:val="28"/>
          <w:lang w:eastAsia="ru-RU" w:bidi="hi-IN"/>
        </w:rPr>
        <w:t xml:space="preserve"> и культурно-исторического подходов, с учетом природно-территориальных и социокультурных особенностей района. </w:t>
      </w:r>
    </w:p>
    <w:p w:rsidR="007339EF" w:rsidRPr="007339EF" w:rsidRDefault="007339EF" w:rsidP="007339EF">
      <w:pPr>
        <w:widowControl w:val="0"/>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ru-RU" w:bidi="hi-IN"/>
        </w:rPr>
        <w:t>Этапы организации работы образовательного учреждения по реализации программы</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b/>
          <w:i/>
          <w:iCs/>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
          <w:i/>
          <w:iCs/>
          <w:color w:val="000000"/>
          <w:kern w:val="1"/>
          <w:sz w:val="28"/>
          <w:szCs w:val="28"/>
          <w:lang w:eastAsia="ru-RU" w:bidi="hi-IN"/>
        </w:rPr>
        <w:lastRenderedPageBreak/>
        <w:t>Первый этап</w:t>
      </w:r>
      <w:r w:rsidRPr="007339EF">
        <w:rPr>
          <w:rFonts w:ascii="Times New Roman" w:eastAsia="Times New Roman" w:hAnsi="Times New Roman" w:cs="Times New Roman"/>
          <w:color w:val="000000"/>
          <w:kern w:val="1"/>
          <w:sz w:val="28"/>
          <w:szCs w:val="28"/>
          <w:lang w:eastAsia="ru-RU" w:bidi="hi-IN"/>
        </w:rPr>
        <w:t xml:space="preserve"> — анализ состояния и планирование работы образовательного учреждения по данному направлению, в том числе </w:t>
      </w:r>
      <w:proofErr w:type="gramStart"/>
      <w:r w:rsidRPr="007339EF">
        <w:rPr>
          <w:rFonts w:ascii="Times New Roman" w:eastAsia="Times New Roman" w:hAnsi="Times New Roman" w:cs="Times New Roman"/>
          <w:color w:val="000000"/>
          <w:kern w:val="1"/>
          <w:sz w:val="28"/>
          <w:szCs w:val="28"/>
          <w:lang w:eastAsia="ru-RU" w:bidi="hi-IN"/>
        </w:rPr>
        <w:t>по</w:t>
      </w:r>
      <w:proofErr w:type="gramEnd"/>
      <w:r w:rsidRPr="007339EF">
        <w:rPr>
          <w:rFonts w:ascii="Times New Roman" w:eastAsia="Times New Roman" w:hAnsi="Times New Roman" w:cs="Times New Roman"/>
          <w:color w:val="000000"/>
          <w:kern w:val="1"/>
          <w:sz w:val="28"/>
          <w:szCs w:val="28"/>
          <w:lang w:eastAsia="ru-RU" w:bidi="hi-IN"/>
        </w:rPr>
        <w:t>:</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организации режима дня детей, их нагрузкам, питанию, физкультурно-оздоровительной работе, </w:t>
      </w:r>
      <w:proofErr w:type="spellStart"/>
      <w:r w:rsidRPr="007339EF">
        <w:rPr>
          <w:rFonts w:ascii="Times New Roman" w:eastAsia="Times New Roman" w:hAnsi="Times New Roman" w:cs="Times New Roman"/>
          <w:color w:val="000000"/>
          <w:kern w:val="1"/>
          <w:sz w:val="28"/>
          <w:szCs w:val="28"/>
          <w:lang w:eastAsia="ru-RU" w:bidi="hi-IN"/>
        </w:rPr>
        <w:t>сформированности</w:t>
      </w:r>
      <w:proofErr w:type="spellEnd"/>
      <w:r w:rsidRPr="007339EF">
        <w:rPr>
          <w:rFonts w:ascii="Times New Roman" w:eastAsia="Times New Roman" w:hAnsi="Times New Roman" w:cs="Times New Roman"/>
          <w:color w:val="000000"/>
          <w:kern w:val="1"/>
          <w:sz w:val="28"/>
          <w:szCs w:val="28"/>
          <w:lang w:eastAsia="ru-RU" w:bidi="hi-IN"/>
        </w:rPr>
        <w:t xml:space="preserve"> элементарных навыков гигиены, рационального питания и профилактике вредных привычек;</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b/>
          <w:i/>
          <w:iCs/>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
          <w:i/>
          <w:iCs/>
          <w:color w:val="000000"/>
          <w:kern w:val="1"/>
          <w:sz w:val="28"/>
          <w:szCs w:val="28"/>
          <w:lang w:eastAsia="ru-RU" w:bidi="hi-IN"/>
        </w:rPr>
        <w:t>Второй этап</w:t>
      </w:r>
      <w:r w:rsidRPr="007339EF">
        <w:rPr>
          <w:rFonts w:ascii="Times New Roman" w:eastAsia="Times New Roman" w:hAnsi="Times New Roman" w:cs="Times New Roman"/>
          <w:color w:val="000000"/>
          <w:kern w:val="1"/>
          <w:sz w:val="28"/>
          <w:szCs w:val="28"/>
          <w:lang w:eastAsia="ru-RU" w:bidi="hi-IN"/>
        </w:rPr>
        <w:t xml:space="preserve"> — организация просветительской, учебно-воспитательной и методической работы образовательного учреждения по данному направлению.</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1. Просветительская, учебно-воспитательная работа с </w:t>
      </w:r>
      <w:proofErr w:type="gramStart"/>
      <w:r w:rsidRPr="007339EF">
        <w:rPr>
          <w:rFonts w:ascii="Times New Roman" w:eastAsia="Times New Roman" w:hAnsi="Times New Roman" w:cs="Times New Roman"/>
          <w:color w:val="000000"/>
          <w:kern w:val="1"/>
          <w:sz w:val="28"/>
          <w:szCs w:val="28"/>
          <w:lang w:eastAsia="ru-RU" w:bidi="hi-IN"/>
        </w:rPr>
        <w:t>обучающимися</w:t>
      </w:r>
      <w:proofErr w:type="gramEnd"/>
      <w:r w:rsidRPr="007339EF">
        <w:rPr>
          <w:rFonts w:ascii="Times New Roman" w:eastAsia="Times New Roman" w:hAnsi="Times New Roman" w:cs="Times New Roman"/>
          <w:color w:val="000000"/>
          <w:kern w:val="1"/>
          <w:sz w:val="28"/>
          <w:szCs w:val="28"/>
          <w:lang w:eastAsia="ru-RU" w:bidi="hi-IN"/>
        </w:rPr>
        <w:t>, направленная на формирование экологической культуры, здорового и безопасного образа жизни, включает:</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приобретение для педагогов, специалистов и родителей (законных представителей) необходимой научно-методической литературы;</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b/>
          <w:bCs/>
          <w:i/>
          <w:iCs/>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привлечение педагогов, медицинских работников и родителей (законных </w:t>
      </w:r>
      <w:r w:rsidRPr="007339EF">
        <w:rPr>
          <w:rFonts w:ascii="Times New Roman" w:eastAsia="Times New Roman" w:hAnsi="Times New Roman" w:cs="Times New Roman"/>
          <w:color w:val="000000"/>
          <w:kern w:val="1"/>
          <w:sz w:val="28"/>
          <w:szCs w:val="28"/>
          <w:lang w:eastAsia="ru-RU" w:bidi="hi-IN"/>
        </w:rPr>
        <w:lastRenderedPageBreak/>
        <w:t>представителей) к совместной работе по проведению природоохранных, оздоровительных мероприятий и спортивных соревнований.</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5"/>
          <w:kern w:val="1"/>
          <w:sz w:val="28"/>
          <w:szCs w:val="28"/>
          <w:lang w:eastAsia="ru-RU" w:bidi="hi-IN"/>
        </w:rPr>
      </w:pPr>
      <w:r w:rsidRPr="007339EF">
        <w:rPr>
          <w:rFonts w:ascii="Times New Roman" w:eastAsia="Times New Roman" w:hAnsi="Times New Roman" w:cs="Times New Roman"/>
          <w:b/>
          <w:bCs/>
          <w:i/>
          <w:iCs/>
          <w:color w:val="000000"/>
          <w:kern w:val="1"/>
          <w:sz w:val="28"/>
          <w:szCs w:val="28"/>
          <w:lang w:eastAsia="ru-RU" w:bidi="hi-IN"/>
        </w:rPr>
        <w:t>Основные направления реализации программы</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4"/>
          <w:kern w:val="1"/>
          <w:sz w:val="28"/>
          <w:szCs w:val="28"/>
          <w:lang w:eastAsia="ru-RU" w:bidi="hi-IN"/>
        </w:rPr>
      </w:pPr>
      <w:r w:rsidRPr="007339EF">
        <w:rPr>
          <w:rFonts w:ascii="Times New Roman" w:eastAsia="Times New Roman" w:hAnsi="Times New Roman" w:cs="Times New Roman"/>
          <w:color w:val="000000"/>
          <w:spacing w:val="-5"/>
          <w:kern w:val="1"/>
          <w:sz w:val="28"/>
          <w:szCs w:val="28"/>
          <w:lang w:eastAsia="ru-RU" w:bidi="hi-IN"/>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7339EF">
        <w:rPr>
          <w:rFonts w:ascii="Times New Roman" w:eastAsia="Times New Roman" w:hAnsi="Times New Roman" w:cs="Times New Roman"/>
          <w:color w:val="000000"/>
          <w:spacing w:val="-2"/>
          <w:kern w:val="1"/>
          <w:sz w:val="28"/>
          <w:szCs w:val="28"/>
          <w:lang w:eastAsia="ru-RU" w:bidi="hi-IN"/>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spacing w:val="-4"/>
          <w:kern w:val="1"/>
          <w:sz w:val="28"/>
          <w:szCs w:val="28"/>
          <w:lang w:eastAsia="ru-RU" w:bidi="hi-IN"/>
        </w:rPr>
        <w:t>Основными источниками содержания выступают экологиче</w:t>
      </w:r>
      <w:r w:rsidRPr="007339EF">
        <w:rPr>
          <w:rFonts w:ascii="Times New Roman" w:eastAsia="Times New Roman" w:hAnsi="Times New Roman" w:cs="Times New Roman"/>
          <w:color w:val="000000"/>
          <w:spacing w:val="-2"/>
          <w:kern w:val="1"/>
          <w:sz w:val="28"/>
          <w:szCs w:val="28"/>
          <w:lang w:eastAsia="ru-RU" w:bidi="hi-IN"/>
        </w:rPr>
        <w:t>ские образы в традициях и творчестве разных народов, художественной литературе, искусстве, а также элементы науч</w:t>
      </w:r>
      <w:r w:rsidRPr="007339EF">
        <w:rPr>
          <w:rFonts w:ascii="Times New Roman" w:eastAsia="Times New Roman" w:hAnsi="Times New Roman" w:cs="Times New Roman"/>
          <w:color w:val="000000"/>
          <w:kern w:val="1"/>
          <w:sz w:val="28"/>
          <w:szCs w:val="28"/>
          <w:lang w:eastAsia="ru-RU" w:bidi="hi-IN"/>
        </w:rPr>
        <w:t>ного знания.</w:t>
      </w:r>
    </w:p>
    <w:p w:rsidR="007339EF" w:rsidRPr="007339EF" w:rsidRDefault="007339EF" w:rsidP="007339EF">
      <w:pPr>
        <w:widowControl w:val="0"/>
        <w:suppressAutoHyphens/>
        <w:spacing w:after="0" w:line="240" w:lineRule="auto"/>
        <w:ind w:left="360"/>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ind w:left="360"/>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Модель формирования  экологической культуры, здорового и безопасного образа жизни включает в себя:</w:t>
      </w:r>
    </w:p>
    <w:p w:rsidR="007339EF" w:rsidRPr="007339EF" w:rsidRDefault="007339EF" w:rsidP="007339EF">
      <w:pPr>
        <w:widowControl w:val="0"/>
        <w:numPr>
          <w:ilvl w:val="0"/>
          <w:numId w:val="6"/>
        </w:numPr>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Анализ состояния и планирование работы по данному направлению;</w:t>
      </w:r>
    </w:p>
    <w:p w:rsidR="007339EF" w:rsidRPr="007339EF" w:rsidRDefault="007339EF" w:rsidP="007339EF">
      <w:pPr>
        <w:widowControl w:val="0"/>
        <w:numPr>
          <w:ilvl w:val="0"/>
          <w:numId w:val="6"/>
        </w:numPr>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Просветительскую работу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а) просветительско-воспитательная работа с </w:t>
      </w:r>
      <w:proofErr w:type="gramStart"/>
      <w:r w:rsidRPr="007339EF">
        <w:rPr>
          <w:rFonts w:ascii="Times New Roman" w:eastAsia="Times New Roman" w:hAnsi="Times New Roman" w:cs="Times New Roman"/>
          <w:kern w:val="1"/>
          <w:sz w:val="28"/>
          <w:szCs w:val="28"/>
          <w:lang w:eastAsia="ru-RU" w:bidi="hi-IN"/>
        </w:rPr>
        <w:t>обучающимися</w:t>
      </w:r>
      <w:proofErr w:type="gram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б) просветительская и методическая работа с педагогами, специалистами,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color w:val="000000"/>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родителями.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kern w:val="1"/>
          <w:sz w:val="28"/>
          <w:szCs w:val="28"/>
          <w:lang w:eastAsia="ru-RU" w:bidi="hi-IN"/>
        </w:rPr>
      </w:pPr>
      <w:proofErr w:type="spellStart"/>
      <w:r w:rsidRPr="007339EF">
        <w:rPr>
          <w:rFonts w:ascii="Times New Roman" w:eastAsia="Times New Roman" w:hAnsi="Times New Roman" w:cs="Times New Roman"/>
          <w:i/>
          <w:iCs/>
          <w:color w:val="000000"/>
          <w:kern w:val="1"/>
          <w:sz w:val="28"/>
          <w:szCs w:val="28"/>
          <w:lang w:eastAsia="ru-RU" w:bidi="hi-IN"/>
        </w:rPr>
        <w:t>Системная</w:t>
      </w:r>
      <w:r w:rsidRPr="007339EF">
        <w:rPr>
          <w:rFonts w:ascii="Times New Roman" w:eastAsia="Times New Roman" w:hAnsi="Times New Roman" w:cs="Times New Roman"/>
          <w:i/>
          <w:kern w:val="1"/>
          <w:sz w:val="28"/>
          <w:szCs w:val="28"/>
          <w:lang w:eastAsia="ru-RU" w:bidi="hi-IN"/>
        </w:rPr>
        <w:t>работа</w:t>
      </w:r>
      <w:proofErr w:type="spellEnd"/>
      <w:r w:rsidRPr="007339EF">
        <w:rPr>
          <w:rFonts w:ascii="Times New Roman" w:eastAsia="Times New Roman" w:hAnsi="Times New Roman" w:cs="Times New Roman"/>
          <w:i/>
          <w:kern w:val="1"/>
          <w:sz w:val="28"/>
          <w:szCs w:val="28"/>
          <w:lang w:eastAsia="ru-RU" w:bidi="hi-IN"/>
        </w:rPr>
        <w:t xml:space="preserve"> </w:t>
      </w:r>
      <w:r w:rsidRPr="007339EF">
        <w:rPr>
          <w:rFonts w:ascii="Times New Roman" w:eastAsia="Times New Roman" w:hAnsi="Times New Roman" w:cs="Times New Roman"/>
          <w:i/>
          <w:iCs/>
          <w:color w:val="000000"/>
          <w:kern w:val="1"/>
          <w:sz w:val="28"/>
          <w:szCs w:val="28"/>
          <w:lang w:eastAsia="ru-RU" w:bidi="hi-IN"/>
        </w:rPr>
        <w:t xml:space="preserve">на ступени начального общего образования по формированию экологической культуры, здорового и безопасного образа жизни </w:t>
      </w:r>
      <w:proofErr w:type="gramStart"/>
      <w:r w:rsidRPr="007339EF">
        <w:rPr>
          <w:rFonts w:ascii="Times New Roman" w:eastAsia="Times New Roman" w:hAnsi="Times New Roman" w:cs="Times New Roman"/>
          <w:i/>
          <w:iCs/>
          <w:color w:val="000000"/>
          <w:kern w:val="1"/>
          <w:sz w:val="28"/>
          <w:szCs w:val="28"/>
          <w:lang w:eastAsia="ru-RU" w:bidi="hi-IN"/>
        </w:rPr>
        <w:t>организована</w:t>
      </w:r>
      <w:proofErr w:type="gramEnd"/>
      <w:r w:rsidRPr="007339EF">
        <w:rPr>
          <w:rFonts w:ascii="Times New Roman" w:eastAsia="Times New Roman" w:hAnsi="Times New Roman" w:cs="Times New Roman"/>
          <w:i/>
          <w:iCs/>
          <w:color w:val="000000"/>
          <w:kern w:val="1"/>
          <w:sz w:val="28"/>
          <w:szCs w:val="28"/>
          <w:lang w:eastAsia="ru-RU" w:bidi="hi-IN"/>
        </w:rPr>
        <w:t xml:space="preserve"> по следующим направлениям:</w:t>
      </w:r>
    </w:p>
    <w:p w:rsidR="007339EF" w:rsidRPr="007339EF" w:rsidRDefault="007339EF" w:rsidP="007339EF">
      <w:pPr>
        <w:widowControl w:val="0"/>
        <w:numPr>
          <w:ilvl w:val="0"/>
          <w:numId w:val="8"/>
        </w:numPr>
        <w:suppressAutoHyphens/>
        <w:autoSpaceDE w:val="0"/>
        <w:spacing w:after="0" w:line="240" w:lineRule="auto"/>
        <w:jc w:val="both"/>
        <w:textAlignment w:val="center"/>
        <w:rPr>
          <w:rFonts w:ascii="Times New Roman" w:eastAsia="Times New Roman" w:hAnsi="Times New Roman" w:cs="Times New Roman"/>
          <w:bCs/>
          <w:iCs/>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создание экологически безопасной, </w:t>
      </w:r>
      <w:proofErr w:type="spellStart"/>
      <w:r w:rsidRPr="007339EF">
        <w:rPr>
          <w:rFonts w:ascii="Times New Roman" w:eastAsia="Times New Roman" w:hAnsi="Times New Roman" w:cs="Times New Roman"/>
          <w:color w:val="000000"/>
          <w:kern w:val="1"/>
          <w:sz w:val="28"/>
          <w:szCs w:val="28"/>
          <w:lang w:eastAsia="ru-RU" w:bidi="hi-IN"/>
        </w:rPr>
        <w:t>здоровьесберегающей</w:t>
      </w:r>
      <w:proofErr w:type="spellEnd"/>
      <w:r w:rsidRPr="007339EF">
        <w:rPr>
          <w:rFonts w:ascii="Times New Roman" w:eastAsia="Times New Roman" w:hAnsi="Times New Roman" w:cs="Times New Roman"/>
          <w:color w:val="000000"/>
          <w:kern w:val="1"/>
          <w:sz w:val="28"/>
          <w:szCs w:val="28"/>
          <w:lang w:eastAsia="ru-RU" w:bidi="hi-IN"/>
        </w:rPr>
        <w:t xml:space="preserve"> инфраструктуры образовательного учреждения;</w:t>
      </w:r>
    </w:p>
    <w:p w:rsidR="007339EF" w:rsidRPr="007339EF" w:rsidRDefault="007339EF" w:rsidP="007339EF">
      <w:pPr>
        <w:widowControl w:val="0"/>
        <w:numPr>
          <w:ilvl w:val="0"/>
          <w:numId w:val="8"/>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Cs/>
          <w:iCs/>
          <w:color w:val="000000"/>
          <w:kern w:val="1"/>
          <w:sz w:val="28"/>
          <w:szCs w:val="28"/>
          <w:lang w:eastAsia="ru-RU" w:bidi="hi-IN"/>
        </w:rPr>
        <w:t>использование возможностей УМК в образовательном процессе.</w:t>
      </w:r>
    </w:p>
    <w:p w:rsidR="007339EF" w:rsidRPr="007339EF" w:rsidRDefault="007339EF" w:rsidP="007339EF">
      <w:pPr>
        <w:widowControl w:val="0"/>
        <w:numPr>
          <w:ilvl w:val="0"/>
          <w:numId w:val="8"/>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организация учебной и внеурочной деятельности </w:t>
      </w:r>
      <w:proofErr w:type="gramStart"/>
      <w:r w:rsidRPr="007339EF">
        <w:rPr>
          <w:rFonts w:ascii="Times New Roman" w:eastAsia="Times New Roman" w:hAnsi="Times New Roman" w:cs="Times New Roman"/>
          <w:color w:val="000000"/>
          <w:kern w:val="1"/>
          <w:sz w:val="28"/>
          <w:szCs w:val="28"/>
          <w:lang w:eastAsia="ru-RU" w:bidi="hi-IN"/>
        </w:rPr>
        <w:t>обучающихся</w:t>
      </w:r>
      <w:proofErr w:type="gramEnd"/>
      <w:r w:rsidRPr="007339EF">
        <w:rPr>
          <w:rFonts w:ascii="Times New Roman" w:eastAsia="Times New Roman" w:hAnsi="Times New Roman" w:cs="Times New Roman"/>
          <w:color w:val="000000"/>
          <w:kern w:val="1"/>
          <w:sz w:val="28"/>
          <w:szCs w:val="28"/>
          <w:lang w:eastAsia="ru-RU" w:bidi="hi-IN"/>
        </w:rPr>
        <w:t xml:space="preserve">; </w:t>
      </w:r>
    </w:p>
    <w:p w:rsidR="007339EF" w:rsidRPr="007339EF" w:rsidRDefault="007339EF" w:rsidP="007339EF">
      <w:pPr>
        <w:widowControl w:val="0"/>
        <w:numPr>
          <w:ilvl w:val="0"/>
          <w:numId w:val="8"/>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организация физкультурно</w:t>
      </w:r>
      <w:r w:rsidRPr="007339EF">
        <w:rPr>
          <w:rFonts w:ascii="Times New Roman" w:eastAsia="Times New Roman" w:hAnsi="Times New Roman" w:cs="Times New Roman"/>
          <w:color w:val="000000"/>
          <w:kern w:val="1"/>
          <w:sz w:val="28"/>
          <w:szCs w:val="28"/>
          <w:lang w:eastAsia="ru-RU" w:bidi="hi-IN"/>
        </w:rPr>
        <w:softHyphen/>
        <w:t xml:space="preserve">-оздоровительной работы; </w:t>
      </w:r>
    </w:p>
    <w:p w:rsidR="007339EF" w:rsidRPr="007339EF" w:rsidRDefault="007339EF" w:rsidP="007339EF">
      <w:pPr>
        <w:widowControl w:val="0"/>
        <w:numPr>
          <w:ilvl w:val="0"/>
          <w:numId w:val="8"/>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организация работы с родителями (законными представителями).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i/>
          <w:iCs/>
          <w:color w:val="000000"/>
          <w:spacing w:val="2"/>
          <w:kern w:val="1"/>
          <w:sz w:val="28"/>
          <w:szCs w:val="28"/>
          <w:lang w:eastAsia="ru-RU" w:bidi="hi-IN"/>
        </w:rPr>
      </w:pPr>
      <w:r w:rsidRPr="007339EF">
        <w:rPr>
          <w:rFonts w:ascii="Times New Roman" w:eastAsia="Times New Roman" w:hAnsi="Times New Roman" w:cs="Times New Roman"/>
          <w:b/>
          <w:color w:val="000000"/>
          <w:kern w:val="1"/>
          <w:sz w:val="28"/>
          <w:szCs w:val="28"/>
          <w:lang w:eastAsia="ru-RU" w:bidi="hi-IN"/>
        </w:rPr>
        <w:t xml:space="preserve">Модели организации работы, виды деятельности и формы занятий с </w:t>
      </w:r>
      <w:proofErr w:type="gramStart"/>
      <w:r w:rsidRPr="007339EF">
        <w:rPr>
          <w:rFonts w:ascii="Times New Roman" w:eastAsia="Times New Roman" w:hAnsi="Times New Roman" w:cs="Times New Roman"/>
          <w:b/>
          <w:color w:val="000000"/>
          <w:kern w:val="1"/>
          <w:sz w:val="28"/>
          <w:szCs w:val="28"/>
          <w:lang w:eastAsia="ru-RU" w:bidi="hi-IN"/>
        </w:rPr>
        <w:t>обучающимися</w:t>
      </w:r>
      <w:proofErr w:type="gramEnd"/>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
          <w:iCs/>
          <w:color w:val="000000"/>
          <w:spacing w:val="2"/>
          <w:kern w:val="1"/>
          <w:sz w:val="28"/>
          <w:szCs w:val="28"/>
          <w:lang w:eastAsia="ru-RU" w:bidi="hi-IN"/>
        </w:rPr>
        <w:t xml:space="preserve">Экологически безопасная, </w:t>
      </w:r>
      <w:proofErr w:type="spellStart"/>
      <w:r w:rsidRPr="007339EF">
        <w:rPr>
          <w:rFonts w:ascii="Times New Roman" w:eastAsia="Times New Roman" w:hAnsi="Times New Roman" w:cs="Times New Roman"/>
          <w:b/>
          <w:i/>
          <w:iCs/>
          <w:color w:val="000000"/>
          <w:spacing w:val="2"/>
          <w:kern w:val="1"/>
          <w:sz w:val="28"/>
          <w:szCs w:val="28"/>
          <w:lang w:eastAsia="ru-RU" w:bidi="hi-IN"/>
        </w:rPr>
        <w:t>здоровьесберегающая</w:t>
      </w:r>
      <w:proofErr w:type="spellEnd"/>
      <w:r w:rsidRPr="007339EF">
        <w:rPr>
          <w:rFonts w:ascii="Times New Roman" w:eastAsia="Times New Roman" w:hAnsi="Times New Roman" w:cs="Times New Roman"/>
          <w:b/>
          <w:i/>
          <w:iCs/>
          <w:color w:val="000000"/>
          <w:spacing w:val="2"/>
          <w:kern w:val="1"/>
          <w:sz w:val="28"/>
          <w:szCs w:val="28"/>
          <w:lang w:eastAsia="ru-RU" w:bidi="hi-IN"/>
        </w:rPr>
        <w:t xml:space="preserve"> инфра</w:t>
      </w:r>
      <w:r w:rsidRPr="007339EF">
        <w:rPr>
          <w:rFonts w:ascii="Times New Roman" w:eastAsia="Times New Roman" w:hAnsi="Times New Roman" w:cs="Times New Roman"/>
          <w:b/>
          <w:i/>
          <w:iCs/>
          <w:color w:val="000000"/>
          <w:kern w:val="1"/>
          <w:sz w:val="28"/>
          <w:szCs w:val="28"/>
          <w:lang w:eastAsia="ru-RU" w:bidi="hi-IN"/>
        </w:rPr>
        <w:t>структура образовательного учреждения.</w:t>
      </w:r>
    </w:p>
    <w:p w:rsidR="007339EF" w:rsidRPr="007339EF" w:rsidRDefault="007339EF" w:rsidP="007339EF">
      <w:pPr>
        <w:widowControl w:val="0"/>
        <w:suppressAutoHyphens/>
        <w:spacing w:after="0" w:line="240" w:lineRule="auto"/>
        <w:ind w:firstLine="708"/>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 школе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7339EF">
        <w:rPr>
          <w:rFonts w:ascii="Times New Roman" w:eastAsia="Times New Roman" w:hAnsi="Times New Roman" w:cs="Times New Roman"/>
          <w:kern w:val="1"/>
          <w:sz w:val="28"/>
          <w:szCs w:val="28"/>
          <w:lang w:eastAsia="ru-RU" w:bidi="hi-IN"/>
        </w:rPr>
        <w:t>обучающихся</w:t>
      </w:r>
      <w:proofErr w:type="gramEnd"/>
      <w:r w:rsidRPr="007339EF">
        <w:rPr>
          <w:rFonts w:ascii="Times New Roman" w:eastAsia="Times New Roman" w:hAnsi="Times New Roman" w:cs="Times New Roman"/>
          <w:kern w:val="1"/>
          <w:sz w:val="28"/>
          <w:szCs w:val="28"/>
          <w:lang w:eastAsia="ru-RU" w:bidi="hi-IN"/>
        </w:rPr>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В школе работает столовая, позволяющая организовывать горячее питание в урочное время и полдники в ГПД.  Меню меняется каждый день в течение недели.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 xml:space="preserve">          В школе работает оснащенный </w:t>
      </w:r>
      <w:r w:rsidRPr="007339EF">
        <w:rPr>
          <w:rFonts w:ascii="Times New Roman" w:eastAsia="Times New Roman" w:hAnsi="Times New Roman" w:cs="Times New Roman"/>
          <w:bCs/>
          <w:iCs/>
          <w:kern w:val="1"/>
          <w:sz w:val="28"/>
          <w:szCs w:val="28"/>
          <w:lang w:eastAsia="ru-RU" w:bidi="hi-IN"/>
        </w:rPr>
        <w:t>спортивный зал</w:t>
      </w:r>
      <w:r w:rsidRPr="007339EF">
        <w:rPr>
          <w:rFonts w:ascii="Times New Roman" w:eastAsia="Times New Roman" w:hAnsi="Times New Roman" w:cs="Times New Roman"/>
          <w:kern w:val="1"/>
          <w:sz w:val="28"/>
          <w:szCs w:val="28"/>
          <w:lang w:eastAsia="ru-RU" w:bidi="hi-IN"/>
        </w:rPr>
        <w:t>, возле школы находится спортивная площадка, футбольное поле. Это позволяет реализовать спортивные  и</w:t>
      </w:r>
      <w:r w:rsidRPr="007339EF">
        <w:rPr>
          <w:rFonts w:ascii="Times New Roman" w:eastAsia="Times New Roman" w:hAnsi="Times New Roman" w:cs="Times New Roman"/>
          <w:i/>
          <w:kern w:val="1"/>
          <w:sz w:val="28"/>
          <w:szCs w:val="28"/>
          <w:lang w:eastAsia="ru-RU" w:bidi="hi-IN"/>
        </w:rPr>
        <w:t xml:space="preserve">  </w:t>
      </w:r>
      <w:r w:rsidRPr="007339EF">
        <w:rPr>
          <w:rFonts w:ascii="Times New Roman" w:eastAsia="Times New Roman" w:hAnsi="Times New Roman" w:cs="Times New Roman"/>
          <w:iCs/>
          <w:kern w:val="1"/>
          <w:sz w:val="28"/>
          <w:szCs w:val="28"/>
          <w:lang w:eastAsia="ru-RU" w:bidi="hi-IN"/>
        </w:rPr>
        <w:t>физкультурные  программы  не только в урочное время, но  и  во внеурочных занятиях.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Эффективное функционирование созданной </w:t>
      </w:r>
      <w:proofErr w:type="spellStart"/>
      <w:r w:rsidRPr="007339EF">
        <w:rPr>
          <w:rFonts w:ascii="Times New Roman" w:eastAsia="Times New Roman" w:hAnsi="Times New Roman" w:cs="Times New Roman"/>
          <w:kern w:val="1"/>
          <w:sz w:val="28"/>
          <w:szCs w:val="28"/>
          <w:lang w:eastAsia="ru-RU" w:bidi="hi-IN"/>
        </w:rPr>
        <w:t>здоровьесберегающей</w:t>
      </w:r>
      <w:proofErr w:type="spellEnd"/>
      <w:r w:rsidRPr="007339EF">
        <w:rPr>
          <w:rFonts w:ascii="Times New Roman" w:eastAsia="Times New Roman" w:hAnsi="Times New Roman" w:cs="Times New Roman"/>
          <w:kern w:val="1"/>
          <w:sz w:val="28"/>
          <w:szCs w:val="28"/>
          <w:lang w:eastAsia="ru-RU" w:bidi="hi-IN"/>
        </w:rPr>
        <w:t xml:space="preserve"> инфраструктуры в школе поддерживает квалифицированный состав специалистов: учителя физической культуры, учитель ОБЖ, медицинские работники.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color w:val="000000"/>
          <w:kern w:val="1"/>
          <w:sz w:val="28"/>
          <w:szCs w:val="28"/>
          <w:lang w:eastAsia="ru-RU" w:bidi="hi-IN"/>
        </w:rPr>
      </w:pPr>
    </w:p>
    <w:tbl>
      <w:tblPr>
        <w:tblW w:w="0" w:type="auto"/>
        <w:tblInd w:w="-70" w:type="dxa"/>
        <w:tblLayout w:type="fixed"/>
        <w:tblLook w:val="0000" w:firstRow="0" w:lastRow="0" w:firstColumn="0" w:lastColumn="0" w:noHBand="0" w:noVBand="0"/>
      </w:tblPr>
      <w:tblGrid>
        <w:gridCol w:w="601"/>
        <w:gridCol w:w="6245"/>
        <w:gridCol w:w="3103"/>
      </w:tblGrid>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roofErr w:type="gramStart"/>
            <w:r w:rsidRPr="007339EF">
              <w:rPr>
                <w:rFonts w:ascii="Times New Roman" w:eastAsia="Times New Roman" w:hAnsi="Times New Roman" w:cs="Times New Roman"/>
                <w:kern w:val="1"/>
                <w:sz w:val="28"/>
                <w:szCs w:val="28"/>
                <w:lang w:eastAsia="ru-RU" w:bidi="hi-IN"/>
              </w:rPr>
              <w:t>п</w:t>
            </w:r>
            <w:proofErr w:type="gramEnd"/>
            <w:r w:rsidRPr="007339EF">
              <w:rPr>
                <w:rFonts w:ascii="Times New Roman" w:eastAsia="Times New Roman" w:hAnsi="Times New Roman" w:cs="Times New Roman"/>
                <w:kern w:val="1"/>
                <w:sz w:val="28"/>
                <w:szCs w:val="28"/>
                <w:lang w:eastAsia="ru-RU" w:bidi="hi-IN"/>
              </w:rPr>
              <w:t xml:space="preserve">/п </w:t>
            </w: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Показатели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Ответственные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Мониторинг соответствия состояния и содержания здания и помещений ОУ санитарным и гигиеническим нормам, нормам пожарной безопасности, требованиям охраны здоровья и охраны труда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Директор школы,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Наличие и необходимое оснащение помещений для питания обучающихся, а также для хранения и приготовления пищи. Организация горячего питания и горячих завтраков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Директор школы,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Зав. школьной столовой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Оснащенность кабинетов и учебных кабинетов оборудованием, позволяющим организовать </w:t>
            </w:r>
            <w:proofErr w:type="spellStart"/>
            <w:r w:rsidRPr="007339EF">
              <w:rPr>
                <w:rFonts w:ascii="Times New Roman" w:eastAsia="Times New Roman" w:hAnsi="Times New Roman" w:cs="Times New Roman"/>
                <w:kern w:val="1"/>
                <w:sz w:val="28"/>
                <w:szCs w:val="28"/>
                <w:lang w:eastAsia="ru-RU" w:bidi="hi-IN"/>
              </w:rPr>
              <w:t>здоровьесберегающую</w:t>
            </w:r>
            <w:proofErr w:type="spellEnd"/>
            <w:r w:rsidRPr="007339EF">
              <w:rPr>
                <w:rFonts w:ascii="Times New Roman" w:eastAsia="Times New Roman" w:hAnsi="Times New Roman" w:cs="Times New Roman"/>
                <w:kern w:val="1"/>
                <w:sz w:val="28"/>
                <w:szCs w:val="28"/>
                <w:lang w:eastAsia="ru-RU" w:bidi="hi-IN"/>
              </w:rPr>
              <w:t xml:space="preserve"> деятельность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Директор, заместители директора,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зав. кабинетами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4.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Наличие квалифицированного состава специалистов, обеспечивающих оздоровительную работу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Директор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5.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Мониторинг освещенности учебных кабинетов (естественное и искусственное освещение)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Директор школы,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Зав. кабинетами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6.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Целенаправленная работа по сохранению здоровья учащихся школы и преподавателей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Директор школы,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Медработник</w:t>
            </w:r>
            <w:proofErr w:type="gramStart"/>
            <w:r w:rsidRPr="007339EF">
              <w:rPr>
                <w:rFonts w:ascii="Times New Roman" w:eastAsia="Times New Roman" w:hAnsi="Times New Roman" w:cs="Times New Roman"/>
                <w:kern w:val="1"/>
                <w:sz w:val="28"/>
                <w:szCs w:val="28"/>
                <w:lang w:eastAsia="ru-RU" w:bidi="hi-IN"/>
              </w:rPr>
              <w:t xml:space="preserve"> ,</w:t>
            </w:r>
            <w:proofErr w:type="gramEnd"/>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учителя физической культуры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7.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Мониторинг санитарного состояния учебных кабинетов, школьной столовой, спортивного зала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Директор школы,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медработник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8.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Плановая диспансеризация учащихся и учителей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Администрация школы,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Times New Roman" w:hAnsi="Times New Roman" w:cs="Times New Roman"/>
                <w:kern w:val="1"/>
                <w:sz w:val="28"/>
                <w:szCs w:val="28"/>
                <w:lang w:eastAsia="ru-RU" w:bidi="hi-IN"/>
              </w:rPr>
              <w:t>Медработник</w:t>
            </w:r>
            <w:proofErr w:type="gramStart"/>
            <w:r w:rsidRPr="007339EF">
              <w:rPr>
                <w:rFonts w:ascii="Times New Roman" w:eastAsia="Times New Roman" w:hAnsi="Times New Roman" w:cs="Times New Roman"/>
                <w:kern w:val="1"/>
                <w:sz w:val="28"/>
                <w:szCs w:val="28"/>
                <w:lang w:eastAsia="ru-RU" w:bidi="hi-IN"/>
              </w:rPr>
              <w:t>,Ц</w:t>
            </w:r>
            <w:proofErr w:type="gramEnd"/>
            <w:r w:rsidRPr="007339EF">
              <w:rPr>
                <w:rFonts w:ascii="Times New Roman" w:eastAsia="Times New Roman" w:hAnsi="Times New Roman" w:cs="Times New Roman"/>
                <w:kern w:val="1"/>
                <w:sz w:val="28"/>
                <w:szCs w:val="28"/>
                <w:lang w:eastAsia="ru-RU" w:bidi="hi-IN"/>
              </w:rPr>
              <w:t>РБ</w:t>
            </w:r>
            <w:proofErr w:type="spellEnd"/>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9.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Контроль пищевого рациона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Медработник</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10.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lastRenderedPageBreak/>
              <w:t>Контроль за</w:t>
            </w:r>
            <w:proofErr w:type="gramEnd"/>
            <w:r w:rsidRPr="007339EF">
              <w:rPr>
                <w:rFonts w:ascii="Times New Roman" w:eastAsia="Times New Roman" w:hAnsi="Times New Roman" w:cs="Times New Roman"/>
                <w:kern w:val="1"/>
                <w:sz w:val="28"/>
                <w:szCs w:val="28"/>
                <w:lang w:eastAsia="ru-RU" w:bidi="hi-IN"/>
              </w:rPr>
              <w:t xml:space="preserve"> использованием при текущем ремонте школы к новому учебному году красок и </w:t>
            </w:r>
            <w:r w:rsidRPr="007339EF">
              <w:rPr>
                <w:rFonts w:ascii="Times New Roman" w:eastAsia="Times New Roman" w:hAnsi="Times New Roman" w:cs="Times New Roman"/>
                <w:kern w:val="1"/>
                <w:sz w:val="28"/>
                <w:szCs w:val="28"/>
                <w:lang w:eastAsia="ru-RU" w:bidi="hi-IN"/>
              </w:rPr>
              <w:lastRenderedPageBreak/>
              <w:t>строительных материалов, разрешенных для применения в детских учреждениях</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lastRenderedPageBreak/>
              <w:t xml:space="preserve">Администрация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 xml:space="preserve">11. </w:t>
            </w: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Ежедневная уборка кабинетов и школьной территории.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 Завхоз.</w:t>
            </w:r>
          </w:p>
        </w:tc>
      </w:tr>
    </w:tbl>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i/>
          <w:iCs/>
          <w:color w:val="000000"/>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
          <w:bCs/>
          <w:i/>
          <w:iCs/>
          <w:color w:val="000000"/>
          <w:kern w:val="1"/>
          <w:sz w:val="28"/>
          <w:szCs w:val="28"/>
          <w:lang w:eastAsia="ru-RU" w:bidi="hi-IN"/>
        </w:rPr>
        <w:t>Использование возможностей УМК в образовательном процессе.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      Программа формирования экологической культуры, здорового и безопасного образа жизни средствами урочной деятельности в нашей школе реализуется с помощью предметов УМК </w:t>
      </w:r>
      <w:r w:rsidRPr="007339EF">
        <w:rPr>
          <w:rFonts w:ascii="Times New Roman" w:eastAsia="Times New Roman" w:hAnsi="Times New Roman" w:cs="Times New Roman"/>
          <w:bCs/>
          <w:i/>
          <w:iCs/>
          <w:color w:val="000000"/>
          <w:kern w:val="1"/>
          <w:sz w:val="28"/>
          <w:szCs w:val="28"/>
          <w:lang w:eastAsia="ru-RU" w:bidi="hi-IN"/>
        </w:rPr>
        <w:t xml:space="preserve">«Школа России»,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      Система учебников </w:t>
      </w:r>
      <w:r w:rsidRPr="007339EF">
        <w:rPr>
          <w:rFonts w:ascii="Times New Roman" w:eastAsia="Times New Roman" w:hAnsi="Times New Roman" w:cs="Times New Roman"/>
          <w:bCs/>
          <w:i/>
          <w:iCs/>
          <w:color w:val="000000"/>
          <w:kern w:val="1"/>
          <w:sz w:val="28"/>
          <w:szCs w:val="28"/>
          <w:lang w:eastAsia="ru-RU" w:bidi="hi-IN"/>
        </w:rPr>
        <w:t xml:space="preserve">«Школа России», </w:t>
      </w:r>
      <w:r w:rsidRPr="007339EF">
        <w:rPr>
          <w:rFonts w:ascii="Times New Roman" w:eastAsia="Times New Roman" w:hAnsi="Times New Roman" w:cs="Times New Roman"/>
          <w:bCs/>
          <w:color w:val="000000"/>
          <w:kern w:val="1"/>
          <w:sz w:val="28"/>
          <w:szCs w:val="28"/>
          <w:lang w:eastAsia="ru-RU" w:bidi="hi-IN"/>
        </w:rPr>
        <w:t xml:space="preserve">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w:t>
      </w:r>
      <w:r w:rsidRPr="007339EF">
        <w:rPr>
          <w:rFonts w:ascii="Times New Roman" w:eastAsia="Times New Roman" w:hAnsi="Times New Roman" w:cs="Times New Roman"/>
          <w:bCs/>
          <w:kern w:val="1"/>
          <w:sz w:val="28"/>
          <w:szCs w:val="28"/>
          <w:lang w:eastAsia="ru-RU" w:bidi="hi-IN"/>
        </w:rPr>
        <w:t xml:space="preserve">здоровья, активным отдыхом.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
          <w:bCs/>
          <w:kern w:val="1"/>
          <w:sz w:val="28"/>
          <w:szCs w:val="28"/>
          <w:lang w:eastAsia="ru-RU" w:bidi="hi-IN"/>
        </w:rPr>
        <w:t xml:space="preserve">      В курсе «Окружающий мир» — </w:t>
      </w:r>
      <w:r w:rsidRPr="007339EF">
        <w:rPr>
          <w:rFonts w:ascii="Times New Roman" w:eastAsia="Times New Roman" w:hAnsi="Times New Roman" w:cs="Times New Roman"/>
          <w:bCs/>
          <w:kern w:val="1"/>
          <w:sz w:val="28"/>
          <w:szCs w:val="28"/>
          <w:lang w:eastAsia="ru-RU" w:bidi="hi-IN"/>
        </w:rPr>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eastAsia="ru-RU" w:bidi="hi-IN"/>
        </w:rPr>
        <w:t xml:space="preserve">     При выполнении упражнений на </w:t>
      </w:r>
      <w:r w:rsidRPr="007339EF">
        <w:rPr>
          <w:rFonts w:ascii="Times New Roman" w:eastAsia="Times New Roman" w:hAnsi="Times New Roman" w:cs="Times New Roman"/>
          <w:b/>
          <w:bCs/>
          <w:kern w:val="1"/>
          <w:sz w:val="28"/>
          <w:szCs w:val="28"/>
          <w:lang w:eastAsia="ru-RU" w:bidi="hi-IN"/>
        </w:rPr>
        <w:t xml:space="preserve">уроках русского языка </w:t>
      </w:r>
      <w:r w:rsidRPr="007339EF">
        <w:rPr>
          <w:rFonts w:ascii="Times New Roman" w:eastAsia="Times New Roman" w:hAnsi="Times New Roman" w:cs="Times New Roman"/>
          <w:bCs/>
          <w:kern w:val="1"/>
          <w:sz w:val="28"/>
          <w:szCs w:val="28"/>
          <w:lang w:eastAsia="ru-RU" w:bidi="hi-IN"/>
        </w:rPr>
        <w:t xml:space="preserve">учащиеся обсуждают вопросы внешнего облика ученика, соблюдения правил перехода улицы, активного отдыха летом и зимой.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kern w:val="1"/>
          <w:sz w:val="28"/>
          <w:szCs w:val="28"/>
          <w:lang w:eastAsia="ru-RU" w:bidi="hi-IN"/>
        </w:rPr>
      </w:pPr>
      <w:r w:rsidRPr="007339EF">
        <w:rPr>
          <w:rFonts w:ascii="Times New Roman" w:eastAsia="Times New Roman" w:hAnsi="Times New Roman" w:cs="Times New Roman"/>
          <w:bCs/>
          <w:kern w:val="1"/>
          <w:sz w:val="28"/>
          <w:szCs w:val="28"/>
          <w:lang w:eastAsia="ru-RU" w:bidi="hi-IN"/>
        </w:rPr>
        <w:t xml:space="preserve">     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
          <w:bCs/>
          <w:kern w:val="1"/>
          <w:sz w:val="28"/>
          <w:szCs w:val="28"/>
          <w:lang w:eastAsia="ru-RU" w:bidi="hi-IN"/>
        </w:rPr>
        <w:t xml:space="preserve">      В курсе «Технология» </w:t>
      </w:r>
      <w:r w:rsidRPr="007339EF">
        <w:rPr>
          <w:rFonts w:ascii="Times New Roman" w:eastAsia="Times New Roman" w:hAnsi="Times New Roman" w:cs="Times New Roman"/>
          <w:bCs/>
          <w:kern w:val="1"/>
          <w:sz w:val="28"/>
          <w:szCs w:val="28"/>
          <w:lang w:eastAsia="ru-RU" w:bidi="hi-IN"/>
        </w:rPr>
        <w:t xml:space="preserve">при первом знакомстве с каждым инструментом или приспособлением в учебниках обязательно вводятся правила безопасной работы с ним. </w:t>
      </w:r>
    </w:p>
    <w:p w:rsidR="007339EF" w:rsidRPr="007339EF" w:rsidRDefault="007339EF" w:rsidP="007339EF">
      <w:pPr>
        <w:widowControl w:val="0"/>
        <w:suppressAutoHyphens/>
        <w:spacing w:after="0" w:line="240" w:lineRule="auto"/>
        <w:jc w:val="both"/>
        <w:textAlignment w:val="top"/>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b/>
          <w:bCs/>
          <w:kern w:val="1"/>
          <w:sz w:val="28"/>
          <w:szCs w:val="28"/>
          <w:lang w:eastAsia="ru-RU" w:bidi="hi-IN"/>
        </w:rPr>
        <w:t xml:space="preserve">В курсе «Английский язык» </w:t>
      </w:r>
      <w:r w:rsidRPr="007339EF">
        <w:rPr>
          <w:rFonts w:ascii="Times New Roman" w:eastAsia="Times New Roman" w:hAnsi="Times New Roman" w:cs="Times New Roman"/>
          <w:kern w:val="1"/>
          <w:sz w:val="28"/>
          <w:szCs w:val="28"/>
          <w:lang w:eastAsia="ru-RU" w:bidi="hi-IN"/>
        </w:rPr>
        <w:t>в учебниках “</w:t>
      </w:r>
      <w:proofErr w:type="spellStart"/>
      <w:r w:rsidRPr="007339EF">
        <w:rPr>
          <w:rFonts w:ascii="Times New Roman" w:eastAsia="Times New Roman" w:hAnsi="Times New Roman" w:cs="Times New Roman"/>
          <w:kern w:val="1"/>
          <w:sz w:val="28"/>
          <w:szCs w:val="28"/>
          <w:lang w:eastAsia="ru-RU" w:bidi="hi-IN"/>
        </w:rPr>
        <w:t>English</w:t>
      </w:r>
      <w:proofErr w:type="spellEnd"/>
      <w:r w:rsidRPr="007339EF">
        <w:rPr>
          <w:rFonts w:ascii="Times New Roman" w:eastAsia="Times New Roman" w:hAnsi="Times New Roman" w:cs="Times New Roman"/>
          <w:kern w:val="1"/>
          <w:sz w:val="28"/>
          <w:szCs w:val="28"/>
          <w:lang w:eastAsia="ru-RU" w:bidi="hi-IN"/>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7339EF">
        <w:rPr>
          <w:rFonts w:ascii="Times New Roman" w:eastAsia="Times New Roman" w:hAnsi="Times New Roman" w:cs="Times New Roman"/>
          <w:i/>
          <w:iCs/>
          <w:kern w:val="1"/>
          <w:sz w:val="28"/>
          <w:szCs w:val="28"/>
          <w:lang w:eastAsia="ru-RU" w:bidi="hi-IN"/>
        </w:rPr>
        <w:t>(</w:t>
      </w:r>
      <w:proofErr w:type="spellStart"/>
      <w:r w:rsidRPr="007339EF">
        <w:rPr>
          <w:rFonts w:ascii="Times New Roman" w:eastAsia="Times New Roman" w:hAnsi="Times New Roman" w:cs="Times New Roman"/>
          <w:i/>
          <w:iCs/>
          <w:kern w:val="1"/>
          <w:sz w:val="28"/>
          <w:szCs w:val="28"/>
          <w:lang w:eastAsia="ru-RU" w:bidi="hi-IN"/>
        </w:rPr>
        <w:t>Have</w:t>
      </w:r>
      <w:proofErr w:type="spellEnd"/>
      <w:r w:rsidRPr="007339EF">
        <w:rPr>
          <w:rFonts w:ascii="Times New Roman" w:eastAsia="Times New Roman" w:hAnsi="Times New Roman" w:cs="Times New Roman"/>
          <w:i/>
          <w:iCs/>
          <w:kern w:val="1"/>
          <w:sz w:val="28"/>
          <w:szCs w:val="28"/>
          <w:lang w:eastAsia="ru-RU" w:bidi="hi-IN"/>
        </w:rPr>
        <w:t xml:space="preserve"> </w:t>
      </w:r>
      <w:proofErr w:type="spellStart"/>
      <w:r w:rsidRPr="007339EF">
        <w:rPr>
          <w:rFonts w:ascii="Times New Roman" w:eastAsia="Times New Roman" w:hAnsi="Times New Roman" w:cs="Times New Roman"/>
          <w:i/>
          <w:iCs/>
          <w:kern w:val="1"/>
          <w:sz w:val="28"/>
          <w:szCs w:val="28"/>
          <w:lang w:eastAsia="ru-RU" w:bidi="hi-IN"/>
        </w:rPr>
        <w:t>you</w:t>
      </w:r>
      <w:proofErr w:type="spellEnd"/>
      <w:r w:rsidRPr="007339EF">
        <w:rPr>
          <w:rFonts w:ascii="Times New Roman" w:eastAsia="Times New Roman" w:hAnsi="Times New Roman" w:cs="Times New Roman"/>
          <w:i/>
          <w:iCs/>
          <w:kern w:val="1"/>
          <w:sz w:val="28"/>
          <w:szCs w:val="28"/>
          <w:lang w:eastAsia="ru-RU" w:bidi="hi-IN"/>
        </w:rPr>
        <w:t xml:space="preserve"> </w:t>
      </w:r>
      <w:proofErr w:type="spellStart"/>
      <w:r w:rsidRPr="007339EF">
        <w:rPr>
          <w:rFonts w:ascii="Times New Roman" w:eastAsia="Times New Roman" w:hAnsi="Times New Roman" w:cs="Times New Roman"/>
          <w:i/>
          <w:iCs/>
          <w:kern w:val="1"/>
          <w:sz w:val="28"/>
          <w:szCs w:val="28"/>
          <w:lang w:eastAsia="ru-RU" w:bidi="hi-IN"/>
        </w:rPr>
        <w:t>ever</w:t>
      </w:r>
      <w:proofErr w:type="spellEnd"/>
      <w:r w:rsidRPr="007339EF">
        <w:rPr>
          <w:rFonts w:ascii="Times New Roman" w:eastAsia="Times New Roman" w:hAnsi="Times New Roman" w:cs="Times New Roman"/>
          <w:i/>
          <w:iCs/>
          <w:kern w:val="1"/>
          <w:sz w:val="28"/>
          <w:szCs w:val="28"/>
          <w:lang w:eastAsia="ru-RU" w:bidi="hi-IN"/>
        </w:rPr>
        <w:t xml:space="preserve"> </w:t>
      </w:r>
      <w:proofErr w:type="spellStart"/>
      <w:r w:rsidRPr="007339EF">
        <w:rPr>
          <w:rFonts w:ascii="Times New Roman" w:eastAsia="Times New Roman" w:hAnsi="Times New Roman" w:cs="Times New Roman"/>
          <w:i/>
          <w:iCs/>
          <w:kern w:val="1"/>
          <w:sz w:val="28"/>
          <w:szCs w:val="28"/>
          <w:lang w:eastAsia="ru-RU" w:bidi="hi-IN"/>
        </w:rPr>
        <w:t>been</w:t>
      </w:r>
      <w:proofErr w:type="spellEnd"/>
      <w:r w:rsidRPr="007339EF">
        <w:rPr>
          <w:rFonts w:ascii="Times New Roman" w:eastAsia="Times New Roman" w:hAnsi="Times New Roman" w:cs="Times New Roman"/>
          <w:i/>
          <w:iCs/>
          <w:kern w:val="1"/>
          <w:sz w:val="28"/>
          <w:szCs w:val="28"/>
          <w:lang w:eastAsia="ru-RU" w:bidi="hi-IN"/>
        </w:rPr>
        <w:t xml:space="preserve"> </w:t>
      </w:r>
      <w:proofErr w:type="spellStart"/>
      <w:r w:rsidRPr="007339EF">
        <w:rPr>
          <w:rFonts w:ascii="Times New Roman" w:eastAsia="Times New Roman" w:hAnsi="Times New Roman" w:cs="Times New Roman"/>
          <w:i/>
          <w:iCs/>
          <w:kern w:val="1"/>
          <w:sz w:val="28"/>
          <w:szCs w:val="28"/>
          <w:lang w:eastAsia="ru-RU" w:bidi="hi-IN"/>
        </w:rPr>
        <w:t>on</w:t>
      </w:r>
      <w:proofErr w:type="spellEnd"/>
      <w:r w:rsidRPr="007339EF">
        <w:rPr>
          <w:rFonts w:ascii="Times New Roman" w:eastAsia="Times New Roman" w:hAnsi="Times New Roman" w:cs="Times New Roman"/>
          <w:i/>
          <w:iCs/>
          <w:kern w:val="1"/>
          <w:sz w:val="28"/>
          <w:szCs w:val="28"/>
          <w:lang w:eastAsia="ru-RU" w:bidi="hi-IN"/>
        </w:rPr>
        <w:t xml:space="preserve"> a </w:t>
      </w:r>
      <w:proofErr w:type="spellStart"/>
      <w:r w:rsidRPr="007339EF">
        <w:rPr>
          <w:rFonts w:ascii="Times New Roman" w:eastAsia="Times New Roman" w:hAnsi="Times New Roman" w:cs="Times New Roman"/>
          <w:i/>
          <w:iCs/>
          <w:kern w:val="1"/>
          <w:sz w:val="28"/>
          <w:szCs w:val="28"/>
          <w:lang w:eastAsia="ru-RU" w:bidi="hi-IN"/>
        </w:rPr>
        <w:t>picnic</w:t>
      </w:r>
      <w:proofErr w:type="spellEnd"/>
      <w:r w:rsidRPr="007339EF">
        <w:rPr>
          <w:rFonts w:ascii="Times New Roman" w:eastAsia="Times New Roman" w:hAnsi="Times New Roman" w:cs="Times New Roman"/>
          <w:i/>
          <w:iCs/>
          <w:kern w:val="1"/>
          <w:sz w:val="28"/>
          <w:szCs w:val="28"/>
          <w:lang w:eastAsia="ru-RU" w:bidi="hi-IN"/>
        </w:rPr>
        <w:t xml:space="preserve">? </w:t>
      </w:r>
      <w:r w:rsidRPr="007339EF">
        <w:rPr>
          <w:rFonts w:ascii="Times New Roman" w:eastAsia="Times New Roman" w:hAnsi="Times New Roman" w:cs="Times New Roman"/>
          <w:kern w:val="1"/>
          <w:sz w:val="28"/>
          <w:szCs w:val="28"/>
          <w:lang w:eastAsia="ru-RU" w:bidi="hi-IN"/>
        </w:rPr>
        <w:t xml:space="preserve">(3 </w:t>
      </w:r>
      <w:proofErr w:type="spellStart"/>
      <w:r w:rsidRPr="007339EF">
        <w:rPr>
          <w:rFonts w:ascii="Times New Roman" w:eastAsia="Times New Roman" w:hAnsi="Times New Roman" w:cs="Times New Roman"/>
          <w:kern w:val="1"/>
          <w:sz w:val="28"/>
          <w:szCs w:val="28"/>
          <w:lang w:eastAsia="ru-RU" w:bidi="hi-IN"/>
        </w:rPr>
        <w:t>кл</w:t>
      </w:r>
      <w:proofErr w:type="spellEnd"/>
      <w:r w:rsidRPr="007339EF">
        <w:rPr>
          <w:rFonts w:ascii="Times New Roman" w:eastAsia="Times New Roman" w:hAnsi="Times New Roman" w:cs="Times New Roman"/>
          <w:kern w:val="1"/>
          <w:sz w:val="28"/>
          <w:szCs w:val="28"/>
          <w:lang w:eastAsia="ru-RU" w:bidi="hi-IN"/>
        </w:rPr>
        <w:t>.), подвижным играм (</w:t>
      </w:r>
      <w:proofErr w:type="spellStart"/>
      <w:r w:rsidRPr="007339EF">
        <w:rPr>
          <w:rFonts w:ascii="Times New Roman" w:eastAsia="Times New Roman" w:hAnsi="Times New Roman" w:cs="Times New Roman"/>
          <w:i/>
          <w:iCs/>
          <w:kern w:val="1"/>
          <w:sz w:val="28"/>
          <w:szCs w:val="28"/>
          <w:lang w:eastAsia="ru-RU" w:bidi="hi-IN"/>
        </w:rPr>
        <w:t>We</w:t>
      </w:r>
      <w:proofErr w:type="spellEnd"/>
      <w:r w:rsidRPr="007339EF">
        <w:rPr>
          <w:rFonts w:ascii="Times New Roman" w:eastAsia="Times New Roman" w:hAnsi="Times New Roman" w:cs="Times New Roman"/>
          <w:i/>
          <w:iCs/>
          <w:kern w:val="1"/>
          <w:sz w:val="28"/>
          <w:szCs w:val="28"/>
          <w:lang w:eastAsia="ru-RU" w:bidi="hi-IN"/>
        </w:rPr>
        <w:t xml:space="preserve"> </w:t>
      </w:r>
      <w:proofErr w:type="spellStart"/>
      <w:r w:rsidRPr="007339EF">
        <w:rPr>
          <w:rFonts w:ascii="Times New Roman" w:eastAsia="Times New Roman" w:hAnsi="Times New Roman" w:cs="Times New Roman"/>
          <w:i/>
          <w:iCs/>
          <w:kern w:val="1"/>
          <w:sz w:val="28"/>
          <w:szCs w:val="28"/>
          <w:lang w:eastAsia="ru-RU" w:bidi="hi-IN"/>
        </w:rPr>
        <w:t>like</w:t>
      </w:r>
      <w:proofErr w:type="spellEnd"/>
      <w:r w:rsidRPr="007339EF">
        <w:rPr>
          <w:rFonts w:ascii="Times New Roman" w:eastAsia="Times New Roman" w:hAnsi="Times New Roman" w:cs="Times New Roman"/>
          <w:i/>
          <w:iCs/>
          <w:kern w:val="1"/>
          <w:sz w:val="28"/>
          <w:szCs w:val="28"/>
          <w:lang w:eastAsia="ru-RU" w:bidi="hi-IN"/>
        </w:rPr>
        <w:t xml:space="preserve"> </w:t>
      </w:r>
      <w:proofErr w:type="spellStart"/>
      <w:r w:rsidRPr="007339EF">
        <w:rPr>
          <w:rFonts w:ascii="Times New Roman" w:eastAsia="Times New Roman" w:hAnsi="Times New Roman" w:cs="Times New Roman"/>
          <w:i/>
          <w:iCs/>
          <w:kern w:val="1"/>
          <w:sz w:val="28"/>
          <w:szCs w:val="28"/>
          <w:lang w:eastAsia="ru-RU" w:bidi="hi-IN"/>
        </w:rPr>
        <w:t>playing</w:t>
      </w:r>
      <w:proofErr w:type="spellEnd"/>
      <w:r w:rsidRPr="007339EF">
        <w:rPr>
          <w:rFonts w:ascii="Times New Roman" w:eastAsia="Times New Roman" w:hAnsi="Times New Roman" w:cs="Times New Roman"/>
          <w:i/>
          <w:iCs/>
          <w:kern w:val="1"/>
          <w:sz w:val="28"/>
          <w:szCs w:val="28"/>
          <w:lang w:eastAsia="ru-RU" w:bidi="hi-IN"/>
        </w:rPr>
        <w:t xml:space="preserve"> </w:t>
      </w:r>
      <w:proofErr w:type="spellStart"/>
      <w:r w:rsidRPr="007339EF">
        <w:rPr>
          <w:rFonts w:ascii="Times New Roman" w:eastAsia="Times New Roman" w:hAnsi="Times New Roman" w:cs="Times New Roman"/>
          <w:i/>
          <w:iCs/>
          <w:kern w:val="1"/>
          <w:sz w:val="28"/>
          <w:szCs w:val="28"/>
          <w:lang w:eastAsia="ru-RU" w:bidi="hi-IN"/>
        </w:rPr>
        <w:t>games</w:t>
      </w:r>
      <w:proofErr w:type="spellEnd"/>
      <w:r w:rsidRPr="007339EF">
        <w:rPr>
          <w:rFonts w:ascii="Times New Roman" w:eastAsia="Times New Roman" w:hAnsi="Times New Roman" w:cs="Times New Roman"/>
          <w:i/>
          <w:iCs/>
          <w:kern w:val="1"/>
          <w:sz w:val="28"/>
          <w:szCs w:val="28"/>
          <w:lang w:eastAsia="ru-RU" w:bidi="hi-IN"/>
        </w:rPr>
        <w:t>)</w:t>
      </w:r>
      <w:r w:rsidRPr="007339EF">
        <w:rPr>
          <w:rFonts w:ascii="Times New Roman" w:eastAsia="Times New Roman" w:hAnsi="Times New Roman" w:cs="Times New Roman"/>
          <w:kern w:val="1"/>
          <w:sz w:val="28"/>
          <w:szCs w:val="28"/>
          <w:lang w:eastAsia="ru-RU" w:bidi="hi-IN"/>
        </w:rPr>
        <w:t xml:space="preserve">, участию в спортивных соревнованиях </w:t>
      </w:r>
      <w:r w:rsidRPr="007339EF">
        <w:rPr>
          <w:rFonts w:ascii="Times New Roman" w:eastAsia="Times New Roman" w:hAnsi="Times New Roman" w:cs="Times New Roman"/>
          <w:i/>
          <w:iCs/>
          <w:kern w:val="1"/>
          <w:sz w:val="28"/>
          <w:szCs w:val="28"/>
          <w:lang w:eastAsia="ru-RU" w:bidi="hi-IN"/>
        </w:rPr>
        <w:t>(Расспросите друг друга о том, какие виды спорта или</w:t>
      </w:r>
      <w:proofErr w:type="gramEnd"/>
      <w:r w:rsidRPr="007339EF">
        <w:rPr>
          <w:rFonts w:ascii="Times New Roman" w:eastAsia="Times New Roman" w:hAnsi="Times New Roman" w:cs="Times New Roman"/>
          <w:i/>
          <w:iCs/>
          <w:kern w:val="1"/>
          <w:sz w:val="28"/>
          <w:szCs w:val="28"/>
          <w:lang w:eastAsia="ru-RU" w:bidi="hi-IN"/>
        </w:rPr>
        <w:t xml:space="preserve"> игры удаются вам лучше других. </w:t>
      </w:r>
      <w:r w:rsidRPr="007339EF">
        <w:rPr>
          <w:rFonts w:ascii="Times New Roman" w:eastAsia="Times New Roman" w:hAnsi="Times New Roman" w:cs="Times New Roman"/>
          <w:kern w:val="1"/>
          <w:sz w:val="28"/>
          <w:szCs w:val="28"/>
          <w:lang w:eastAsia="ru-RU" w:bidi="hi-IN"/>
        </w:rPr>
        <w:t xml:space="preserve">(2 </w:t>
      </w:r>
      <w:proofErr w:type="spellStart"/>
      <w:r w:rsidRPr="007339EF">
        <w:rPr>
          <w:rFonts w:ascii="Times New Roman" w:eastAsia="Times New Roman" w:hAnsi="Times New Roman" w:cs="Times New Roman"/>
          <w:kern w:val="1"/>
          <w:sz w:val="28"/>
          <w:szCs w:val="28"/>
          <w:lang w:eastAsia="ru-RU" w:bidi="hi-IN"/>
        </w:rPr>
        <w:t>кл</w:t>
      </w:r>
      <w:proofErr w:type="spellEnd"/>
      <w:r w:rsidRPr="007339EF">
        <w:rPr>
          <w:rFonts w:ascii="Times New Roman" w:eastAsia="Times New Roman" w:hAnsi="Times New Roman" w:cs="Times New Roman"/>
          <w:kern w:val="1"/>
          <w:sz w:val="28"/>
          <w:szCs w:val="28"/>
          <w:lang w:eastAsia="ru-RU" w:bidi="hi-IN"/>
        </w:rPr>
        <w:t xml:space="preserve">.). </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
          <w:bCs/>
          <w:kern w:val="1"/>
          <w:sz w:val="28"/>
          <w:szCs w:val="28"/>
          <w:lang w:eastAsia="ru-RU" w:bidi="hi-IN"/>
        </w:rPr>
      </w:pPr>
      <w:r w:rsidRPr="007339EF">
        <w:rPr>
          <w:rFonts w:ascii="Times New Roman" w:eastAsia="Times New Roman" w:hAnsi="Times New Roman" w:cs="Times New Roman"/>
          <w:kern w:val="1"/>
          <w:sz w:val="28"/>
          <w:szCs w:val="28"/>
          <w:lang w:eastAsia="ru-RU" w:bidi="hi-IN"/>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roofErr w:type="spellStart"/>
      <w:r w:rsidRPr="007339EF">
        <w:rPr>
          <w:rFonts w:ascii="Times New Roman" w:eastAsia="Times New Roman" w:hAnsi="Times New Roman" w:cs="Times New Roman"/>
          <w:i/>
          <w:iCs/>
          <w:kern w:val="1"/>
          <w:sz w:val="28"/>
          <w:szCs w:val="28"/>
          <w:lang w:eastAsia="ru-RU" w:bidi="hi-IN"/>
        </w:rPr>
        <w:t>My</w:t>
      </w:r>
      <w:proofErr w:type="spellEnd"/>
      <w:r w:rsidRPr="007339EF">
        <w:rPr>
          <w:rFonts w:ascii="Times New Roman" w:eastAsia="Times New Roman" w:hAnsi="Times New Roman" w:cs="Times New Roman"/>
          <w:i/>
          <w:iCs/>
          <w:kern w:val="1"/>
          <w:sz w:val="28"/>
          <w:szCs w:val="28"/>
          <w:lang w:eastAsia="ru-RU" w:bidi="hi-IN"/>
        </w:rPr>
        <w:t xml:space="preserve"> </w:t>
      </w:r>
      <w:proofErr w:type="spellStart"/>
      <w:r w:rsidRPr="007339EF">
        <w:rPr>
          <w:rFonts w:ascii="Times New Roman" w:eastAsia="Times New Roman" w:hAnsi="Times New Roman" w:cs="Times New Roman"/>
          <w:i/>
          <w:iCs/>
          <w:kern w:val="1"/>
          <w:sz w:val="28"/>
          <w:szCs w:val="28"/>
          <w:lang w:eastAsia="ru-RU" w:bidi="hi-IN"/>
        </w:rPr>
        <w:t>favourite</w:t>
      </w:r>
      <w:proofErr w:type="spellEnd"/>
      <w:r w:rsidRPr="007339EF">
        <w:rPr>
          <w:rFonts w:ascii="Times New Roman" w:eastAsia="Times New Roman" w:hAnsi="Times New Roman" w:cs="Times New Roman"/>
          <w:i/>
          <w:iCs/>
          <w:kern w:val="1"/>
          <w:sz w:val="28"/>
          <w:szCs w:val="28"/>
          <w:lang w:eastAsia="ru-RU" w:bidi="hi-IN"/>
        </w:rPr>
        <w:t xml:space="preserve"> </w:t>
      </w:r>
      <w:proofErr w:type="spellStart"/>
      <w:r w:rsidRPr="007339EF">
        <w:rPr>
          <w:rFonts w:ascii="Times New Roman" w:eastAsia="Times New Roman" w:hAnsi="Times New Roman" w:cs="Times New Roman"/>
          <w:i/>
          <w:iCs/>
          <w:kern w:val="1"/>
          <w:sz w:val="28"/>
          <w:szCs w:val="28"/>
          <w:lang w:eastAsia="ru-RU" w:bidi="hi-IN"/>
        </w:rPr>
        <w:t>mascot</w:t>
      </w:r>
      <w:proofErr w:type="spellEnd"/>
      <w:r w:rsidRPr="007339EF">
        <w:rPr>
          <w:rFonts w:ascii="Times New Roman" w:eastAsia="Times New Roman" w:hAnsi="Times New Roman" w:cs="Times New Roman"/>
          <w:i/>
          <w:iCs/>
          <w:kern w:val="1"/>
          <w:sz w:val="28"/>
          <w:szCs w:val="28"/>
          <w:lang w:eastAsia="ru-RU" w:bidi="hi-IN"/>
        </w:rPr>
        <w:t xml:space="preserve">). Кого бы вы хотели видеть в роли талисмана Олимпийских игр, </w:t>
      </w:r>
      <w:r w:rsidRPr="007339EF">
        <w:rPr>
          <w:rFonts w:ascii="Times New Roman" w:eastAsia="Times New Roman" w:hAnsi="Times New Roman" w:cs="Times New Roman"/>
          <w:i/>
          <w:iCs/>
          <w:kern w:val="1"/>
          <w:sz w:val="28"/>
          <w:szCs w:val="28"/>
          <w:lang w:eastAsia="ru-RU" w:bidi="hi-IN"/>
        </w:rPr>
        <w:lastRenderedPageBreak/>
        <w:t xml:space="preserve">которые будут проходить в России, в городе Сочи? </w:t>
      </w:r>
      <w:r w:rsidRPr="007339EF">
        <w:rPr>
          <w:rFonts w:ascii="Times New Roman" w:eastAsia="Times New Roman" w:hAnsi="Times New Roman" w:cs="Times New Roman"/>
          <w:kern w:val="1"/>
          <w:sz w:val="28"/>
          <w:szCs w:val="28"/>
          <w:lang w:eastAsia="ru-RU" w:bidi="hi-IN"/>
        </w:rPr>
        <w:t xml:space="preserve">(2 </w:t>
      </w:r>
      <w:proofErr w:type="spellStart"/>
      <w:r w:rsidRPr="007339EF">
        <w:rPr>
          <w:rFonts w:ascii="Times New Roman" w:eastAsia="Times New Roman" w:hAnsi="Times New Roman" w:cs="Times New Roman"/>
          <w:kern w:val="1"/>
          <w:sz w:val="28"/>
          <w:szCs w:val="28"/>
          <w:lang w:eastAsia="ru-RU" w:bidi="hi-IN"/>
        </w:rPr>
        <w:t>кл</w:t>
      </w:r>
      <w:proofErr w:type="spellEnd"/>
      <w:r w:rsidRPr="007339EF">
        <w:rPr>
          <w:rFonts w:ascii="Times New Roman" w:eastAsia="Times New Roman" w:hAnsi="Times New Roman" w:cs="Times New Roman"/>
          <w:kern w:val="1"/>
          <w:sz w:val="28"/>
          <w:szCs w:val="28"/>
          <w:lang w:eastAsia="ru-RU" w:bidi="hi-IN"/>
        </w:rPr>
        <w:t>.)</w:t>
      </w:r>
      <w:r w:rsidRPr="007339EF">
        <w:rPr>
          <w:rFonts w:ascii="Times New Roman" w:eastAsia="Times New Roman" w:hAnsi="Times New Roman" w:cs="Times New Roman"/>
          <w:i/>
          <w:iCs/>
          <w:kern w:val="1"/>
          <w:sz w:val="28"/>
          <w:szCs w:val="28"/>
          <w:lang w:eastAsia="ru-RU" w:bidi="hi-IN"/>
        </w:rPr>
        <w:t>. Олимпийские игры бывают летними и зимними. Какие из представленных ниже видов спорта летние, а какие зимние?  И др.</w:t>
      </w:r>
      <w:r w:rsidRPr="007339EF">
        <w:rPr>
          <w:rFonts w:ascii="Times New Roman" w:eastAsia="Times New Roman" w:hAnsi="Times New Roman" w:cs="Times New Roman"/>
          <w:kern w:val="1"/>
          <w:sz w:val="28"/>
          <w:szCs w:val="28"/>
          <w:lang w:eastAsia="ru-RU" w:bidi="hi-IN"/>
        </w:rPr>
        <w:t xml:space="preserve">(2 </w:t>
      </w:r>
      <w:proofErr w:type="spellStart"/>
      <w:r w:rsidRPr="007339EF">
        <w:rPr>
          <w:rFonts w:ascii="Times New Roman" w:eastAsia="Times New Roman" w:hAnsi="Times New Roman" w:cs="Times New Roman"/>
          <w:kern w:val="1"/>
          <w:sz w:val="28"/>
          <w:szCs w:val="28"/>
          <w:lang w:eastAsia="ru-RU" w:bidi="hi-IN"/>
        </w:rPr>
        <w:t>кл</w:t>
      </w:r>
      <w:proofErr w:type="spellEnd"/>
      <w:r w:rsidRPr="007339EF">
        <w:rPr>
          <w:rFonts w:ascii="Times New Roman" w:eastAsia="Times New Roman" w:hAnsi="Times New Roman" w:cs="Times New Roman"/>
          <w:kern w:val="1"/>
          <w:sz w:val="28"/>
          <w:szCs w:val="28"/>
          <w:lang w:eastAsia="ru-RU" w:bidi="hi-IN"/>
        </w:rPr>
        <w:t xml:space="preserve">.).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
          <w:bCs/>
          <w:kern w:val="1"/>
          <w:sz w:val="28"/>
          <w:szCs w:val="28"/>
          <w:lang w:eastAsia="ru-RU" w:bidi="hi-IN"/>
        </w:rPr>
        <w:t xml:space="preserve">      В курсе «Физическая культура» </w:t>
      </w:r>
      <w:r w:rsidRPr="007339EF">
        <w:rPr>
          <w:rFonts w:ascii="Times New Roman" w:eastAsia="Times New Roman" w:hAnsi="Times New Roman" w:cs="Times New Roman"/>
          <w:bCs/>
          <w:kern w:val="1"/>
          <w:sz w:val="28"/>
          <w:szCs w:val="28"/>
          <w:lang w:eastAsia="ru-RU" w:bidi="hi-IN"/>
        </w:rPr>
        <w:t xml:space="preserve">весь материал учебника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eastAsia="ru-RU" w:bidi="hi-IN"/>
        </w:rPr>
        <w:t xml:space="preserve">      Развитию мотивации к творческому труду, работе на результат служат материалы рубрики «Наши проекты», представленной в учебниках </w:t>
      </w:r>
      <w:r w:rsidRPr="007339EF">
        <w:rPr>
          <w:rFonts w:ascii="Times New Roman" w:eastAsia="Times New Roman" w:hAnsi="Times New Roman" w:cs="Times New Roman"/>
          <w:b/>
          <w:bCs/>
          <w:kern w:val="1"/>
          <w:sz w:val="28"/>
          <w:szCs w:val="28"/>
          <w:lang w:eastAsia="ru-RU" w:bidi="hi-IN"/>
        </w:rPr>
        <w:t>по математике, русскому языку, литературному чтению, окружающему миру и светской этики</w:t>
      </w:r>
      <w:r w:rsidRPr="007339EF">
        <w:rPr>
          <w:rFonts w:ascii="Times New Roman" w:eastAsia="Times New Roman" w:hAnsi="Times New Roman" w:cs="Times New Roman"/>
          <w:bCs/>
          <w:kern w:val="1"/>
          <w:sz w:val="28"/>
          <w:szCs w:val="28"/>
          <w:lang w:eastAsia="ru-RU" w:bidi="hi-IN"/>
        </w:rPr>
        <w:t xml:space="preserve">, а также материал для организации проектной деятельности в учебниках </w:t>
      </w:r>
      <w:r w:rsidRPr="007339EF">
        <w:rPr>
          <w:rFonts w:ascii="Times New Roman" w:eastAsia="Times New Roman" w:hAnsi="Times New Roman" w:cs="Times New Roman"/>
          <w:b/>
          <w:bCs/>
          <w:kern w:val="1"/>
          <w:sz w:val="28"/>
          <w:szCs w:val="28"/>
          <w:lang w:eastAsia="ru-RU" w:bidi="hi-IN"/>
        </w:rPr>
        <w:t xml:space="preserve">технологии, иностранных языков, информатики.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i/>
          <w:iCs/>
          <w:spacing w:val="-2"/>
          <w:kern w:val="1"/>
          <w:sz w:val="28"/>
          <w:szCs w:val="28"/>
          <w:lang w:eastAsia="ru-RU" w:bidi="hi-IN"/>
        </w:rPr>
      </w:pPr>
      <w:r w:rsidRPr="007339EF">
        <w:rPr>
          <w:rFonts w:ascii="Times New Roman" w:eastAsia="Times New Roman" w:hAnsi="Times New Roman" w:cs="Times New Roman"/>
          <w:bCs/>
          <w:kern w:val="1"/>
          <w:sz w:val="28"/>
          <w:szCs w:val="28"/>
          <w:lang w:eastAsia="ru-RU" w:bidi="hi-IN"/>
        </w:rPr>
        <w:t xml:space="preserve">      Содержание материала рубрики «Наши проекты» выстроено так, что способствует организации проектной деятельности, как </w:t>
      </w:r>
      <w:r w:rsidRPr="007339EF">
        <w:rPr>
          <w:rFonts w:ascii="Times New Roman" w:eastAsia="Times New Roman" w:hAnsi="Times New Roman" w:cs="Times New Roman"/>
          <w:b/>
          <w:bCs/>
          <w:kern w:val="1"/>
          <w:sz w:val="28"/>
          <w:szCs w:val="28"/>
          <w:lang w:eastAsia="ru-RU" w:bidi="hi-IN"/>
        </w:rPr>
        <w:t xml:space="preserve">на уроке, так и </w:t>
      </w:r>
      <w:proofErr w:type="spellStart"/>
      <w:r w:rsidRPr="007339EF">
        <w:rPr>
          <w:rFonts w:ascii="Times New Roman" w:eastAsia="Times New Roman" w:hAnsi="Times New Roman" w:cs="Times New Roman"/>
          <w:b/>
          <w:bCs/>
          <w:kern w:val="1"/>
          <w:sz w:val="28"/>
          <w:szCs w:val="28"/>
          <w:lang w:eastAsia="ru-RU" w:bidi="hi-IN"/>
        </w:rPr>
        <w:t>вовнеурочной</w:t>
      </w:r>
      <w:proofErr w:type="spellEnd"/>
      <w:r w:rsidRPr="007339EF">
        <w:rPr>
          <w:rFonts w:ascii="Times New Roman" w:eastAsia="Times New Roman" w:hAnsi="Times New Roman" w:cs="Times New Roman"/>
          <w:b/>
          <w:bCs/>
          <w:kern w:val="1"/>
          <w:sz w:val="28"/>
          <w:szCs w:val="28"/>
          <w:lang w:eastAsia="ru-RU" w:bidi="hi-IN"/>
        </w:rPr>
        <w:t xml:space="preserve"> работе.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b/>
          <w:i/>
          <w:iCs/>
          <w:color w:val="000000"/>
          <w:spacing w:val="-2"/>
          <w:kern w:val="1"/>
          <w:sz w:val="28"/>
          <w:szCs w:val="28"/>
          <w:lang w:eastAsia="ru-RU" w:bidi="hi-IN"/>
        </w:rPr>
        <w:t xml:space="preserve">Организация учебной и внеурочной деятельности </w:t>
      </w:r>
      <w:proofErr w:type="gramStart"/>
      <w:r w:rsidRPr="007339EF">
        <w:rPr>
          <w:rFonts w:ascii="Times New Roman" w:eastAsia="Times New Roman" w:hAnsi="Times New Roman" w:cs="Times New Roman"/>
          <w:b/>
          <w:i/>
          <w:iCs/>
          <w:color w:val="000000"/>
          <w:spacing w:val="-2"/>
          <w:kern w:val="1"/>
          <w:sz w:val="28"/>
          <w:szCs w:val="28"/>
          <w:lang w:eastAsia="ru-RU" w:bidi="hi-IN"/>
        </w:rPr>
        <w:t>обучающихся</w:t>
      </w:r>
      <w:proofErr w:type="gramEnd"/>
      <w:r w:rsidRPr="007339EF">
        <w:rPr>
          <w:rFonts w:ascii="Times New Roman" w:eastAsia="Times New Roman" w:hAnsi="Times New Roman" w:cs="Times New Roman"/>
          <w:color w:val="000000"/>
          <w:spacing w:val="-2"/>
          <w:kern w:val="1"/>
          <w:sz w:val="28"/>
          <w:szCs w:val="28"/>
          <w:lang w:eastAsia="ru-RU" w:bidi="hi-IN"/>
        </w:rPr>
        <w:t xml:space="preserve">, направленная на повышение эффективности учебного процесса, при чередовании обучения и отдыха.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Организация образовательного процесса строится с учетом </w:t>
      </w:r>
      <w:r w:rsidRPr="007339EF">
        <w:rPr>
          <w:rFonts w:ascii="Times New Roman" w:eastAsia="Times New Roman" w:hAnsi="Times New Roman" w:cs="Times New Roman"/>
          <w:b/>
          <w:bCs/>
          <w:i/>
          <w:iCs/>
          <w:color w:val="000000"/>
          <w:spacing w:val="2"/>
          <w:kern w:val="1"/>
          <w:sz w:val="28"/>
          <w:szCs w:val="28"/>
          <w:lang w:eastAsia="ru-RU" w:bidi="hi-IN"/>
        </w:rPr>
        <w:t xml:space="preserve">гигиенических норм и требований </w:t>
      </w:r>
      <w:r w:rsidRPr="007339EF">
        <w:rPr>
          <w:rFonts w:ascii="Times New Roman" w:eastAsia="Times New Roman" w:hAnsi="Times New Roman" w:cs="Times New Roman"/>
          <w:color w:val="000000"/>
          <w:spacing w:val="2"/>
          <w:kern w:val="1"/>
          <w:sz w:val="28"/>
          <w:szCs w:val="28"/>
          <w:lang w:eastAsia="ru-RU" w:bidi="hi-IN"/>
        </w:rPr>
        <w:t xml:space="preserve">к организации и объёму учебной и </w:t>
      </w:r>
      <w:proofErr w:type="spellStart"/>
      <w:r w:rsidRPr="007339EF">
        <w:rPr>
          <w:rFonts w:ascii="Times New Roman" w:eastAsia="Times New Roman" w:hAnsi="Times New Roman" w:cs="Times New Roman"/>
          <w:color w:val="000000"/>
          <w:spacing w:val="2"/>
          <w:kern w:val="1"/>
          <w:sz w:val="28"/>
          <w:szCs w:val="28"/>
          <w:lang w:eastAsia="ru-RU" w:bidi="hi-IN"/>
        </w:rPr>
        <w:t>внеучебной</w:t>
      </w:r>
      <w:proofErr w:type="spellEnd"/>
      <w:r w:rsidRPr="007339EF">
        <w:rPr>
          <w:rFonts w:ascii="Times New Roman" w:eastAsia="Times New Roman" w:hAnsi="Times New Roman" w:cs="Times New Roman"/>
          <w:color w:val="000000"/>
          <w:spacing w:val="2"/>
          <w:kern w:val="1"/>
          <w:sz w:val="28"/>
          <w:szCs w:val="28"/>
          <w:lang w:eastAsia="ru-RU" w:bidi="hi-IN"/>
        </w:rPr>
        <w:t xml:space="preserve"> нагрузки (выполнение домашних заданий, занятия в кружках и спортивных секциях).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В учебном процессе педагоги применяют </w:t>
      </w:r>
      <w:r w:rsidRPr="007339EF">
        <w:rPr>
          <w:rFonts w:ascii="Times New Roman" w:eastAsia="Times New Roman" w:hAnsi="Times New Roman" w:cs="Times New Roman"/>
          <w:b/>
          <w:bCs/>
          <w:i/>
          <w:iCs/>
          <w:color w:val="000000"/>
          <w:spacing w:val="2"/>
          <w:kern w:val="1"/>
          <w:sz w:val="28"/>
          <w:szCs w:val="28"/>
          <w:lang w:eastAsia="ru-RU" w:bidi="hi-IN"/>
        </w:rPr>
        <w:t xml:space="preserve">методы и методики обучения, адекватные возрастным возможностям и особенностям </w:t>
      </w:r>
      <w:proofErr w:type="gramStart"/>
      <w:r w:rsidRPr="007339EF">
        <w:rPr>
          <w:rFonts w:ascii="Times New Roman" w:eastAsia="Times New Roman" w:hAnsi="Times New Roman" w:cs="Times New Roman"/>
          <w:b/>
          <w:bCs/>
          <w:i/>
          <w:iCs/>
          <w:color w:val="000000"/>
          <w:spacing w:val="2"/>
          <w:kern w:val="1"/>
          <w:sz w:val="28"/>
          <w:szCs w:val="28"/>
          <w:lang w:eastAsia="ru-RU" w:bidi="hi-IN"/>
        </w:rPr>
        <w:t>обучающихся</w:t>
      </w:r>
      <w:proofErr w:type="gramEnd"/>
      <w:r w:rsidRPr="007339EF">
        <w:rPr>
          <w:rFonts w:ascii="Times New Roman" w:eastAsia="Times New Roman" w:hAnsi="Times New Roman" w:cs="Times New Roman"/>
          <w:color w:val="000000"/>
          <w:spacing w:val="2"/>
          <w:kern w:val="1"/>
          <w:sz w:val="28"/>
          <w:szCs w:val="28"/>
          <w:lang w:eastAsia="ru-RU" w:bidi="hi-IN"/>
        </w:rPr>
        <w:t xml:space="preserve">. Используемые в школе учебно-методические комплексы </w:t>
      </w:r>
      <w:r w:rsidRPr="007339EF">
        <w:rPr>
          <w:rFonts w:ascii="Times New Roman" w:eastAsia="Times New Roman" w:hAnsi="Times New Roman" w:cs="Times New Roman"/>
          <w:bCs/>
          <w:i/>
          <w:iCs/>
          <w:color w:val="000000"/>
          <w:spacing w:val="2"/>
          <w:kern w:val="1"/>
          <w:sz w:val="28"/>
          <w:szCs w:val="28"/>
          <w:lang w:eastAsia="ru-RU" w:bidi="hi-IN"/>
        </w:rPr>
        <w:t>«Школа России»</w:t>
      </w:r>
      <w:r w:rsidR="00CF4903">
        <w:rPr>
          <w:rFonts w:ascii="Times New Roman" w:eastAsia="Times New Roman" w:hAnsi="Times New Roman" w:cs="Times New Roman"/>
          <w:bCs/>
          <w:i/>
          <w:iCs/>
          <w:color w:val="000000"/>
          <w:spacing w:val="2"/>
          <w:kern w:val="1"/>
          <w:sz w:val="28"/>
          <w:szCs w:val="28"/>
          <w:lang w:eastAsia="ru-RU" w:bidi="hi-IN"/>
        </w:rPr>
        <w:t xml:space="preserve"> </w:t>
      </w:r>
      <w:r w:rsidRPr="007339EF">
        <w:rPr>
          <w:rFonts w:ascii="Times New Roman" w:eastAsia="Times New Roman" w:hAnsi="Times New Roman" w:cs="Times New Roman"/>
          <w:bCs/>
          <w:i/>
          <w:iCs/>
          <w:color w:val="000000"/>
          <w:spacing w:val="2"/>
          <w:kern w:val="1"/>
          <w:sz w:val="28"/>
          <w:szCs w:val="28"/>
          <w:lang w:eastAsia="ru-RU" w:bidi="hi-IN"/>
        </w:rPr>
        <w:t xml:space="preserve"> </w:t>
      </w:r>
      <w:r w:rsidRPr="007339EF">
        <w:rPr>
          <w:rFonts w:ascii="Times New Roman" w:eastAsia="Times New Roman" w:hAnsi="Times New Roman" w:cs="Times New Roman"/>
          <w:color w:val="000000"/>
          <w:spacing w:val="2"/>
          <w:kern w:val="1"/>
          <w:sz w:val="28"/>
          <w:szCs w:val="28"/>
          <w:lang w:eastAsia="ru-RU" w:bidi="hi-IN"/>
        </w:rPr>
        <w:t xml:space="preserve">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w:t>
      </w:r>
      <w:r w:rsidRPr="007339EF">
        <w:rPr>
          <w:rFonts w:ascii="Times New Roman" w:eastAsia="Times New Roman" w:hAnsi="Times New Roman" w:cs="Times New Roman"/>
          <w:color w:val="000000"/>
          <w:spacing w:val="2"/>
          <w:kern w:val="1"/>
          <w:sz w:val="28"/>
          <w:szCs w:val="28"/>
          <w:lang w:eastAsia="ru-RU" w:bidi="hi-IN"/>
        </w:rPr>
        <w:lastRenderedPageBreak/>
        <w:t xml:space="preserve">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В школе строго соблюдаются все </w:t>
      </w:r>
      <w:r w:rsidRPr="007339EF">
        <w:rPr>
          <w:rFonts w:ascii="Times New Roman" w:eastAsia="Times New Roman" w:hAnsi="Times New Roman" w:cs="Times New Roman"/>
          <w:b/>
          <w:bCs/>
          <w:i/>
          <w:iCs/>
          <w:color w:val="000000"/>
          <w:spacing w:val="2"/>
          <w:kern w:val="1"/>
          <w:sz w:val="28"/>
          <w:szCs w:val="28"/>
          <w:lang w:eastAsia="ru-RU" w:bidi="hi-IN"/>
        </w:rPr>
        <w:t>требования к использованию технических средств обучения</w:t>
      </w:r>
      <w:r w:rsidRPr="007339EF">
        <w:rPr>
          <w:rFonts w:ascii="Times New Roman" w:eastAsia="Times New Roman" w:hAnsi="Times New Roman" w:cs="Times New Roman"/>
          <w:color w:val="000000"/>
          <w:spacing w:val="2"/>
          <w:kern w:val="1"/>
          <w:sz w:val="28"/>
          <w:szCs w:val="28"/>
          <w:lang w:eastAsia="ru-RU" w:bidi="hi-IN"/>
        </w:rPr>
        <w:t>, в том числе компьютеров и аудиовизуальных средств: компьютерный класс; вид</w:t>
      </w:r>
      <w:proofErr w:type="gramStart"/>
      <w:r w:rsidRPr="007339EF">
        <w:rPr>
          <w:rFonts w:ascii="Times New Roman" w:eastAsia="Times New Roman" w:hAnsi="Times New Roman" w:cs="Times New Roman"/>
          <w:color w:val="000000"/>
          <w:spacing w:val="2"/>
          <w:kern w:val="1"/>
          <w:sz w:val="28"/>
          <w:szCs w:val="28"/>
          <w:lang w:eastAsia="ru-RU" w:bidi="hi-IN"/>
        </w:rPr>
        <w:t>ео и ау</w:t>
      </w:r>
      <w:proofErr w:type="gramEnd"/>
      <w:r w:rsidRPr="007339EF">
        <w:rPr>
          <w:rFonts w:ascii="Times New Roman" w:eastAsia="Times New Roman" w:hAnsi="Times New Roman" w:cs="Times New Roman"/>
          <w:color w:val="000000"/>
          <w:spacing w:val="2"/>
          <w:kern w:val="1"/>
          <w:sz w:val="28"/>
          <w:szCs w:val="28"/>
          <w:lang w:eastAsia="ru-RU" w:bidi="hi-IN"/>
        </w:rPr>
        <w:t xml:space="preserve">дио аппаратура в учебных кабинетах, учебно-методическая и дидактическая база.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i/>
          <w:color w:val="000000"/>
          <w:spacing w:val="-3"/>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Педагогический коллектив учитывает в образовательной деятельности </w:t>
      </w:r>
      <w:r w:rsidRPr="007339EF">
        <w:rPr>
          <w:rFonts w:ascii="Times New Roman" w:eastAsia="Times New Roman" w:hAnsi="Times New Roman" w:cs="Times New Roman"/>
          <w:b/>
          <w:bCs/>
          <w:i/>
          <w:iCs/>
          <w:color w:val="000000"/>
          <w:spacing w:val="2"/>
          <w:kern w:val="1"/>
          <w:sz w:val="28"/>
          <w:szCs w:val="28"/>
          <w:lang w:eastAsia="ru-RU" w:bidi="hi-IN"/>
        </w:rPr>
        <w:t>индивидуальные особенности развития учащихся</w:t>
      </w:r>
      <w:r w:rsidRPr="007339EF">
        <w:rPr>
          <w:rFonts w:ascii="Times New Roman" w:eastAsia="Times New Roman" w:hAnsi="Times New Roman" w:cs="Times New Roman"/>
          <w:color w:val="000000"/>
          <w:spacing w:val="2"/>
          <w:kern w:val="1"/>
          <w:sz w:val="28"/>
          <w:szCs w:val="28"/>
          <w:lang w:eastAsia="ru-RU" w:bidi="hi-IN"/>
        </w:rPr>
        <w:t xml:space="preserve">: темпа развития и темп деятельности. В используемой в школе системе учебников </w:t>
      </w:r>
      <w:r w:rsidRPr="007339EF">
        <w:rPr>
          <w:rFonts w:ascii="Times New Roman" w:eastAsia="Times New Roman" w:hAnsi="Times New Roman" w:cs="Times New Roman"/>
          <w:bCs/>
          <w:i/>
          <w:iCs/>
          <w:color w:val="000000"/>
          <w:spacing w:val="2"/>
          <w:kern w:val="1"/>
          <w:sz w:val="28"/>
          <w:szCs w:val="28"/>
          <w:lang w:eastAsia="ru-RU" w:bidi="hi-IN"/>
        </w:rPr>
        <w:t xml:space="preserve">«Школа России», </w:t>
      </w:r>
      <w:r w:rsidRPr="007339EF">
        <w:rPr>
          <w:rFonts w:ascii="Times New Roman" w:eastAsia="Times New Roman" w:hAnsi="Times New Roman" w:cs="Times New Roman"/>
          <w:color w:val="000000"/>
          <w:spacing w:val="2"/>
          <w:kern w:val="1"/>
          <w:sz w:val="28"/>
          <w:szCs w:val="28"/>
          <w:lang w:eastAsia="ru-RU" w:bidi="hi-IN"/>
        </w:rPr>
        <w:t xml:space="preserve">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7339EF">
        <w:rPr>
          <w:rFonts w:ascii="Times New Roman" w:eastAsia="Times New Roman" w:hAnsi="Times New Roman" w:cs="Times New Roman"/>
          <w:color w:val="000000"/>
          <w:spacing w:val="2"/>
          <w:kern w:val="1"/>
          <w:sz w:val="28"/>
          <w:szCs w:val="28"/>
          <w:lang w:eastAsia="ru-RU" w:bidi="hi-IN"/>
        </w:rPr>
        <w:t>к</w:t>
      </w:r>
      <w:proofErr w:type="gramEnd"/>
      <w:r w:rsidRPr="007339EF">
        <w:rPr>
          <w:rFonts w:ascii="Times New Roman" w:eastAsia="Times New Roman" w:hAnsi="Times New Roman" w:cs="Times New Roman"/>
          <w:color w:val="000000"/>
          <w:spacing w:val="2"/>
          <w:kern w:val="1"/>
          <w:sz w:val="28"/>
          <w:szCs w:val="28"/>
          <w:lang w:eastAsia="ru-RU" w:bidi="hi-IN"/>
        </w:rPr>
        <w:t xml:space="preserve"> учебной.</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i/>
          <w:color w:val="000000"/>
          <w:spacing w:val="2"/>
          <w:kern w:val="1"/>
          <w:sz w:val="28"/>
          <w:szCs w:val="28"/>
          <w:lang w:eastAsia="ru-RU" w:bidi="hi-IN"/>
        </w:rPr>
      </w:pPr>
      <w:proofErr w:type="gramStart"/>
      <w:r w:rsidRPr="007339EF">
        <w:rPr>
          <w:rFonts w:ascii="Times New Roman" w:eastAsia="Times New Roman" w:hAnsi="Times New Roman" w:cs="Times New Roman"/>
          <w:b/>
          <w:i/>
          <w:color w:val="000000"/>
          <w:spacing w:val="-3"/>
          <w:kern w:val="1"/>
          <w:sz w:val="28"/>
          <w:szCs w:val="28"/>
          <w:lang w:eastAsia="ru-RU" w:bidi="hi-IN"/>
        </w:rPr>
        <w:t>Виды учебной деятельности</w:t>
      </w:r>
      <w:r w:rsidRPr="007339EF">
        <w:rPr>
          <w:rFonts w:ascii="Times New Roman" w:eastAsia="Times New Roman" w:hAnsi="Times New Roman" w:cs="Times New Roman"/>
          <w:color w:val="000000"/>
          <w:spacing w:val="-3"/>
          <w:kern w:val="1"/>
          <w:sz w:val="28"/>
          <w:szCs w:val="28"/>
          <w:lang w:eastAsia="ru-RU" w:bidi="hi-IN"/>
        </w:rPr>
        <w:t>, используемые в урочной и вне</w:t>
      </w:r>
      <w:r w:rsidRPr="007339EF">
        <w:rPr>
          <w:rFonts w:ascii="Times New Roman" w:eastAsia="Times New Roman" w:hAnsi="Times New Roman" w:cs="Times New Roman"/>
          <w:color w:val="000000"/>
          <w:spacing w:val="-3"/>
          <w:kern w:val="1"/>
          <w:sz w:val="28"/>
          <w:szCs w:val="28"/>
          <w:lang w:eastAsia="ru-RU" w:bidi="hi-IN"/>
        </w:rPr>
        <w:softHyphen/>
      </w:r>
      <w:r w:rsidRPr="007339EF">
        <w:rPr>
          <w:rFonts w:ascii="Times New Roman" w:eastAsia="Times New Roman" w:hAnsi="Times New Roman" w:cs="Times New Roman"/>
          <w:color w:val="000000"/>
          <w:spacing w:val="-3"/>
          <w:kern w:val="1"/>
          <w:sz w:val="28"/>
          <w:szCs w:val="28"/>
          <w:lang w:eastAsia="ru-RU" w:bidi="hi-IN"/>
        </w:rPr>
        <w:br/>
      </w:r>
      <w:r w:rsidRPr="007339EF">
        <w:rPr>
          <w:rFonts w:ascii="Times New Roman" w:eastAsia="Times New Roman" w:hAnsi="Times New Roman" w:cs="Times New Roman"/>
          <w:color w:val="000000"/>
          <w:kern w:val="1"/>
          <w:sz w:val="28"/>
          <w:szCs w:val="28"/>
          <w:lang w:eastAsia="ru-RU" w:bidi="hi-IN"/>
        </w:rPr>
        <w:t xml:space="preserve">урочной деятельности: ролевые игры, </w:t>
      </w:r>
      <w:proofErr w:type="spellStart"/>
      <w:r w:rsidRPr="007339EF">
        <w:rPr>
          <w:rFonts w:ascii="Times New Roman" w:eastAsia="Times New Roman" w:hAnsi="Times New Roman" w:cs="Times New Roman"/>
          <w:color w:val="000000"/>
          <w:kern w:val="1"/>
          <w:sz w:val="28"/>
          <w:szCs w:val="28"/>
          <w:lang w:eastAsia="ru-RU" w:bidi="hi-IN"/>
        </w:rPr>
        <w:t>проблемно</w:t>
      </w:r>
      <w:r w:rsidRPr="007339EF">
        <w:rPr>
          <w:rFonts w:ascii="Times New Roman" w:eastAsia="Times New Roman" w:hAnsi="Times New Roman" w:cs="Times New Roman"/>
          <w:color w:val="000000"/>
          <w:kern w:val="1"/>
          <w:sz w:val="28"/>
          <w:szCs w:val="28"/>
          <w:lang w:eastAsia="ru-RU" w:bidi="hi-IN"/>
        </w:rPr>
        <w:softHyphen/>
        <w:t>ценностное</w:t>
      </w:r>
      <w:proofErr w:type="spellEnd"/>
      <w:r w:rsidRPr="007339EF">
        <w:rPr>
          <w:rFonts w:ascii="Times New Roman" w:eastAsia="Times New Roman" w:hAnsi="Times New Roman" w:cs="Times New Roman"/>
          <w:color w:val="000000"/>
          <w:kern w:val="1"/>
          <w:sz w:val="28"/>
          <w:szCs w:val="28"/>
          <w:lang w:eastAsia="ru-RU" w:bidi="hi-IN"/>
        </w:rPr>
        <w:t xml:space="preserve"> </w:t>
      </w:r>
      <w:r w:rsidRPr="007339EF">
        <w:rPr>
          <w:rFonts w:ascii="Times New Roman" w:eastAsia="Times New Roman" w:hAnsi="Times New Roman" w:cs="Times New Roman"/>
          <w:color w:val="000000"/>
          <w:spacing w:val="2"/>
          <w:kern w:val="1"/>
          <w:sz w:val="28"/>
          <w:szCs w:val="28"/>
          <w:lang w:eastAsia="ru-RU" w:bidi="hi-IN"/>
        </w:rPr>
        <w:t xml:space="preserve">и досуговое общение, проектная деятельность, </w:t>
      </w:r>
      <w:proofErr w:type="spellStart"/>
      <w:r w:rsidRPr="007339EF">
        <w:rPr>
          <w:rFonts w:ascii="Times New Roman" w:eastAsia="Times New Roman" w:hAnsi="Times New Roman" w:cs="Times New Roman"/>
          <w:color w:val="000000"/>
          <w:spacing w:val="2"/>
          <w:kern w:val="1"/>
          <w:sz w:val="28"/>
          <w:szCs w:val="28"/>
          <w:lang w:eastAsia="ru-RU" w:bidi="hi-IN"/>
        </w:rPr>
        <w:t>социально</w:t>
      </w:r>
      <w:r w:rsidRPr="007339EF">
        <w:rPr>
          <w:rFonts w:ascii="Times New Roman" w:eastAsia="Times New Roman" w:hAnsi="Times New Roman" w:cs="Times New Roman"/>
          <w:color w:val="000000"/>
          <w:spacing w:val="2"/>
          <w:kern w:val="1"/>
          <w:sz w:val="28"/>
          <w:szCs w:val="28"/>
          <w:lang w:eastAsia="ru-RU" w:bidi="hi-IN"/>
        </w:rPr>
        <w:softHyphen/>
      </w:r>
      <w:r w:rsidRPr="007339EF">
        <w:rPr>
          <w:rFonts w:ascii="Times New Roman" w:eastAsia="Times New Roman" w:hAnsi="Times New Roman" w:cs="Times New Roman"/>
          <w:color w:val="000000"/>
          <w:kern w:val="1"/>
          <w:sz w:val="28"/>
          <w:szCs w:val="28"/>
          <w:lang w:eastAsia="ru-RU" w:bidi="hi-IN"/>
        </w:rPr>
        <w:t>творческая</w:t>
      </w:r>
      <w:proofErr w:type="spellEnd"/>
      <w:r w:rsidRPr="007339EF">
        <w:rPr>
          <w:rFonts w:ascii="Times New Roman" w:eastAsia="Times New Roman" w:hAnsi="Times New Roman" w:cs="Times New Roman"/>
          <w:color w:val="000000"/>
          <w:kern w:val="1"/>
          <w:sz w:val="28"/>
          <w:szCs w:val="28"/>
          <w:lang w:eastAsia="ru-RU" w:bidi="hi-IN"/>
        </w:rPr>
        <w:t xml:space="preserve"> и общественно полезная практика.</w:t>
      </w:r>
      <w:proofErr w:type="gramEnd"/>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bCs/>
          <w:i/>
          <w:color w:val="000000"/>
          <w:kern w:val="1"/>
          <w:sz w:val="28"/>
          <w:szCs w:val="28"/>
          <w:lang w:eastAsia="ru-RU" w:bidi="hi-IN"/>
        </w:rPr>
      </w:pPr>
      <w:r w:rsidRPr="007339EF">
        <w:rPr>
          <w:rFonts w:ascii="Times New Roman" w:eastAsia="Times New Roman" w:hAnsi="Times New Roman" w:cs="Times New Roman"/>
          <w:b/>
          <w:i/>
          <w:color w:val="000000"/>
          <w:spacing w:val="2"/>
          <w:kern w:val="1"/>
          <w:sz w:val="28"/>
          <w:szCs w:val="28"/>
          <w:lang w:eastAsia="ru-RU" w:bidi="hi-IN"/>
        </w:rPr>
        <w:t>Формы учебной деятельности</w:t>
      </w:r>
      <w:r w:rsidRPr="007339EF">
        <w:rPr>
          <w:rFonts w:ascii="Times New Roman" w:eastAsia="Times New Roman" w:hAnsi="Times New Roman" w:cs="Times New Roman"/>
          <w:color w:val="000000"/>
          <w:spacing w:val="2"/>
          <w:kern w:val="1"/>
          <w:sz w:val="28"/>
          <w:szCs w:val="28"/>
          <w:lang w:eastAsia="ru-RU" w:bidi="hi-IN"/>
        </w:rPr>
        <w:t>, используемые при реали</w:t>
      </w:r>
      <w:r w:rsidRPr="007339EF">
        <w:rPr>
          <w:rFonts w:ascii="Times New Roman" w:eastAsia="Times New Roman" w:hAnsi="Times New Roman" w:cs="Times New Roman"/>
          <w:color w:val="000000"/>
          <w:kern w:val="1"/>
          <w:sz w:val="28"/>
          <w:szCs w:val="28"/>
          <w:lang w:eastAsia="ru-RU" w:bidi="hi-IN"/>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7339EF">
        <w:rPr>
          <w:rFonts w:ascii="Times New Roman" w:eastAsia="Times New Roman" w:hAnsi="Times New Roman" w:cs="Times New Roman"/>
          <w:color w:val="000000"/>
          <w:kern w:val="1"/>
          <w:sz w:val="28"/>
          <w:szCs w:val="28"/>
          <w:lang w:eastAsia="ru-RU" w:bidi="hi-IN"/>
        </w:rPr>
        <w:t>мини</w:t>
      </w:r>
      <w:r w:rsidRPr="007339EF">
        <w:rPr>
          <w:rFonts w:ascii="Times New Roman" w:eastAsia="Times New Roman" w:hAnsi="Times New Roman" w:cs="Times New Roman"/>
          <w:color w:val="000000"/>
          <w:kern w:val="1"/>
          <w:sz w:val="28"/>
          <w:szCs w:val="28"/>
          <w:lang w:eastAsia="ru-RU" w:bidi="hi-IN"/>
        </w:rPr>
        <w:softHyphen/>
        <w:t>проекты</w:t>
      </w:r>
      <w:proofErr w:type="spellEnd"/>
      <w:r w:rsidRPr="007339EF">
        <w:rPr>
          <w:rFonts w:ascii="Times New Roman" w:eastAsia="Times New Roman" w:hAnsi="Times New Roman" w:cs="Times New Roman"/>
          <w:color w:val="000000"/>
          <w:kern w:val="1"/>
          <w:sz w:val="28"/>
          <w:szCs w:val="28"/>
          <w:lang w:eastAsia="ru-RU" w:bidi="hi-IN"/>
        </w:rPr>
        <w:t xml:space="preserve">, дискуссионный клуб, ролевые ситуационные игры, </w:t>
      </w:r>
      <w:proofErr w:type="spellStart"/>
      <w:r w:rsidRPr="007339EF">
        <w:rPr>
          <w:rFonts w:ascii="Times New Roman" w:eastAsia="Times New Roman" w:hAnsi="Times New Roman" w:cs="Times New Roman"/>
          <w:color w:val="000000"/>
          <w:kern w:val="1"/>
          <w:sz w:val="28"/>
          <w:szCs w:val="28"/>
          <w:lang w:eastAsia="ru-RU" w:bidi="hi-IN"/>
        </w:rPr>
        <w:t>практикум</w:t>
      </w:r>
      <w:r w:rsidRPr="007339EF">
        <w:rPr>
          <w:rFonts w:ascii="Times New Roman" w:eastAsia="Times New Roman" w:hAnsi="Times New Roman" w:cs="Times New Roman"/>
          <w:color w:val="000000"/>
          <w:kern w:val="1"/>
          <w:sz w:val="28"/>
          <w:szCs w:val="28"/>
          <w:lang w:eastAsia="ru-RU" w:bidi="hi-IN"/>
        </w:rPr>
        <w:softHyphen/>
        <w:t>тренинг</w:t>
      </w:r>
      <w:proofErr w:type="spellEnd"/>
      <w:r w:rsidRPr="007339EF">
        <w:rPr>
          <w:rFonts w:ascii="Times New Roman" w:eastAsia="Times New Roman" w:hAnsi="Times New Roman" w:cs="Times New Roman"/>
          <w:color w:val="000000"/>
          <w:kern w:val="1"/>
          <w:sz w:val="28"/>
          <w:szCs w:val="28"/>
          <w:lang w:eastAsia="ru-RU" w:bidi="hi-IN"/>
        </w:rPr>
        <w:t>, спортивные игры, дни здоровья.</w:t>
      </w:r>
    </w:p>
    <w:p w:rsidR="007339EF" w:rsidRPr="007339EF" w:rsidRDefault="007339EF" w:rsidP="007339EF">
      <w:pPr>
        <w:widowControl w:val="0"/>
        <w:suppressAutoHyphens/>
        <w:spacing w:after="0" w:line="240" w:lineRule="auto"/>
        <w:jc w:val="both"/>
        <w:textAlignment w:val="top"/>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color w:val="000000"/>
          <w:kern w:val="1"/>
          <w:sz w:val="28"/>
          <w:szCs w:val="28"/>
          <w:lang w:eastAsia="ru-RU" w:bidi="hi-IN"/>
        </w:rPr>
        <w:t xml:space="preserve">Планируемые личностные результаты в зависимости от видов и форм </w:t>
      </w:r>
      <w:proofErr w:type="spellStart"/>
      <w:r w:rsidRPr="007339EF">
        <w:rPr>
          <w:rFonts w:ascii="Times New Roman" w:eastAsia="Times New Roman" w:hAnsi="Times New Roman" w:cs="Times New Roman"/>
          <w:b/>
          <w:bCs/>
          <w:i/>
          <w:color w:val="000000"/>
          <w:kern w:val="1"/>
          <w:sz w:val="28"/>
          <w:szCs w:val="28"/>
          <w:lang w:eastAsia="ru-RU" w:bidi="hi-IN"/>
        </w:rPr>
        <w:t>внеучебной</w:t>
      </w:r>
      <w:proofErr w:type="spellEnd"/>
      <w:r w:rsidRPr="007339EF">
        <w:rPr>
          <w:rFonts w:ascii="Times New Roman" w:eastAsia="Times New Roman" w:hAnsi="Times New Roman" w:cs="Times New Roman"/>
          <w:b/>
          <w:bCs/>
          <w:i/>
          <w:color w:val="000000"/>
          <w:kern w:val="1"/>
          <w:sz w:val="28"/>
          <w:szCs w:val="28"/>
          <w:lang w:eastAsia="ru-RU" w:bidi="hi-IN"/>
        </w:rPr>
        <w:t xml:space="preserve"> деятельности</w:t>
      </w:r>
    </w:p>
    <w:tbl>
      <w:tblPr>
        <w:tblW w:w="0" w:type="auto"/>
        <w:tblInd w:w="-70" w:type="dxa"/>
        <w:tblLayout w:type="fixed"/>
        <w:tblLook w:val="0000" w:firstRow="0" w:lastRow="0" w:firstColumn="0" w:lastColumn="0" w:noHBand="0" w:noVBand="0"/>
      </w:tblPr>
      <w:tblGrid>
        <w:gridCol w:w="445"/>
        <w:gridCol w:w="3481"/>
        <w:gridCol w:w="3096"/>
        <w:gridCol w:w="2927"/>
      </w:tblGrid>
      <w:tr w:rsidR="007339EF" w:rsidRPr="007339EF" w:rsidTr="0031630C">
        <w:trPr>
          <w:cantSplit/>
        </w:trPr>
        <w:tc>
          <w:tcPr>
            <w:tcW w:w="44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3481"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proofErr w:type="spellStart"/>
            <w:r w:rsidRPr="007339EF">
              <w:rPr>
                <w:rFonts w:ascii="Times New Roman" w:eastAsia="Times New Roman" w:hAnsi="Times New Roman" w:cs="Times New Roman"/>
                <w:color w:val="000000"/>
                <w:kern w:val="1"/>
                <w:sz w:val="28"/>
                <w:szCs w:val="28"/>
                <w:lang w:eastAsia="ru-RU" w:bidi="hi-IN"/>
              </w:rPr>
              <w:t>Внеучебная</w:t>
            </w:r>
            <w:proofErr w:type="spellEnd"/>
            <w:r w:rsidRPr="007339EF">
              <w:rPr>
                <w:rFonts w:ascii="Times New Roman" w:eastAsia="Times New Roman" w:hAnsi="Times New Roman" w:cs="Times New Roman"/>
                <w:color w:val="000000"/>
                <w:kern w:val="1"/>
                <w:sz w:val="28"/>
                <w:szCs w:val="28"/>
                <w:lang w:eastAsia="ru-RU" w:bidi="hi-IN"/>
              </w:rPr>
              <w:t xml:space="preserve"> деятельность </w:t>
            </w:r>
          </w:p>
        </w:tc>
        <w:tc>
          <w:tcPr>
            <w:tcW w:w="6023" w:type="dxa"/>
            <w:gridSpan w:val="2"/>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Планируемые результаты (личностные) </w:t>
            </w:r>
          </w:p>
        </w:tc>
      </w:tr>
      <w:tr w:rsidR="007339EF" w:rsidRPr="007339EF" w:rsidTr="0031630C">
        <w:trPr>
          <w:cantSplit/>
        </w:trPr>
        <w:tc>
          <w:tcPr>
            <w:tcW w:w="445" w:type="dxa"/>
            <w:vMerge/>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3481" w:type="dxa"/>
            <w:vMerge/>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У </w:t>
            </w:r>
            <w:proofErr w:type="gramStart"/>
            <w:r w:rsidRPr="007339EF">
              <w:rPr>
                <w:rFonts w:ascii="Times New Roman" w:eastAsia="Times New Roman" w:hAnsi="Times New Roman" w:cs="Times New Roman"/>
                <w:color w:val="000000"/>
                <w:kern w:val="1"/>
                <w:sz w:val="28"/>
                <w:szCs w:val="28"/>
                <w:lang w:eastAsia="ru-RU" w:bidi="hi-IN"/>
              </w:rPr>
              <w:t>обучающихся</w:t>
            </w:r>
            <w:proofErr w:type="gramEnd"/>
            <w:r w:rsidRPr="007339EF">
              <w:rPr>
                <w:rFonts w:ascii="Times New Roman" w:eastAsia="Times New Roman" w:hAnsi="Times New Roman" w:cs="Times New Roman"/>
                <w:color w:val="000000"/>
                <w:kern w:val="1"/>
                <w:sz w:val="28"/>
                <w:szCs w:val="28"/>
                <w:lang w:eastAsia="ru-RU" w:bidi="hi-IN"/>
              </w:rPr>
              <w:t xml:space="preserve"> будут сформированы: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Times New Roman" w:hAnsi="Times New Roman" w:cs="Times New Roman"/>
                <w:color w:val="000000"/>
                <w:kern w:val="1"/>
                <w:sz w:val="28"/>
                <w:szCs w:val="28"/>
                <w:lang w:eastAsia="ru-RU" w:bidi="hi-IN"/>
              </w:rPr>
              <w:t xml:space="preserve">Обучающиеся получат возможность для формирования: </w:t>
            </w:r>
            <w:proofErr w:type="gramEnd"/>
          </w:p>
        </w:tc>
      </w:tr>
      <w:tr w:rsidR="007339EF" w:rsidRPr="007339EF" w:rsidTr="0031630C">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1. </w:t>
            </w:r>
          </w:p>
        </w:tc>
        <w:tc>
          <w:tcPr>
            <w:tcW w:w="348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Тематические беседы и классные часы, оформление классных уголков по экологии, ПДД </w:t>
            </w:r>
            <w:r w:rsidRPr="007339EF">
              <w:rPr>
                <w:rFonts w:ascii="Times New Roman" w:eastAsia="Times New Roman" w:hAnsi="Times New Roman" w:cs="Times New Roman"/>
                <w:color w:val="000000"/>
                <w:kern w:val="1"/>
                <w:sz w:val="28"/>
                <w:szCs w:val="28"/>
                <w:lang w:eastAsia="ru-RU" w:bidi="hi-IN"/>
              </w:rPr>
              <w:lastRenderedPageBreak/>
              <w:t xml:space="preserve">и ЗОЖ, проверка сохранности кабинетов </w:t>
            </w:r>
            <w:r w:rsidRPr="007339EF">
              <w:rPr>
                <w:rFonts w:ascii="Times New Roman" w:eastAsia="Times New Roman" w:hAnsi="Times New Roman" w:cs="Times New Roman"/>
                <w:kern w:val="1"/>
                <w:sz w:val="28"/>
                <w:szCs w:val="28"/>
                <w:lang w:eastAsia="ru-RU" w:bidi="hi-IN"/>
              </w:rPr>
              <w:t>«Наш маленький дом»</w:t>
            </w: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lastRenderedPageBreak/>
              <w:t xml:space="preserve">Понятие о правильном режиме дня и отдыха;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Представления об основных компонентах культуры здоровья и </w:t>
            </w:r>
            <w:r w:rsidRPr="007339EF">
              <w:rPr>
                <w:rFonts w:ascii="Times New Roman" w:eastAsia="Times New Roman" w:hAnsi="Times New Roman" w:cs="Times New Roman"/>
                <w:color w:val="000000"/>
                <w:kern w:val="1"/>
                <w:sz w:val="28"/>
                <w:szCs w:val="28"/>
                <w:lang w:eastAsia="ru-RU" w:bidi="hi-IN"/>
              </w:rPr>
              <w:lastRenderedPageBreak/>
              <w:t>экологической культуры.</w:t>
            </w:r>
          </w:p>
        </w:tc>
      </w:tr>
      <w:tr w:rsidR="007339EF" w:rsidRPr="007339EF" w:rsidTr="0031630C">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lastRenderedPageBreak/>
              <w:t xml:space="preserve">2. </w:t>
            </w:r>
          </w:p>
        </w:tc>
        <w:tc>
          <w:tcPr>
            <w:tcW w:w="348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FF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Встречи с сотрудниками ГИБДД и прокуратуры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листок здоровья, стенгазеты, буклеты </w:t>
            </w: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Понятие о ценности своего здоровья и здоровья своей семьи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Представления о влиянии позитивных и негативных эмоций на здоровье; </w:t>
            </w:r>
          </w:p>
        </w:tc>
      </w:tr>
      <w:tr w:rsidR="007339EF" w:rsidRPr="007339EF" w:rsidTr="0031630C">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3. </w:t>
            </w:r>
          </w:p>
        </w:tc>
        <w:tc>
          <w:tcPr>
            <w:tcW w:w="348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Походы, весёлые старты, «Путешествие в страну здоровья», учебная эвакуация. </w:t>
            </w: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Понятие о полезности занятий физкультурой и спортом, здоровое соперничество на соревнованиях;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Представления о негативных факторах риска здоровью; </w:t>
            </w:r>
          </w:p>
        </w:tc>
      </w:tr>
      <w:tr w:rsidR="007339EF" w:rsidRPr="007339EF" w:rsidTr="0031630C">
        <w:trPr>
          <w:trHeight w:val="1801"/>
        </w:trPr>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4. </w:t>
            </w:r>
          </w:p>
        </w:tc>
        <w:tc>
          <w:tcPr>
            <w:tcW w:w="348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Школьная спартакиада, экскурсии, поездки. </w:t>
            </w: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Понятие о гиподинамии и об её преодолении, о влиянии компьютера на здоровье и зрение;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Анализировать свою занятость во внеурочное время и корректировать нагрузку при помощи взрослых и родителей </w:t>
            </w:r>
          </w:p>
        </w:tc>
      </w:tr>
      <w:tr w:rsidR="007339EF" w:rsidRPr="007339EF" w:rsidTr="0031630C">
        <w:trPr>
          <w:trHeight w:val="2262"/>
        </w:trPr>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5. </w:t>
            </w:r>
          </w:p>
        </w:tc>
        <w:tc>
          <w:tcPr>
            <w:tcW w:w="348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Учебная эвакуация, беседы, оздоровительный лагерь, дежурство по классу и школе; </w:t>
            </w: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Навыки действий при пожаре и чрезвычайной ситуации, навыки позитивного коммуникативного  обучения</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r>
    </w:tbl>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Творческие конкурсы:</w:t>
      </w:r>
    </w:p>
    <w:p w:rsidR="007339EF" w:rsidRPr="007339EF" w:rsidRDefault="007339EF" w:rsidP="007339EF">
      <w:pPr>
        <w:widowControl w:val="0"/>
        <w:numPr>
          <w:ilvl w:val="0"/>
          <w:numId w:val="9"/>
        </w:numPr>
        <w:suppressAutoHyphens/>
        <w:autoSpaceDE w:val="0"/>
        <w:spacing w:after="0" w:line="240" w:lineRule="auto"/>
        <w:ind w:firstLine="454"/>
        <w:jc w:val="both"/>
        <w:textAlignment w:val="center"/>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w:t>
      </w:r>
      <w:r w:rsidRPr="007339EF">
        <w:rPr>
          <w:rFonts w:ascii="Times New Roman" w:eastAsia="Times New Roman" w:hAnsi="Times New Roman" w:cs="Times New Roman"/>
          <w:kern w:val="1"/>
          <w:sz w:val="28"/>
          <w:szCs w:val="28"/>
          <w:lang w:eastAsia="ru-RU" w:bidi="hi-IN"/>
        </w:rPr>
        <w:t> рисунков «Здоровье в порядке – спасибо зарядке!», «В здоровом теле здоровый дух!» «Я уколов не боюсь» «Планета - Мой зелёный дом» «Фотоконкурсы - « Краски осени», · поделок «Делаем сами своими руками» «Из природного материала»</w:t>
      </w:r>
      <w:proofErr w:type="gramStart"/>
      <w:r w:rsidRPr="007339EF">
        <w:rPr>
          <w:rFonts w:ascii="Times New Roman" w:eastAsia="Times New Roman" w:hAnsi="Times New Roman" w:cs="Times New Roman"/>
          <w:kern w:val="1"/>
          <w:sz w:val="28"/>
          <w:szCs w:val="28"/>
          <w:lang w:eastAsia="ru-RU" w:bidi="hi-IN"/>
        </w:rPr>
        <w:t xml:space="preserve"> ,</w:t>
      </w:r>
      <w:proofErr w:type="gramEnd"/>
      <w:r w:rsidRPr="007339EF">
        <w:rPr>
          <w:rFonts w:ascii="Times New Roman" w:eastAsia="Times New Roman" w:hAnsi="Times New Roman" w:cs="Times New Roman"/>
          <w:kern w:val="1"/>
          <w:sz w:val="28"/>
          <w:szCs w:val="28"/>
          <w:lang w:eastAsia="ru-RU" w:bidi="hi-IN"/>
        </w:rPr>
        <w:t xml:space="preserve"> акция «Помоги птицам», «Скворечники»;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сочинение сказок «О значимости здорового образа жизни».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b/>
          <w:i/>
          <w:iCs/>
          <w:color w:val="000000"/>
          <w:spacing w:val="2"/>
          <w:kern w:val="1"/>
          <w:sz w:val="28"/>
          <w:szCs w:val="28"/>
          <w:lang w:eastAsia="ru-RU" w:bidi="hi-IN"/>
        </w:rPr>
        <w:t xml:space="preserve">Организация </w:t>
      </w:r>
      <w:proofErr w:type="spellStart"/>
      <w:r w:rsidRPr="007339EF">
        <w:rPr>
          <w:rFonts w:ascii="Times New Roman" w:eastAsia="Times New Roman" w:hAnsi="Times New Roman" w:cs="Times New Roman"/>
          <w:b/>
          <w:i/>
          <w:iCs/>
          <w:color w:val="000000"/>
          <w:spacing w:val="2"/>
          <w:kern w:val="1"/>
          <w:sz w:val="28"/>
          <w:szCs w:val="28"/>
          <w:lang w:eastAsia="ru-RU" w:bidi="hi-IN"/>
        </w:rPr>
        <w:t>физкультурно</w:t>
      </w:r>
      <w:r w:rsidRPr="007339EF">
        <w:rPr>
          <w:rFonts w:ascii="Times New Roman" w:eastAsia="Times New Roman" w:hAnsi="Times New Roman" w:cs="Times New Roman"/>
          <w:b/>
          <w:i/>
          <w:iCs/>
          <w:color w:val="000000"/>
          <w:spacing w:val="2"/>
          <w:kern w:val="1"/>
          <w:sz w:val="28"/>
          <w:szCs w:val="28"/>
          <w:lang w:eastAsia="ru-RU" w:bidi="hi-IN"/>
        </w:rPr>
        <w:softHyphen/>
        <w:t>оздоровительной</w:t>
      </w:r>
      <w:proofErr w:type="spellEnd"/>
      <w:r w:rsidRPr="007339EF">
        <w:rPr>
          <w:rFonts w:ascii="Times New Roman" w:eastAsia="Times New Roman" w:hAnsi="Times New Roman" w:cs="Times New Roman"/>
          <w:b/>
          <w:i/>
          <w:iCs/>
          <w:color w:val="000000"/>
          <w:spacing w:val="2"/>
          <w:kern w:val="1"/>
          <w:sz w:val="28"/>
          <w:szCs w:val="28"/>
          <w:lang w:eastAsia="ru-RU" w:bidi="hi-IN"/>
        </w:rPr>
        <w:t xml:space="preserve"> работы</w:t>
      </w:r>
      <w:r w:rsidRPr="007339EF">
        <w:rPr>
          <w:rFonts w:ascii="Times New Roman" w:eastAsia="Times New Roman" w:hAnsi="Times New Roman" w:cs="Times New Roman"/>
          <w:color w:val="000000"/>
          <w:spacing w:val="2"/>
          <w:kern w:val="1"/>
          <w:sz w:val="28"/>
          <w:szCs w:val="28"/>
          <w:lang w:eastAsia="ru-RU" w:bidi="hi-IN"/>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7339EF">
        <w:rPr>
          <w:rFonts w:ascii="Times New Roman" w:eastAsia="Times New Roman" w:hAnsi="Times New Roman" w:cs="Times New Roman"/>
          <w:color w:val="000000"/>
          <w:kern w:val="1"/>
          <w:sz w:val="28"/>
          <w:szCs w:val="28"/>
          <w:lang w:eastAsia="ru-RU" w:bidi="hi-IN"/>
        </w:rPr>
        <w:t>возможностей организма, сохранение и укрепление здоровья обучающихся и формирование культуры здоровья, включает:</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полноценную и эффективную работу с </w:t>
      </w:r>
      <w:proofErr w:type="spellStart"/>
      <w:r w:rsidRPr="007339EF">
        <w:rPr>
          <w:rFonts w:ascii="Times New Roman" w:eastAsia="Times New Roman" w:hAnsi="Times New Roman" w:cs="Times New Roman"/>
          <w:color w:val="000000"/>
          <w:spacing w:val="2"/>
          <w:kern w:val="1"/>
          <w:sz w:val="28"/>
          <w:szCs w:val="28"/>
          <w:lang w:eastAsia="ru-RU" w:bidi="hi-IN"/>
        </w:rPr>
        <w:t>обучающимися</w:t>
      </w:r>
      <w:r w:rsidRPr="007339EF">
        <w:rPr>
          <w:rFonts w:ascii="Times New Roman" w:eastAsia="Times New Roman" w:hAnsi="Times New Roman" w:cs="Times New Roman"/>
          <w:color w:val="000000"/>
          <w:spacing w:val="-3"/>
          <w:kern w:val="1"/>
          <w:sz w:val="28"/>
          <w:szCs w:val="28"/>
          <w:lang w:eastAsia="ru-RU" w:bidi="hi-IN"/>
        </w:rPr>
        <w:t>всех</w:t>
      </w:r>
      <w:proofErr w:type="spellEnd"/>
      <w:r w:rsidRPr="007339EF">
        <w:rPr>
          <w:rFonts w:ascii="Times New Roman" w:eastAsia="Times New Roman" w:hAnsi="Times New Roman" w:cs="Times New Roman"/>
          <w:color w:val="000000"/>
          <w:spacing w:val="-3"/>
          <w:kern w:val="1"/>
          <w:sz w:val="28"/>
          <w:szCs w:val="28"/>
          <w:lang w:eastAsia="ru-RU" w:bidi="hi-IN"/>
        </w:rPr>
        <w:t xml:space="preserve"> групп здоровья (на уроках физкультуры, в секциях и т. п.);</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рациональную организацию уроков физической культуры и занятий </w:t>
      </w:r>
      <w:proofErr w:type="spellStart"/>
      <w:r w:rsidRPr="007339EF">
        <w:rPr>
          <w:rFonts w:ascii="Times New Roman" w:eastAsia="Times New Roman" w:hAnsi="Times New Roman" w:cs="Times New Roman"/>
          <w:color w:val="000000"/>
          <w:kern w:val="1"/>
          <w:sz w:val="28"/>
          <w:szCs w:val="28"/>
          <w:lang w:eastAsia="ru-RU" w:bidi="hi-IN"/>
        </w:rPr>
        <w:t>активно</w:t>
      </w:r>
      <w:r w:rsidRPr="007339EF">
        <w:rPr>
          <w:rFonts w:ascii="Times New Roman" w:eastAsia="Times New Roman" w:hAnsi="Times New Roman" w:cs="Times New Roman"/>
          <w:color w:val="000000"/>
          <w:kern w:val="1"/>
          <w:sz w:val="28"/>
          <w:szCs w:val="28"/>
          <w:lang w:eastAsia="ru-RU" w:bidi="hi-IN"/>
        </w:rPr>
        <w:softHyphen/>
        <w:t>двигательного</w:t>
      </w:r>
      <w:proofErr w:type="spellEnd"/>
      <w:r w:rsidRPr="007339EF">
        <w:rPr>
          <w:rFonts w:ascii="Times New Roman" w:eastAsia="Times New Roman" w:hAnsi="Times New Roman" w:cs="Times New Roman"/>
          <w:color w:val="000000"/>
          <w:kern w:val="1"/>
          <w:sz w:val="28"/>
          <w:szCs w:val="28"/>
          <w:lang w:eastAsia="ru-RU" w:bidi="hi-IN"/>
        </w:rPr>
        <w:t xml:space="preserve"> характера;</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spacing w:val="-3"/>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организацию занятий по лечебной физкультуре;</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3"/>
          <w:kern w:val="1"/>
          <w:sz w:val="28"/>
          <w:szCs w:val="28"/>
          <w:lang w:eastAsia="ru-RU" w:bidi="hi-IN"/>
        </w:rPr>
        <w:t>организацию часа активных движений (динамической пау</w:t>
      </w:r>
      <w:r w:rsidRPr="007339EF">
        <w:rPr>
          <w:rFonts w:ascii="Times New Roman" w:eastAsia="Times New Roman" w:hAnsi="Times New Roman" w:cs="Times New Roman"/>
          <w:color w:val="000000"/>
          <w:kern w:val="1"/>
          <w:sz w:val="28"/>
          <w:szCs w:val="28"/>
          <w:lang w:eastAsia="ru-RU" w:bidi="hi-IN"/>
        </w:rPr>
        <w:t>зы) между 3</w:t>
      </w:r>
      <w:r w:rsidRPr="007339EF">
        <w:rPr>
          <w:rFonts w:ascii="Times New Roman" w:eastAsia="Times New Roman" w:hAnsi="Times New Roman" w:cs="Times New Roman"/>
          <w:color w:val="000000"/>
          <w:kern w:val="1"/>
          <w:sz w:val="28"/>
          <w:szCs w:val="28"/>
          <w:lang w:eastAsia="ru-RU" w:bidi="hi-IN"/>
        </w:rPr>
        <w:softHyphen/>
        <w:t>м и 4</w:t>
      </w:r>
      <w:r w:rsidRPr="007339EF">
        <w:rPr>
          <w:rFonts w:ascii="Times New Roman" w:eastAsia="Times New Roman" w:hAnsi="Times New Roman" w:cs="Times New Roman"/>
          <w:color w:val="000000"/>
          <w:kern w:val="1"/>
          <w:sz w:val="28"/>
          <w:szCs w:val="28"/>
          <w:lang w:eastAsia="ru-RU" w:bidi="hi-IN"/>
        </w:rPr>
        <w:softHyphen/>
        <w:t>м уроками;</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lastRenderedPageBreak/>
        <w:t xml:space="preserve">организацию динамических перемен, физкультминуток </w:t>
      </w:r>
      <w:r w:rsidRPr="007339EF">
        <w:rPr>
          <w:rFonts w:ascii="Times New Roman" w:eastAsia="Times New Roman" w:hAnsi="Times New Roman" w:cs="Times New Roman"/>
          <w:color w:val="000000"/>
          <w:spacing w:val="-2"/>
          <w:kern w:val="1"/>
          <w:sz w:val="28"/>
          <w:szCs w:val="28"/>
          <w:lang w:eastAsia="ru-RU" w:bidi="hi-IN"/>
        </w:rPr>
        <w:t>на уроках, способствующих эмоциональной разгрузке и повы</w:t>
      </w:r>
      <w:r w:rsidRPr="007339EF">
        <w:rPr>
          <w:rFonts w:ascii="Times New Roman" w:eastAsia="Times New Roman" w:hAnsi="Times New Roman" w:cs="Times New Roman"/>
          <w:color w:val="000000"/>
          <w:kern w:val="1"/>
          <w:sz w:val="28"/>
          <w:szCs w:val="28"/>
          <w:lang w:eastAsia="ru-RU" w:bidi="hi-IN"/>
        </w:rPr>
        <w:t>шению двигательной активности;</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организацию работы спортивных секций и создание усло</w:t>
      </w:r>
      <w:r w:rsidRPr="007339EF">
        <w:rPr>
          <w:rFonts w:ascii="Times New Roman" w:eastAsia="Times New Roman" w:hAnsi="Times New Roman" w:cs="Times New Roman"/>
          <w:color w:val="000000"/>
          <w:kern w:val="1"/>
          <w:sz w:val="28"/>
          <w:szCs w:val="28"/>
          <w:lang w:eastAsia="ru-RU" w:bidi="hi-IN"/>
        </w:rPr>
        <w:t>вий для их эффективного функционирования;</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регулярное проведение </w:t>
      </w:r>
      <w:proofErr w:type="spellStart"/>
      <w:r w:rsidRPr="007339EF">
        <w:rPr>
          <w:rFonts w:ascii="Times New Roman" w:eastAsia="Times New Roman" w:hAnsi="Times New Roman" w:cs="Times New Roman"/>
          <w:color w:val="000000"/>
          <w:spacing w:val="2"/>
          <w:kern w:val="1"/>
          <w:sz w:val="28"/>
          <w:szCs w:val="28"/>
          <w:lang w:eastAsia="ru-RU" w:bidi="hi-IN"/>
        </w:rPr>
        <w:t>спортивно</w:t>
      </w:r>
      <w:r w:rsidRPr="007339EF">
        <w:rPr>
          <w:rFonts w:ascii="Times New Roman" w:eastAsia="Times New Roman" w:hAnsi="Times New Roman" w:cs="Times New Roman"/>
          <w:color w:val="000000"/>
          <w:spacing w:val="2"/>
          <w:kern w:val="1"/>
          <w:sz w:val="28"/>
          <w:szCs w:val="28"/>
          <w:lang w:eastAsia="ru-RU" w:bidi="hi-IN"/>
        </w:rPr>
        <w:softHyphen/>
        <w:t>оздоровительных</w:t>
      </w:r>
      <w:proofErr w:type="spellEnd"/>
      <w:r w:rsidRPr="007339EF">
        <w:rPr>
          <w:rFonts w:ascii="Times New Roman" w:eastAsia="Times New Roman" w:hAnsi="Times New Roman" w:cs="Times New Roman"/>
          <w:color w:val="000000"/>
          <w:spacing w:val="2"/>
          <w:kern w:val="1"/>
          <w:sz w:val="28"/>
          <w:szCs w:val="28"/>
          <w:lang w:eastAsia="ru-RU" w:bidi="hi-IN"/>
        </w:rPr>
        <w:t xml:space="preserve"> мероприятий (дней спорта, соревнований, олимпиад, походов </w:t>
      </w:r>
      <w:r w:rsidRPr="007339EF">
        <w:rPr>
          <w:rFonts w:ascii="Times New Roman" w:eastAsia="Times New Roman" w:hAnsi="Times New Roman" w:cs="Times New Roman"/>
          <w:color w:val="000000"/>
          <w:kern w:val="1"/>
          <w:sz w:val="28"/>
          <w:szCs w:val="28"/>
          <w:lang w:eastAsia="ru-RU" w:bidi="hi-IN"/>
        </w:rPr>
        <w:t>и т. п.).</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Реализация этого направления зависит от администрации </w:t>
      </w:r>
      <w:r w:rsidRPr="007339EF">
        <w:rPr>
          <w:rFonts w:ascii="Times New Roman" w:eastAsia="Times New Roman" w:hAnsi="Times New Roman" w:cs="Times New Roman"/>
          <w:color w:val="000000"/>
          <w:spacing w:val="-2"/>
          <w:kern w:val="1"/>
          <w:sz w:val="28"/>
          <w:szCs w:val="28"/>
          <w:lang w:eastAsia="ru-RU" w:bidi="hi-IN"/>
        </w:rPr>
        <w:t>образовательного учреждения, учителей физической культуры, медицинских работников, а также всех педагогов.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bCs/>
          <w:i/>
          <w:color w:val="000000"/>
          <w:kern w:val="1"/>
          <w:sz w:val="28"/>
          <w:szCs w:val="28"/>
          <w:lang w:eastAsia="zh-CN" w:bidi="hi-IN"/>
        </w:rPr>
        <w:t>Планируемые личностные результаты в ходе физкультурно-оздоровительной деятельности</w:t>
      </w:r>
    </w:p>
    <w:tbl>
      <w:tblPr>
        <w:tblW w:w="0" w:type="auto"/>
        <w:tblInd w:w="-70" w:type="dxa"/>
        <w:tblLayout w:type="fixed"/>
        <w:tblLook w:val="0000" w:firstRow="0" w:lastRow="0" w:firstColumn="0" w:lastColumn="0" w:noHBand="0" w:noVBand="0"/>
      </w:tblPr>
      <w:tblGrid>
        <w:gridCol w:w="396"/>
        <w:gridCol w:w="4782"/>
        <w:gridCol w:w="4771"/>
      </w:tblGrid>
      <w:tr w:rsidR="007339EF" w:rsidRPr="007339EF" w:rsidTr="0031630C">
        <w:trPr>
          <w:cantSplit/>
          <w:trHeight w:val="180"/>
        </w:trPr>
        <w:tc>
          <w:tcPr>
            <w:tcW w:w="396"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27" w:line="240" w:lineRule="auto"/>
              <w:jc w:val="both"/>
              <w:rPr>
                <w:rFonts w:ascii="Times New Roman" w:eastAsia="SimSun" w:hAnsi="Times New Roman" w:cs="Times New Roman"/>
                <w:kern w:val="1"/>
                <w:sz w:val="28"/>
                <w:szCs w:val="28"/>
                <w:lang w:eastAsia="zh-CN" w:bidi="hi-IN"/>
              </w:rPr>
            </w:pPr>
          </w:p>
        </w:tc>
        <w:tc>
          <w:tcPr>
            <w:tcW w:w="4782"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
                <w:bCs/>
                <w:i/>
                <w:color w:val="000000"/>
                <w:kern w:val="1"/>
                <w:sz w:val="28"/>
                <w:szCs w:val="28"/>
                <w:lang w:eastAsia="zh-CN" w:bidi="hi-IN"/>
              </w:rPr>
            </w:pPr>
            <w:r w:rsidRPr="007339EF">
              <w:rPr>
                <w:rFonts w:ascii="Times New Roman" w:eastAsia="Times New Roman" w:hAnsi="Times New Roman" w:cs="Times New Roman"/>
                <w:b/>
                <w:bCs/>
                <w:i/>
                <w:color w:val="000000"/>
                <w:kern w:val="1"/>
                <w:sz w:val="28"/>
                <w:szCs w:val="28"/>
                <w:lang w:eastAsia="zh-CN" w:bidi="hi-IN"/>
              </w:rPr>
              <w:t xml:space="preserve">Физкультурно-оздоровительная деятельность </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
                <w:bCs/>
                <w:i/>
                <w:color w:val="000000"/>
                <w:kern w:val="1"/>
                <w:sz w:val="28"/>
                <w:szCs w:val="28"/>
                <w:lang w:eastAsia="zh-CN" w:bidi="hi-IN"/>
              </w:rPr>
            </w:pPr>
            <w:r w:rsidRPr="007339EF">
              <w:rPr>
                <w:rFonts w:ascii="Times New Roman" w:eastAsia="Times New Roman" w:hAnsi="Times New Roman" w:cs="Times New Roman"/>
                <w:b/>
                <w:bCs/>
                <w:i/>
                <w:color w:val="000000"/>
                <w:kern w:val="1"/>
                <w:sz w:val="28"/>
                <w:szCs w:val="28"/>
                <w:lang w:eastAsia="zh-CN" w:bidi="hi-IN"/>
              </w:rPr>
              <w:t xml:space="preserve">(виды и формы работы)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bCs/>
                <w:i/>
                <w:color w:val="000000"/>
                <w:kern w:val="1"/>
                <w:sz w:val="28"/>
                <w:szCs w:val="28"/>
                <w:lang w:eastAsia="zh-CN" w:bidi="hi-IN"/>
              </w:rPr>
              <w:t xml:space="preserve">Планируемые результаты (личностные) </w:t>
            </w:r>
          </w:p>
        </w:tc>
      </w:tr>
      <w:tr w:rsidR="007339EF" w:rsidRPr="007339EF" w:rsidTr="0031630C">
        <w:trPr>
          <w:cantSplit/>
          <w:trHeight w:val="180"/>
        </w:trPr>
        <w:tc>
          <w:tcPr>
            <w:tcW w:w="396" w:type="dxa"/>
            <w:vMerge/>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widowControl w:val="0"/>
              <w:suppressAutoHyphens/>
              <w:autoSpaceDE w:val="0"/>
              <w:snapToGrid w:val="0"/>
              <w:spacing w:after="27" w:line="240" w:lineRule="auto"/>
              <w:jc w:val="both"/>
              <w:rPr>
                <w:rFonts w:ascii="Times New Roman" w:eastAsia="Times New Roman" w:hAnsi="Times New Roman" w:cs="Times New Roman"/>
                <w:i/>
                <w:color w:val="000000"/>
                <w:kern w:val="1"/>
                <w:sz w:val="28"/>
                <w:szCs w:val="28"/>
                <w:lang w:eastAsia="zh-CN" w:bidi="hi-IN"/>
              </w:rPr>
            </w:pPr>
          </w:p>
        </w:tc>
        <w:tc>
          <w:tcPr>
            <w:tcW w:w="4782" w:type="dxa"/>
            <w:vMerge/>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widowControl w:val="0"/>
              <w:suppressAutoHyphens/>
              <w:autoSpaceDE w:val="0"/>
              <w:snapToGrid w:val="0"/>
              <w:spacing w:after="27" w:line="240" w:lineRule="auto"/>
              <w:jc w:val="both"/>
              <w:rPr>
                <w:rFonts w:ascii="Times New Roman" w:eastAsia="Times New Roman" w:hAnsi="Times New Roman" w:cs="Times New Roman"/>
                <w:i/>
                <w:color w:val="000000"/>
                <w:kern w:val="1"/>
                <w:sz w:val="28"/>
                <w:szCs w:val="28"/>
                <w:lang w:eastAsia="zh-CN" w:bidi="hi-IN"/>
              </w:rPr>
            </w:pP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bCs/>
                <w:i/>
                <w:color w:val="000000"/>
                <w:kern w:val="1"/>
                <w:sz w:val="28"/>
                <w:szCs w:val="28"/>
                <w:lang w:eastAsia="zh-CN" w:bidi="hi-IN"/>
              </w:rPr>
              <w:t xml:space="preserve">У </w:t>
            </w:r>
            <w:proofErr w:type="gramStart"/>
            <w:r w:rsidRPr="007339EF">
              <w:rPr>
                <w:rFonts w:ascii="Times New Roman" w:eastAsia="Times New Roman" w:hAnsi="Times New Roman" w:cs="Times New Roman"/>
                <w:b/>
                <w:bCs/>
                <w:i/>
                <w:color w:val="000000"/>
                <w:kern w:val="1"/>
                <w:sz w:val="28"/>
                <w:szCs w:val="28"/>
                <w:lang w:eastAsia="zh-CN" w:bidi="hi-IN"/>
              </w:rPr>
              <w:t>обучающихся</w:t>
            </w:r>
            <w:proofErr w:type="gramEnd"/>
            <w:r w:rsidRPr="007339EF">
              <w:rPr>
                <w:rFonts w:ascii="Times New Roman" w:eastAsia="Times New Roman" w:hAnsi="Times New Roman" w:cs="Times New Roman"/>
                <w:b/>
                <w:bCs/>
                <w:i/>
                <w:color w:val="000000"/>
                <w:kern w:val="1"/>
                <w:sz w:val="28"/>
                <w:szCs w:val="28"/>
                <w:lang w:eastAsia="zh-CN" w:bidi="hi-IN"/>
              </w:rPr>
              <w:t xml:space="preserve"> будут сформированы: </w:t>
            </w:r>
          </w:p>
        </w:tc>
      </w:tr>
      <w:tr w:rsidR="007339EF" w:rsidRPr="007339EF" w:rsidTr="0031630C">
        <w:tc>
          <w:tcPr>
            <w:tcW w:w="3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1. </w:t>
            </w:r>
          </w:p>
        </w:tc>
        <w:tc>
          <w:tcPr>
            <w:tcW w:w="47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Урок-беседа, рассказ, групповая работа. Дополнительные образовательные программы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Начальные представления о позитивных факторах, влияющих на здоровье человека; </w:t>
            </w:r>
          </w:p>
        </w:tc>
      </w:tr>
      <w:tr w:rsidR="007339EF" w:rsidRPr="007339EF" w:rsidTr="0031630C">
        <w:tc>
          <w:tcPr>
            <w:tcW w:w="3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2. </w:t>
            </w:r>
          </w:p>
        </w:tc>
        <w:tc>
          <w:tcPr>
            <w:tcW w:w="47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Обучение составлению режима дня, беседы о гигиене, праздники в классе, Дни Здоровья.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Потребность в выполнении режима дня и правил гигиены; </w:t>
            </w:r>
          </w:p>
        </w:tc>
      </w:tr>
      <w:tr w:rsidR="007339EF" w:rsidRPr="007339EF" w:rsidTr="0031630C">
        <w:tc>
          <w:tcPr>
            <w:tcW w:w="3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3. </w:t>
            </w:r>
          </w:p>
        </w:tc>
        <w:tc>
          <w:tcPr>
            <w:tcW w:w="47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Беседы медработников, презентации на уроках, беседы по ПДД, викторина «</w:t>
            </w:r>
            <w:proofErr w:type="spellStart"/>
            <w:r w:rsidRPr="007339EF">
              <w:rPr>
                <w:rFonts w:ascii="Times New Roman" w:eastAsia="Times New Roman" w:hAnsi="Times New Roman" w:cs="Times New Roman"/>
                <w:color w:val="000000"/>
                <w:kern w:val="1"/>
                <w:sz w:val="28"/>
                <w:szCs w:val="28"/>
                <w:lang w:eastAsia="zh-CN" w:bidi="hi-IN"/>
              </w:rPr>
              <w:t>Светофорик</w:t>
            </w:r>
            <w:proofErr w:type="spellEnd"/>
            <w:r w:rsidRPr="007339EF">
              <w:rPr>
                <w:rFonts w:ascii="Times New Roman" w:eastAsia="Times New Roman" w:hAnsi="Times New Roman" w:cs="Times New Roman"/>
                <w:color w:val="000000"/>
                <w:kern w:val="1"/>
                <w:sz w:val="28"/>
                <w:szCs w:val="28"/>
                <w:lang w:eastAsia="zh-CN" w:bidi="hi-IN"/>
              </w:rPr>
              <w:t xml:space="preserve">».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Элементарные представления о вредных привычках и факторах, влияющих на здоровье; </w:t>
            </w:r>
          </w:p>
        </w:tc>
      </w:tr>
      <w:tr w:rsidR="007339EF" w:rsidRPr="007339EF" w:rsidTr="0031630C">
        <w:tc>
          <w:tcPr>
            <w:tcW w:w="3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4. </w:t>
            </w:r>
          </w:p>
        </w:tc>
        <w:tc>
          <w:tcPr>
            <w:tcW w:w="47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Учебная эвакуация, беседы, работа с родителями.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Потребность ребёнка безбоязненно обращаться к учителю по вопросам состояния здоровья. </w:t>
            </w:r>
          </w:p>
        </w:tc>
      </w:tr>
    </w:tbl>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Cs/>
          <w:iCs/>
          <w:kern w:val="1"/>
          <w:sz w:val="28"/>
          <w:szCs w:val="28"/>
          <w:lang w:eastAsia="zh-CN" w:bidi="hi-IN"/>
        </w:rPr>
      </w:pPr>
      <w:r w:rsidRPr="007339EF">
        <w:rPr>
          <w:rFonts w:ascii="Times New Roman" w:eastAsia="Times New Roman" w:hAnsi="Times New Roman" w:cs="Times New Roman"/>
          <w:b/>
          <w:bCs/>
          <w:i/>
          <w:iCs/>
          <w:kern w:val="1"/>
          <w:sz w:val="28"/>
          <w:szCs w:val="28"/>
          <w:lang w:eastAsia="zh-CN" w:bidi="hi-IN"/>
        </w:rPr>
        <w:t xml:space="preserve">В школе ежегодно проводится следующая работа: </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Cs/>
          <w:iCs/>
          <w:kern w:val="1"/>
          <w:sz w:val="28"/>
          <w:szCs w:val="28"/>
          <w:lang w:eastAsia="zh-CN" w:bidi="hi-IN"/>
        </w:rPr>
      </w:pPr>
      <w:r w:rsidRPr="007339EF">
        <w:rPr>
          <w:rFonts w:ascii="Times New Roman" w:eastAsia="Times New Roman" w:hAnsi="Times New Roman" w:cs="Times New Roman"/>
          <w:bCs/>
          <w:iCs/>
          <w:kern w:val="1"/>
          <w:sz w:val="28"/>
          <w:szCs w:val="28"/>
          <w:lang w:eastAsia="zh-CN" w:bidi="hi-IN"/>
        </w:rPr>
        <w:t xml:space="preserve">1. Общешкольные дни здоровья: «Золотая осень», «Сильные, смелые, ловкие», «Весенний кросс», «День защиты детей»; </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Cs/>
          <w:iCs/>
          <w:kern w:val="1"/>
          <w:sz w:val="28"/>
          <w:szCs w:val="28"/>
          <w:lang w:eastAsia="zh-CN" w:bidi="hi-IN"/>
        </w:rPr>
      </w:pPr>
      <w:r w:rsidRPr="007339EF">
        <w:rPr>
          <w:rFonts w:ascii="Times New Roman" w:eastAsia="Times New Roman" w:hAnsi="Times New Roman" w:cs="Times New Roman"/>
          <w:bCs/>
          <w:iCs/>
          <w:kern w:val="1"/>
          <w:sz w:val="28"/>
          <w:szCs w:val="28"/>
          <w:lang w:eastAsia="zh-CN" w:bidi="hi-IN"/>
        </w:rPr>
        <w:t xml:space="preserve">2. «Весёлые старты», «Зарница», «Круговая эстафета» лыжные гонки, Турпоход; </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
          <w:bCs/>
          <w:i/>
          <w:iCs/>
          <w:kern w:val="1"/>
          <w:sz w:val="28"/>
          <w:szCs w:val="28"/>
          <w:lang w:eastAsia="zh-CN" w:bidi="hi-IN"/>
        </w:rPr>
      </w:pPr>
      <w:r w:rsidRPr="007339EF">
        <w:rPr>
          <w:rFonts w:ascii="Times New Roman" w:eastAsia="Times New Roman" w:hAnsi="Times New Roman" w:cs="Times New Roman"/>
          <w:bCs/>
          <w:iCs/>
          <w:kern w:val="1"/>
          <w:sz w:val="28"/>
          <w:szCs w:val="28"/>
          <w:lang w:eastAsia="zh-CN" w:bidi="hi-IN"/>
        </w:rPr>
        <w:t>3. Секционная работа по разным видам спорта.</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i/>
          <w:iCs/>
          <w:kern w:val="1"/>
          <w:sz w:val="28"/>
          <w:szCs w:val="28"/>
          <w:u w:val="single"/>
          <w:lang w:eastAsia="zh-CN" w:bidi="hi-IN"/>
        </w:rPr>
      </w:pPr>
      <w:r w:rsidRPr="007339EF">
        <w:rPr>
          <w:rFonts w:ascii="Times New Roman" w:eastAsia="Times New Roman" w:hAnsi="Times New Roman" w:cs="Times New Roman"/>
          <w:b/>
          <w:bCs/>
          <w:i/>
          <w:iCs/>
          <w:kern w:val="1"/>
          <w:sz w:val="28"/>
          <w:szCs w:val="28"/>
          <w:lang w:eastAsia="zh-CN" w:bidi="hi-IN"/>
        </w:rPr>
        <w:t>Классные часы с приглашением медработников.</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u w:val="single"/>
          <w:lang w:eastAsia="zh-CN" w:bidi="hi-IN"/>
        </w:rPr>
        <w:t>1 класс</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1. Чистота – залог здоровья.</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2. Гигиена питания.</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i/>
          <w:iCs/>
          <w:kern w:val="1"/>
          <w:sz w:val="28"/>
          <w:szCs w:val="28"/>
          <w:u w:val="single"/>
          <w:lang w:eastAsia="zh-CN" w:bidi="hi-IN"/>
        </w:rPr>
      </w:pPr>
      <w:r w:rsidRPr="007339EF">
        <w:rPr>
          <w:rFonts w:ascii="Times New Roman" w:eastAsia="Times New Roman" w:hAnsi="Times New Roman" w:cs="Times New Roman"/>
          <w:kern w:val="1"/>
          <w:sz w:val="28"/>
          <w:szCs w:val="28"/>
          <w:lang w:eastAsia="zh-CN" w:bidi="hi-IN"/>
        </w:rPr>
        <w:t>3. Внимание, клещ!</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u w:val="single"/>
          <w:lang w:eastAsia="zh-CN" w:bidi="hi-IN"/>
        </w:rPr>
        <w:t>2 класс</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1. Профилактика простудных заболеваний.</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2. Витамины вокруг нас.</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i/>
          <w:iCs/>
          <w:kern w:val="1"/>
          <w:sz w:val="28"/>
          <w:szCs w:val="28"/>
          <w:u w:val="single"/>
          <w:lang w:eastAsia="zh-CN" w:bidi="hi-IN"/>
        </w:rPr>
      </w:pPr>
      <w:r w:rsidRPr="007339EF">
        <w:rPr>
          <w:rFonts w:ascii="Times New Roman" w:eastAsia="Times New Roman" w:hAnsi="Times New Roman" w:cs="Times New Roman"/>
          <w:kern w:val="1"/>
          <w:sz w:val="28"/>
          <w:szCs w:val="28"/>
          <w:lang w:eastAsia="zh-CN" w:bidi="hi-IN"/>
        </w:rPr>
        <w:lastRenderedPageBreak/>
        <w:t>3. Первая помощь при обморожении.</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u w:val="single"/>
          <w:lang w:eastAsia="zh-CN" w:bidi="hi-IN"/>
        </w:rPr>
        <w:t>3 класс</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1. Профилактика ОРВИ.</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2. Профилактика кишечных заболеваний.</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i/>
          <w:iCs/>
          <w:kern w:val="1"/>
          <w:sz w:val="28"/>
          <w:szCs w:val="28"/>
          <w:u w:val="single"/>
          <w:lang w:eastAsia="zh-CN" w:bidi="hi-IN"/>
        </w:rPr>
      </w:pPr>
      <w:r w:rsidRPr="007339EF">
        <w:rPr>
          <w:rFonts w:ascii="Times New Roman" w:eastAsia="Times New Roman" w:hAnsi="Times New Roman" w:cs="Times New Roman"/>
          <w:kern w:val="1"/>
          <w:sz w:val="28"/>
          <w:szCs w:val="28"/>
          <w:lang w:eastAsia="zh-CN" w:bidi="hi-IN"/>
        </w:rPr>
        <w:t>3. Профилактика эмоциональных стрессов (обидчивость, страх, раздражительность).</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u w:val="single"/>
          <w:lang w:eastAsia="zh-CN" w:bidi="hi-IN"/>
        </w:rPr>
        <w:t>4 класс</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1. Береги здоровье смолоду!</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
          <w:i/>
          <w:iCs/>
          <w:spacing w:val="2"/>
          <w:kern w:val="1"/>
          <w:sz w:val="28"/>
          <w:szCs w:val="28"/>
          <w:lang w:eastAsia="ru-RU" w:bidi="hi-IN"/>
        </w:rPr>
      </w:pPr>
      <w:r w:rsidRPr="007339EF">
        <w:rPr>
          <w:rFonts w:ascii="Times New Roman" w:eastAsia="Times New Roman" w:hAnsi="Times New Roman" w:cs="Times New Roman"/>
          <w:kern w:val="1"/>
          <w:sz w:val="28"/>
          <w:szCs w:val="28"/>
          <w:lang w:eastAsia="zh-CN" w:bidi="hi-IN"/>
        </w:rPr>
        <w:t>2. Вредные привычки.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spacing w:val="-5"/>
          <w:kern w:val="1"/>
          <w:sz w:val="28"/>
          <w:szCs w:val="28"/>
          <w:lang w:eastAsia="ru-RU" w:bidi="hi-IN"/>
        </w:rPr>
      </w:pPr>
      <w:r w:rsidRPr="007339EF">
        <w:rPr>
          <w:rFonts w:ascii="Times New Roman" w:eastAsia="Times New Roman" w:hAnsi="Times New Roman" w:cs="Times New Roman"/>
          <w:b/>
          <w:i/>
          <w:iCs/>
          <w:color w:val="000000"/>
          <w:spacing w:val="2"/>
          <w:kern w:val="1"/>
          <w:sz w:val="28"/>
          <w:szCs w:val="28"/>
          <w:lang w:eastAsia="ru-RU" w:bidi="hi-IN"/>
        </w:rPr>
        <w:t>Работа с родителями (законными представителями</w:t>
      </w:r>
      <w:proofErr w:type="gramStart"/>
      <w:r w:rsidRPr="007339EF">
        <w:rPr>
          <w:rFonts w:ascii="Times New Roman" w:eastAsia="Times New Roman" w:hAnsi="Times New Roman" w:cs="Times New Roman"/>
          <w:b/>
          <w:i/>
          <w:iCs/>
          <w:color w:val="000000"/>
          <w:spacing w:val="2"/>
          <w:kern w:val="1"/>
          <w:sz w:val="28"/>
          <w:szCs w:val="28"/>
          <w:lang w:eastAsia="ru-RU" w:bidi="hi-IN"/>
        </w:rPr>
        <w:t>)</w:t>
      </w:r>
      <w:r w:rsidRPr="007339EF">
        <w:rPr>
          <w:rFonts w:ascii="Times New Roman" w:eastAsia="Times New Roman" w:hAnsi="Times New Roman" w:cs="Times New Roman"/>
          <w:color w:val="000000"/>
          <w:spacing w:val="2"/>
          <w:kern w:val="1"/>
          <w:sz w:val="28"/>
          <w:szCs w:val="28"/>
          <w:lang w:eastAsia="ru-RU" w:bidi="hi-IN"/>
        </w:rPr>
        <w:t>в</w:t>
      </w:r>
      <w:proofErr w:type="gramEnd"/>
      <w:r w:rsidRPr="007339EF">
        <w:rPr>
          <w:rFonts w:ascii="Times New Roman" w:eastAsia="Times New Roman" w:hAnsi="Times New Roman" w:cs="Times New Roman"/>
          <w:color w:val="000000"/>
          <w:spacing w:val="2"/>
          <w:kern w:val="1"/>
          <w:sz w:val="28"/>
          <w:szCs w:val="28"/>
          <w:lang w:eastAsia="ru-RU" w:bidi="hi-IN"/>
        </w:rPr>
        <w:t>ключает:</w:t>
      </w:r>
    </w:p>
    <w:p w:rsidR="007339EF" w:rsidRPr="007339EF" w:rsidRDefault="007339EF" w:rsidP="007339EF">
      <w:pPr>
        <w:widowControl w:val="0"/>
        <w:numPr>
          <w:ilvl w:val="0"/>
          <w:numId w:val="12"/>
        </w:numPr>
        <w:suppressAutoHyphens/>
        <w:autoSpaceDE w:val="0"/>
        <w:spacing w:after="0" w:line="240" w:lineRule="auto"/>
        <w:jc w:val="both"/>
        <w:textAlignment w:val="center"/>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spacing w:val="-5"/>
          <w:kern w:val="1"/>
          <w:sz w:val="28"/>
          <w:szCs w:val="28"/>
          <w:lang w:eastAsia="ru-RU" w:bidi="hi-IN"/>
        </w:rPr>
        <w:t>лекции, семинары, консультации, беседы по различным вопросам роста и развития ребёнка, его здоровья, факторам, положительно и отрицательно влияющим на здоровье детей, и т. п.;</w:t>
      </w:r>
    </w:p>
    <w:p w:rsidR="007339EF" w:rsidRPr="007339EF" w:rsidRDefault="007339EF" w:rsidP="007339EF">
      <w:pPr>
        <w:widowControl w:val="0"/>
        <w:numPr>
          <w:ilvl w:val="0"/>
          <w:numId w:val="12"/>
        </w:numPr>
        <w:suppressAutoHyphens/>
        <w:autoSpaceDE w:val="0"/>
        <w:spacing w:after="0" w:line="240" w:lineRule="auto"/>
        <w:jc w:val="both"/>
        <w:textAlignment w:val="center"/>
        <w:rPr>
          <w:rFonts w:ascii="Times New Roman" w:eastAsia="Times New Roman" w:hAnsi="Times New Roman" w:cs="Times New Roman"/>
          <w:spacing w:val="2"/>
          <w:kern w:val="1"/>
          <w:sz w:val="28"/>
          <w:szCs w:val="28"/>
          <w:lang w:eastAsia="ru-RU" w:bidi="hi-IN"/>
        </w:rPr>
      </w:pPr>
      <w:r w:rsidRPr="007339EF">
        <w:rPr>
          <w:rFonts w:ascii="Times New Roman" w:eastAsia="Times New Roman" w:hAnsi="Times New Roman" w:cs="Times New Roman"/>
          <w:kern w:val="1"/>
          <w:sz w:val="28"/>
          <w:szCs w:val="28"/>
          <w:lang w:eastAsia="ru-RU" w:bidi="hi-IN"/>
        </w:rPr>
        <w:t>приобретение для родителей (законных представителей) необходимой научно</w:t>
      </w:r>
      <w:r w:rsidRPr="007339EF">
        <w:rPr>
          <w:rFonts w:ascii="Times New Roman" w:eastAsia="Times New Roman" w:hAnsi="Times New Roman" w:cs="Times New Roman"/>
          <w:kern w:val="1"/>
          <w:sz w:val="28"/>
          <w:szCs w:val="28"/>
          <w:lang w:eastAsia="ru-RU" w:bidi="hi-IN"/>
        </w:rPr>
        <w:softHyphen/>
        <w:t>-методической литературы;</w:t>
      </w:r>
    </w:p>
    <w:p w:rsidR="007339EF" w:rsidRPr="007339EF" w:rsidRDefault="007339EF" w:rsidP="007339EF">
      <w:pPr>
        <w:widowControl w:val="0"/>
        <w:numPr>
          <w:ilvl w:val="0"/>
          <w:numId w:val="12"/>
        </w:numPr>
        <w:suppressAutoHyphens/>
        <w:autoSpaceDE w:val="0"/>
        <w:spacing w:after="0" w:line="240" w:lineRule="auto"/>
        <w:jc w:val="both"/>
        <w:textAlignment w:val="center"/>
        <w:rPr>
          <w:rFonts w:ascii="Times New Roman" w:eastAsia="Times New Roman" w:hAnsi="Times New Roman" w:cs="Times New Roman"/>
          <w:spacing w:val="2"/>
          <w:kern w:val="1"/>
          <w:sz w:val="28"/>
          <w:szCs w:val="28"/>
          <w:lang w:eastAsia="ru-RU" w:bidi="hi-IN"/>
        </w:rPr>
      </w:pPr>
      <w:r w:rsidRPr="007339EF">
        <w:rPr>
          <w:rFonts w:ascii="Times New Roman" w:eastAsia="Times New Roman" w:hAnsi="Times New Roman" w:cs="Times New Roman"/>
          <w:spacing w:val="2"/>
          <w:kern w:val="1"/>
          <w:sz w:val="28"/>
          <w:szCs w:val="28"/>
          <w:lang w:eastAsia="ru-RU" w:bidi="hi-IN"/>
        </w:rPr>
        <w:t>организацию совместной работы педагогов и родите</w:t>
      </w:r>
      <w:r w:rsidRPr="007339EF">
        <w:rPr>
          <w:rFonts w:ascii="Times New Roman" w:eastAsia="Times New Roman" w:hAnsi="Times New Roman" w:cs="Times New Roman"/>
          <w:kern w:val="1"/>
          <w:sz w:val="28"/>
          <w:szCs w:val="28"/>
          <w:lang w:eastAsia="ru-RU" w:bidi="hi-IN"/>
        </w:rPr>
        <w:t xml:space="preserve">лей </w:t>
      </w:r>
      <w:r w:rsidRPr="007339EF">
        <w:rPr>
          <w:rFonts w:ascii="Times New Roman" w:eastAsia="Times New Roman" w:hAnsi="Times New Roman" w:cs="Times New Roman"/>
          <w:spacing w:val="2"/>
          <w:kern w:val="1"/>
          <w:sz w:val="28"/>
          <w:szCs w:val="28"/>
          <w:lang w:eastAsia="ru-RU" w:bidi="hi-IN"/>
        </w:rPr>
        <w:t xml:space="preserve">(законных представителей) по проведению спортивных </w:t>
      </w:r>
      <w:r w:rsidRPr="007339EF">
        <w:rPr>
          <w:rFonts w:ascii="Times New Roman" w:eastAsia="Times New Roman" w:hAnsi="Times New Roman" w:cs="Times New Roman"/>
          <w:spacing w:val="-2"/>
          <w:kern w:val="1"/>
          <w:sz w:val="28"/>
          <w:szCs w:val="28"/>
          <w:lang w:eastAsia="ru-RU" w:bidi="hi-IN"/>
        </w:rPr>
        <w:t>соревнований, дней здоровья, занятий по профилактике вред</w:t>
      </w:r>
      <w:r w:rsidRPr="007339EF">
        <w:rPr>
          <w:rFonts w:ascii="Times New Roman" w:eastAsia="Times New Roman" w:hAnsi="Times New Roman" w:cs="Times New Roman"/>
          <w:kern w:val="1"/>
          <w:sz w:val="28"/>
          <w:szCs w:val="28"/>
          <w:lang w:eastAsia="ru-RU" w:bidi="hi-IN"/>
        </w:rPr>
        <w:t>ных привычек и т. п.</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bCs/>
          <w:i/>
          <w:kern w:val="1"/>
          <w:sz w:val="28"/>
          <w:szCs w:val="28"/>
          <w:lang w:eastAsia="ru-RU" w:bidi="hi-IN"/>
        </w:rPr>
      </w:pPr>
      <w:r w:rsidRPr="007339EF">
        <w:rPr>
          <w:rFonts w:ascii="Times New Roman" w:eastAsia="Times New Roman" w:hAnsi="Times New Roman" w:cs="Times New Roman"/>
          <w:spacing w:val="2"/>
          <w:kern w:val="1"/>
          <w:sz w:val="28"/>
          <w:szCs w:val="28"/>
          <w:lang w:eastAsia="ru-RU" w:bidi="hi-IN"/>
        </w:rPr>
        <w:t xml:space="preserve">Эффективность реализации этого направления зависит </w:t>
      </w:r>
      <w:r w:rsidRPr="007339EF">
        <w:rPr>
          <w:rFonts w:ascii="Times New Roman" w:eastAsia="Times New Roman" w:hAnsi="Times New Roman" w:cs="Times New Roman"/>
          <w:kern w:val="1"/>
          <w:sz w:val="28"/>
          <w:szCs w:val="28"/>
          <w:lang w:eastAsia="ru-RU" w:bidi="hi-IN"/>
        </w:rPr>
        <w:t xml:space="preserve">от </w:t>
      </w:r>
      <w:r w:rsidRPr="007339EF">
        <w:rPr>
          <w:rFonts w:ascii="Times New Roman" w:eastAsia="Times New Roman" w:hAnsi="Times New Roman" w:cs="Times New Roman"/>
          <w:spacing w:val="2"/>
          <w:kern w:val="1"/>
          <w:sz w:val="28"/>
          <w:szCs w:val="28"/>
          <w:lang w:eastAsia="ru-RU" w:bidi="hi-IN"/>
        </w:rPr>
        <w:t xml:space="preserve">деятельности администрации образовательного учреждения, </w:t>
      </w:r>
      <w:r w:rsidRPr="007339EF">
        <w:rPr>
          <w:rFonts w:ascii="Times New Roman" w:eastAsia="Times New Roman" w:hAnsi="Times New Roman" w:cs="Times New Roman"/>
          <w:kern w:val="1"/>
          <w:sz w:val="28"/>
          <w:szCs w:val="28"/>
          <w:lang w:eastAsia="ru-RU" w:bidi="hi-IN"/>
        </w:rPr>
        <w:t>всех педагогов.</w:t>
      </w:r>
    </w:p>
    <w:p w:rsidR="007339EF" w:rsidRPr="007339EF" w:rsidRDefault="007339EF" w:rsidP="007339EF">
      <w:pPr>
        <w:widowControl w:val="0"/>
        <w:tabs>
          <w:tab w:val="left" w:pos="8771"/>
        </w:tabs>
        <w:suppressAutoHyphens/>
        <w:spacing w:after="120" w:line="240" w:lineRule="auto"/>
        <w:ind w:left="283"/>
        <w:jc w:val="both"/>
        <w:rPr>
          <w:rFonts w:ascii="Times New Roman" w:eastAsia="Times New Roman" w:hAnsi="Times New Roman" w:cs="Times New Roman"/>
          <w:b/>
          <w:i/>
          <w:color w:val="000000"/>
          <w:kern w:val="1"/>
          <w:sz w:val="28"/>
          <w:szCs w:val="28"/>
          <w:lang w:eastAsia="ru-RU" w:bidi="hi-IN"/>
        </w:rPr>
      </w:pPr>
      <w:r w:rsidRPr="007339EF">
        <w:rPr>
          <w:rFonts w:ascii="Times New Roman" w:eastAsia="Times New Roman" w:hAnsi="Times New Roman" w:cs="Times New Roman"/>
          <w:b/>
          <w:bCs/>
          <w:i/>
          <w:kern w:val="1"/>
          <w:sz w:val="28"/>
          <w:szCs w:val="28"/>
          <w:lang w:eastAsia="ru-RU" w:bidi="hi-IN"/>
        </w:rPr>
        <w:t>Организация всеобуча для родителей</w:t>
      </w:r>
    </w:p>
    <w:tbl>
      <w:tblPr>
        <w:tblW w:w="0" w:type="auto"/>
        <w:tblInd w:w="62" w:type="dxa"/>
        <w:tblLayout w:type="fixed"/>
        <w:tblLook w:val="0000" w:firstRow="0" w:lastRow="0" w:firstColumn="0" w:lastColumn="0" w:noHBand="0" w:noVBand="0"/>
      </w:tblPr>
      <w:tblGrid>
        <w:gridCol w:w="436"/>
        <w:gridCol w:w="3427"/>
        <w:gridCol w:w="3293"/>
        <w:gridCol w:w="2686"/>
      </w:tblGrid>
      <w:tr w:rsidR="007339EF" w:rsidRPr="007339EF" w:rsidTr="0031630C">
        <w:trPr>
          <w:trHeight w:val="591"/>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i/>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ru-RU" w:bidi="hi-IN"/>
              </w:rPr>
              <w:t xml:space="preserve">№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i/>
                <w:kern w:val="1"/>
                <w:sz w:val="28"/>
                <w:szCs w:val="28"/>
                <w:lang w:eastAsia="ru-RU" w:bidi="hi-IN"/>
              </w:rPr>
            </w:pPr>
            <w:r w:rsidRPr="007339EF">
              <w:rPr>
                <w:rFonts w:ascii="Times New Roman" w:eastAsia="Times New Roman" w:hAnsi="Times New Roman" w:cs="Times New Roman"/>
                <w:b/>
                <w:i/>
                <w:kern w:val="1"/>
                <w:sz w:val="28"/>
                <w:szCs w:val="28"/>
                <w:lang w:eastAsia="ru-RU" w:bidi="hi-IN"/>
              </w:rPr>
              <w:t xml:space="preserve">Виды и формы работы с родителями </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i/>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ru-RU" w:bidi="hi-IN"/>
              </w:rPr>
              <w:t xml:space="preserve">Планируемые результаты </w:t>
            </w:r>
            <w:proofErr w:type="gramStart"/>
            <w:r w:rsidRPr="007339EF">
              <w:rPr>
                <w:rFonts w:ascii="Times New Roman" w:eastAsia="Times New Roman" w:hAnsi="Times New Roman" w:cs="Times New Roman"/>
                <w:b/>
                <w:i/>
                <w:color w:val="000000"/>
                <w:kern w:val="1"/>
                <w:sz w:val="28"/>
                <w:szCs w:val="28"/>
                <w:lang w:eastAsia="ru-RU" w:bidi="hi-IN"/>
              </w:rPr>
              <w:t>обучающихся</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i/>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ru-RU" w:bidi="hi-IN"/>
              </w:rPr>
              <w:t xml:space="preserve">(личностные)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i/>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ru-RU" w:bidi="hi-IN"/>
              </w:rPr>
              <w:t xml:space="preserve">У </w:t>
            </w:r>
            <w:proofErr w:type="gramStart"/>
            <w:r w:rsidRPr="007339EF">
              <w:rPr>
                <w:rFonts w:ascii="Times New Roman" w:eastAsia="Times New Roman" w:hAnsi="Times New Roman" w:cs="Times New Roman"/>
                <w:b/>
                <w:i/>
                <w:color w:val="000000"/>
                <w:kern w:val="1"/>
                <w:sz w:val="28"/>
                <w:szCs w:val="28"/>
                <w:lang w:eastAsia="ru-RU" w:bidi="hi-IN"/>
              </w:rPr>
              <w:t>обучающихся</w:t>
            </w:r>
            <w:proofErr w:type="gramEnd"/>
            <w:r w:rsidRPr="007339EF">
              <w:rPr>
                <w:rFonts w:ascii="Times New Roman" w:eastAsia="Times New Roman" w:hAnsi="Times New Roman" w:cs="Times New Roman"/>
                <w:b/>
                <w:i/>
                <w:color w:val="000000"/>
                <w:kern w:val="1"/>
                <w:sz w:val="28"/>
                <w:szCs w:val="28"/>
                <w:lang w:eastAsia="ru-RU" w:bidi="hi-IN"/>
              </w:rPr>
              <w:t xml:space="preserve"> будут сформированы: </w:t>
            </w: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i/>
                <w:color w:val="000000"/>
                <w:kern w:val="1"/>
                <w:sz w:val="28"/>
                <w:szCs w:val="28"/>
                <w:lang w:eastAsia="ru-RU" w:bidi="hi-IN"/>
              </w:rPr>
              <w:t xml:space="preserve">Планируемые результаты работы с родителями </w:t>
            </w:r>
          </w:p>
        </w:tc>
      </w:tr>
      <w:tr w:rsidR="007339EF" w:rsidRPr="007339EF" w:rsidTr="0031630C">
        <w:trPr>
          <w:cantSplit/>
          <w:trHeight w:val="822"/>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1.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Консультации по предметам, день открытых дверей для родителей. </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Понимание обязательности и полезности учения, положительная мотивация, уважительное отношение к учителям и специалистам школы. </w:t>
            </w:r>
          </w:p>
        </w:tc>
        <w:tc>
          <w:tcPr>
            <w:tcW w:w="2686"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Согласованность педагогических и воспитательных воздействий на ребёнка со стороны семьи и школы.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Коррекция проблемного поведения детей. </w:t>
            </w:r>
          </w:p>
        </w:tc>
      </w:tr>
      <w:tr w:rsidR="007339EF" w:rsidRPr="007339EF" w:rsidTr="0031630C">
        <w:trPr>
          <w:cantSplit/>
          <w:trHeight w:val="592"/>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2.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Консультации школьного психолога для родителей </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Бесконфликтное общение в классе и семье, потребность безбоязненно обращаться за помощью к учителям и специалистам. </w:t>
            </w:r>
          </w:p>
        </w:tc>
        <w:tc>
          <w:tcPr>
            <w:tcW w:w="268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r>
      <w:tr w:rsidR="007339EF" w:rsidRPr="007339EF" w:rsidTr="0031630C">
        <w:trPr>
          <w:trHeight w:val="1396"/>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lastRenderedPageBreak/>
              <w:t xml:space="preserve">3.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Родительские собрания: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«Основы правильного питания», «Гигиенические основы режима дня школьника», «Физическая культура и здоровье», «Здоровый образ жизни», «Почему ребёнок не любит читать», «Десять заповедей для родителей».</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-Навык организации режима дня и отдыха,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-Уважительное отношение к родителям и старшим, потребность в выполнении правил поведения в школе и общественных местах,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Серьёзное отношение и потребность в чтении;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Умение общаться в коллективе класса, толерантность, милосердие. </w:t>
            </w: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Повышение педагогической компетентности родителей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Повышение количества инициативных обращений родителей к специалистам школы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Формирование у родителей положительного эмоционального отношения к школе </w:t>
            </w:r>
          </w:p>
        </w:tc>
      </w:tr>
      <w:tr w:rsidR="007339EF" w:rsidRPr="007339EF" w:rsidTr="0031630C">
        <w:trPr>
          <w:trHeight w:val="936"/>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4.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Практикум для родителей: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w:t>
            </w:r>
            <w:r w:rsidRPr="007339EF">
              <w:rPr>
                <w:rFonts w:ascii="Times New Roman" w:eastAsia="Times New Roman" w:hAnsi="Times New Roman" w:cs="Times New Roman"/>
                <w:kern w:val="1"/>
                <w:sz w:val="28"/>
                <w:szCs w:val="28"/>
                <w:lang w:eastAsia="ru-RU" w:bidi="hi-IN"/>
              </w:rPr>
              <w:t xml:space="preserve">Уметь отказаться»,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«Я и здоровье»,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Что делать, если…»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kern w:val="1"/>
                <w:sz w:val="28"/>
                <w:szCs w:val="28"/>
                <w:lang w:eastAsia="ru-RU" w:bidi="hi-IN"/>
              </w:rPr>
              <w:t>«Профилактика острых и кишечных заболеваний»</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Умение следить за своим здоровьем,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-Начальные навыки и умения выхода из трудной жизненной ситуации;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Устойчивость к неблагоприятным условиям внешней среды </w:t>
            </w: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Практическое участие родителей в решении вопросов школьной жизни </w:t>
            </w:r>
          </w:p>
        </w:tc>
      </w:tr>
      <w:tr w:rsidR="007339EF" w:rsidRPr="007339EF" w:rsidTr="0031630C">
        <w:trPr>
          <w:trHeight w:val="707"/>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5.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Анкетирование: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w:t>
            </w:r>
            <w:r w:rsidRPr="007339EF">
              <w:rPr>
                <w:rFonts w:ascii="Times New Roman" w:eastAsia="Times New Roman" w:hAnsi="Times New Roman" w:cs="Times New Roman"/>
                <w:kern w:val="1"/>
                <w:sz w:val="28"/>
                <w:szCs w:val="28"/>
                <w:lang w:eastAsia="ru-RU" w:bidi="hi-IN"/>
              </w:rPr>
              <w:t xml:space="preserve">Здоровье и физическая культура ребёнка»: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-Потребность в общении со сверстниками, выбор установки на здоровый образ жизни;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Формирование положительной мотивации родителей к получению педагогических знаний </w:t>
            </w:r>
          </w:p>
        </w:tc>
      </w:tr>
      <w:tr w:rsidR="007339EF" w:rsidRPr="007339EF" w:rsidTr="0031630C">
        <w:trPr>
          <w:trHeight w:val="361"/>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6.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Общешкольное тематическое собрание </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Принятие установки на здоровый образ жизни, понимание важности здоровья, экологически сообразного поведения.</w:t>
            </w: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Формирование «образа школы» как у родителей, так и у сторонних лиц и организаций </w:t>
            </w:r>
          </w:p>
        </w:tc>
      </w:tr>
      <w:tr w:rsidR="007339EF" w:rsidRPr="007339EF" w:rsidTr="0031630C">
        <w:trPr>
          <w:trHeight w:val="246"/>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7.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Организация совместной работы педагогов и родителей (законных представителей) по проведению спортивных соревнований, дней здоровья, занятий по </w:t>
            </w:r>
            <w:r w:rsidRPr="007339EF">
              <w:rPr>
                <w:rFonts w:ascii="Times New Roman" w:eastAsia="Times New Roman" w:hAnsi="Times New Roman" w:cs="Times New Roman"/>
                <w:color w:val="000000"/>
                <w:kern w:val="1"/>
                <w:sz w:val="28"/>
                <w:szCs w:val="28"/>
                <w:lang w:eastAsia="ru-RU" w:bidi="hi-IN"/>
              </w:rPr>
              <w:lastRenderedPageBreak/>
              <w:t xml:space="preserve">профилактике вредных привычек, организация походов, весёлых стартов </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lastRenderedPageBreak/>
              <w:t xml:space="preserve">Навык толерантности, коммуникабельности. </w:t>
            </w: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Активное участие в делах школы и класса </w:t>
            </w:r>
          </w:p>
        </w:tc>
      </w:tr>
    </w:tbl>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b/>
          <w:kern w:val="1"/>
          <w:sz w:val="28"/>
          <w:szCs w:val="28"/>
          <w:lang w:eastAsia="ru-RU" w:bidi="hi-IN"/>
        </w:rPr>
      </w:pP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Примерная тематика бесед с родителями</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1 класс:</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Забота государства о здоровье подрастающего поколения.</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Содружество врача, педагога и семьи в гигиеническом обучении и воспитании учащихся начальных классов</w:t>
      </w:r>
      <w:proofErr w:type="gramStart"/>
      <w:r w:rsidRPr="007339EF">
        <w:rPr>
          <w:rFonts w:ascii="Times New Roman" w:eastAsia="Times New Roman" w:hAnsi="Times New Roman" w:cs="Times New Roman"/>
          <w:kern w:val="1"/>
          <w:sz w:val="28"/>
          <w:szCs w:val="28"/>
          <w:lang w:eastAsia="ru-RU" w:bidi="hi-IN"/>
        </w:rPr>
        <w:t xml:space="preserve"> .</w:t>
      </w:r>
      <w:proofErr w:type="gramEnd"/>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Психологические особенности детей младшего школьного возраста.</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Особенности физического развития младших школьников.</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2 класс:</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Гигиена мальчиков и гигиена девочек.</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Основные принципы режима для младшего школьника.</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Гигиенические требования к детской одежде и обуви.</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Гигиена питания.</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3 класс:</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Физическое воспитание детей в семье.</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Закаливание.</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Активный отдых младших школьников.</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Режим просмотра телевизора.</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4 класс:</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Половое воспитание детей младшего школьного возраста.</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Профилактика бытового травматизма.</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Профилактика пищевых отравлений.</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b/>
          <w:bCs/>
          <w:kern w:val="1"/>
          <w:sz w:val="28"/>
          <w:szCs w:val="28"/>
          <w:shd w:val="clear" w:color="auto" w:fill="FFFF00"/>
          <w:lang w:eastAsia="ru-RU" w:bidi="hi-IN"/>
        </w:rPr>
      </w:pPr>
      <w:r w:rsidRPr="007339EF">
        <w:rPr>
          <w:rFonts w:ascii="Times New Roman" w:eastAsia="Times New Roman" w:hAnsi="Times New Roman" w:cs="Times New Roman"/>
          <w:kern w:val="1"/>
          <w:sz w:val="28"/>
          <w:szCs w:val="28"/>
          <w:lang w:eastAsia="ru-RU" w:bidi="hi-IN"/>
        </w:rPr>
        <w:t>Профилактика уличного травматизма.</w:t>
      </w:r>
    </w:p>
    <w:p w:rsidR="007339EF" w:rsidRPr="007339EF" w:rsidRDefault="007339EF" w:rsidP="007339EF">
      <w:pPr>
        <w:widowControl w:val="0"/>
        <w:suppressAutoHyphens/>
        <w:spacing w:after="0" w:line="240" w:lineRule="auto"/>
        <w:jc w:val="both"/>
        <w:textAlignment w:val="top"/>
        <w:rPr>
          <w:rFonts w:ascii="Times New Roman" w:eastAsia="Times New Roman" w:hAnsi="Times New Roman" w:cs="Times New Roman"/>
          <w:b/>
          <w:bCs/>
          <w:kern w:val="1"/>
          <w:sz w:val="28"/>
          <w:szCs w:val="28"/>
          <w:shd w:val="clear" w:color="auto" w:fill="FFFF00"/>
          <w:lang w:eastAsia="ru-RU" w:bidi="hi-IN"/>
        </w:rPr>
      </w:pP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kern w:val="1"/>
          <w:sz w:val="28"/>
          <w:szCs w:val="28"/>
          <w:lang w:eastAsia="ru-RU" w:bidi="hi-IN"/>
        </w:rPr>
        <w:t>В программе предусмотрена</w:t>
      </w:r>
      <w:r w:rsidRPr="007339EF">
        <w:rPr>
          <w:rFonts w:ascii="Times New Roman" w:eastAsia="Times New Roman" w:hAnsi="Times New Roman" w:cs="Times New Roman"/>
          <w:b/>
          <w:bCs/>
          <w:kern w:val="1"/>
          <w:sz w:val="28"/>
          <w:szCs w:val="28"/>
          <w:lang w:eastAsia="ru-RU" w:bidi="hi-IN"/>
        </w:rPr>
        <w:t xml:space="preserve"> </w:t>
      </w:r>
      <w:proofErr w:type="spellStart"/>
      <w:r w:rsidRPr="007339EF">
        <w:rPr>
          <w:rFonts w:ascii="Times New Roman" w:eastAsia="Times New Roman" w:hAnsi="Times New Roman" w:cs="Times New Roman"/>
          <w:b/>
          <w:bCs/>
          <w:kern w:val="1"/>
          <w:sz w:val="28"/>
          <w:szCs w:val="28"/>
          <w:lang w:eastAsia="ru-RU" w:bidi="hi-IN"/>
        </w:rPr>
        <w:t>модель</w:t>
      </w:r>
      <w:proofErr w:type="gramStart"/>
      <w:r w:rsidRPr="007339EF">
        <w:rPr>
          <w:rFonts w:ascii="Times New Roman" w:eastAsia="Times New Roman" w:hAnsi="Times New Roman" w:cs="Times New Roman"/>
          <w:b/>
          <w:bCs/>
          <w:color w:val="000000"/>
          <w:kern w:val="1"/>
          <w:sz w:val="28"/>
          <w:szCs w:val="28"/>
          <w:lang w:eastAsia="ru-RU" w:bidi="hi-IN"/>
        </w:rPr>
        <w:t>«Э</w:t>
      </w:r>
      <w:proofErr w:type="gramEnd"/>
      <w:r w:rsidRPr="007339EF">
        <w:rPr>
          <w:rFonts w:ascii="Times New Roman" w:eastAsia="Times New Roman" w:hAnsi="Times New Roman" w:cs="Times New Roman"/>
          <w:b/>
          <w:bCs/>
          <w:color w:val="000000"/>
          <w:kern w:val="1"/>
          <w:sz w:val="28"/>
          <w:szCs w:val="28"/>
          <w:lang w:eastAsia="ru-RU" w:bidi="hi-IN"/>
        </w:rPr>
        <w:t>кология</w:t>
      </w:r>
      <w:proofErr w:type="spellEnd"/>
      <w:r w:rsidRPr="007339EF">
        <w:rPr>
          <w:rFonts w:ascii="Times New Roman" w:eastAsia="Times New Roman" w:hAnsi="Times New Roman" w:cs="Times New Roman"/>
          <w:b/>
          <w:bCs/>
          <w:color w:val="000000"/>
          <w:kern w:val="1"/>
          <w:sz w:val="28"/>
          <w:szCs w:val="28"/>
          <w:lang w:eastAsia="ru-RU" w:bidi="hi-IN"/>
        </w:rPr>
        <w:t>, здоровье, безопасность жизни»</w:t>
      </w:r>
      <w:r w:rsidRPr="007339EF">
        <w:rPr>
          <w:rFonts w:ascii="Times New Roman" w:eastAsia="Times New Roman" w:hAnsi="Times New Roman" w:cs="Times New Roman"/>
          <w:bCs/>
          <w:color w:val="000000"/>
          <w:kern w:val="1"/>
          <w:sz w:val="28"/>
          <w:szCs w:val="28"/>
          <w:lang w:eastAsia="ru-RU" w:bidi="hi-IN"/>
        </w:rPr>
        <w:t>, которая соответствует методологии системно-</w:t>
      </w:r>
      <w:proofErr w:type="spellStart"/>
      <w:r w:rsidRPr="007339EF">
        <w:rPr>
          <w:rFonts w:ascii="Times New Roman" w:eastAsia="Times New Roman" w:hAnsi="Times New Roman" w:cs="Times New Roman"/>
          <w:bCs/>
          <w:color w:val="000000"/>
          <w:kern w:val="1"/>
          <w:sz w:val="28"/>
          <w:szCs w:val="28"/>
          <w:lang w:eastAsia="ru-RU" w:bidi="hi-IN"/>
        </w:rPr>
        <w:t>деятельностного</w:t>
      </w:r>
      <w:proofErr w:type="spellEnd"/>
      <w:r w:rsidRPr="007339EF">
        <w:rPr>
          <w:rFonts w:ascii="Times New Roman" w:eastAsia="Times New Roman" w:hAnsi="Times New Roman" w:cs="Times New Roman"/>
          <w:bCs/>
          <w:color w:val="000000"/>
          <w:kern w:val="1"/>
          <w:sz w:val="28"/>
          <w:szCs w:val="28"/>
          <w:lang w:eastAsia="ru-RU" w:bidi="hi-IN"/>
        </w:rPr>
        <w:t xml:space="preserve"> подхода. В рамках этой общей модели используются следующие организационные модели: </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 организационная модель физкультурно-спортивной работы; </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модель организации работы по формированию экологически сообразного поведения;</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 модель организации работы по формированию здорового и безопасного образа жизни и профилактике употребления </w:t>
      </w:r>
      <w:proofErr w:type="spellStart"/>
      <w:r w:rsidRPr="007339EF">
        <w:rPr>
          <w:rFonts w:ascii="Times New Roman" w:eastAsia="Times New Roman" w:hAnsi="Times New Roman" w:cs="Times New Roman"/>
          <w:bCs/>
          <w:color w:val="000000"/>
          <w:kern w:val="1"/>
          <w:sz w:val="28"/>
          <w:szCs w:val="28"/>
          <w:lang w:eastAsia="ru-RU" w:bidi="hi-IN"/>
        </w:rPr>
        <w:t>психоактивных</w:t>
      </w:r>
      <w:proofErr w:type="spellEnd"/>
      <w:r w:rsidRPr="007339EF">
        <w:rPr>
          <w:rFonts w:ascii="Times New Roman" w:eastAsia="Times New Roman" w:hAnsi="Times New Roman" w:cs="Times New Roman"/>
          <w:bCs/>
          <w:color w:val="000000"/>
          <w:kern w:val="1"/>
          <w:sz w:val="28"/>
          <w:szCs w:val="28"/>
          <w:lang w:eastAsia="ru-RU" w:bidi="hi-IN"/>
        </w:rPr>
        <w:t xml:space="preserve"> веществ;</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модель организации работы по профилактике детского дорожно-транспортного травматизма.</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w:t>
      </w:r>
      <w:r w:rsidRPr="007339EF">
        <w:rPr>
          <w:rFonts w:ascii="Times New Roman" w:eastAsia="Times New Roman" w:hAnsi="Times New Roman" w:cs="Times New Roman"/>
          <w:bCs/>
          <w:color w:val="000000"/>
          <w:kern w:val="1"/>
          <w:sz w:val="28"/>
          <w:szCs w:val="28"/>
          <w:lang w:eastAsia="ru-RU" w:bidi="hi-IN"/>
        </w:rPr>
        <w:lastRenderedPageBreak/>
        <w:t>экспериментальную деятельность.</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Модель организации работы по формированию здорового и безопасного образа жизни и профилактике </w:t>
      </w:r>
      <w:proofErr w:type="spellStart"/>
      <w:r w:rsidRPr="007339EF">
        <w:rPr>
          <w:rFonts w:ascii="Times New Roman" w:eastAsia="Times New Roman" w:hAnsi="Times New Roman" w:cs="Times New Roman"/>
          <w:bCs/>
          <w:color w:val="000000"/>
          <w:kern w:val="1"/>
          <w:sz w:val="28"/>
          <w:szCs w:val="28"/>
          <w:lang w:eastAsia="ru-RU" w:bidi="hi-IN"/>
        </w:rPr>
        <w:t>психоактивных</w:t>
      </w:r>
      <w:proofErr w:type="spellEnd"/>
      <w:r w:rsidRPr="007339EF">
        <w:rPr>
          <w:rFonts w:ascii="Times New Roman" w:eastAsia="Times New Roman" w:hAnsi="Times New Roman" w:cs="Times New Roman"/>
          <w:bCs/>
          <w:color w:val="000000"/>
          <w:kern w:val="1"/>
          <w:sz w:val="28"/>
          <w:szCs w:val="28"/>
          <w:lang w:eastAsia="ru-RU" w:bidi="hi-IN"/>
        </w:rPr>
        <w:t xml:space="preserve"> веществ на уроках реализуется через проведение физкультминуток, соблюдение режима труда и отдыха, применение </w:t>
      </w:r>
      <w:proofErr w:type="spellStart"/>
      <w:r w:rsidRPr="007339EF">
        <w:rPr>
          <w:rFonts w:ascii="Times New Roman" w:eastAsia="Times New Roman" w:hAnsi="Times New Roman" w:cs="Times New Roman"/>
          <w:bCs/>
          <w:color w:val="000000"/>
          <w:kern w:val="1"/>
          <w:sz w:val="28"/>
          <w:szCs w:val="28"/>
          <w:lang w:eastAsia="ru-RU" w:bidi="hi-IN"/>
        </w:rPr>
        <w:t>здоровьесберегающих</w:t>
      </w:r>
      <w:proofErr w:type="spellEnd"/>
      <w:r w:rsidRPr="007339EF">
        <w:rPr>
          <w:rFonts w:ascii="Times New Roman" w:eastAsia="Times New Roman" w:hAnsi="Times New Roman" w:cs="Times New Roman"/>
          <w:bCs/>
          <w:color w:val="000000"/>
          <w:kern w:val="1"/>
          <w:sz w:val="28"/>
          <w:szCs w:val="28"/>
          <w:lang w:eastAsia="ru-RU" w:bidi="hi-IN"/>
        </w:rPr>
        <w:t xml:space="preserve"> технологий, соблюдение </w:t>
      </w:r>
      <w:proofErr w:type="gramStart"/>
      <w:r w:rsidRPr="007339EF">
        <w:rPr>
          <w:rFonts w:ascii="Times New Roman" w:eastAsia="Times New Roman" w:hAnsi="Times New Roman" w:cs="Times New Roman"/>
          <w:bCs/>
          <w:color w:val="000000"/>
          <w:kern w:val="1"/>
          <w:sz w:val="28"/>
          <w:szCs w:val="28"/>
          <w:lang w:eastAsia="ru-RU" w:bidi="hi-IN"/>
        </w:rPr>
        <w:t>санитарно-гигиенический</w:t>
      </w:r>
      <w:proofErr w:type="gramEnd"/>
      <w:r w:rsidRPr="007339EF">
        <w:rPr>
          <w:rFonts w:ascii="Times New Roman" w:eastAsia="Times New Roman" w:hAnsi="Times New Roman" w:cs="Times New Roman"/>
          <w:bCs/>
          <w:color w:val="000000"/>
          <w:kern w:val="1"/>
          <w:sz w:val="28"/>
          <w:szCs w:val="28"/>
          <w:lang w:eastAsia="ru-RU" w:bidi="hi-IN"/>
        </w:rPr>
        <w:t xml:space="preserve"> требований и норм. Во внеурочной 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ru-RU" w:bidi="hi-IN"/>
        </w:rPr>
        <w:t>Организационная модель по профилактике детского дорожно-транспортного травматизма реализуется через встречи с инспекторами ГИБДД, беседы, праздники, конкурс «Безопасное колесо», оформление информационных стендов, выпуск стенгазет, проведение конкурсов рисунков.</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i/>
          <w:color w:val="000000"/>
          <w:kern w:val="1"/>
          <w:sz w:val="28"/>
          <w:szCs w:val="28"/>
          <w:lang w:eastAsia="zh-CN" w:bidi="hi-IN"/>
        </w:rPr>
      </w:pPr>
      <w:r w:rsidRPr="007339EF">
        <w:rPr>
          <w:rFonts w:ascii="Times New Roman" w:eastAsia="Times New Roman" w:hAnsi="Times New Roman" w:cs="Times New Roman"/>
          <w:b/>
          <w:color w:val="000000"/>
          <w:kern w:val="1"/>
          <w:sz w:val="28"/>
          <w:szCs w:val="28"/>
          <w:lang w:eastAsia="zh-CN" w:bidi="hi-IN"/>
        </w:rPr>
        <w:t>Просветительно-воспитательная работа с учащимися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zh-CN" w:bidi="hi-IN"/>
        </w:rPr>
        <w:t>Основные направления просветительской и мотивационной работы</w:t>
      </w:r>
    </w:p>
    <w:tbl>
      <w:tblPr>
        <w:tblW w:w="0" w:type="auto"/>
        <w:tblInd w:w="-70" w:type="dxa"/>
        <w:tblLayout w:type="fixed"/>
        <w:tblLook w:val="0000" w:firstRow="0" w:lastRow="0" w:firstColumn="0" w:lastColumn="0" w:noHBand="0" w:noVBand="0"/>
      </w:tblPr>
      <w:tblGrid>
        <w:gridCol w:w="2862"/>
        <w:gridCol w:w="3010"/>
        <w:gridCol w:w="4077"/>
      </w:tblGrid>
      <w:tr w:rsidR="007339EF" w:rsidRPr="007339EF" w:rsidTr="0031630C">
        <w:trPr>
          <w:trHeight w:val="517"/>
        </w:trPr>
        <w:tc>
          <w:tcPr>
            <w:tcW w:w="286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b/>
                <w:color w:val="000000"/>
                <w:kern w:val="1"/>
                <w:sz w:val="28"/>
                <w:szCs w:val="28"/>
                <w:lang w:eastAsia="ru-RU" w:bidi="hi-IN"/>
              </w:rPr>
              <w:t>Направление деятельности</w:t>
            </w:r>
          </w:p>
        </w:tc>
        <w:tc>
          <w:tcPr>
            <w:tcW w:w="301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b/>
                <w:color w:val="000000"/>
                <w:kern w:val="1"/>
                <w:sz w:val="28"/>
                <w:szCs w:val="28"/>
                <w:lang w:eastAsia="ru-RU" w:bidi="hi-IN"/>
              </w:rPr>
              <w:t>Задачи</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color w:val="000000"/>
                <w:kern w:val="1"/>
                <w:sz w:val="28"/>
                <w:szCs w:val="28"/>
                <w:lang w:eastAsia="ru-RU" w:bidi="hi-IN"/>
              </w:rPr>
              <w:t>Содержание</w:t>
            </w:r>
          </w:p>
        </w:tc>
      </w:tr>
      <w:tr w:rsidR="007339EF" w:rsidRPr="007339EF" w:rsidTr="0031630C">
        <w:tc>
          <w:tcPr>
            <w:tcW w:w="286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Санитарно-просветительская работа по формированию здорового образа жизни</w:t>
            </w:r>
          </w:p>
        </w:tc>
        <w:tc>
          <w:tcPr>
            <w:tcW w:w="301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1.Знакомство детей, родителей с основными понятиями – здоровье, здоровый образ жизни.</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2.Формирование навыков здорового образа жизни, гигиены, правил   личной безопасности.</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3. Обеспечение условий для </w:t>
            </w:r>
            <w:r w:rsidRPr="007339EF">
              <w:rPr>
                <w:rFonts w:ascii="Times New Roman" w:eastAsia="Times New Roman" w:hAnsi="Times New Roman" w:cs="Times New Roman"/>
                <w:color w:val="000000"/>
                <w:kern w:val="1"/>
                <w:sz w:val="28"/>
                <w:szCs w:val="28"/>
                <w:lang w:eastAsia="ru-RU" w:bidi="hi-IN"/>
              </w:rPr>
              <w:lastRenderedPageBreak/>
              <w:t xml:space="preserve">мотивации и стимулирования здорового образа жизни  </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lastRenderedPageBreak/>
              <w:t>Проведение уроков здоровья, проведение классных часов и общешкольных мероприятий по пропаганде здорового образа жизни, формированию навыков ЗОЖ, гигиены и личной безопасности</w:t>
            </w:r>
          </w:p>
        </w:tc>
      </w:tr>
      <w:tr w:rsidR="007339EF" w:rsidRPr="007339EF" w:rsidTr="0031630C">
        <w:tc>
          <w:tcPr>
            <w:tcW w:w="286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lastRenderedPageBreak/>
              <w:t>Профилактическая деятельность</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
        </w:tc>
        <w:tc>
          <w:tcPr>
            <w:tcW w:w="301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1. Обеспечение условий для ранней диагностики заболеваний, профилактики здоровья.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2. Создание условий, предотвращающих ухудшение состояние здоровья.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3. Обеспечение помощи детям, перенесшим заболевания, в адаптации к учебному процессу.</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4. Профилактика травматизма  </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Система мер по улучшению питания детей: режим питания; эстетика помещений; пропаганда культуры питания в семье. </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Система мер по улучшению санитарии и гигиены: генеральные уборки классных комнат, школы; соблюдение санитарно-гигиенических требований.</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Система мер по предупреждению травматизма: оформление уголков по технике безопасности; проведение инструктажа с детьми.  </w:t>
            </w:r>
          </w:p>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Профилактика утомляемости: проведение подвижных перемен; оборудование зон отдыха.</w:t>
            </w:r>
          </w:p>
        </w:tc>
      </w:tr>
      <w:tr w:rsidR="007339EF" w:rsidRPr="007339EF" w:rsidTr="0031630C">
        <w:tc>
          <w:tcPr>
            <w:tcW w:w="286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Физкультурно-оздоровительная, спортивно-массовая работа</w:t>
            </w:r>
          </w:p>
        </w:tc>
        <w:tc>
          <w:tcPr>
            <w:tcW w:w="301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1.    Укрепление здоровья детей средствами физической культуры и спорта.</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2.  Пропаганда физической культуры, спорта, туризма в семье.</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3. Всемерное развитие и содействие детскому и взрослому спорту и туризму.</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Повышение качества оздоровительной и спортивно-массовой работы в школе: организация подвижных игр;    соревнований по отдельным видам спорта;</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спартакиады, дни здоровья.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Привлечение к организации физкультурно-оздоровительной и спортивно-массовой работе с детьми родителей.</w:t>
            </w:r>
          </w:p>
        </w:tc>
      </w:tr>
    </w:tbl>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b/>
          <w:color w:val="000000"/>
          <w:kern w:val="1"/>
          <w:sz w:val="28"/>
          <w:szCs w:val="28"/>
          <w:lang w:eastAsia="ru-RU" w:bidi="hi-IN"/>
        </w:rPr>
        <w:t>Примерное программное содержание по классам</w:t>
      </w:r>
    </w:p>
    <w:tbl>
      <w:tblPr>
        <w:tblW w:w="0" w:type="auto"/>
        <w:tblInd w:w="-70" w:type="dxa"/>
        <w:tblLayout w:type="fixed"/>
        <w:tblLook w:val="0000" w:firstRow="0" w:lastRow="0" w:firstColumn="0" w:lastColumn="0" w:noHBand="0" w:noVBand="0"/>
      </w:tblPr>
      <w:tblGrid>
        <w:gridCol w:w="1793"/>
        <w:gridCol w:w="8156"/>
      </w:tblGrid>
      <w:tr w:rsidR="007339EF" w:rsidRPr="007339EF" w:rsidTr="0031630C">
        <w:tc>
          <w:tcPr>
            <w:tcW w:w="179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  Ступень образования</w:t>
            </w:r>
          </w:p>
        </w:tc>
        <w:tc>
          <w:tcPr>
            <w:tcW w:w="8156"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kern w:val="1"/>
                <w:sz w:val="28"/>
                <w:szCs w:val="28"/>
                <w:lang w:eastAsia="ru-RU" w:bidi="hi-IN"/>
              </w:rPr>
              <w:t>Содержательные линии</w:t>
            </w:r>
          </w:p>
        </w:tc>
      </w:tr>
      <w:tr w:rsidR="007339EF" w:rsidRPr="007339EF" w:rsidTr="0031630C">
        <w:tc>
          <w:tcPr>
            <w:tcW w:w="179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 1 класс</w:t>
            </w:r>
          </w:p>
        </w:tc>
        <w:tc>
          <w:tcPr>
            <w:tcW w:w="8156"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Овладение основными культурно – гигиеническими навыками; здоровые дети в здоровой семье; я  умею, я могу, сам себе я </w:t>
            </w:r>
            <w:r w:rsidRPr="007339EF">
              <w:rPr>
                <w:rFonts w:ascii="Times New Roman" w:eastAsia="Times New Roman" w:hAnsi="Times New Roman" w:cs="Times New Roman"/>
                <w:kern w:val="1"/>
                <w:sz w:val="28"/>
                <w:szCs w:val="28"/>
                <w:lang w:eastAsia="ru-RU" w:bidi="hi-IN"/>
              </w:rPr>
              <w:lastRenderedPageBreak/>
              <w:t>помогу; навыки самообслуживания;  какая польза  от прогулок; что такое хорошо, что такое плохо; зачем нам нужно быть здоровым; спорт в моей жизни. Отношение к самому себе, к своему собственному здоровью; правильный режим дня; зачем человеку нужен отдых; зачем нужен свежий воздух; береги природу.</w:t>
            </w:r>
          </w:p>
        </w:tc>
      </w:tr>
      <w:tr w:rsidR="007339EF" w:rsidRPr="007339EF" w:rsidTr="0031630C">
        <w:tc>
          <w:tcPr>
            <w:tcW w:w="179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lastRenderedPageBreak/>
              <w:t>2 класс</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Мы за здоровый образ жизни; особенности физиологического  и психологического здоровья мальчиков и девочек; вредные привычки; основные способы закаливания; спорт в моей жизни, в моей семье; правила безопасного поведения; чистот</w:t>
            </w:r>
            <w:proofErr w:type="gramStart"/>
            <w:r w:rsidRPr="007339EF">
              <w:rPr>
                <w:rFonts w:ascii="Times New Roman" w:eastAsia="Times New Roman" w:hAnsi="Times New Roman" w:cs="Times New Roman"/>
                <w:kern w:val="1"/>
                <w:sz w:val="28"/>
                <w:szCs w:val="28"/>
                <w:lang w:eastAsia="ru-RU" w:bidi="hi-IN"/>
              </w:rPr>
              <w:t>а-</w:t>
            </w:r>
            <w:proofErr w:type="gramEnd"/>
            <w:r w:rsidRPr="007339EF">
              <w:rPr>
                <w:rFonts w:ascii="Times New Roman" w:eastAsia="Times New Roman" w:hAnsi="Times New Roman" w:cs="Times New Roman"/>
                <w:kern w:val="1"/>
                <w:sz w:val="28"/>
                <w:szCs w:val="28"/>
                <w:lang w:eastAsia="ru-RU" w:bidi="hi-IN"/>
              </w:rPr>
              <w:t xml:space="preserve"> залог здоровья; птицы зимой; опасности в природе. </w:t>
            </w:r>
          </w:p>
        </w:tc>
      </w:tr>
      <w:tr w:rsidR="007339EF" w:rsidRPr="007339EF" w:rsidTr="0031630C">
        <w:tc>
          <w:tcPr>
            <w:tcW w:w="179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3 класс</w:t>
            </w:r>
          </w:p>
        </w:tc>
        <w:tc>
          <w:tcPr>
            <w:tcW w:w="8156"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Осознанно  о правильном  и здоровом питании; вредные привычки; витамины в моей жизни; правила  оказания первой медицинской помощи; правила безопасного поведения; поможем птицам зимой; могут ли лечить комнатные растения.</w:t>
            </w:r>
          </w:p>
        </w:tc>
      </w:tr>
      <w:tr w:rsidR="007339EF" w:rsidRPr="007339EF" w:rsidTr="0031630C">
        <w:trPr>
          <w:trHeight w:val="132"/>
        </w:trPr>
        <w:tc>
          <w:tcPr>
            <w:tcW w:w="179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4 класс</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Спорт в моей жизни;  нет вредным привычкам;  роль физкультуры и спорта в формировании правильной осанки, мышечной системы, иммунитета; быть здоровым – это </w:t>
            </w:r>
            <w:proofErr w:type="gramStart"/>
            <w:r w:rsidRPr="007339EF">
              <w:rPr>
                <w:rFonts w:ascii="Times New Roman" w:eastAsia="Times New Roman" w:hAnsi="Times New Roman" w:cs="Times New Roman"/>
                <w:kern w:val="1"/>
                <w:sz w:val="28"/>
                <w:szCs w:val="28"/>
                <w:lang w:eastAsia="ru-RU" w:bidi="hi-IN"/>
              </w:rPr>
              <w:t>здорово</w:t>
            </w:r>
            <w:proofErr w:type="gramEnd"/>
            <w:r w:rsidRPr="007339EF">
              <w:rPr>
                <w:rFonts w:ascii="Times New Roman" w:eastAsia="Times New Roman" w:hAnsi="Times New Roman" w:cs="Times New Roman"/>
                <w:kern w:val="1"/>
                <w:sz w:val="28"/>
                <w:szCs w:val="28"/>
                <w:lang w:eastAsia="ru-RU" w:bidi="hi-IN"/>
              </w:rPr>
              <w:t>; почему не все птицы улетают зимой; почему на ветках зимой нет почек; деревья, кустарники, травы.</w:t>
            </w:r>
          </w:p>
        </w:tc>
      </w:tr>
    </w:tbl>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7339EF" w:rsidRPr="007339EF" w:rsidRDefault="007339EF" w:rsidP="007339EF">
      <w:pPr>
        <w:widowControl w:val="0"/>
        <w:suppressAutoHyphens/>
        <w:spacing w:after="0" w:line="240" w:lineRule="auto"/>
        <w:ind w:firstLine="748"/>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
          <w:bCs/>
          <w:i/>
          <w:color w:val="000000"/>
          <w:kern w:val="1"/>
          <w:sz w:val="28"/>
          <w:szCs w:val="28"/>
          <w:lang w:eastAsia="ru-RU" w:bidi="hi-IN"/>
        </w:rPr>
        <w:t>Критерии и показатели эффективности деятельности образовательного учреждения по реализации программы</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Критериями эффективности реализации программы на ступени начального общего образования является овладение обучающимися умениями:</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 следовать социальным установкам экологически культурного,  </w:t>
      </w:r>
      <w:proofErr w:type="spellStart"/>
      <w:r w:rsidRPr="007339EF">
        <w:rPr>
          <w:rFonts w:ascii="Times New Roman" w:eastAsia="Times New Roman" w:hAnsi="Times New Roman" w:cs="Times New Roman"/>
          <w:bCs/>
          <w:color w:val="000000"/>
          <w:kern w:val="1"/>
          <w:sz w:val="28"/>
          <w:szCs w:val="28"/>
          <w:lang w:eastAsia="ru-RU" w:bidi="hi-IN"/>
        </w:rPr>
        <w:t>здоровьесберегающего</w:t>
      </w:r>
      <w:proofErr w:type="spellEnd"/>
      <w:r w:rsidRPr="007339EF">
        <w:rPr>
          <w:rFonts w:ascii="Times New Roman" w:eastAsia="Times New Roman" w:hAnsi="Times New Roman" w:cs="Times New Roman"/>
          <w:bCs/>
          <w:color w:val="000000"/>
          <w:kern w:val="1"/>
          <w:sz w:val="28"/>
          <w:szCs w:val="28"/>
          <w:lang w:eastAsia="ru-RU" w:bidi="hi-IN"/>
        </w:rPr>
        <w:t>, безопасного поведения (в отношении к природе и людям), самостоятельно планировать его;</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сравнивать свое поведение с образцом, обращаться за помощью к взрослым, принимать её;</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7339EF" w:rsidRPr="007339EF" w:rsidRDefault="007339EF" w:rsidP="007339EF">
      <w:pPr>
        <w:widowControl w:val="0"/>
        <w:suppressAutoHyphens/>
        <w:spacing w:after="0" w:line="240" w:lineRule="auto"/>
        <w:jc w:val="both"/>
        <w:textAlignment w:val="top"/>
        <w:rPr>
          <w:rFonts w:ascii="Times New Roman" w:eastAsia="Times New Roman" w:hAnsi="Times New Roman" w:cs="Times New Roman"/>
          <w:bCs/>
          <w:color w:val="000000"/>
          <w:kern w:val="1"/>
          <w:sz w:val="28"/>
          <w:szCs w:val="28"/>
          <w:lang w:eastAsia="ru-RU" w:bidi="hi-IN"/>
        </w:rPr>
      </w:pP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p>
    <w:p w:rsidR="007339EF" w:rsidRPr="007339EF" w:rsidRDefault="007339EF" w:rsidP="007339EF">
      <w:pPr>
        <w:widowControl w:val="0"/>
        <w:suppressAutoHyphens/>
        <w:spacing w:after="0" w:line="240" w:lineRule="auto"/>
        <w:ind w:firstLine="748"/>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
          <w:bCs/>
          <w:i/>
          <w:color w:val="000000"/>
          <w:kern w:val="1"/>
          <w:sz w:val="28"/>
          <w:szCs w:val="28"/>
          <w:lang w:eastAsia="ru-RU" w:bidi="hi-IN"/>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7339EF" w:rsidRPr="007339EF" w:rsidRDefault="007339EF" w:rsidP="007339EF">
      <w:pPr>
        <w:widowControl w:val="0"/>
        <w:suppressAutoHyphens/>
        <w:spacing w:after="0" w:line="240" w:lineRule="auto"/>
        <w:ind w:firstLine="748"/>
        <w:jc w:val="both"/>
        <w:textAlignment w:val="top"/>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Для отслеживания достижения планируемых результатов в части экологической грамотности и формирования элементов </w:t>
      </w:r>
      <w:proofErr w:type="spellStart"/>
      <w:r w:rsidRPr="007339EF">
        <w:rPr>
          <w:rFonts w:ascii="Times New Roman" w:eastAsia="Times New Roman" w:hAnsi="Times New Roman" w:cs="Times New Roman"/>
          <w:bCs/>
          <w:color w:val="000000"/>
          <w:kern w:val="1"/>
          <w:sz w:val="28"/>
          <w:szCs w:val="28"/>
          <w:lang w:eastAsia="ru-RU" w:bidi="hi-IN"/>
        </w:rPr>
        <w:t>экосистемной</w:t>
      </w:r>
      <w:proofErr w:type="spellEnd"/>
      <w:r w:rsidRPr="007339EF">
        <w:rPr>
          <w:rFonts w:ascii="Times New Roman" w:eastAsia="Times New Roman" w:hAnsi="Times New Roman" w:cs="Times New Roman"/>
          <w:bCs/>
          <w:color w:val="000000"/>
          <w:kern w:val="1"/>
          <w:sz w:val="28"/>
          <w:szCs w:val="28"/>
          <w:lang w:eastAsia="ru-RU" w:bidi="hi-IN"/>
        </w:rPr>
        <w:t xml:space="preserve"> познавательной модели, здорового и безопасного образа жизни </w:t>
      </w:r>
      <w:proofErr w:type="gramStart"/>
      <w:r w:rsidRPr="007339EF">
        <w:rPr>
          <w:rFonts w:ascii="Times New Roman" w:eastAsia="Times New Roman" w:hAnsi="Times New Roman" w:cs="Times New Roman"/>
          <w:bCs/>
          <w:color w:val="000000"/>
          <w:kern w:val="1"/>
          <w:sz w:val="28"/>
          <w:szCs w:val="28"/>
          <w:lang w:eastAsia="ru-RU" w:bidi="hi-IN"/>
        </w:rPr>
        <w:t>у</w:t>
      </w:r>
      <w:proofErr w:type="gramEnd"/>
      <w:r w:rsidRPr="007339EF">
        <w:rPr>
          <w:rFonts w:ascii="Times New Roman" w:eastAsia="Times New Roman" w:hAnsi="Times New Roman" w:cs="Times New Roman"/>
          <w:bCs/>
          <w:color w:val="000000"/>
          <w:kern w:val="1"/>
          <w:sz w:val="28"/>
          <w:szCs w:val="28"/>
          <w:lang w:eastAsia="ru-RU" w:bidi="hi-IN"/>
        </w:rPr>
        <w:t xml:space="preserve"> обучающихся используется методика и инструментарий, предусмотренный программами по отдельным учебным предметам. </w:t>
      </w:r>
      <w:r w:rsidRPr="007339EF">
        <w:rPr>
          <w:rFonts w:ascii="Times New Roman" w:eastAsia="Times New Roman" w:hAnsi="Times New Roman" w:cs="Times New Roman"/>
          <w:color w:val="000000"/>
          <w:kern w:val="1"/>
          <w:sz w:val="28"/>
          <w:szCs w:val="28"/>
          <w:lang w:eastAsia="ru-RU" w:bidi="hi-IN"/>
        </w:rPr>
        <w:t xml:space="preserve">Мониторинг будет осуществляться педагогами и классными руководителями в форме </w:t>
      </w:r>
      <w:r w:rsidRPr="007339EF">
        <w:rPr>
          <w:rFonts w:ascii="Times New Roman" w:eastAsia="Times New Roman" w:hAnsi="Times New Roman" w:cs="Times New Roman"/>
          <w:color w:val="000000"/>
          <w:kern w:val="1"/>
          <w:sz w:val="28"/>
          <w:szCs w:val="28"/>
          <w:lang w:eastAsia="ru-RU" w:bidi="hi-IN"/>
        </w:rPr>
        <w:lastRenderedPageBreak/>
        <w:t xml:space="preserve">педагогического наблюдения, анкетирования, опроса, тестирования. </w:t>
      </w:r>
    </w:p>
    <w:p w:rsidR="007339EF" w:rsidRPr="007339EF" w:rsidRDefault="007339EF" w:rsidP="007339EF">
      <w:pPr>
        <w:widowControl w:val="0"/>
        <w:suppressAutoHyphens/>
        <w:spacing w:after="0" w:line="240" w:lineRule="auto"/>
        <w:ind w:left="6" w:firstLine="703"/>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Работа по формированию здорового образа жизни начинается с  анкетирования  обучающихся и их родителей, которое помогает быстро выявить отношение детей к своему здоровью. (Приложение)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tbl>
      <w:tblPr>
        <w:tblW w:w="0" w:type="auto"/>
        <w:tblInd w:w="-70" w:type="dxa"/>
        <w:tblLayout w:type="fixed"/>
        <w:tblLook w:val="0000" w:firstRow="0" w:lastRow="0" w:firstColumn="0" w:lastColumn="0" w:noHBand="0" w:noVBand="0"/>
      </w:tblPr>
      <w:tblGrid>
        <w:gridCol w:w="2382"/>
        <w:gridCol w:w="2568"/>
        <w:gridCol w:w="4999"/>
      </w:tblGrid>
      <w:tr w:rsidR="007339EF" w:rsidRPr="007339EF" w:rsidTr="0031630C">
        <w:tc>
          <w:tcPr>
            <w:tcW w:w="23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Основные направления деятельности</w:t>
            </w:r>
          </w:p>
        </w:tc>
        <w:tc>
          <w:tcPr>
            <w:tcW w:w="25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Уровень </w:t>
            </w:r>
            <w:proofErr w:type="spellStart"/>
            <w:r w:rsidRPr="007339EF">
              <w:rPr>
                <w:rFonts w:ascii="Times New Roman" w:eastAsia="Times New Roman" w:hAnsi="Times New Roman" w:cs="Times New Roman"/>
                <w:b/>
                <w:kern w:val="1"/>
                <w:sz w:val="28"/>
                <w:szCs w:val="28"/>
                <w:lang w:eastAsia="ru-RU" w:bidi="hi-IN"/>
              </w:rPr>
              <w:t>сформированности</w:t>
            </w:r>
            <w:proofErr w:type="spellEnd"/>
            <w:r w:rsidRPr="007339EF">
              <w:rPr>
                <w:rFonts w:ascii="Times New Roman" w:eastAsia="Times New Roman" w:hAnsi="Times New Roman" w:cs="Times New Roman"/>
                <w:b/>
                <w:kern w:val="1"/>
                <w:sz w:val="28"/>
                <w:szCs w:val="28"/>
                <w:lang w:eastAsia="ru-RU" w:bidi="hi-IN"/>
              </w:rPr>
              <w:t xml:space="preserve"> компетенций</w:t>
            </w:r>
          </w:p>
        </w:tc>
        <w:tc>
          <w:tcPr>
            <w:tcW w:w="499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kern w:val="1"/>
                <w:sz w:val="28"/>
                <w:szCs w:val="28"/>
                <w:lang w:eastAsia="ru-RU" w:bidi="hi-IN"/>
              </w:rPr>
              <w:t xml:space="preserve">Критерии оценки уровней </w:t>
            </w:r>
            <w:proofErr w:type="spellStart"/>
            <w:r w:rsidRPr="007339EF">
              <w:rPr>
                <w:rFonts w:ascii="Times New Roman" w:eastAsia="Times New Roman" w:hAnsi="Times New Roman" w:cs="Times New Roman"/>
                <w:b/>
                <w:kern w:val="1"/>
                <w:sz w:val="28"/>
                <w:szCs w:val="28"/>
                <w:lang w:eastAsia="ru-RU" w:bidi="hi-IN"/>
              </w:rPr>
              <w:t>сформированности</w:t>
            </w:r>
            <w:proofErr w:type="spellEnd"/>
            <w:r w:rsidRPr="007339EF">
              <w:rPr>
                <w:rFonts w:ascii="Times New Roman" w:eastAsia="Times New Roman" w:hAnsi="Times New Roman" w:cs="Times New Roman"/>
                <w:b/>
                <w:kern w:val="1"/>
                <w:sz w:val="28"/>
                <w:szCs w:val="28"/>
                <w:lang w:eastAsia="ru-RU" w:bidi="hi-IN"/>
              </w:rPr>
              <w:t xml:space="preserve"> компетенций</w:t>
            </w:r>
          </w:p>
        </w:tc>
      </w:tr>
      <w:tr w:rsidR="007339EF" w:rsidRPr="007339EF" w:rsidTr="0031630C">
        <w:tc>
          <w:tcPr>
            <w:tcW w:w="23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Организация внеурочной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классные часы,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викторины, конкурсы,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Дни здоровья,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экскурсии,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беседы по ПДД и ППБ,</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проектная работа</w:t>
            </w:r>
          </w:p>
        </w:tc>
        <w:tc>
          <w:tcPr>
            <w:tcW w:w="25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1 уровень (выраженный)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2 уровень (слабо выраженный)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3 уровень (невыраженный)</w:t>
            </w:r>
          </w:p>
        </w:tc>
        <w:tc>
          <w:tcPr>
            <w:tcW w:w="499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Активно участвует в акциях по защите природы, в </w:t>
            </w:r>
            <w:proofErr w:type="spellStart"/>
            <w:r w:rsidRPr="007339EF">
              <w:rPr>
                <w:rFonts w:ascii="Times New Roman" w:eastAsia="Times New Roman" w:hAnsi="Times New Roman" w:cs="Times New Roman"/>
                <w:kern w:val="1"/>
                <w:sz w:val="28"/>
                <w:szCs w:val="28"/>
                <w:lang w:eastAsia="ru-RU" w:bidi="hi-IN"/>
              </w:rPr>
              <w:t>экопроектах</w:t>
            </w:r>
            <w:proofErr w:type="spellEnd"/>
            <w:r w:rsidRPr="007339EF">
              <w:rPr>
                <w:rFonts w:ascii="Times New Roman" w:eastAsia="Times New Roman" w:hAnsi="Times New Roman" w:cs="Times New Roman"/>
                <w:kern w:val="1"/>
                <w:sz w:val="28"/>
                <w:szCs w:val="28"/>
                <w:lang w:eastAsia="ru-RU" w:bidi="hi-IN"/>
              </w:rPr>
              <w:t>, проявляет инициативу в организации походов, викторин и других мероприятий, выполняет правила ППБ и ПДД.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Принимает участие в мероприятиях под влиянием (давлением) одноклассников, недостаточно </w:t>
            </w:r>
            <w:proofErr w:type="gramStart"/>
            <w:r w:rsidRPr="007339EF">
              <w:rPr>
                <w:rFonts w:ascii="Times New Roman" w:eastAsia="Times New Roman" w:hAnsi="Times New Roman" w:cs="Times New Roman"/>
                <w:kern w:val="1"/>
                <w:sz w:val="28"/>
                <w:szCs w:val="28"/>
                <w:lang w:eastAsia="ru-RU" w:bidi="hi-IN"/>
              </w:rPr>
              <w:t>бережлив</w:t>
            </w:r>
            <w:proofErr w:type="gramEnd"/>
            <w:r w:rsidRPr="007339EF">
              <w:rPr>
                <w:rFonts w:ascii="Times New Roman" w:eastAsia="Times New Roman" w:hAnsi="Times New Roman" w:cs="Times New Roman"/>
                <w:kern w:val="1"/>
                <w:sz w:val="28"/>
                <w:szCs w:val="28"/>
                <w:lang w:eastAsia="ru-RU" w:bidi="hi-IN"/>
              </w:rPr>
              <w:t>, может иногда нарушать правили ППБ и ПДД.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Расточителен, причиняет ущерб природе, равнодушен к делам класса, нарушает правила.</w:t>
            </w:r>
          </w:p>
        </w:tc>
      </w:tr>
      <w:tr w:rsidR="007339EF" w:rsidRPr="007339EF" w:rsidTr="0031630C">
        <w:tc>
          <w:tcPr>
            <w:tcW w:w="23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Организация физкультурно-оздоровительной работы: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соревнования,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w:t>
            </w:r>
            <w:proofErr w:type="spellStart"/>
            <w:r w:rsidRPr="007339EF">
              <w:rPr>
                <w:rFonts w:ascii="Times New Roman" w:eastAsia="Times New Roman" w:hAnsi="Times New Roman" w:cs="Times New Roman"/>
                <w:kern w:val="1"/>
                <w:sz w:val="28"/>
                <w:szCs w:val="28"/>
                <w:lang w:eastAsia="ru-RU" w:bidi="hi-IN"/>
              </w:rPr>
              <w:t>Зарничка</w:t>
            </w:r>
            <w:proofErr w:type="spell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классные часы,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викторины, конкурсы,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динамические паузы,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весёлые перемены</w:t>
            </w:r>
          </w:p>
        </w:tc>
        <w:tc>
          <w:tcPr>
            <w:tcW w:w="25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1 уровень (выраженный)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2 уровень (слабо выраженный)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3 уровень (невыраженный)</w:t>
            </w:r>
          </w:p>
        </w:tc>
        <w:tc>
          <w:tcPr>
            <w:tcW w:w="499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 Понимает необходимость своего физического развития и сохранения здоровья, старательно занимается на уроках физкультуры и посещает спортивную секцию,  пропагандирует свой вид спорта среди одноклассников, организован и деятелен.</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Не до конца осознает необходимость  сохранения здоровья, занимается на уроках физкультуры, но секцию посещает не регулярно или под нажимом родителей, может нарушать режим дня и отдыха, в спортивных мероприятиях участвует неохотно.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 к сохранению здоровья относится равнодушно, не посещает спортивной </w:t>
            </w:r>
            <w:r w:rsidRPr="007339EF">
              <w:rPr>
                <w:rFonts w:ascii="Times New Roman" w:eastAsia="Times New Roman" w:hAnsi="Times New Roman" w:cs="Times New Roman"/>
                <w:kern w:val="1"/>
                <w:sz w:val="28"/>
                <w:szCs w:val="28"/>
                <w:lang w:eastAsia="ru-RU" w:bidi="hi-IN"/>
              </w:rPr>
              <w:lastRenderedPageBreak/>
              <w:t>секции, пропускает уроки физкультуры или занимается неохотно, в спортивных мероприятиях предпочитает не участвовать, режим дня нарушает постоянно, опаздывает на уроки</w:t>
            </w:r>
          </w:p>
        </w:tc>
      </w:tr>
    </w:tbl>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bookmarkStart w:id="2" w:name="bookmark1821"/>
      <w:bookmarkEnd w:id="2"/>
      <w:r w:rsidRPr="007339EF">
        <w:rPr>
          <w:rFonts w:ascii="Times New Roman" w:eastAsia="Times New Roman" w:hAnsi="Times New Roman" w:cs="Times New Roman"/>
          <w:b/>
          <w:bCs/>
          <w:color w:val="000000"/>
          <w:kern w:val="1"/>
          <w:sz w:val="28"/>
          <w:szCs w:val="28"/>
          <w:lang w:eastAsia="zh-CN" w:bidi="hi-IN"/>
        </w:rPr>
        <w:t>Формирование экологической культуры, здорового и безопасного образа жизни зависит от использования разнообразных форм работы, их разумного сочетания.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           Первое важнейшее условие – экологической культуры воспитания учащихся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          Второе непременное условие – активное вовлечение младших школьников в посильные для них практические дела по охране местных природных ресурсов. Таких дел очень много:  это внутреннее и внешнее озеленение школы,  уход за цветниками, родником, охрана и подкормка птиц, охрана муравейников и т.д.</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Существуют различные технологии экологической культуры  воспитания:</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Исследовательские (изучение состава воздуха, состояния воды, почвы и др.); </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Проектные (разработка и реализация различной степени сложности проектов, т.е. использование  метода проектов);</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Конкурсные (выставки плакатов, рисунков, «Окно в природу», проведение экологических олимпиад и др.);</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Игровые (эко–случай, подвижные игры, ролевые игры и др.);</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Познавательные (лекции,  семинары, «круглые столы», анализ научной литературы, экскурсии, походы и др.);</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proofErr w:type="gramStart"/>
      <w:r w:rsidRPr="007339EF">
        <w:rPr>
          <w:rFonts w:ascii="Times New Roman" w:eastAsia="Times New Roman" w:hAnsi="Times New Roman" w:cs="Times New Roman"/>
          <w:bCs/>
          <w:color w:val="000000"/>
          <w:kern w:val="1"/>
          <w:sz w:val="28"/>
          <w:szCs w:val="28"/>
          <w:lang w:eastAsia="zh-CN" w:bidi="hi-IN"/>
        </w:rPr>
        <w:t>Продуктивные</w:t>
      </w:r>
      <w:proofErr w:type="gramEnd"/>
      <w:r w:rsidRPr="007339EF">
        <w:rPr>
          <w:rFonts w:ascii="Times New Roman" w:eastAsia="Times New Roman" w:hAnsi="Times New Roman" w:cs="Times New Roman"/>
          <w:bCs/>
          <w:color w:val="000000"/>
          <w:kern w:val="1"/>
          <w:sz w:val="28"/>
          <w:szCs w:val="28"/>
          <w:lang w:eastAsia="zh-CN" w:bidi="hi-IN"/>
        </w:rPr>
        <w:t xml:space="preserve"> (практические) (посадка цветов, деревьев, озеленение школьных кабинетов и др.). </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          При выборе форм и методов воспитательной работы нужно помнить, что большое место  в младшем школьном возрасте продолжает занимать  </w:t>
      </w:r>
      <w:r w:rsidRPr="007339EF">
        <w:rPr>
          <w:rFonts w:ascii="Times New Roman" w:eastAsia="Times New Roman" w:hAnsi="Times New Roman" w:cs="Times New Roman"/>
          <w:b/>
          <w:bCs/>
          <w:i/>
          <w:iCs/>
          <w:color w:val="000000"/>
          <w:kern w:val="1"/>
          <w:sz w:val="28"/>
          <w:szCs w:val="28"/>
          <w:lang w:eastAsia="zh-CN" w:bidi="hi-IN"/>
        </w:rPr>
        <w:t>игра</w:t>
      </w:r>
      <w:r w:rsidRPr="007339EF">
        <w:rPr>
          <w:rFonts w:ascii="Times New Roman" w:eastAsia="Times New Roman" w:hAnsi="Times New Roman" w:cs="Times New Roman"/>
          <w:b/>
          <w:bCs/>
          <w:color w:val="000000"/>
          <w:kern w:val="1"/>
          <w:sz w:val="28"/>
          <w:szCs w:val="28"/>
          <w:lang w:eastAsia="zh-CN" w:bidi="hi-IN"/>
        </w:rPr>
        <w:t>.</w:t>
      </w:r>
      <w:r w:rsidRPr="007339EF">
        <w:rPr>
          <w:rFonts w:ascii="Times New Roman" w:eastAsia="Times New Roman" w:hAnsi="Times New Roman" w:cs="Times New Roman"/>
          <w:bCs/>
          <w:color w:val="000000"/>
          <w:kern w:val="1"/>
          <w:sz w:val="28"/>
          <w:szCs w:val="28"/>
          <w:lang w:eastAsia="zh-CN" w:bidi="hi-IN"/>
        </w:rP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          В экологическом образовании младших школьников  используются разнообразные игры экологического содержания: подвижные  игры, игровые </w:t>
      </w:r>
      <w:r w:rsidRPr="007339EF">
        <w:rPr>
          <w:rFonts w:ascii="Times New Roman" w:eastAsia="Times New Roman" w:hAnsi="Times New Roman" w:cs="Times New Roman"/>
          <w:bCs/>
          <w:color w:val="000000"/>
          <w:kern w:val="1"/>
          <w:sz w:val="28"/>
          <w:szCs w:val="28"/>
          <w:lang w:eastAsia="zh-CN" w:bidi="hi-IN"/>
        </w:rPr>
        <w:lastRenderedPageBreak/>
        <w:t xml:space="preserve">обучающие ситуации, сюжетно-ролевые игры, дидактические игры. Развить творческое мышление у воспитанников, умение предвидеть последствия </w:t>
      </w:r>
      <w:proofErr w:type="spellStart"/>
      <w:r w:rsidRPr="007339EF">
        <w:rPr>
          <w:rFonts w:ascii="Times New Roman" w:eastAsia="Times New Roman" w:hAnsi="Times New Roman" w:cs="Times New Roman"/>
          <w:bCs/>
          <w:color w:val="000000"/>
          <w:kern w:val="1"/>
          <w:sz w:val="28"/>
          <w:szCs w:val="28"/>
          <w:lang w:eastAsia="zh-CN" w:bidi="hi-IN"/>
        </w:rPr>
        <w:t>природообразующей</w:t>
      </w:r>
      <w:proofErr w:type="spellEnd"/>
      <w:r w:rsidRPr="007339EF">
        <w:rPr>
          <w:rFonts w:ascii="Times New Roman" w:eastAsia="Times New Roman" w:hAnsi="Times New Roman" w:cs="Times New Roman"/>
          <w:bCs/>
          <w:color w:val="000000"/>
          <w:kern w:val="1"/>
          <w:sz w:val="28"/>
          <w:szCs w:val="28"/>
          <w:lang w:eastAsia="zh-CN" w:bidi="hi-IN"/>
        </w:rPr>
        <w:t xml:space="preserve"> деятельности человека помогают </w:t>
      </w:r>
      <w:r w:rsidRPr="007339EF">
        <w:rPr>
          <w:rFonts w:ascii="Times New Roman" w:eastAsia="Times New Roman" w:hAnsi="Times New Roman" w:cs="Times New Roman"/>
          <w:bCs/>
          <w:iCs/>
          <w:color w:val="000000"/>
          <w:kern w:val="1"/>
          <w:sz w:val="28"/>
          <w:szCs w:val="28"/>
          <w:lang w:eastAsia="zh-CN" w:bidi="hi-IN"/>
        </w:rPr>
        <w:t xml:space="preserve">беседы, </w:t>
      </w:r>
      <w:proofErr w:type="spellStart"/>
      <w:r w:rsidRPr="007339EF">
        <w:rPr>
          <w:rFonts w:ascii="Times New Roman" w:eastAsia="Times New Roman" w:hAnsi="Times New Roman" w:cs="Times New Roman"/>
          <w:bCs/>
          <w:iCs/>
          <w:color w:val="000000"/>
          <w:kern w:val="1"/>
          <w:sz w:val="28"/>
          <w:szCs w:val="28"/>
          <w:lang w:eastAsia="zh-CN" w:bidi="hi-IN"/>
        </w:rPr>
        <w:t>наблюдения</w:t>
      </w:r>
      <w:r w:rsidRPr="007339EF">
        <w:rPr>
          <w:rFonts w:ascii="Times New Roman" w:eastAsia="Times New Roman" w:hAnsi="Times New Roman" w:cs="Times New Roman"/>
          <w:bCs/>
          <w:color w:val="000000"/>
          <w:kern w:val="1"/>
          <w:sz w:val="28"/>
          <w:szCs w:val="28"/>
          <w:lang w:eastAsia="zh-CN" w:bidi="hi-IN"/>
        </w:rPr>
        <w:t>за</w:t>
      </w:r>
      <w:proofErr w:type="spellEnd"/>
      <w:r w:rsidRPr="007339EF">
        <w:rPr>
          <w:rFonts w:ascii="Times New Roman" w:eastAsia="Times New Roman" w:hAnsi="Times New Roman" w:cs="Times New Roman"/>
          <w:bCs/>
          <w:color w:val="000000"/>
          <w:kern w:val="1"/>
          <w:sz w:val="28"/>
          <w:szCs w:val="28"/>
          <w:lang w:eastAsia="zh-CN" w:bidi="hi-IN"/>
        </w:rPr>
        <w:t xml:space="preserve"> объектами природы, проведение </w:t>
      </w:r>
      <w:proofErr w:type="spellStart"/>
      <w:r w:rsidRPr="007339EF">
        <w:rPr>
          <w:rFonts w:ascii="Times New Roman" w:eastAsia="Times New Roman" w:hAnsi="Times New Roman" w:cs="Times New Roman"/>
          <w:bCs/>
          <w:color w:val="000000"/>
          <w:kern w:val="1"/>
          <w:sz w:val="28"/>
          <w:szCs w:val="28"/>
          <w:lang w:eastAsia="zh-CN" w:bidi="hi-IN"/>
        </w:rPr>
        <w:t>простейших</w:t>
      </w:r>
      <w:r w:rsidRPr="007339EF">
        <w:rPr>
          <w:rFonts w:ascii="Times New Roman" w:eastAsia="Times New Roman" w:hAnsi="Times New Roman" w:cs="Times New Roman"/>
          <w:bCs/>
          <w:iCs/>
          <w:color w:val="000000"/>
          <w:kern w:val="1"/>
          <w:sz w:val="28"/>
          <w:szCs w:val="28"/>
          <w:lang w:eastAsia="zh-CN" w:bidi="hi-IN"/>
        </w:rPr>
        <w:t>опытов</w:t>
      </w:r>
      <w:proofErr w:type="gramStart"/>
      <w:r w:rsidRPr="007339EF">
        <w:rPr>
          <w:rFonts w:ascii="Times New Roman" w:eastAsia="Times New Roman" w:hAnsi="Times New Roman" w:cs="Times New Roman"/>
          <w:bCs/>
          <w:iCs/>
          <w:color w:val="000000"/>
          <w:kern w:val="1"/>
          <w:sz w:val="28"/>
          <w:szCs w:val="28"/>
          <w:lang w:eastAsia="zh-CN" w:bidi="hi-IN"/>
        </w:rPr>
        <w:t>.</w:t>
      </w:r>
      <w:r w:rsidRPr="007339EF">
        <w:rPr>
          <w:rFonts w:ascii="Times New Roman" w:eastAsia="Times New Roman" w:hAnsi="Times New Roman" w:cs="Times New Roman"/>
          <w:bCs/>
          <w:color w:val="000000"/>
          <w:kern w:val="1"/>
          <w:sz w:val="28"/>
          <w:szCs w:val="28"/>
          <w:lang w:eastAsia="zh-CN" w:bidi="hi-IN"/>
        </w:rPr>
        <w:t>В</w:t>
      </w:r>
      <w:proofErr w:type="spellEnd"/>
      <w:proofErr w:type="gramEnd"/>
      <w:r w:rsidRPr="007339EF">
        <w:rPr>
          <w:rFonts w:ascii="Times New Roman" w:eastAsia="Times New Roman" w:hAnsi="Times New Roman" w:cs="Times New Roman"/>
          <w:bCs/>
          <w:color w:val="000000"/>
          <w:kern w:val="1"/>
          <w:sz w:val="28"/>
          <w:szCs w:val="28"/>
          <w:lang w:eastAsia="zh-CN" w:bidi="hi-IN"/>
        </w:rPr>
        <w:t xml:space="preserve"> работе  по формированию знаний воспитанников  о правилах поведения в природе широко используется  </w:t>
      </w:r>
      <w:r w:rsidRPr="007339EF">
        <w:rPr>
          <w:rFonts w:ascii="Times New Roman" w:eastAsia="Times New Roman" w:hAnsi="Times New Roman" w:cs="Times New Roman"/>
          <w:bCs/>
          <w:iCs/>
          <w:color w:val="000000"/>
          <w:kern w:val="1"/>
          <w:sz w:val="28"/>
          <w:szCs w:val="28"/>
          <w:lang w:eastAsia="zh-CN" w:bidi="hi-IN"/>
        </w:rPr>
        <w:t>метод творческих заданий</w:t>
      </w:r>
      <w:r w:rsidRPr="007339EF">
        <w:rPr>
          <w:rFonts w:ascii="Times New Roman" w:eastAsia="Times New Roman" w:hAnsi="Times New Roman" w:cs="Times New Roman"/>
          <w:bCs/>
          <w:i/>
          <w:iCs/>
          <w:color w:val="000000"/>
          <w:kern w:val="1"/>
          <w:sz w:val="28"/>
          <w:szCs w:val="28"/>
          <w:lang w:eastAsia="zh-CN" w:bidi="hi-IN"/>
        </w:rPr>
        <w:t>.</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bCs/>
          <w:i/>
          <w:i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          Помимо традиционных форм экологического образования и воспитания  младших школьников, в настоящее время  используются  такие инновационные формы, как </w:t>
      </w:r>
      <w:r w:rsidRPr="007339EF">
        <w:rPr>
          <w:rFonts w:ascii="Times New Roman" w:eastAsia="Times New Roman" w:hAnsi="Times New Roman" w:cs="Times New Roman"/>
          <w:bCs/>
          <w:iCs/>
          <w:color w:val="000000"/>
          <w:kern w:val="1"/>
          <w:sz w:val="28"/>
          <w:szCs w:val="28"/>
          <w:lang w:eastAsia="zh-CN" w:bidi="hi-IN"/>
        </w:rPr>
        <w:t xml:space="preserve">природоохранительные акции и экологические проекты. </w:t>
      </w:r>
      <w:r w:rsidRPr="007339EF">
        <w:rPr>
          <w:rFonts w:ascii="Times New Roman" w:eastAsia="Times New Roman" w:hAnsi="Times New Roman" w:cs="Times New Roman"/>
          <w:bCs/>
          <w:color w:val="000000"/>
          <w:kern w:val="1"/>
          <w:sz w:val="28"/>
          <w:szCs w:val="28"/>
          <w:lang w:eastAsia="zh-CN" w:bidi="hi-IN"/>
        </w:rPr>
        <w:t>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
          <w:bCs/>
          <w:i/>
          <w:iCs/>
          <w:color w:val="000000"/>
          <w:kern w:val="1"/>
          <w:sz w:val="28"/>
          <w:szCs w:val="28"/>
          <w:lang w:eastAsia="zh-CN" w:bidi="hi-IN"/>
        </w:rPr>
        <w:t>Мероприятия экологического направления:</w:t>
      </w:r>
    </w:p>
    <w:p w:rsidR="007339EF" w:rsidRPr="007339EF" w:rsidRDefault="007339EF"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r w:rsidRPr="007339EF">
        <w:rPr>
          <w:rFonts w:ascii="Times New Roman" w:eastAsia="Times New Roman" w:hAnsi="Times New Roman" w:cs="Times New Roman"/>
          <w:bCs/>
          <w:kern w:val="1"/>
          <w:sz w:val="28"/>
          <w:szCs w:val="28"/>
          <w:lang w:eastAsia="zh-CN" w:bidi="hi-IN"/>
        </w:rPr>
        <w:t>познавательные экскурсии по временам года;</w:t>
      </w:r>
    </w:p>
    <w:p w:rsidR="007339EF" w:rsidRPr="007339EF" w:rsidRDefault="007339EF"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r w:rsidRPr="007339EF">
        <w:rPr>
          <w:rFonts w:ascii="Times New Roman" w:eastAsia="Times New Roman" w:hAnsi="Times New Roman" w:cs="Times New Roman"/>
          <w:bCs/>
          <w:kern w:val="1"/>
          <w:sz w:val="28"/>
          <w:szCs w:val="28"/>
          <w:lang w:eastAsia="zh-CN" w:bidi="hi-IN"/>
        </w:rPr>
        <w:t>тематические мероприятия в виде эстафет и деловых игр;</w:t>
      </w:r>
    </w:p>
    <w:p w:rsidR="007339EF" w:rsidRPr="007339EF" w:rsidRDefault="007339EF"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r w:rsidRPr="007339EF">
        <w:rPr>
          <w:rFonts w:ascii="Times New Roman" w:eastAsia="Times New Roman" w:hAnsi="Times New Roman" w:cs="Times New Roman"/>
          <w:bCs/>
          <w:kern w:val="1"/>
          <w:sz w:val="28"/>
          <w:szCs w:val="28"/>
          <w:lang w:eastAsia="zh-CN" w:bidi="hi-IN"/>
        </w:rPr>
        <w:t>тематические классные часы;</w:t>
      </w:r>
    </w:p>
    <w:p w:rsidR="007339EF" w:rsidRPr="007339EF" w:rsidRDefault="007339EF"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r w:rsidRPr="007339EF">
        <w:rPr>
          <w:rFonts w:ascii="Times New Roman" w:eastAsia="Times New Roman" w:hAnsi="Times New Roman" w:cs="Times New Roman"/>
          <w:bCs/>
          <w:kern w:val="1"/>
          <w:sz w:val="28"/>
          <w:szCs w:val="28"/>
          <w:lang w:eastAsia="zh-CN" w:bidi="hi-IN"/>
        </w:rPr>
        <w:t>кормушки для птиц;</w:t>
      </w:r>
    </w:p>
    <w:p w:rsidR="007339EF" w:rsidRDefault="007339EF"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r w:rsidRPr="007339EF">
        <w:rPr>
          <w:rFonts w:ascii="Times New Roman" w:eastAsia="Times New Roman" w:hAnsi="Times New Roman" w:cs="Times New Roman"/>
          <w:bCs/>
          <w:kern w:val="1"/>
          <w:sz w:val="28"/>
          <w:szCs w:val="28"/>
          <w:lang w:eastAsia="zh-CN" w:bidi="hi-IN"/>
        </w:rPr>
        <w:t xml:space="preserve">озеленение участка совместно со старшеклассниками и </w:t>
      </w:r>
      <w:proofErr w:type="spellStart"/>
      <w:r w:rsidRPr="007339EF">
        <w:rPr>
          <w:rFonts w:ascii="Times New Roman" w:eastAsia="Times New Roman" w:hAnsi="Times New Roman" w:cs="Times New Roman"/>
          <w:bCs/>
          <w:kern w:val="1"/>
          <w:sz w:val="28"/>
          <w:szCs w:val="28"/>
          <w:lang w:eastAsia="zh-CN" w:bidi="hi-IN"/>
        </w:rPr>
        <w:t>тд</w:t>
      </w:r>
      <w:proofErr w:type="spellEnd"/>
      <w:r w:rsidRPr="007339EF">
        <w:rPr>
          <w:rFonts w:ascii="Times New Roman" w:eastAsia="Times New Roman" w:hAnsi="Times New Roman" w:cs="Times New Roman"/>
          <w:bCs/>
          <w:kern w:val="1"/>
          <w:sz w:val="28"/>
          <w:szCs w:val="28"/>
          <w:lang w:eastAsia="zh-CN" w:bidi="hi-IN"/>
        </w:rPr>
        <w:t>.</w:t>
      </w:r>
    </w:p>
    <w:p w:rsidR="00CD3AB2" w:rsidRDefault="00CD3AB2"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p>
    <w:p w:rsidR="00CD3AB2" w:rsidRPr="007339EF" w:rsidRDefault="00CD3AB2"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
          <w:bCs/>
          <w:kern w:val="1"/>
          <w:sz w:val="28"/>
          <w:szCs w:val="28"/>
          <w:lang w:eastAsia="zh-CN" w:bidi="hi-IN"/>
        </w:rPr>
      </w:pP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bCs/>
          <w:color w:val="000000"/>
          <w:kern w:val="1"/>
          <w:sz w:val="28"/>
          <w:szCs w:val="28"/>
          <w:lang w:eastAsia="zh-CN" w:bidi="hi-IN"/>
        </w:rPr>
      </w:pP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b/>
          <w:bCs/>
          <w:color w:val="000000"/>
          <w:kern w:val="1"/>
          <w:sz w:val="28"/>
          <w:szCs w:val="28"/>
          <w:lang w:eastAsia="zh-CN" w:bidi="hi-IN"/>
        </w:rPr>
        <w:t xml:space="preserve">Планируемые результаты  формирования  экологической культуры,  </w:t>
      </w:r>
      <w:r w:rsidRPr="007339EF">
        <w:rPr>
          <w:rFonts w:ascii="Times New Roman" w:eastAsia="Times New Roman" w:hAnsi="Times New Roman" w:cs="Times New Roman"/>
          <w:bCs/>
          <w:color w:val="000000"/>
          <w:kern w:val="1"/>
          <w:sz w:val="28"/>
          <w:szCs w:val="28"/>
          <w:lang w:eastAsia="zh-CN" w:bidi="hi-IN"/>
        </w:rPr>
        <w:t> </w:t>
      </w:r>
      <w:proofErr w:type="spellStart"/>
      <w:r w:rsidRPr="007339EF">
        <w:rPr>
          <w:rFonts w:ascii="Times New Roman" w:eastAsia="Times New Roman" w:hAnsi="Times New Roman" w:cs="Times New Roman"/>
          <w:b/>
          <w:bCs/>
          <w:color w:val="000000"/>
          <w:kern w:val="1"/>
          <w:sz w:val="28"/>
          <w:szCs w:val="28"/>
          <w:lang w:eastAsia="zh-CN" w:bidi="hi-IN"/>
        </w:rPr>
        <w:t>здоровогои</w:t>
      </w:r>
      <w:proofErr w:type="spellEnd"/>
      <w:r w:rsidRPr="007339EF">
        <w:rPr>
          <w:rFonts w:ascii="Times New Roman" w:eastAsia="Times New Roman" w:hAnsi="Times New Roman" w:cs="Times New Roman"/>
          <w:b/>
          <w:bCs/>
          <w:color w:val="000000"/>
          <w:kern w:val="1"/>
          <w:sz w:val="28"/>
          <w:szCs w:val="28"/>
          <w:lang w:eastAsia="zh-CN" w:bidi="hi-IN"/>
        </w:rPr>
        <w:t xml:space="preserve"> безопасного   образа   жизни.</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будут знать:</w:t>
      </w:r>
    </w:p>
    <w:p w:rsidR="007339EF" w:rsidRPr="007339EF" w:rsidRDefault="007339EF" w:rsidP="007339EF">
      <w:pPr>
        <w:widowControl w:val="0"/>
        <w:numPr>
          <w:ilvl w:val="0"/>
          <w:numId w:val="18"/>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7339EF" w:rsidRPr="007339EF" w:rsidRDefault="007339EF" w:rsidP="007339EF">
      <w:pPr>
        <w:widowControl w:val="0"/>
        <w:numPr>
          <w:ilvl w:val="0"/>
          <w:numId w:val="18"/>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 взаимозависимости здоровья физического и нравственного, здоровья человека и среды, его окружающей;</w:t>
      </w:r>
    </w:p>
    <w:p w:rsidR="007339EF" w:rsidRPr="007339EF" w:rsidRDefault="007339EF" w:rsidP="007339EF">
      <w:pPr>
        <w:widowControl w:val="0"/>
        <w:numPr>
          <w:ilvl w:val="0"/>
          <w:numId w:val="18"/>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 важности спорта  и  физкультуры для сохранения  и  укрепления здоровья;</w:t>
      </w:r>
    </w:p>
    <w:p w:rsidR="007339EF" w:rsidRPr="007339EF" w:rsidRDefault="007339EF" w:rsidP="007339EF">
      <w:pPr>
        <w:widowControl w:val="0"/>
        <w:numPr>
          <w:ilvl w:val="0"/>
          <w:numId w:val="18"/>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 положительном влиянии незагрязнённой природы на здоровье;</w:t>
      </w:r>
    </w:p>
    <w:p w:rsidR="007339EF" w:rsidRPr="007339EF" w:rsidRDefault="007339EF" w:rsidP="007339EF">
      <w:pPr>
        <w:widowControl w:val="0"/>
        <w:numPr>
          <w:ilvl w:val="0"/>
          <w:numId w:val="18"/>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о возможном вреде для здоровья компьютерных игр, телевидения, рекламы </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и  т.п.;</w:t>
      </w:r>
    </w:p>
    <w:p w:rsidR="007339EF" w:rsidRPr="007339EF" w:rsidRDefault="007339EF" w:rsidP="007339EF">
      <w:pPr>
        <w:widowControl w:val="0"/>
        <w:numPr>
          <w:ilvl w:val="0"/>
          <w:numId w:val="18"/>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об отрицательной оценке неподвижного  образа   жизни</w:t>
      </w:r>
      <w:proofErr w:type="gramStart"/>
      <w:r w:rsidRPr="007339EF">
        <w:rPr>
          <w:rFonts w:ascii="Times New Roman" w:eastAsia="Times New Roman" w:hAnsi="Times New Roman" w:cs="Times New Roman"/>
          <w:color w:val="000000"/>
          <w:kern w:val="1"/>
          <w:sz w:val="28"/>
          <w:szCs w:val="28"/>
          <w:lang w:eastAsia="zh-CN" w:bidi="hi-IN"/>
        </w:rPr>
        <w:t> ,</w:t>
      </w:r>
      <w:proofErr w:type="gramEnd"/>
      <w:r w:rsidRPr="007339EF">
        <w:rPr>
          <w:rFonts w:ascii="Times New Roman" w:eastAsia="Times New Roman" w:hAnsi="Times New Roman" w:cs="Times New Roman"/>
          <w:color w:val="000000"/>
          <w:kern w:val="1"/>
          <w:sz w:val="28"/>
          <w:szCs w:val="28"/>
          <w:lang w:eastAsia="zh-CN" w:bidi="hi-IN"/>
        </w:rPr>
        <w:t xml:space="preserve"> нарушения гигиены;</w:t>
      </w:r>
    </w:p>
    <w:p w:rsidR="007339EF" w:rsidRPr="007339EF" w:rsidRDefault="007339EF" w:rsidP="007339EF">
      <w:pPr>
        <w:widowControl w:val="0"/>
        <w:numPr>
          <w:ilvl w:val="0"/>
          <w:numId w:val="18"/>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 влиянии слова на физическое состояние, настроение человека;</w:t>
      </w:r>
    </w:p>
    <w:p w:rsidR="007339EF" w:rsidRPr="007339EF" w:rsidRDefault="007339EF" w:rsidP="007339EF">
      <w:pPr>
        <w:widowControl w:val="0"/>
        <w:numPr>
          <w:ilvl w:val="0"/>
          <w:numId w:val="18"/>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правила гигиены  и   здорового  режима дня;</w:t>
      </w:r>
    </w:p>
    <w:p w:rsidR="007339EF" w:rsidRPr="007339EF" w:rsidRDefault="007339EF" w:rsidP="007339EF">
      <w:pPr>
        <w:widowControl w:val="0"/>
        <w:numPr>
          <w:ilvl w:val="0"/>
          <w:numId w:val="18"/>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правила дорожного движения.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          Ожидается, что в результате освоения  программы   формирования экологической   культуры,   здорового   </w:t>
      </w:r>
      <w:r w:rsidRPr="007339EF">
        <w:rPr>
          <w:rFonts w:ascii="Times New Roman" w:eastAsia="Times New Roman" w:hAnsi="Times New Roman" w:cs="Times New Roman"/>
          <w:color w:val="000000"/>
          <w:kern w:val="1"/>
          <w:sz w:val="28"/>
          <w:szCs w:val="28"/>
          <w:lang w:eastAsia="zh-CN" w:bidi="hi-IN"/>
        </w:rPr>
        <w:lastRenderedPageBreak/>
        <w:t>и   безопасного   образа   жизни  выпускники начальной школы приобретут индивидуальные навыки</w:t>
      </w:r>
      <w:r w:rsidRPr="007339EF">
        <w:rPr>
          <w:rFonts w:ascii="Times New Roman" w:eastAsia="Times New Roman" w:hAnsi="Times New Roman" w:cs="Times New Roman"/>
          <w:bCs/>
          <w:color w:val="000000"/>
          <w:kern w:val="1"/>
          <w:sz w:val="28"/>
          <w:szCs w:val="28"/>
          <w:lang w:eastAsia="zh-CN" w:bidi="hi-IN"/>
        </w:rPr>
        <w:t>:</w:t>
      </w:r>
    </w:p>
    <w:p w:rsidR="007339EF" w:rsidRPr="007339EF" w:rsidRDefault="007339EF" w:rsidP="007339EF">
      <w:pPr>
        <w:widowControl w:val="0"/>
        <w:numPr>
          <w:ilvl w:val="0"/>
          <w:numId w:val="19"/>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сохранения своего здоровья  и  здоровья других людей для самореализации каждой личности;</w:t>
      </w:r>
    </w:p>
    <w:p w:rsidR="007339EF" w:rsidRPr="007339EF" w:rsidRDefault="007339EF" w:rsidP="007339EF">
      <w:pPr>
        <w:widowControl w:val="0"/>
        <w:numPr>
          <w:ilvl w:val="0"/>
          <w:numId w:val="19"/>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спортивных занятий для сохранения и укрепления здоровья;</w:t>
      </w:r>
    </w:p>
    <w:p w:rsidR="007339EF" w:rsidRPr="007339EF" w:rsidRDefault="007339EF" w:rsidP="007339EF">
      <w:pPr>
        <w:widowControl w:val="0"/>
        <w:numPr>
          <w:ilvl w:val="0"/>
          <w:numId w:val="19"/>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соблюдения правил гигиены и  здорового  режима дня.</w:t>
      </w:r>
    </w:p>
    <w:p w:rsidR="007339EF" w:rsidRPr="00E4767F" w:rsidRDefault="007339EF" w:rsidP="007339EF">
      <w:pPr>
        <w:widowControl w:val="0"/>
        <w:numPr>
          <w:ilvl w:val="0"/>
          <w:numId w:val="19"/>
        </w:numPr>
        <w:tabs>
          <w:tab w:val="right" w:pos="9355"/>
        </w:tabs>
        <w:suppressAutoHyphens/>
        <w:autoSpaceDE w:val="0"/>
        <w:spacing w:after="0" w:line="240" w:lineRule="auto"/>
        <w:jc w:val="both"/>
        <w:rPr>
          <w:rFonts w:ascii="Times New Roman" w:eastAsia="SimSun" w:hAnsi="Times New Roman" w:cs="Times New Roman"/>
          <w:b/>
          <w:kern w:val="1"/>
          <w:sz w:val="28"/>
          <w:szCs w:val="28"/>
          <w:lang w:eastAsia="zh-CN" w:bidi="hi-IN"/>
        </w:rPr>
      </w:pPr>
      <w:proofErr w:type="gramStart"/>
      <w:r w:rsidRPr="007339EF">
        <w:rPr>
          <w:rFonts w:ascii="Times New Roman" w:eastAsia="Times New Roman" w:hAnsi="Times New Roman" w:cs="Times New Roman"/>
          <w:color w:val="000000"/>
          <w:kern w:val="1"/>
          <w:sz w:val="28"/>
          <w:szCs w:val="28"/>
          <w:lang w:eastAsia="zh-CN" w:bidi="hi-IN"/>
        </w:rPr>
        <w:t>подвижного образа жизни (прогулки, подвижные игры, соревнования, занятие спортом и т.п.</w:t>
      </w:r>
      <w:proofErr w:type="gramEnd"/>
    </w:p>
    <w:p w:rsidR="00E4767F" w:rsidRPr="00E4767F" w:rsidRDefault="00E4767F" w:rsidP="00E4767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E4767F" w:rsidRPr="00E4767F" w:rsidRDefault="00E4767F" w:rsidP="00E4767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b/>
          <w:kern w:val="1"/>
          <w:sz w:val="28"/>
          <w:szCs w:val="28"/>
          <w:lang w:eastAsia="zh-CN" w:bidi="hi-IN"/>
        </w:rPr>
        <w:t>2.</w:t>
      </w:r>
      <w:r w:rsidR="00E4767F">
        <w:rPr>
          <w:rFonts w:ascii="Times New Roman" w:eastAsia="SimSun" w:hAnsi="Times New Roman" w:cs="Times New Roman"/>
          <w:b/>
          <w:kern w:val="1"/>
          <w:sz w:val="28"/>
          <w:szCs w:val="28"/>
          <w:lang w:eastAsia="zh-CN" w:bidi="hi-IN"/>
        </w:rPr>
        <w:t>6</w:t>
      </w:r>
      <w:r w:rsidRPr="007339EF">
        <w:rPr>
          <w:rFonts w:ascii="Times New Roman" w:eastAsia="SimSun" w:hAnsi="Times New Roman" w:cs="Times New Roman"/>
          <w:b/>
          <w:kern w:val="1"/>
          <w:sz w:val="28"/>
          <w:szCs w:val="28"/>
          <w:lang w:eastAsia="zh-CN" w:bidi="hi-IN"/>
        </w:rPr>
        <w:t>. Программа коррекционной работы</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b/>
          <w:bCs/>
          <w:kern w:val="1"/>
          <w:sz w:val="28"/>
          <w:szCs w:val="28"/>
          <w:lang w:eastAsia="ru-RU" w:bidi="hi-IN"/>
        </w:rPr>
        <w:t>Пояснительная записка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iCs/>
          <w:kern w:val="1"/>
          <w:sz w:val="28"/>
          <w:szCs w:val="28"/>
          <w:lang w:eastAsia="zh-CN" w:bidi="hi-IN"/>
        </w:rPr>
      </w:pPr>
      <w:r w:rsidRPr="007339EF">
        <w:rPr>
          <w:rFonts w:ascii="Times New Roman" w:eastAsia="Times New Roman" w:hAnsi="Times New Roman" w:cs="Times New Roman"/>
          <w:iCs/>
          <w:kern w:val="1"/>
          <w:sz w:val="28"/>
          <w:szCs w:val="28"/>
          <w:lang w:eastAsia="ru-RU" w:bidi="hi-IN"/>
        </w:rPr>
        <w:t>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программно-методического, кадрового, информационного и материально-технического обеспечения образовательного учреждения.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iCs/>
          <w:kern w:val="1"/>
          <w:sz w:val="28"/>
          <w:szCs w:val="28"/>
          <w:lang w:eastAsia="zh-CN" w:bidi="hi-IN"/>
        </w:rPr>
      </w:pPr>
      <w:r w:rsidRPr="007339EF">
        <w:rPr>
          <w:rFonts w:ascii="Times New Roman" w:eastAsia="SimSun" w:hAnsi="Times New Roman" w:cs="Times New Roman"/>
          <w:b/>
          <w:bCs/>
          <w:iCs/>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b/>
          <w:bCs/>
          <w:iCs/>
          <w:kern w:val="1"/>
          <w:sz w:val="28"/>
          <w:szCs w:val="28"/>
          <w:lang w:eastAsia="zh-CN" w:bidi="hi-IN"/>
        </w:rPr>
        <w:t>Цель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Программа коррекционной работы в соответствии со Стандартом </w:t>
      </w:r>
      <w:r w:rsidRPr="007339EF">
        <w:rPr>
          <w:rFonts w:ascii="Times New Roman" w:eastAsia="SimSun" w:hAnsi="Times New Roman" w:cs="Times New Roman"/>
          <w:b/>
          <w:bCs/>
          <w:iCs/>
          <w:kern w:val="1"/>
          <w:sz w:val="28"/>
          <w:szCs w:val="28"/>
          <w:lang w:eastAsia="zh-CN" w:bidi="hi-IN"/>
        </w:rPr>
        <w:t xml:space="preserve">направлена </w:t>
      </w:r>
      <w:proofErr w:type="gramStart"/>
      <w:r w:rsidRPr="007339EF">
        <w:rPr>
          <w:rFonts w:ascii="Times New Roman" w:eastAsia="SimSun" w:hAnsi="Times New Roman" w:cs="Times New Roman"/>
          <w:b/>
          <w:bCs/>
          <w:iCs/>
          <w:kern w:val="1"/>
          <w:sz w:val="28"/>
          <w:szCs w:val="28"/>
          <w:lang w:eastAsia="zh-CN" w:bidi="hi-IN"/>
        </w:rPr>
        <w:t>на</w:t>
      </w:r>
      <w:proofErr w:type="gramEnd"/>
      <w:r w:rsidRPr="007339EF">
        <w:rPr>
          <w:rFonts w:ascii="Times New Roman" w:eastAsia="SimSun" w:hAnsi="Times New Roman" w:cs="Times New Roman"/>
          <w:iCs/>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w:t>
      </w: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iCs/>
          <w:kern w:val="1"/>
          <w:sz w:val="28"/>
          <w:szCs w:val="28"/>
          <w:lang w:eastAsia="zh-CN" w:bidi="hi-IN"/>
        </w:rPr>
        <w:t>преодоление затруднений учащихся в учебной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w:t>
      </w: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iCs/>
          <w:kern w:val="1"/>
          <w:sz w:val="28"/>
          <w:szCs w:val="28"/>
          <w:lang w:eastAsia="zh-CN" w:bidi="hi-IN"/>
        </w:rPr>
        <w:t>овладение навыками адаптации учащихся к социуму;</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w:t>
      </w: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iCs/>
          <w:kern w:val="1"/>
          <w:sz w:val="28"/>
          <w:szCs w:val="28"/>
          <w:lang w:eastAsia="zh-CN" w:bidi="hi-IN"/>
        </w:rPr>
        <w:t>психолого-медико-педагогическое сопровождение школьников, имеющих проблемы в обучении;</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w:t>
      </w: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iCs/>
          <w:kern w:val="1"/>
          <w:sz w:val="28"/>
          <w:szCs w:val="28"/>
          <w:lang w:eastAsia="zh-CN" w:bidi="hi-IN"/>
        </w:rPr>
        <w:t>развитие потенциала учащихся с ограниченными возможностями.</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умеренно ограниченными возможностями здоровья посредством индивидуализации и дифференциации образовательного процесса.</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умеренно ограниченными возможностями здоровья. Это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или дистанционной формы обучения. Варьироваться могут степень участия специалистов сопровождения, а также организационные формы работы.</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iCs/>
          <w:kern w:val="1"/>
          <w:sz w:val="28"/>
          <w:szCs w:val="28"/>
          <w:lang w:eastAsia="zh-CN" w:bidi="hi-IN"/>
        </w:rPr>
      </w:pPr>
      <w:r w:rsidRPr="007339EF">
        <w:rPr>
          <w:rFonts w:ascii="Times New Roman" w:eastAsia="SimSun" w:hAnsi="Times New Roman" w:cs="Times New Roman"/>
          <w:iCs/>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b/>
          <w:bCs/>
          <w:iCs/>
          <w:kern w:val="1"/>
          <w:sz w:val="28"/>
          <w:szCs w:val="28"/>
          <w:lang w:eastAsia="zh-CN" w:bidi="hi-IN"/>
        </w:rPr>
        <w:t>Задачи программы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lastRenderedPageBreak/>
        <w:t>—</w:t>
      </w:r>
      <w:r w:rsidRPr="007339EF">
        <w:rPr>
          <w:rFonts w:ascii="Times New Roman" w:eastAsia="SimSun" w:hAnsi="Times New Roman" w:cs="Times New Roman"/>
          <w:iCs/>
          <w:kern w:val="1"/>
          <w:sz w:val="28"/>
          <w:szCs w:val="28"/>
          <w:lang w:eastAsia="zh-CN" w:bidi="hi-IN"/>
        </w:rPr>
        <w:t>  своевременное выявление детей с трудностями адаптации;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определение особых образовательных потребностей детей с умеренно ограниченными возможностями здоровья, детей-инвалидов;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этих особенностей и степенью их выраженности;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создание условий, способствующих освоению детьми с умеренно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осуществление индивидуально ориентированной психолого-медико-педагогической помощи детям с умеренно ограниченными возможностями здоровья с учётом особенностей психического или физического развития, индивидуальных возможностей детей (в соответствии с рекомендациями психолого-медико-педагогической комиссии);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организация индивидуальных или групповых занятий для детей с </w:t>
      </w:r>
      <w:proofErr w:type="gramStart"/>
      <w:r w:rsidRPr="007339EF">
        <w:rPr>
          <w:rFonts w:ascii="Times New Roman" w:eastAsia="SimSun" w:hAnsi="Times New Roman" w:cs="Times New Roman"/>
          <w:iCs/>
          <w:kern w:val="1"/>
          <w:sz w:val="28"/>
          <w:szCs w:val="28"/>
          <w:lang w:eastAsia="zh-CN" w:bidi="hi-IN"/>
        </w:rPr>
        <w:t>выраженным</w:t>
      </w:r>
      <w:proofErr w:type="gramEnd"/>
      <w:r w:rsidRPr="007339EF">
        <w:rPr>
          <w:rFonts w:ascii="Times New Roman" w:eastAsia="SimSun" w:hAnsi="Times New Roman" w:cs="Times New Roman"/>
          <w:iCs/>
          <w:kern w:val="1"/>
          <w:sz w:val="28"/>
          <w:szCs w:val="28"/>
          <w:lang w:eastAsia="zh-CN" w:bidi="hi-IN"/>
        </w:rPr>
        <w:t xml:space="preserve"> проявлениями </w:t>
      </w:r>
      <w:proofErr w:type="spellStart"/>
      <w:r w:rsidRPr="007339EF">
        <w:rPr>
          <w:rFonts w:ascii="Times New Roman" w:eastAsia="SimSun" w:hAnsi="Times New Roman" w:cs="Times New Roman"/>
          <w:iCs/>
          <w:kern w:val="1"/>
          <w:sz w:val="28"/>
          <w:szCs w:val="28"/>
          <w:lang w:eastAsia="zh-CN" w:bidi="hi-IN"/>
        </w:rPr>
        <w:t>дезадаптации</w:t>
      </w:r>
      <w:proofErr w:type="spellEnd"/>
      <w:r w:rsidRPr="007339EF">
        <w:rPr>
          <w:rFonts w:ascii="Times New Roman" w:eastAsia="SimSun" w:hAnsi="Times New Roman" w:cs="Times New Roman"/>
          <w:iCs/>
          <w:kern w:val="1"/>
          <w:sz w:val="28"/>
          <w:szCs w:val="28"/>
          <w:lang w:eastAsia="zh-CN" w:bidi="hi-IN"/>
        </w:rPr>
        <w:t xml:space="preserve"> к обучению в школе;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ru-RU"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реализация системы мероприятий по социальной адаптации детей с умеренно ограниченными возможностями здоровья;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iCs/>
          <w:kern w:val="1"/>
          <w:sz w:val="28"/>
          <w:szCs w:val="28"/>
          <w:lang w:eastAsia="ru-RU" w:bidi="hi-IN"/>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В данной программе речь идёт о возможных путях коррекции трудностей обучения. Реализация программы осуществляется на основе следующих принципов:</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1. </w:t>
      </w:r>
      <w:r w:rsidRPr="007339EF">
        <w:rPr>
          <w:rFonts w:ascii="Times New Roman" w:eastAsia="SimSun" w:hAnsi="Times New Roman" w:cs="Times New Roman"/>
          <w:i/>
          <w:iCs/>
          <w:kern w:val="1"/>
          <w:sz w:val="28"/>
          <w:szCs w:val="28"/>
          <w:lang w:eastAsia="ru-RU" w:bidi="hi-IN"/>
        </w:rPr>
        <w:t xml:space="preserve">Достоверности </w:t>
      </w:r>
      <w:r w:rsidRPr="007339EF">
        <w:rPr>
          <w:rFonts w:ascii="Times New Roman" w:eastAsia="SimSun" w:hAnsi="Times New Roman" w:cs="Times New Roman"/>
          <w:kern w:val="1"/>
          <w:sz w:val="28"/>
          <w:szCs w:val="28"/>
          <w:lang w:eastAsia="ru-RU" w:bidi="hi-IN"/>
        </w:rPr>
        <w:t>— профессиональный анализ специалистами образовательного учреждения медицинских показателей учащихся (врачи ЦРБ); психологической (школьный психолог) и педагогической (учитель, завуч) диагностики. Оценка предпосылок и причин возникающих трудностей с учётом социального статуса ребёнка, семьи, условий обучения и воспитания;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2. </w:t>
      </w:r>
      <w:r w:rsidRPr="007339EF">
        <w:rPr>
          <w:rFonts w:ascii="Times New Roman" w:eastAsia="SimSun" w:hAnsi="Times New Roman" w:cs="Times New Roman"/>
          <w:i/>
          <w:iCs/>
          <w:kern w:val="1"/>
          <w:sz w:val="28"/>
          <w:szCs w:val="28"/>
          <w:lang w:eastAsia="ru-RU" w:bidi="hi-IN"/>
        </w:rPr>
        <w:t xml:space="preserve">Гуманистической направленности </w:t>
      </w:r>
      <w:r w:rsidRPr="007339EF">
        <w:rPr>
          <w:rFonts w:ascii="Times New Roman" w:eastAsia="SimSun" w:hAnsi="Times New Roman" w:cs="Times New Roman"/>
          <w:kern w:val="1"/>
          <w:sz w:val="28"/>
          <w:szCs w:val="28"/>
          <w:lang w:eastAsia="ru-RU" w:bidi="hi-IN"/>
        </w:rPr>
        <w:t>— опора на потенциальные возможности ученика, его интересы и потребности; создание ситуаций успеха в учении, общении со сверстниками и взрослыми;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3. </w:t>
      </w:r>
      <w:r w:rsidRPr="007339EF">
        <w:rPr>
          <w:rFonts w:ascii="Times New Roman" w:eastAsia="SimSun" w:hAnsi="Times New Roman" w:cs="Times New Roman"/>
          <w:i/>
          <w:iCs/>
          <w:kern w:val="1"/>
          <w:sz w:val="28"/>
          <w:szCs w:val="28"/>
          <w:lang w:eastAsia="ru-RU" w:bidi="hi-IN"/>
        </w:rPr>
        <w:t xml:space="preserve">Педагогической целесообразности — </w:t>
      </w:r>
      <w:r w:rsidRPr="007339EF">
        <w:rPr>
          <w:rFonts w:ascii="Times New Roman" w:eastAsia="SimSun" w:hAnsi="Times New Roman" w:cs="Times New Roman"/>
          <w:kern w:val="1"/>
          <w:sz w:val="28"/>
          <w:szCs w:val="28"/>
          <w:lang w:eastAsia="ru-RU" w:bidi="hi-IN"/>
        </w:rPr>
        <w:t>создание программы «Индивидуальная траектория развития учеников»; интеграция усилий педагогического коллектива (учитель, врач, психолог, логопед, социальный педагог и др.).</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color w:val="0D0D0D"/>
          <w:kern w:val="1"/>
          <w:sz w:val="28"/>
          <w:szCs w:val="28"/>
          <w:shd w:val="clear" w:color="auto" w:fill="FFFFFF"/>
          <w:lang w:eastAsia="zh-CN" w:bidi="hi-IN"/>
        </w:rPr>
      </w:pPr>
      <w:r w:rsidRPr="007339EF">
        <w:rPr>
          <w:rFonts w:ascii="Times New Roman" w:eastAsia="Times New Roman" w:hAnsi="Times New Roman" w:cs="Times New Roman"/>
          <w:kern w:val="1"/>
          <w:sz w:val="28"/>
          <w:szCs w:val="28"/>
          <w:lang w:eastAsia="ru-RU" w:bidi="hi-IN"/>
        </w:rPr>
        <w:t xml:space="preserve">    План работы педагога-психолога.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color w:val="0D0D0D"/>
          <w:kern w:val="1"/>
          <w:sz w:val="28"/>
          <w:szCs w:val="28"/>
          <w:shd w:val="clear" w:color="auto" w:fill="FFFFFF"/>
          <w:lang w:eastAsia="zh-CN" w:bidi="hi-IN"/>
        </w:rPr>
      </w:pPr>
      <w:r w:rsidRPr="007339EF">
        <w:rPr>
          <w:rFonts w:ascii="Times New Roman" w:eastAsia="SimSun" w:hAnsi="Times New Roman" w:cs="Times New Roman"/>
          <w:b/>
          <w:color w:val="0D0D0D"/>
          <w:kern w:val="1"/>
          <w:sz w:val="28"/>
          <w:szCs w:val="28"/>
          <w:shd w:val="clear" w:color="auto" w:fill="FFFFFF"/>
          <w:lang w:eastAsia="zh-CN" w:bidi="hi-IN"/>
        </w:rPr>
        <w:lastRenderedPageBreak/>
        <w:t>Цель:</w:t>
      </w:r>
      <w:r w:rsidRPr="007339EF">
        <w:rPr>
          <w:rFonts w:ascii="Times New Roman" w:eastAsia="SimSun" w:hAnsi="Times New Roman" w:cs="Times New Roman"/>
          <w:color w:val="0D0D0D"/>
          <w:kern w:val="1"/>
          <w:sz w:val="28"/>
          <w:szCs w:val="28"/>
          <w:shd w:val="clear" w:color="auto" w:fill="FFFFFF"/>
          <w:lang w:eastAsia="zh-CN" w:bidi="hi-IN"/>
        </w:rPr>
        <w:t xml:space="preserve">  Создание социально-психологических условий, способствующих как успешному обучению и развитию каждого ребенка в конкретной школьной среде, так и адекватному взаимодействию взрослого и ребенка, а так же создание благоприятного климата в педагогическом коллективе.</w:t>
      </w:r>
    </w:p>
    <w:p w:rsidR="007339EF" w:rsidRPr="007339EF" w:rsidRDefault="007339EF" w:rsidP="007339EF">
      <w:pPr>
        <w:widowControl w:val="0"/>
        <w:suppressAutoHyphens/>
        <w:spacing w:after="0" w:line="240" w:lineRule="auto"/>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b/>
          <w:color w:val="0D0D0D"/>
          <w:kern w:val="1"/>
          <w:sz w:val="28"/>
          <w:szCs w:val="28"/>
          <w:shd w:val="clear" w:color="auto" w:fill="FFFFFF"/>
          <w:lang w:eastAsia="zh-CN" w:bidi="hi-IN"/>
        </w:rPr>
        <w:t>Задачи:</w:t>
      </w:r>
    </w:p>
    <w:p w:rsidR="007339EF" w:rsidRP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color w:val="0D0D0D"/>
          <w:kern w:val="1"/>
          <w:sz w:val="28"/>
          <w:szCs w:val="28"/>
          <w:shd w:val="clear" w:color="auto" w:fill="FFFFFF"/>
          <w:lang w:eastAsia="zh-CN" w:bidi="hi-IN"/>
        </w:rPr>
        <w:t>1. Совершенствование благоприятных условий адаптации первоклассников к школе;</w:t>
      </w:r>
    </w:p>
    <w:p w:rsidR="007339EF" w:rsidRP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color w:val="0D0D0D"/>
          <w:kern w:val="1"/>
          <w:sz w:val="28"/>
          <w:szCs w:val="28"/>
          <w:shd w:val="clear" w:color="auto" w:fill="FFFFFF"/>
          <w:lang w:eastAsia="zh-CN" w:bidi="hi-IN"/>
        </w:rPr>
        <w:t xml:space="preserve">2. </w:t>
      </w:r>
      <w:r w:rsidRPr="007339EF">
        <w:rPr>
          <w:rFonts w:ascii="Times New Roman" w:eastAsia="SimSun" w:hAnsi="Times New Roman" w:cs="Times New Roman"/>
          <w:color w:val="000000"/>
          <w:kern w:val="1"/>
          <w:sz w:val="28"/>
          <w:szCs w:val="28"/>
          <w:shd w:val="clear" w:color="auto" w:fill="FFFFFF"/>
          <w:lang w:eastAsia="ru-RU" w:bidi="hi-IN"/>
        </w:rPr>
        <w:t>Формирование Личностных Универсальных Учебных Действий</w:t>
      </w:r>
    </w:p>
    <w:p w:rsidR="007339EF" w:rsidRP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color w:val="0D0D0D"/>
          <w:kern w:val="1"/>
          <w:sz w:val="28"/>
          <w:szCs w:val="28"/>
          <w:shd w:val="clear" w:color="auto" w:fill="FFFFFF"/>
          <w:lang w:eastAsia="zh-CN" w:bidi="hi-IN"/>
        </w:rPr>
        <w:t>3. Содействие созданию благоприятных условий адаптации пятиклассников к обучению в средней школе;</w:t>
      </w:r>
    </w:p>
    <w:p w:rsidR="007339EF" w:rsidRP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color w:val="0D0D0D"/>
          <w:kern w:val="1"/>
          <w:sz w:val="28"/>
          <w:szCs w:val="28"/>
          <w:shd w:val="clear" w:color="auto" w:fill="FFFFFF"/>
          <w:lang w:eastAsia="zh-CN" w:bidi="hi-IN"/>
        </w:rPr>
        <w:t>4. Содействие созданию условий для формирования у подростков готовности к личностному и профессиональному самоопределению;</w:t>
      </w:r>
    </w:p>
    <w:p w:rsidR="007339EF" w:rsidRP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color w:val="0D0D0D"/>
          <w:kern w:val="1"/>
          <w:sz w:val="28"/>
          <w:szCs w:val="28"/>
          <w:shd w:val="clear" w:color="auto" w:fill="FFFFFF"/>
          <w:lang w:eastAsia="zh-CN" w:bidi="hi-IN"/>
        </w:rPr>
        <w:t>5.  Выявление и оказание психологической помощи детям и подросткам с трудностями в обучении и общении;</w:t>
      </w:r>
    </w:p>
    <w:p w:rsidR="007339EF" w:rsidRP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color w:val="0D0D0D"/>
          <w:kern w:val="1"/>
          <w:sz w:val="28"/>
          <w:szCs w:val="28"/>
          <w:shd w:val="clear" w:color="auto" w:fill="FFFFFF"/>
          <w:lang w:eastAsia="zh-CN" w:bidi="hi-IN"/>
        </w:rPr>
        <w:t xml:space="preserve">6. </w:t>
      </w:r>
      <w:r w:rsidRPr="007339EF">
        <w:rPr>
          <w:rFonts w:ascii="Times New Roman" w:eastAsia="SimSun" w:hAnsi="Times New Roman" w:cs="Times New Roman"/>
          <w:color w:val="000000"/>
          <w:kern w:val="1"/>
          <w:sz w:val="28"/>
          <w:szCs w:val="28"/>
          <w:shd w:val="clear" w:color="auto" w:fill="FFFFFF"/>
          <w:lang w:eastAsia="ru-RU" w:bidi="hi-IN"/>
        </w:rPr>
        <w:t>Предупреждение возникновения проблем развития ребенка;</w:t>
      </w:r>
    </w:p>
    <w:p w:rsidR="007339EF" w:rsidRP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color w:val="0D0D0D"/>
          <w:kern w:val="1"/>
          <w:sz w:val="28"/>
          <w:szCs w:val="28"/>
          <w:shd w:val="clear" w:color="auto" w:fill="FFFFFF"/>
          <w:lang w:eastAsia="zh-CN" w:bidi="hi-IN"/>
        </w:rPr>
        <w:t xml:space="preserve">7. </w:t>
      </w:r>
      <w:r w:rsidRPr="007339EF">
        <w:rPr>
          <w:rFonts w:ascii="Times New Roman" w:eastAsia="SimSun" w:hAnsi="Times New Roman" w:cs="Times New Roman"/>
          <w:color w:val="000000"/>
          <w:kern w:val="1"/>
          <w:sz w:val="28"/>
          <w:szCs w:val="28"/>
          <w:shd w:val="clear" w:color="auto" w:fill="FFFFFF"/>
          <w:lang w:eastAsia="ru-RU" w:bidi="hi-IN"/>
        </w:rPr>
        <w:t>Содействие  сохранению психологического обеспечения индивидуально - дифференцированного подхода в образовательном процессе;</w:t>
      </w:r>
    </w:p>
    <w:p w:rsidR="007339EF" w:rsidRP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color w:val="0D0D0D"/>
          <w:kern w:val="1"/>
          <w:sz w:val="28"/>
          <w:szCs w:val="28"/>
          <w:shd w:val="clear" w:color="auto" w:fill="FFFFFF"/>
          <w:lang w:eastAsia="zh-CN" w:bidi="hi-IN"/>
        </w:rPr>
        <w:t>8. Повышение психологической компетентности родителей и педагогов;</w:t>
      </w:r>
    </w:p>
    <w:p w:rsidR="007339EF" w:rsidRP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color w:val="0D0D0D"/>
          <w:kern w:val="1"/>
          <w:sz w:val="28"/>
          <w:szCs w:val="28"/>
          <w:shd w:val="clear" w:color="auto" w:fill="FFFFFF"/>
          <w:lang w:eastAsia="zh-CN" w:bidi="hi-IN"/>
        </w:rPr>
        <w:t>9. Проведение  профилактических мероприятий с целью повышения психологической толерантности учащихся школы и работников педагогического коллектива;</w:t>
      </w:r>
    </w:p>
    <w:p w:rsid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r w:rsidRPr="007339EF">
        <w:rPr>
          <w:rFonts w:ascii="Times New Roman" w:eastAsia="SimSun" w:hAnsi="Times New Roman" w:cs="Times New Roman"/>
          <w:color w:val="0D0D0D"/>
          <w:kern w:val="1"/>
          <w:sz w:val="28"/>
          <w:szCs w:val="28"/>
          <w:shd w:val="clear" w:color="auto" w:fill="FFFFFF"/>
          <w:lang w:eastAsia="zh-CN" w:bidi="hi-IN"/>
        </w:rPr>
        <w:t>10. Укрепление психологического здоровья педагогов.</w:t>
      </w:r>
    </w:p>
    <w:p w:rsidR="005F467C" w:rsidRDefault="005F467C"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p>
    <w:p w:rsidR="005F467C" w:rsidRPr="007339EF" w:rsidRDefault="005F467C"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p>
    <w:p w:rsidR="007339EF" w:rsidRPr="007339EF" w:rsidRDefault="007339EF" w:rsidP="007339EF">
      <w:pPr>
        <w:widowControl w:val="0"/>
        <w:suppressAutoHyphens/>
        <w:spacing w:after="0" w:line="240" w:lineRule="auto"/>
        <w:ind w:left="360"/>
        <w:jc w:val="both"/>
        <w:rPr>
          <w:rFonts w:ascii="Times New Roman" w:eastAsia="SimSun" w:hAnsi="Times New Roman" w:cs="Times New Roman"/>
          <w:color w:val="0D0D0D"/>
          <w:kern w:val="1"/>
          <w:sz w:val="28"/>
          <w:szCs w:val="28"/>
          <w:shd w:val="clear" w:color="auto" w:fill="FFFFFF"/>
          <w:lang w:eastAsia="zh-CN" w:bidi="hi-IN"/>
        </w:rPr>
      </w:pPr>
    </w:p>
    <w:p w:rsidR="007339EF" w:rsidRPr="007339EF" w:rsidRDefault="007339EF" w:rsidP="007339EF">
      <w:pPr>
        <w:widowControl w:val="0"/>
        <w:tabs>
          <w:tab w:val="left" w:pos="4755"/>
        </w:tabs>
        <w:suppressAutoHyphens/>
        <w:spacing w:line="240" w:lineRule="auto"/>
        <w:ind w:left="720"/>
        <w:contextualSpacing/>
        <w:jc w:val="both"/>
        <w:rPr>
          <w:rFonts w:ascii="Times New Roman" w:eastAsia="SimSun" w:hAnsi="Times New Roman" w:cs="Times New Roman"/>
          <w:i/>
          <w:kern w:val="1"/>
          <w:sz w:val="28"/>
          <w:szCs w:val="28"/>
          <w:u w:val="single"/>
          <w:lang w:eastAsia="zh-CN" w:bidi="hi-IN"/>
        </w:rPr>
      </w:pPr>
      <w:r w:rsidRPr="007339EF">
        <w:rPr>
          <w:rFonts w:ascii="Times New Roman" w:eastAsia="SimSun" w:hAnsi="Times New Roman" w:cs="Times New Roman"/>
          <w:i/>
          <w:kern w:val="1"/>
          <w:sz w:val="28"/>
          <w:szCs w:val="28"/>
          <w:u w:val="single"/>
          <w:lang w:eastAsia="zh-CN" w:bidi="hi-IN"/>
        </w:rPr>
        <w:t>Основные направления деятельности</w:t>
      </w:r>
    </w:p>
    <w:p w:rsidR="007339EF" w:rsidRPr="007339EF" w:rsidRDefault="007339EF" w:rsidP="007339EF">
      <w:pPr>
        <w:widowControl w:val="0"/>
        <w:tabs>
          <w:tab w:val="left" w:pos="4755"/>
        </w:tabs>
        <w:suppressAutoHyphens/>
        <w:spacing w:line="240" w:lineRule="auto"/>
        <w:ind w:left="720"/>
        <w:contextualSpacing/>
        <w:jc w:val="both"/>
        <w:rPr>
          <w:rFonts w:ascii="Times New Roman" w:eastAsia="SimSun" w:hAnsi="Times New Roman" w:cs="Times New Roman"/>
          <w:i/>
          <w:kern w:val="1"/>
          <w:sz w:val="28"/>
          <w:szCs w:val="28"/>
          <w:u w:val="single"/>
          <w:lang w:eastAsia="zh-CN" w:bidi="hi-IN"/>
        </w:rPr>
      </w:pPr>
    </w:p>
    <w:tbl>
      <w:tblPr>
        <w:tblW w:w="10006" w:type="dxa"/>
        <w:tblInd w:w="-127" w:type="dxa"/>
        <w:tblLayout w:type="fixed"/>
        <w:tblLook w:val="0000" w:firstRow="0" w:lastRow="0" w:firstColumn="0" w:lastColumn="0" w:noHBand="0" w:noVBand="0"/>
      </w:tblPr>
      <w:tblGrid>
        <w:gridCol w:w="445"/>
        <w:gridCol w:w="2533"/>
        <w:gridCol w:w="5428"/>
        <w:gridCol w:w="1600"/>
      </w:tblGrid>
      <w:tr w:rsidR="007339EF" w:rsidRPr="007339EF" w:rsidTr="0031630C">
        <w:trPr>
          <w:trHeight w:val="337"/>
        </w:trPr>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p>
        </w:tc>
        <w:tc>
          <w:tcPr>
            <w:tcW w:w="253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Виды деятельности</w:t>
            </w: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Планируемые мероприятия</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Сроки</w:t>
            </w:r>
          </w:p>
        </w:tc>
      </w:tr>
      <w:tr w:rsidR="007339EF" w:rsidRPr="007339EF" w:rsidTr="0031630C">
        <w:trPr>
          <w:cantSplit/>
          <w:trHeight w:val="1420"/>
        </w:trPr>
        <w:tc>
          <w:tcPr>
            <w:tcW w:w="44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kern w:val="1"/>
                <w:sz w:val="28"/>
                <w:szCs w:val="28"/>
                <w:u w:val="single"/>
                <w:lang w:eastAsia="zh-CN" w:bidi="hi-IN"/>
              </w:rPr>
            </w:pPr>
            <w:r w:rsidRPr="007339EF">
              <w:rPr>
                <w:rFonts w:ascii="Times New Roman" w:eastAsia="SimSun" w:hAnsi="Times New Roman" w:cs="Times New Roman"/>
                <w:kern w:val="1"/>
                <w:sz w:val="28"/>
                <w:szCs w:val="28"/>
                <w:lang w:eastAsia="zh-CN" w:bidi="hi-IN"/>
              </w:rPr>
              <w:t>1</w:t>
            </w:r>
          </w:p>
        </w:tc>
        <w:tc>
          <w:tcPr>
            <w:tcW w:w="2533"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kern w:val="1"/>
                <w:sz w:val="28"/>
                <w:szCs w:val="28"/>
                <w:u w:val="single"/>
                <w:lang w:eastAsia="zh-CN" w:bidi="hi-IN"/>
              </w:rPr>
            </w:pPr>
            <w:r w:rsidRPr="007339EF">
              <w:rPr>
                <w:rFonts w:ascii="Times New Roman" w:eastAsia="SimSun" w:hAnsi="Times New Roman" w:cs="Times New Roman"/>
                <w:i/>
                <w:kern w:val="1"/>
                <w:sz w:val="28"/>
                <w:szCs w:val="28"/>
                <w:u w:val="single"/>
                <w:lang w:eastAsia="zh-CN" w:bidi="hi-IN"/>
              </w:rPr>
              <w:t>Просветительская и профилактическая работа</w:t>
            </w:r>
          </w:p>
          <w:p w:rsidR="007339EF" w:rsidRPr="007339EF" w:rsidRDefault="007339EF" w:rsidP="007339EF">
            <w:pPr>
              <w:widowControl w:val="0"/>
              <w:suppressAutoHyphens/>
              <w:spacing w:after="0" w:line="240" w:lineRule="auto"/>
              <w:jc w:val="both"/>
              <w:rPr>
                <w:rFonts w:ascii="Times New Roman" w:eastAsia="SimSun" w:hAnsi="Times New Roman" w:cs="Times New Roman"/>
                <w:i/>
                <w:kern w:val="1"/>
                <w:sz w:val="28"/>
                <w:szCs w:val="28"/>
                <w:u w:val="single"/>
                <w:lang w:eastAsia="zh-CN" w:bidi="hi-IN"/>
              </w:rPr>
            </w:pPr>
          </w:p>
        </w:tc>
        <w:tc>
          <w:tcPr>
            <w:tcW w:w="5428"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классных часов по запросу классных руководителей:</w:t>
            </w:r>
          </w:p>
          <w:p w:rsidR="007339EF" w:rsidRPr="007339EF" w:rsidRDefault="007339EF" w:rsidP="007339EF">
            <w:pPr>
              <w:widowControl w:val="0"/>
              <w:suppressAutoHyphens/>
              <w:spacing w:after="0" w:line="240" w:lineRule="auto"/>
              <w:ind w:left="786"/>
              <w:jc w:val="both"/>
              <w:rPr>
                <w:rFonts w:ascii="Times New Roman" w:eastAsia="SimSun" w:hAnsi="Times New Roman" w:cs="Times New Roman"/>
                <w:kern w:val="1"/>
                <w:sz w:val="28"/>
                <w:szCs w:val="28"/>
                <w:lang w:eastAsia="zh-CN" w:bidi="hi-IN"/>
              </w:rPr>
            </w:pPr>
          </w:p>
        </w:tc>
        <w:tc>
          <w:tcPr>
            <w:tcW w:w="16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p>
        </w:tc>
      </w:tr>
      <w:tr w:rsidR="007339EF" w:rsidRPr="007339EF" w:rsidTr="0031630C">
        <w:trPr>
          <w:cantSplit/>
          <w:trHeight w:val="322"/>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1600" w:type="dxa"/>
            <w:vMerge/>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Height w:val="569"/>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Участие в организации и проведении родительского лектория по психологической тематике:</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«Трудности адаптации первоклассников к школе»; </w:t>
            </w:r>
          </w:p>
          <w:p w:rsidR="007339EF" w:rsidRPr="007339EF" w:rsidRDefault="007339EF" w:rsidP="007339EF">
            <w:pPr>
              <w:widowControl w:val="0"/>
              <w:suppressAutoHyphens/>
              <w:spacing w:line="240" w:lineRule="auto"/>
              <w:ind w:left="317"/>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«Особенности адаптации учащихся 5 классов»</w:t>
            </w:r>
          </w:p>
          <w:p w:rsidR="007339EF" w:rsidRPr="007339EF" w:rsidRDefault="007339EF" w:rsidP="007339EF">
            <w:pPr>
              <w:widowControl w:val="0"/>
              <w:suppressAutoHyphens/>
              <w:spacing w:line="240" w:lineRule="auto"/>
              <w:ind w:left="317"/>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«Родительская роль в психологической поддержке выпускника»</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p>
        </w:tc>
      </w:tr>
      <w:tr w:rsidR="007339EF" w:rsidRPr="007339EF" w:rsidTr="0031630C">
        <w:trPr>
          <w:cantSplit/>
          <w:trHeight w:val="1704"/>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Организация лекций для учителей:</w:t>
            </w:r>
          </w:p>
          <w:p w:rsidR="007339EF" w:rsidRPr="007339EF" w:rsidRDefault="007339EF" w:rsidP="007339EF">
            <w:pPr>
              <w:widowControl w:val="0"/>
              <w:numPr>
                <w:ilvl w:val="0"/>
                <w:numId w:val="4"/>
              </w:numPr>
              <w:suppressAutoHyphens/>
              <w:spacing w:after="0" w:line="240" w:lineRule="auto"/>
              <w:ind w:left="720" w:hanging="403"/>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«Психологическая готовность детей к обучению» </w:t>
            </w:r>
          </w:p>
          <w:p w:rsidR="007339EF" w:rsidRPr="007339EF" w:rsidRDefault="007339EF" w:rsidP="007339EF">
            <w:pPr>
              <w:widowControl w:val="0"/>
              <w:numPr>
                <w:ilvl w:val="0"/>
                <w:numId w:val="6"/>
              </w:numPr>
              <w:suppressAutoHyphens/>
              <w:spacing w:after="0" w:line="240" w:lineRule="auto"/>
              <w:ind w:left="601" w:hanging="284"/>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w:t>
            </w:r>
            <w:proofErr w:type="spellStart"/>
            <w:r w:rsidRPr="007339EF">
              <w:rPr>
                <w:rFonts w:ascii="Times New Roman" w:eastAsia="SimSun" w:hAnsi="Times New Roman" w:cs="Times New Roman"/>
                <w:kern w:val="1"/>
                <w:sz w:val="28"/>
                <w:szCs w:val="28"/>
                <w:lang w:eastAsia="zh-CN" w:bidi="hi-IN"/>
              </w:rPr>
              <w:t>Здоровьесберегающие</w:t>
            </w:r>
            <w:proofErr w:type="spellEnd"/>
            <w:r w:rsidRPr="007339EF">
              <w:rPr>
                <w:rFonts w:ascii="Times New Roman" w:eastAsia="SimSun" w:hAnsi="Times New Roman" w:cs="Times New Roman"/>
                <w:kern w:val="1"/>
                <w:sz w:val="28"/>
                <w:szCs w:val="28"/>
                <w:lang w:eastAsia="zh-CN" w:bidi="hi-IN"/>
              </w:rPr>
              <w:t xml:space="preserve"> техники в работе педагогов».</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течение года </w:t>
            </w:r>
          </w:p>
        </w:tc>
      </w:tr>
      <w:tr w:rsidR="007339EF" w:rsidRPr="007339EF" w:rsidTr="0031630C">
        <w:trPr>
          <w:cantSplit/>
          <w:trHeight w:val="186"/>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Оформление стенда «Школьный психолог»</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p>
        </w:tc>
      </w:tr>
      <w:tr w:rsidR="007339EF" w:rsidRPr="007339EF" w:rsidTr="0031630C">
        <w:trPr>
          <w:cantSplit/>
          <w:trHeight w:val="983"/>
        </w:trPr>
        <w:tc>
          <w:tcPr>
            <w:tcW w:w="44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kern w:val="1"/>
                <w:sz w:val="28"/>
                <w:szCs w:val="28"/>
                <w:u w:val="single"/>
                <w:lang w:eastAsia="zh-CN" w:bidi="hi-IN"/>
              </w:rPr>
            </w:pPr>
            <w:r w:rsidRPr="007339EF">
              <w:rPr>
                <w:rFonts w:ascii="Times New Roman" w:eastAsia="SimSun" w:hAnsi="Times New Roman" w:cs="Times New Roman"/>
                <w:kern w:val="1"/>
                <w:sz w:val="28"/>
                <w:szCs w:val="28"/>
                <w:lang w:eastAsia="zh-CN" w:bidi="hi-IN"/>
              </w:rPr>
              <w:t>2</w:t>
            </w:r>
          </w:p>
        </w:tc>
        <w:tc>
          <w:tcPr>
            <w:tcW w:w="2533"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kern w:val="1"/>
                <w:sz w:val="28"/>
                <w:szCs w:val="28"/>
                <w:u w:val="single"/>
                <w:lang w:eastAsia="zh-CN" w:bidi="hi-IN"/>
              </w:rPr>
              <w:t>Психологическая диагностика</w:t>
            </w: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Диагностика уровня адаптации 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готовности к обучению учеников 1-х классов.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Сентябр</w:t>
            </w:r>
            <w:proofErr w:type="gramStart"/>
            <w:r w:rsidRPr="007339EF">
              <w:rPr>
                <w:rFonts w:ascii="Times New Roman" w:eastAsia="SimSun" w:hAnsi="Times New Roman" w:cs="Times New Roman"/>
                <w:kern w:val="1"/>
                <w:sz w:val="28"/>
                <w:szCs w:val="28"/>
                <w:lang w:eastAsia="zh-CN" w:bidi="hi-IN"/>
              </w:rPr>
              <w:t>ь-</w:t>
            </w:r>
            <w:proofErr w:type="gramEnd"/>
            <w:r w:rsidRPr="007339EF">
              <w:rPr>
                <w:rFonts w:ascii="Times New Roman" w:eastAsia="SimSun" w:hAnsi="Times New Roman" w:cs="Times New Roman"/>
                <w:kern w:val="1"/>
                <w:sz w:val="28"/>
                <w:szCs w:val="28"/>
                <w:lang w:eastAsia="zh-CN" w:bidi="hi-IN"/>
              </w:rPr>
              <w:t xml:space="preserve"> ноябрь</w:t>
            </w:r>
          </w:p>
        </w:tc>
      </w:tr>
      <w:tr w:rsidR="007339EF" w:rsidRPr="007339EF" w:rsidTr="0031630C">
        <w:trPr>
          <w:cantSplit/>
          <w:trHeight w:val="1128"/>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Диагностика уровня адаптации пятиклассников.</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Октябрь-ноябрь</w:t>
            </w:r>
          </w:p>
        </w:tc>
      </w:tr>
      <w:tr w:rsidR="007339EF" w:rsidRPr="007339EF" w:rsidTr="0031630C">
        <w:trPr>
          <w:cantSplit/>
          <w:trHeight w:val="2006"/>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Выявление ожиданий учащихся 4-х классов при переходе в среднее звено, диагностика их готовности  к переходу в 5 класс. Изучение учебной мотивации учащихся</w:t>
            </w:r>
            <w:proofErr w:type="gramStart"/>
            <w:r w:rsidRPr="007339EF">
              <w:rPr>
                <w:rFonts w:ascii="Times New Roman" w:eastAsia="SimSun" w:hAnsi="Times New Roman" w:cs="Times New Roman"/>
                <w:kern w:val="1"/>
                <w:sz w:val="28"/>
                <w:szCs w:val="28"/>
                <w:lang w:eastAsia="zh-CN" w:bidi="hi-IN"/>
              </w:rPr>
              <w:t xml:space="preserve"> .</w:t>
            </w:r>
            <w:proofErr w:type="gramEnd"/>
          </w:p>
        </w:tc>
        <w:tc>
          <w:tcPr>
            <w:tcW w:w="1600" w:type="dxa"/>
            <w:tcBorders>
              <w:top w:val="single" w:sz="4" w:space="0" w:color="000000"/>
              <w:left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Апрель-май</w:t>
            </w:r>
          </w:p>
        </w:tc>
      </w:tr>
      <w:tr w:rsidR="007339EF" w:rsidRPr="007339EF" w:rsidTr="0031630C">
        <w:trPr>
          <w:cantSplit/>
          <w:trHeight w:val="1703"/>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Диагностическая работа с учащимися и их семьями, относящимся к категориям: группы риска, социально-неблагополучные семьи, семьи, находящиеся в трудной жизненной ситуации</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всего года</w:t>
            </w:r>
          </w:p>
        </w:tc>
      </w:tr>
      <w:tr w:rsidR="007339EF" w:rsidRPr="007339EF" w:rsidTr="0031630C">
        <w:trPr>
          <w:cantSplit/>
          <w:trHeight w:val="835"/>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меж</w:t>
            </w:r>
            <w:r w:rsidRPr="007339EF">
              <w:rPr>
                <w:rFonts w:ascii="Times New Roman" w:eastAsia="SimSun" w:hAnsi="Times New Roman" w:cs="Times New Roman"/>
                <w:kern w:val="1"/>
                <w:sz w:val="28"/>
                <w:szCs w:val="28"/>
                <w:shd w:val="clear" w:color="auto" w:fill="FFFFFF"/>
                <w:lang w:eastAsia="zh-CN" w:bidi="hi-IN"/>
              </w:rPr>
              <w:t>лич</w:t>
            </w:r>
            <w:r w:rsidRPr="007339EF">
              <w:rPr>
                <w:rFonts w:ascii="Times New Roman" w:eastAsia="SimSun" w:hAnsi="Times New Roman" w:cs="Times New Roman"/>
                <w:kern w:val="1"/>
                <w:sz w:val="28"/>
                <w:szCs w:val="28"/>
                <w:shd w:val="clear" w:color="auto" w:fill="FFFFFF"/>
                <w:lang w:eastAsia="zh-CN" w:bidi="hi-IN"/>
              </w:rPr>
              <w:softHyphen/>
              <w:t>ностных отношений в учебной и внеурочной деятель</w:t>
            </w:r>
            <w:r w:rsidRPr="007339EF">
              <w:rPr>
                <w:rFonts w:ascii="Times New Roman" w:eastAsia="SimSun" w:hAnsi="Times New Roman" w:cs="Times New Roman"/>
                <w:kern w:val="1"/>
                <w:sz w:val="28"/>
                <w:szCs w:val="28"/>
                <w:shd w:val="clear" w:color="auto" w:fill="FFFFFF"/>
                <w:lang w:eastAsia="zh-CN" w:bidi="hi-IN"/>
              </w:rPr>
              <w:softHyphen/>
              <w:t>ности в 4-х класса</w:t>
            </w:r>
            <w:proofErr w:type="gramStart"/>
            <w:r w:rsidRPr="007339EF">
              <w:rPr>
                <w:rFonts w:ascii="Times New Roman" w:eastAsia="SimSun" w:hAnsi="Times New Roman" w:cs="Times New Roman"/>
                <w:kern w:val="1"/>
                <w:sz w:val="28"/>
                <w:szCs w:val="28"/>
                <w:shd w:val="clear" w:color="auto" w:fill="FFFFFF"/>
                <w:lang w:eastAsia="zh-CN" w:bidi="hi-IN"/>
              </w:rPr>
              <w:t>х(</w:t>
            </w:r>
            <w:proofErr w:type="gramEnd"/>
            <w:r w:rsidRPr="007339EF">
              <w:rPr>
                <w:rFonts w:ascii="Times New Roman" w:eastAsia="SimSun" w:hAnsi="Times New Roman" w:cs="Times New Roman"/>
                <w:kern w:val="1"/>
                <w:sz w:val="28"/>
                <w:szCs w:val="28"/>
                <w:shd w:val="clear" w:color="auto" w:fill="FFFFFF"/>
                <w:lang w:eastAsia="zh-CN" w:bidi="hi-IN"/>
              </w:rPr>
              <w:t xml:space="preserve"> «Социометрия» Дж, Морено.)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декабрь</w:t>
            </w:r>
          </w:p>
        </w:tc>
      </w:tr>
      <w:tr w:rsidR="007339EF" w:rsidRPr="007339EF" w:rsidTr="0031630C">
        <w:trPr>
          <w:cantSplit/>
          <w:trHeight w:val="1130"/>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Индивидуальная диагностика уровня развития познавательных процессов у детей, имеющих трудности в обучении.</w:t>
            </w:r>
          </w:p>
        </w:tc>
        <w:tc>
          <w:tcPr>
            <w:tcW w:w="1600" w:type="dxa"/>
            <w:tcBorders>
              <w:top w:val="single" w:sz="4" w:space="0" w:color="000000"/>
              <w:left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Height w:val="1394"/>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Мониторинг удовлетворенности родителей процессом обучения в школе (анкетирование родителей учащихся 4-х классов).</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март</w:t>
            </w:r>
          </w:p>
        </w:tc>
      </w:tr>
      <w:tr w:rsidR="007339EF" w:rsidRPr="007339EF" w:rsidTr="0031630C">
        <w:trPr>
          <w:cantSplit/>
          <w:trHeight w:val="295"/>
        </w:trPr>
        <w:tc>
          <w:tcPr>
            <w:tcW w:w="44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kern w:val="1"/>
                <w:sz w:val="28"/>
                <w:szCs w:val="28"/>
                <w:u w:val="single"/>
                <w:lang w:eastAsia="zh-CN" w:bidi="hi-IN"/>
              </w:rPr>
            </w:pPr>
            <w:r w:rsidRPr="007339EF">
              <w:rPr>
                <w:rFonts w:ascii="Times New Roman" w:eastAsia="SimSun" w:hAnsi="Times New Roman" w:cs="Times New Roman"/>
                <w:kern w:val="1"/>
                <w:sz w:val="28"/>
                <w:szCs w:val="28"/>
                <w:lang w:eastAsia="zh-CN" w:bidi="hi-IN"/>
              </w:rPr>
              <w:lastRenderedPageBreak/>
              <w:t>3</w:t>
            </w:r>
          </w:p>
        </w:tc>
        <w:tc>
          <w:tcPr>
            <w:tcW w:w="2533"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kern w:val="1"/>
                <w:sz w:val="28"/>
                <w:szCs w:val="28"/>
                <w:u w:val="single"/>
                <w:lang w:eastAsia="zh-CN" w:bidi="hi-IN"/>
              </w:rPr>
              <w:t>Развивающая и коррекционная работа</w:t>
            </w: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numPr>
                <w:ilvl w:val="0"/>
                <w:numId w:val="1"/>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Групповые коррекционно-развивающие занятия с учащимися 1-х – 4-х  классов «Королевство внутреннего мира» с целью адаптации учащихся к условиям школы, развития их познавательных процессов, сплочения классного коллектива повышения их психологической и социальной грамотности</w:t>
            </w:r>
            <w:proofErr w:type="gramStart"/>
            <w:r w:rsidRPr="007339EF">
              <w:rPr>
                <w:rFonts w:ascii="Times New Roman" w:eastAsia="SimSun" w:hAnsi="Times New Roman" w:cs="Times New Roman"/>
                <w:kern w:val="1"/>
                <w:sz w:val="28"/>
                <w:szCs w:val="28"/>
                <w:lang w:eastAsia="zh-CN" w:bidi="hi-IN"/>
              </w:rPr>
              <w:t xml:space="preserve"> .</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Сентябрь-май</w:t>
            </w:r>
          </w:p>
        </w:tc>
      </w:tr>
      <w:tr w:rsidR="007339EF" w:rsidRPr="007339EF" w:rsidTr="0031630C">
        <w:trPr>
          <w:cantSplit/>
          <w:trHeight w:val="295"/>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numPr>
                <w:ilvl w:val="0"/>
                <w:numId w:val="1"/>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Индивидуальные коррекционно-развивающие занятия по развитию познавательных процессов с детьми, имеющими трудности в обучении.</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Height w:val="924"/>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Тренинг для учащихся 3-х и 4-х классов «Жестокий или уверенный?»</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декабрь</w:t>
            </w:r>
          </w:p>
        </w:tc>
      </w:tr>
      <w:tr w:rsidR="007339EF" w:rsidRPr="007339EF" w:rsidTr="0031630C">
        <w:trPr>
          <w:cantSplit/>
          <w:trHeight w:val="1420"/>
        </w:trPr>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ind w:left="23" w:hanging="23"/>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Групповые и индивидуальные психолого-коррекционные работы с учащимися (по запросу родителей, педагогов):</w:t>
            </w:r>
          </w:p>
          <w:p w:rsidR="007339EF" w:rsidRPr="007339EF" w:rsidRDefault="007339EF" w:rsidP="007339EF">
            <w:pPr>
              <w:widowControl w:val="0"/>
              <w:suppressAutoHyphens/>
              <w:spacing w:after="0" w:line="240" w:lineRule="auto"/>
              <w:ind w:left="23" w:hanging="23"/>
              <w:jc w:val="both"/>
              <w:rPr>
                <w:rFonts w:ascii="Times New Roman" w:eastAsia="SimSun" w:hAnsi="Times New Roman" w:cs="Times New Roman"/>
                <w:kern w:val="1"/>
                <w:sz w:val="28"/>
                <w:szCs w:val="28"/>
                <w:lang w:eastAsia="zh-CN" w:bidi="hi-IN"/>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p>
        </w:tc>
      </w:tr>
      <w:tr w:rsidR="007339EF" w:rsidRPr="007339EF" w:rsidTr="0031630C">
        <w:trPr>
          <w:cantSplit/>
          <w:trHeight w:val="1400"/>
        </w:trPr>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kern w:val="1"/>
                <w:sz w:val="28"/>
                <w:szCs w:val="28"/>
                <w:u w:val="single"/>
                <w:lang w:eastAsia="zh-CN" w:bidi="hi-IN"/>
              </w:rPr>
            </w:pPr>
            <w:r w:rsidRPr="007339EF">
              <w:rPr>
                <w:rFonts w:ascii="Times New Roman" w:eastAsia="SimSun" w:hAnsi="Times New Roman" w:cs="Times New Roman"/>
                <w:kern w:val="1"/>
                <w:sz w:val="28"/>
                <w:szCs w:val="28"/>
                <w:lang w:eastAsia="zh-CN" w:bidi="hi-IN"/>
              </w:rPr>
              <w:t>4</w:t>
            </w:r>
          </w:p>
        </w:tc>
        <w:tc>
          <w:tcPr>
            <w:tcW w:w="253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kern w:val="1"/>
                <w:sz w:val="28"/>
                <w:szCs w:val="28"/>
                <w:u w:val="single"/>
                <w:lang w:eastAsia="zh-CN" w:bidi="hi-IN"/>
              </w:rPr>
              <w:t>Психологическое консультирование</w:t>
            </w: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Индивидуальное консультирование учащихся, родителей и педагогов по результатам психодиагностики (по запросу)</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p>
        </w:tc>
      </w:tr>
      <w:tr w:rsidR="007339EF" w:rsidRPr="007339EF" w:rsidTr="0031630C">
        <w:trPr>
          <w:cantSplit/>
          <w:trHeight w:val="225"/>
        </w:trPr>
        <w:tc>
          <w:tcPr>
            <w:tcW w:w="44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5</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2533"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kern w:val="1"/>
                <w:sz w:val="28"/>
                <w:szCs w:val="28"/>
                <w:u w:val="single"/>
                <w:lang w:eastAsia="zh-CN" w:bidi="hi-IN"/>
              </w:rPr>
              <w:t>Экспертная работа</w:t>
            </w: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Обработка и анализ данных, полученных после проведенной психодиагностики</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p>
        </w:tc>
      </w:tr>
      <w:tr w:rsidR="007339EF" w:rsidRPr="007339EF" w:rsidTr="0031630C">
        <w:trPr>
          <w:cantSplit/>
          <w:trHeight w:val="1142"/>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Анализ результатов мониторинга удовлетворенности родителей процессом обучения в школе.</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течение года </w:t>
            </w:r>
          </w:p>
        </w:tc>
      </w:tr>
      <w:tr w:rsidR="007339EF" w:rsidRPr="007339EF" w:rsidTr="0031630C">
        <w:trPr>
          <w:cantSplit/>
          <w:trHeight w:val="947"/>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Подбор  и подготовка стимульного материала для проведения психодиагностики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p>
        </w:tc>
      </w:tr>
      <w:tr w:rsidR="007339EF" w:rsidRPr="007339EF" w:rsidTr="0031630C">
        <w:trPr>
          <w:cantSplit/>
          <w:trHeight w:val="144"/>
        </w:trPr>
        <w:tc>
          <w:tcPr>
            <w:tcW w:w="445"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253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i/>
                <w:kern w:val="1"/>
                <w:sz w:val="28"/>
                <w:szCs w:val="28"/>
                <w:u w:val="single"/>
                <w:lang w:eastAsia="zh-CN" w:bidi="hi-IN"/>
              </w:rPr>
            </w:pP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Участие в работе МО и методическом совете школы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p>
        </w:tc>
      </w:tr>
      <w:tr w:rsidR="007339EF" w:rsidRPr="007339EF" w:rsidTr="0031630C">
        <w:trPr>
          <w:cantSplit/>
          <w:trHeight w:val="807"/>
        </w:trPr>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kern w:val="1"/>
                <w:sz w:val="28"/>
                <w:szCs w:val="28"/>
                <w:u w:val="single"/>
                <w:lang w:eastAsia="zh-CN" w:bidi="hi-IN"/>
              </w:rPr>
            </w:pPr>
            <w:r w:rsidRPr="007339EF">
              <w:rPr>
                <w:rFonts w:ascii="Times New Roman" w:eastAsia="SimSun" w:hAnsi="Times New Roman" w:cs="Times New Roman"/>
                <w:kern w:val="1"/>
                <w:sz w:val="28"/>
                <w:szCs w:val="28"/>
                <w:lang w:eastAsia="zh-CN" w:bidi="hi-IN"/>
              </w:rPr>
              <w:t>6</w:t>
            </w:r>
          </w:p>
        </w:tc>
        <w:tc>
          <w:tcPr>
            <w:tcW w:w="253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kern w:val="1"/>
                <w:sz w:val="28"/>
                <w:szCs w:val="28"/>
                <w:u w:val="single"/>
                <w:lang w:eastAsia="zh-CN" w:bidi="hi-IN"/>
              </w:rPr>
              <w:t>Организационно-методическая работа</w:t>
            </w:r>
          </w:p>
        </w:tc>
        <w:tc>
          <w:tcPr>
            <w:tcW w:w="542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Представление результатов диагностики администрации школы</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p>
        </w:tc>
      </w:tr>
    </w:tbl>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zh-CN" w:bidi="hi-IN"/>
        </w:rPr>
        <w:t>План работы социального педагога.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Цель: создание условий для полноценного личностного развития, позитивной социализации обучающихся в школе, семье и социальном окружении.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Задачи: </w:t>
      </w:r>
    </w:p>
    <w:p w:rsidR="007339EF" w:rsidRPr="007339EF" w:rsidRDefault="007339EF" w:rsidP="007339EF">
      <w:pPr>
        <w:widowControl w:val="0"/>
        <w:tabs>
          <w:tab w:val="left" w:pos="567"/>
        </w:tabs>
        <w:suppressAutoHyphens/>
        <w:spacing w:after="0" w:line="240" w:lineRule="auto"/>
        <w:contextualSpacing/>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1.Предупреждение семейного неблагополучия, социального сиротства, </w:t>
      </w:r>
      <w:r w:rsidRPr="007339EF">
        <w:rPr>
          <w:rFonts w:ascii="Times New Roman" w:eastAsia="Times New Roman" w:hAnsi="Times New Roman" w:cs="Times New Roman"/>
          <w:kern w:val="1"/>
          <w:sz w:val="28"/>
          <w:szCs w:val="28"/>
          <w:lang w:eastAsia="ru-RU" w:bidi="hi-IN"/>
        </w:rPr>
        <w:lastRenderedPageBreak/>
        <w:t>насилия в отношении детей.</w:t>
      </w:r>
    </w:p>
    <w:p w:rsidR="007339EF" w:rsidRPr="007339EF" w:rsidRDefault="007339EF" w:rsidP="007339EF">
      <w:pPr>
        <w:widowControl w:val="0"/>
        <w:numPr>
          <w:ilvl w:val="0"/>
          <w:numId w:val="37"/>
        </w:numPr>
        <w:suppressAutoHyphens/>
        <w:spacing w:after="0" w:line="240" w:lineRule="auto"/>
        <w:contextualSpacing/>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Осуществление делового партнерства по работе с семьями, находящимися в социально – опасном положении и детьми «группы риска» с комиссией по делам несовершеннолетних и защите их прав, отделом опеки и попечительства. </w:t>
      </w:r>
    </w:p>
    <w:p w:rsidR="007339EF" w:rsidRPr="007339EF" w:rsidRDefault="007339EF" w:rsidP="007339EF">
      <w:pPr>
        <w:widowControl w:val="0"/>
        <w:numPr>
          <w:ilvl w:val="0"/>
          <w:numId w:val="37"/>
        </w:numPr>
        <w:suppressAutoHyphens/>
        <w:spacing w:after="0" w:line="240" w:lineRule="auto"/>
        <w:contextualSpacing/>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Профилактика асоциального поведения, безнадзорности, правонарушений обучающихся, пропаганда ЗОЖ. </w:t>
      </w:r>
    </w:p>
    <w:p w:rsidR="007339EF" w:rsidRPr="007339EF" w:rsidRDefault="007339EF" w:rsidP="007339EF">
      <w:pPr>
        <w:widowControl w:val="0"/>
        <w:numPr>
          <w:ilvl w:val="0"/>
          <w:numId w:val="37"/>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 Совместная работа с детской библиотекой по работе с детьми – инвалидами, опекаемыми детьми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bl>
      <w:tblPr>
        <w:tblW w:w="0" w:type="auto"/>
        <w:tblInd w:w="-25" w:type="dxa"/>
        <w:tblLayout w:type="fixed"/>
        <w:tblCellMar>
          <w:left w:w="113" w:type="dxa"/>
        </w:tblCellMar>
        <w:tblLook w:val="0000" w:firstRow="0" w:lastRow="0" w:firstColumn="0" w:lastColumn="0" w:noHBand="0" w:noVBand="0"/>
      </w:tblPr>
      <w:tblGrid>
        <w:gridCol w:w="2023"/>
        <w:gridCol w:w="4954"/>
        <w:gridCol w:w="2418"/>
      </w:tblGrid>
      <w:tr w:rsidR="007339EF" w:rsidRPr="007339EF" w:rsidTr="0031630C">
        <w:tc>
          <w:tcPr>
            <w:tcW w:w="2023"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Направление работы </w:t>
            </w: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Мероприятие </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Привлекаемые специалисты</w:t>
            </w:r>
          </w:p>
        </w:tc>
      </w:tr>
      <w:tr w:rsidR="007339EF" w:rsidRPr="007339EF" w:rsidTr="0031630C">
        <w:trPr>
          <w:cantSplit/>
        </w:trPr>
        <w:tc>
          <w:tcPr>
            <w:tcW w:w="2023" w:type="dxa"/>
            <w:vMerge w:val="restart"/>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Организационная работа</w:t>
            </w: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Проведение социальной паспортизации классов </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Классные руководители</w:t>
            </w:r>
          </w:p>
        </w:tc>
      </w:tr>
      <w:tr w:rsidR="007339EF" w:rsidRPr="007339EF" w:rsidTr="0031630C">
        <w:trPr>
          <w:cantSplit/>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Оформление социального паспорта школы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Составление отчета общественных школьных инспекторов. </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Классные руководители, инспектор ОДН</w:t>
            </w:r>
          </w:p>
        </w:tc>
      </w:tr>
      <w:tr w:rsidR="007339EF" w:rsidRPr="007339EF" w:rsidTr="0031630C">
        <w:trPr>
          <w:cantSplit/>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Создание банка данных:</w:t>
            </w:r>
          </w:p>
          <w:p w:rsidR="007339EF" w:rsidRPr="007339EF" w:rsidRDefault="007339EF" w:rsidP="007339EF">
            <w:pPr>
              <w:widowControl w:val="0"/>
              <w:numPr>
                <w:ilvl w:val="0"/>
                <w:numId w:val="38"/>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Опекаемых детей</w:t>
            </w:r>
          </w:p>
          <w:p w:rsidR="007339EF" w:rsidRPr="007339EF" w:rsidRDefault="007339EF" w:rsidP="007339EF">
            <w:pPr>
              <w:widowControl w:val="0"/>
              <w:numPr>
                <w:ilvl w:val="0"/>
                <w:numId w:val="38"/>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Семей, требующих особого внимания</w:t>
            </w:r>
          </w:p>
          <w:p w:rsidR="007339EF" w:rsidRPr="007339EF" w:rsidRDefault="007339EF" w:rsidP="007339EF">
            <w:pPr>
              <w:widowControl w:val="0"/>
              <w:numPr>
                <w:ilvl w:val="0"/>
                <w:numId w:val="38"/>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Детей, требующих особого внимания</w:t>
            </w:r>
          </w:p>
          <w:p w:rsidR="007339EF" w:rsidRPr="007339EF" w:rsidRDefault="007339EF" w:rsidP="007339EF">
            <w:pPr>
              <w:widowControl w:val="0"/>
              <w:numPr>
                <w:ilvl w:val="0"/>
                <w:numId w:val="38"/>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Детей с ограниченными возможностями</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органы опеки и попечительства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классные руководители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классные руководители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SimSun" w:hAnsi="Times New Roman" w:cs="Times New Roman"/>
                <w:kern w:val="1"/>
                <w:sz w:val="28"/>
                <w:szCs w:val="28"/>
                <w:lang w:eastAsia="zh-CN" w:bidi="hi-IN"/>
              </w:rPr>
              <w:t>мед</w:t>
            </w:r>
            <w:proofErr w:type="gramStart"/>
            <w:r w:rsidRPr="007339EF">
              <w:rPr>
                <w:rFonts w:ascii="Times New Roman" w:eastAsia="SimSun" w:hAnsi="Times New Roman" w:cs="Times New Roman"/>
                <w:kern w:val="1"/>
                <w:sz w:val="28"/>
                <w:szCs w:val="28"/>
                <w:lang w:eastAsia="zh-CN" w:bidi="hi-IN"/>
              </w:rPr>
              <w:t>.п</w:t>
            </w:r>
            <w:proofErr w:type="gramEnd"/>
            <w:r w:rsidRPr="007339EF">
              <w:rPr>
                <w:rFonts w:ascii="Times New Roman" w:eastAsia="SimSun" w:hAnsi="Times New Roman" w:cs="Times New Roman"/>
                <w:kern w:val="1"/>
                <w:sz w:val="28"/>
                <w:szCs w:val="28"/>
                <w:lang w:eastAsia="zh-CN" w:bidi="hi-IN"/>
              </w:rPr>
              <w:t>ерсонал</w:t>
            </w:r>
            <w:proofErr w:type="spellEnd"/>
          </w:p>
        </w:tc>
      </w:tr>
      <w:tr w:rsidR="007339EF" w:rsidRPr="007339EF" w:rsidTr="0031630C">
        <w:trPr>
          <w:cantSplit/>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Составление совместного плана работы с ОДН</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инспектор ОДН</w:t>
            </w:r>
          </w:p>
        </w:tc>
      </w:tr>
      <w:tr w:rsidR="007339EF" w:rsidRPr="007339EF" w:rsidTr="0031630C">
        <w:trPr>
          <w:cantSplit/>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Сверка списков обучающихся, состоящих на учете в КДН и ЗП, ОДН</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Подготовка материала для бесед и лекций по неделе профилактике</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Участие в заседании Совета профилактики</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Pr>
        <w:tc>
          <w:tcPr>
            <w:tcW w:w="2023" w:type="dxa"/>
            <w:vMerge w:val="restart"/>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Работа с учащимися </w:t>
            </w: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Вовлечение учащихся, состоящих на различных видах учета, в работу кружков и секций</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классные руководители</w:t>
            </w:r>
          </w:p>
        </w:tc>
      </w:tr>
      <w:tr w:rsidR="007339EF" w:rsidRPr="007339EF" w:rsidTr="0031630C">
        <w:trPr>
          <w:cantSplit/>
          <w:trHeight w:val="654"/>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Участие в Заседании Совета профилактики</w:t>
            </w:r>
          </w:p>
        </w:tc>
        <w:tc>
          <w:tcPr>
            <w:tcW w:w="2418" w:type="dxa"/>
            <w:tcBorders>
              <w:top w:val="single" w:sz="4" w:space="0" w:color="00000A"/>
              <w:left w:val="single" w:sz="4" w:space="0" w:color="00000A"/>
              <w:right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Height w:val="1932"/>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групповых занятий с учащимися «Мой выбор!», «Здоровье-это модно!» с целью формирования мотивации к здоровому образу жизни, профилактики вредных привычек.</w:t>
            </w:r>
          </w:p>
        </w:tc>
        <w:tc>
          <w:tcPr>
            <w:tcW w:w="2418" w:type="dxa"/>
            <w:tcBorders>
              <w:top w:val="single" w:sz="4" w:space="0" w:color="00000A"/>
              <w:left w:val="single" w:sz="4" w:space="0" w:color="00000A"/>
              <w:right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Pr>
        <w:tc>
          <w:tcPr>
            <w:tcW w:w="2023" w:type="dxa"/>
            <w:vMerge/>
            <w:tcBorders>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Ведение дневников индивидуальной коррекционной работы детей, состоящих на ВШУ</w:t>
            </w:r>
          </w:p>
        </w:tc>
        <w:tc>
          <w:tcPr>
            <w:tcW w:w="2418" w:type="dxa"/>
            <w:tcBorders>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Индивидуальные беседы, консультации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c>
          <w:tcPr>
            <w:tcW w:w="2023"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Работа с родителями</w:t>
            </w: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Индивидуальные беседы, консультации.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Посещение семей, требующих особого внимания по запросу классных руководителей и решением Совета профилактики.</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SimSun" w:hAnsi="Times New Roman" w:cs="Times New Roman"/>
                <w:kern w:val="1"/>
                <w:sz w:val="28"/>
                <w:szCs w:val="28"/>
                <w:lang w:eastAsia="zh-CN" w:bidi="hi-IN"/>
              </w:rPr>
              <w:t>соц</w:t>
            </w:r>
            <w:proofErr w:type="gramStart"/>
            <w:r w:rsidRPr="007339EF">
              <w:rPr>
                <w:rFonts w:ascii="Times New Roman" w:eastAsia="SimSun" w:hAnsi="Times New Roman" w:cs="Times New Roman"/>
                <w:kern w:val="1"/>
                <w:sz w:val="28"/>
                <w:szCs w:val="28"/>
                <w:lang w:eastAsia="zh-CN" w:bidi="hi-IN"/>
              </w:rPr>
              <w:t>.п</w:t>
            </w:r>
            <w:proofErr w:type="gramEnd"/>
            <w:r w:rsidRPr="007339EF">
              <w:rPr>
                <w:rFonts w:ascii="Times New Roman" w:eastAsia="SimSun" w:hAnsi="Times New Roman" w:cs="Times New Roman"/>
                <w:kern w:val="1"/>
                <w:sz w:val="28"/>
                <w:szCs w:val="28"/>
                <w:lang w:eastAsia="zh-CN" w:bidi="hi-IN"/>
              </w:rPr>
              <w:t>едагог</w:t>
            </w:r>
            <w:proofErr w:type="spellEnd"/>
          </w:p>
        </w:tc>
      </w:tr>
      <w:tr w:rsidR="007339EF" w:rsidRPr="007339EF" w:rsidTr="0031630C">
        <w:trPr>
          <w:cantSplit/>
        </w:trPr>
        <w:tc>
          <w:tcPr>
            <w:tcW w:w="2023" w:type="dxa"/>
            <w:vMerge w:val="restart"/>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Работа с педагогами</w:t>
            </w: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Выступление на МО классных руководителей «Работа с семьями, находящимися в социально опасном положении»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cantSplit/>
        </w:trPr>
        <w:tc>
          <w:tcPr>
            <w:tcW w:w="2023" w:type="dxa"/>
            <w:vMerge/>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954" w:type="dxa"/>
            <w:tcBorders>
              <w:top w:val="single" w:sz="4" w:space="0" w:color="00000A"/>
              <w:left w:val="single" w:sz="4" w:space="0" w:color="00000A"/>
              <w:bottom w:val="single" w:sz="4" w:space="0" w:color="00000A"/>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Индивидуальные беседы, консультации</w:t>
            </w:r>
          </w:p>
        </w:tc>
        <w:tc>
          <w:tcPr>
            <w:tcW w:w="2418" w:type="dxa"/>
            <w:tcBorders>
              <w:top w:val="single" w:sz="4" w:space="0" w:color="00000A"/>
              <w:left w:val="single" w:sz="4" w:space="0" w:color="00000A"/>
              <w:bottom w:val="single" w:sz="4" w:space="0" w:color="00000A"/>
              <w:right w:val="single" w:sz="4" w:space="0" w:color="00000A"/>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r>
    </w:tbl>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ребёнка, определить характер трудностей, особенности усвоения им знаний-умений и способов действий. Позволяет оценить усилия коллектива и изменения, произошедшие в развитии обучающегося.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Для организации коррекционно-развивающей работы могут быть использованы технологии мультимедиа. Они позволяют </w:t>
      </w:r>
      <w:proofErr w:type="spellStart"/>
      <w:r w:rsidRPr="007339EF">
        <w:rPr>
          <w:rFonts w:ascii="Times New Roman" w:eastAsia="SimSun" w:hAnsi="Times New Roman" w:cs="Times New Roman"/>
          <w:kern w:val="1"/>
          <w:sz w:val="28"/>
          <w:szCs w:val="28"/>
          <w:lang w:eastAsia="ru-RU" w:bidi="hi-IN"/>
        </w:rPr>
        <w:t>интегрированно</w:t>
      </w:r>
      <w:proofErr w:type="spellEnd"/>
      <w:r w:rsidRPr="007339EF">
        <w:rPr>
          <w:rFonts w:ascii="Times New Roman" w:eastAsia="SimSun" w:hAnsi="Times New Roman" w:cs="Times New Roman"/>
          <w:kern w:val="1"/>
          <w:sz w:val="28"/>
          <w:szCs w:val="28"/>
          <w:lang w:eastAsia="ru-RU" w:bidi="hi-IN"/>
        </w:rPr>
        <w:t xml:space="preserve"> представить информацию (включение анимационных эффектов, видеофрагментов, динамических объектов, комментариев, подсказок); усилить индивидуализацию обучения за счёт обеспечения моментального </w:t>
      </w:r>
      <w:proofErr w:type="gramStart"/>
      <w:r w:rsidRPr="007339EF">
        <w:rPr>
          <w:rFonts w:ascii="Times New Roman" w:eastAsia="SimSun" w:hAnsi="Times New Roman" w:cs="Times New Roman"/>
          <w:kern w:val="1"/>
          <w:sz w:val="28"/>
          <w:szCs w:val="28"/>
          <w:lang w:eastAsia="ru-RU" w:bidi="hi-IN"/>
        </w:rPr>
        <w:t>контроля за</w:t>
      </w:r>
      <w:proofErr w:type="gramEnd"/>
      <w:r w:rsidRPr="007339EF">
        <w:rPr>
          <w:rFonts w:ascii="Times New Roman" w:eastAsia="SimSun" w:hAnsi="Times New Roman" w:cs="Times New Roman"/>
          <w:kern w:val="1"/>
          <w:sz w:val="28"/>
          <w:szCs w:val="28"/>
          <w:lang w:eastAsia="ru-RU" w:bidi="hi-IN"/>
        </w:rPr>
        <w:t xml:space="preserve"> ходом деятельности ученика.</w:t>
      </w:r>
    </w:p>
    <w:p w:rsidR="0079586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roofErr w:type="gramStart"/>
      <w:r w:rsidRPr="007339EF">
        <w:rPr>
          <w:rFonts w:ascii="Times New Roman" w:eastAsia="SimSun" w:hAnsi="Times New Roman" w:cs="Times New Roman"/>
          <w:kern w:val="1"/>
          <w:sz w:val="28"/>
          <w:szCs w:val="28"/>
          <w:lang w:eastAsia="ru-RU" w:bidi="hi-IN"/>
        </w:rPr>
        <w:t xml:space="preserve">В образовательном учреждении обучение ведётся по системе учебников «Школа России»,. Предполагается использование средств обучения, обеспечивающих дифференциацию и индивидуализацию учебной работы на уроке и во внеурочное время: учебники (рубрики «Трудное задание», «Работа в парах» и др.), рабочие тетради, а также коррекционно-развивающие тетради и факультативные курсы по направлениям: спортивно-оздоровительное, </w:t>
      </w:r>
      <w:r w:rsidRPr="007339EF">
        <w:rPr>
          <w:rFonts w:ascii="Times New Roman" w:eastAsia="SimSun" w:hAnsi="Times New Roman" w:cs="Times New Roman"/>
          <w:kern w:val="1"/>
          <w:sz w:val="28"/>
          <w:szCs w:val="28"/>
          <w:lang w:eastAsia="ru-RU" w:bidi="hi-IN"/>
        </w:rPr>
        <w:lastRenderedPageBreak/>
        <w:t xml:space="preserve">духовно-нравственное, социальное, </w:t>
      </w:r>
      <w:proofErr w:type="spellStart"/>
      <w:r w:rsidRPr="007339EF">
        <w:rPr>
          <w:rFonts w:ascii="Times New Roman" w:eastAsia="SimSun" w:hAnsi="Times New Roman" w:cs="Times New Roman"/>
          <w:kern w:val="1"/>
          <w:sz w:val="28"/>
          <w:szCs w:val="28"/>
          <w:lang w:eastAsia="ru-RU" w:bidi="hi-IN"/>
        </w:rPr>
        <w:t>общеинтеллектуальное</w:t>
      </w:r>
      <w:proofErr w:type="spellEnd"/>
      <w:r w:rsidRPr="007339EF">
        <w:rPr>
          <w:rFonts w:ascii="Times New Roman" w:eastAsia="SimSun" w:hAnsi="Times New Roman" w:cs="Times New Roman"/>
          <w:kern w:val="1"/>
          <w:sz w:val="28"/>
          <w:szCs w:val="28"/>
          <w:lang w:eastAsia="ru-RU" w:bidi="hi-IN"/>
        </w:rPr>
        <w:t>, общекультурное.</w:t>
      </w:r>
      <w:proofErr w:type="gramEnd"/>
    </w:p>
    <w:p w:rsidR="0079586F" w:rsidRDefault="0079586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p w:rsidR="0079586F" w:rsidRDefault="0079586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p w:rsidR="0079586F" w:rsidRDefault="0079586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p w:rsidR="0079586F" w:rsidRPr="007339EF" w:rsidRDefault="0079586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p w:rsidR="007339EF" w:rsidRPr="007339EF" w:rsidRDefault="00075AB0" w:rsidP="007339EF">
      <w:pPr>
        <w:widowControl w:val="0"/>
        <w:suppressAutoHyphens/>
        <w:autoSpaceDE w:val="0"/>
        <w:spacing w:after="0" w:line="240" w:lineRule="auto"/>
        <w:jc w:val="both"/>
        <w:rPr>
          <w:rFonts w:ascii="Times New Roman" w:eastAsia="SimSun" w:hAnsi="Times New Roman" w:cs="Times New Roman"/>
          <w:b/>
          <w:iCs/>
          <w:kern w:val="1"/>
          <w:sz w:val="28"/>
          <w:szCs w:val="28"/>
          <w:lang w:eastAsia="zh-CN" w:bidi="hi-IN"/>
        </w:rPr>
      </w:pPr>
      <w:r>
        <w:rPr>
          <w:rFonts w:ascii="Times New Roman" w:eastAsia="SimSun" w:hAnsi="Times New Roman" w:cs="Times New Roman"/>
          <w:b/>
          <w:kern w:val="1"/>
          <w:sz w:val="28"/>
          <w:szCs w:val="28"/>
          <w:lang w:eastAsia="zh-CN" w:bidi="hi-IN"/>
        </w:rPr>
        <w:t>3.Организ</w:t>
      </w:r>
      <w:r w:rsidR="007339EF" w:rsidRPr="007339EF">
        <w:rPr>
          <w:rFonts w:ascii="Times New Roman" w:eastAsia="SimSun" w:hAnsi="Times New Roman" w:cs="Times New Roman"/>
          <w:b/>
          <w:kern w:val="1"/>
          <w:sz w:val="28"/>
          <w:szCs w:val="28"/>
          <w:lang w:eastAsia="zh-CN" w:bidi="hi-IN"/>
        </w:rPr>
        <w:t>ационный раздел.</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i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iCs/>
          <w:kern w:val="1"/>
          <w:sz w:val="28"/>
          <w:szCs w:val="28"/>
          <w:lang w:eastAsia="zh-CN" w:bidi="hi-IN"/>
        </w:rPr>
      </w:pPr>
      <w:r w:rsidRPr="007339EF">
        <w:rPr>
          <w:rFonts w:ascii="Times New Roman" w:eastAsia="SimSun" w:hAnsi="Times New Roman" w:cs="Times New Roman"/>
          <w:b/>
          <w:iCs/>
          <w:kern w:val="1"/>
          <w:sz w:val="28"/>
          <w:szCs w:val="28"/>
          <w:lang w:eastAsia="zh-CN" w:bidi="hi-IN"/>
        </w:rPr>
        <w:t xml:space="preserve">3.1. Учебный план образовательного учреждения </w:t>
      </w:r>
    </w:p>
    <w:p w:rsidR="007339EF" w:rsidRPr="007339EF" w:rsidRDefault="00692849"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Pr>
          <w:rFonts w:ascii="Times New Roman" w:eastAsia="SimSun" w:hAnsi="Times New Roman" w:cs="Times New Roman"/>
          <w:b/>
          <w:iCs/>
          <w:kern w:val="1"/>
          <w:sz w:val="28"/>
          <w:szCs w:val="28"/>
          <w:lang w:eastAsia="zh-CN" w:bidi="hi-IN"/>
        </w:rPr>
        <w:t>(</w:t>
      </w:r>
      <w:r w:rsidR="007339EF" w:rsidRPr="007339EF">
        <w:rPr>
          <w:rFonts w:ascii="Times New Roman" w:eastAsia="SimSun" w:hAnsi="Times New Roman" w:cs="Times New Roman"/>
          <w:b/>
          <w:iCs/>
          <w:kern w:val="1"/>
          <w:sz w:val="28"/>
          <w:szCs w:val="28"/>
          <w:lang w:eastAsia="zh-CN" w:bidi="hi-IN"/>
        </w:rPr>
        <w:t>ступень начального общего образования).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ru-RU" w:bidi="hi-IN"/>
        </w:rPr>
        <w:t>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Учебный план общеобразовательного учреждения раскрывает:</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а) номенклатуру образовательных областей и учебных предметов, которые изучаются в начальной школе;</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 общий объем допустимой учебной нагрузки;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число часов на каждый учебный предмет в неделю, за год, за четыре года обучения;</w:t>
      </w:r>
    </w:p>
    <w:p w:rsidR="00874355"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г) направления внеурочной деятельности по классам (годам обучения).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874355">
      <w:pPr>
        <w:widowControl w:val="0"/>
        <w:suppressAutoHyphens/>
        <w:autoSpaceDE w:val="0"/>
        <w:spacing w:after="0" w:line="240" w:lineRule="auto"/>
        <w:jc w:val="center"/>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Пояснительная записка</w:t>
      </w:r>
    </w:p>
    <w:p w:rsidR="007339EF" w:rsidRPr="007339EF" w:rsidRDefault="007339EF" w:rsidP="00874355">
      <w:pPr>
        <w:widowControl w:val="0"/>
        <w:suppressAutoHyphens/>
        <w:autoSpaceDE w:val="0"/>
        <w:spacing w:after="0" w:line="240" w:lineRule="auto"/>
        <w:jc w:val="center"/>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к учебному плану начального общего образования</w:t>
      </w:r>
    </w:p>
    <w:p w:rsidR="007339EF" w:rsidRPr="007339EF" w:rsidRDefault="007339EF" w:rsidP="00874355">
      <w:pPr>
        <w:widowControl w:val="0"/>
        <w:suppressAutoHyphens/>
        <w:autoSpaceDE w:val="0"/>
        <w:spacing w:after="0" w:line="240" w:lineRule="auto"/>
        <w:jc w:val="center"/>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 xml:space="preserve">МОУ «СОШ №9 </w:t>
      </w:r>
      <w:proofErr w:type="spellStart"/>
      <w:r w:rsidRPr="007339EF">
        <w:rPr>
          <w:rFonts w:ascii="Times New Roman" w:eastAsia="SimSun" w:hAnsi="Times New Roman" w:cs="Times New Roman"/>
          <w:b/>
          <w:kern w:val="1"/>
          <w:sz w:val="28"/>
          <w:szCs w:val="28"/>
          <w:lang w:eastAsia="zh-CN" w:bidi="hi-IN"/>
        </w:rPr>
        <w:t>Сонковского</w:t>
      </w:r>
      <w:proofErr w:type="spellEnd"/>
      <w:r w:rsidRPr="007339EF">
        <w:rPr>
          <w:rFonts w:ascii="Times New Roman" w:eastAsia="SimSun" w:hAnsi="Times New Roman" w:cs="Times New Roman"/>
          <w:b/>
          <w:kern w:val="1"/>
          <w:sz w:val="28"/>
          <w:szCs w:val="28"/>
          <w:lang w:eastAsia="zh-CN" w:bidi="hi-IN"/>
        </w:rPr>
        <w:t xml:space="preserve"> района Тверской области»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Учебный план  </w:t>
      </w:r>
      <w:r w:rsidRPr="007339EF">
        <w:rPr>
          <w:rFonts w:ascii="Times New Roman" w:eastAsia="SimSun" w:hAnsi="Times New Roman" w:cs="Times New Roman"/>
          <w:b/>
          <w:kern w:val="1"/>
          <w:sz w:val="28"/>
          <w:szCs w:val="28"/>
          <w:lang w:eastAsia="zh-CN" w:bidi="hi-IN"/>
        </w:rPr>
        <w:t xml:space="preserve">МОУ «СОШ №9 </w:t>
      </w:r>
      <w:proofErr w:type="spellStart"/>
      <w:r w:rsidRPr="007339EF">
        <w:rPr>
          <w:rFonts w:ascii="Times New Roman" w:eastAsia="SimSun" w:hAnsi="Times New Roman" w:cs="Times New Roman"/>
          <w:b/>
          <w:kern w:val="1"/>
          <w:sz w:val="28"/>
          <w:szCs w:val="28"/>
          <w:lang w:eastAsia="zh-CN" w:bidi="hi-IN"/>
        </w:rPr>
        <w:t>Сонковского</w:t>
      </w:r>
      <w:proofErr w:type="spellEnd"/>
      <w:r w:rsidRPr="007339EF">
        <w:rPr>
          <w:rFonts w:ascii="Times New Roman" w:eastAsia="SimSun" w:hAnsi="Times New Roman" w:cs="Times New Roman"/>
          <w:b/>
          <w:kern w:val="1"/>
          <w:sz w:val="28"/>
          <w:szCs w:val="28"/>
          <w:lang w:eastAsia="zh-CN" w:bidi="hi-IN"/>
        </w:rPr>
        <w:t xml:space="preserve"> района Тверской области» </w:t>
      </w:r>
      <w:r w:rsidRPr="007339EF">
        <w:rPr>
          <w:rFonts w:ascii="Times New Roman" w:eastAsia="SimSun" w:hAnsi="Times New Roman" w:cs="Times New Roman"/>
          <w:kern w:val="1"/>
          <w:sz w:val="28"/>
          <w:szCs w:val="28"/>
          <w:lang w:eastAsia="zh-CN" w:bidi="hi-IN"/>
        </w:rPr>
        <w:t xml:space="preserve"> – нормативный документ, определяющий перечень учебных предметов, курсов и объём учебного времени, отводимого на их изучение по уровням общего образования и классам (годам) </w:t>
      </w:r>
      <w:proofErr w:type="gramStart"/>
      <w:r w:rsidRPr="007339EF">
        <w:rPr>
          <w:rFonts w:ascii="Times New Roman" w:eastAsia="SimSun" w:hAnsi="Times New Roman" w:cs="Times New Roman"/>
          <w:kern w:val="1"/>
          <w:sz w:val="28"/>
          <w:szCs w:val="28"/>
          <w:lang w:eastAsia="zh-CN" w:bidi="hi-IN"/>
        </w:rPr>
        <w:t>обучения по</w:t>
      </w:r>
      <w:proofErr w:type="gramEnd"/>
      <w:r w:rsidRPr="007339EF">
        <w:rPr>
          <w:rFonts w:ascii="Times New Roman" w:eastAsia="SimSun" w:hAnsi="Times New Roman" w:cs="Times New Roman"/>
          <w:kern w:val="1"/>
          <w:sz w:val="28"/>
          <w:szCs w:val="28"/>
          <w:lang w:eastAsia="zh-CN" w:bidi="hi-IN"/>
        </w:rPr>
        <w:t xml:space="preserve"> обязательной части и части, формируемой участниками образовательных отношений, максимальный объём обязательной нагрузки обучающегося.     </w:t>
      </w:r>
      <w:proofErr w:type="gramStart"/>
      <w:r w:rsidRPr="007339EF">
        <w:rPr>
          <w:rFonts w:ascii="Times New Roman" w:eastAsia="SimSun" w:hAnsi="Times New Roman" w:cs="Times New Roman"/>
          <w:b/>
          <w:kern w:val="1"/>
          <w:sz w:val="28"/>
          <w:szCs w:val="28"/>
          <w:lang w:eastAsia="zh-CN" w:bidi="hi-IN"/>
        </w:rPr>
        <w:t xml:space="preserve">МОУ «СОШ №9 </w:t>
      </w:r>
      <w:proofErr w:type="spellStart"/>
      <w:r w:rsidRPr="007339EF">
        <w:rPr>
          <w:rFonts w:ascii="Times New Roman" w:eastAsia="SimSun" w:hAnsi="Times New Roman" w:cs="Times New Roman"/>
          <w:b/>
          <w:kern w:val="1"/>
          <w:sz w:val="28"/>
          <w:szCs w:val="28"/>
          <w:lang w:eastAsia="zh-CN" w:bidi="hi-IN"/>
        </w:rPr>
        <w:t>Сонковского</w:t>
      </w:r>
      <w:proofErr w:type="spellEnd"/>
      <w:r w:rsidRPr="007339EF">
        <w:rPr>
          <w:rFonts w:ascii="Times New Roman" w:eastAsia="SimSun" w:hAnsi="Times New Roman" w:cs="Times New Roman"/>
          <w:b/>
          <w:kern w:val="1"/>
          <w:sz w:val="28"/>
          <w:szCs w:val="28"/>
          <w:lang w:eastAsia="zh-CN" w:bidi="hi-IN"/>
        </w:rPr>
        <w:t xml:space="preserve"> района Тверской области» </w:t>
      </w:r>
      <w:r w:rsidRPr="007339EF">
        <w:rPr>
          <w:rFonts w:ascii="Times New Roman" w:eastAsia="SimSun" w:hAnsi="Times New Roman" w:cs="Times New Roman"/>
          <w:kern w:val="1"/>
          <w:sz w:val="28"/>
          <w:szCs w:val="28"/>
          <w:lang w:eastAsia="zh-CN" w:bidi="hi-IN"/>
        </w:rPr>
        <w:t xml:space="preserve"> несёт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Учебный план </w:t>
      </w:r>
      <w:r w:rsidRPr="007339EF">
        <w:rPr>
          <w:rFonts w:ascii="Times New Roman" w:eastAsia="SimSun" w:hAnsi="Times New Roman" w:cs="Times New Roman"/>
          <w:b/>
          <w:kern w:val="1"/>
          <w:sz w:val="28"/>
          <w:szCs w:val="28"/>
          <w:lang w:eastAsia="zh-CN" w:bidi="hi-IN"/>
        </w:rPr>
        <w:t xml:space="preserve">МОУ «СОШ №9 </w:t>
      </w:r>
      <w:proofErr w:type="spellStart"/>
      <w:r w:rsidRPr="007339EF">
        <w:rPr>
          <w:rFonts w:ascii="Times New Roman" w:eastAsia="SimSun" w:hAnsi="Times New Roman" w:cs="Times New Roman"/>
          <w:b/>
          <w:kern w:val="1"/>
          <w:sz w:val="28"/>
          <w:szCs w:val="28"/>
          <w:lang w:eastAsia="zh-CN" w:bidi="hi-IN"/>
        </w:rPr>
        <w:t>Сонковского</w:t>
      </w:r>
      <w:proofErr w:type="spellEnd"/>
      <w:r w:rsidRPr="007339EF">
        <w:rPr>
          <w:rFonts w:ascii="Times New Roman" w:eastAsia="SimSun" w:hAnsi="Times New Roman" w:cs="Times New Roman"/>
          <w:b/>
          <w:kern w:val="1"/>
          <w:sz w:val="28"/>
          <w:szCs w:val="28"/>
          <w:lang w:eastAsia="zh-CN" w:bidi="hi-IN"/>
        </w:rPr>
        <w:t xml:space="preserve"> района Тверской области» </w:t>
      </w:r>
      <w:r w:rsidRPr="007339EF">
        <w:rPr>
          <w:rFonts w:ascii="Times New Roman" w:eastAsia="SimSun" w:hAnsi="Times New Roman" w:cs="Times New Roman"/>
          <w:kern w:val="1"/>
          <w:sz w:val="28"/>
          <w:szCs w:val="28"/>
          <w:lang w:eastAsia="zh-CN" w:bidi="hi-IN"/>
        </w:rPr>
        <w:t xml:space="preserve">сформирован в соответствии со следующими нормативными документами: </w:t>
      </w:r>
    </w:p>
    <w:p w:rsidR="00874355" w:rsidRPr="00061B62" w:rsidRDefault="00874355" w:rsidP="00061B62">
      <w:pPr>
        <w:pStyle w:val="aa"/>
        <w:numPr>
          <w:ilvl w:val="1"/>
          <w:numId w:val="64"/>
        </w:numPr>
        <w:spacing w:after="0"/>
        <w:rPr>
          <w:rFonts w:ascii="Times New Roman" w:eastAsia="Times New Roman" w:hAnsi="Times New Roman" w:cs="Times New Roman"/>
          <w:sz w:val="28"/>
          <w:szCs w:val="28"/>
          <w:lang w:eastAsia="ru-RU"/>
        </w:rPr>
      </w:pPr>
      <w:r w:rsidRPr="00061B62">
        <w:rPr>
          <w:rFonts w:ascii="Times New Roman" w:eastAsia="Times New Roman" w:hAnsi="Times New Roman" w:cs="Times New Roman"/>
          <w:sz w:val="28"/>
          <w:szCs w:val="28"/>
          <w:lang w:eastAsia="ru-RU"/>
        </w:rPr>
        <w:t xml:space="preserve">Учебный план МОУ «Средняя общеобразовательная школа №9 </w:t>
      </w:r>
      <w:proofErr w:type="spellStart"/>
      <w:r w:rsidRPr="00061B62">
        <w:rPr>
          <w:rFonts w:ascii="Times New Roman" w:eastAsia="Times New Roman" w:hAnsi="Times New Roman" w:cs="Times New Roman"/>
          <w:sz w:val="28"/>
          <w:szCs w:val="28"/>
          <w:lang w:eastAsia="ru-RU"/>
        </w:rPr>
        <w:t>Сонковского</w:t>
      </w:r>
      <w:proofErr w:type="spellEnd"/>
      <w:r w:rsidRPr="00061B62">
        <w:rPr>
          <w:rFonts w:ascii="Times New Roman" w:eastAsia="Times New Roman" w:hAnsi="Times New Roman" w:cs="Times New Roman"/>
          <w:sz w:val="28"/>
          <w:szCs w:val="28"/>
          <w:lang w:eastAsia="ru-RU"/>
        </w:rPr>
        <w:t xml:space="preserve"> района Тверской области»  начального общего образования  формируется в соответствии с :       </w:t>
      </w:r>
      <w:r w:rsidRPr="00061B62">
        <w:rPr>
          <w:rFonts w:ascii="Times New Roman" w:eastAsia="Times New Roman" w:hAnsi="Times New Roman" w:cs="Times New Roman"/>
          <w:sz w:val="28"/>
          <w:szCs w:val="28"/>
          <w:lang w:eastAsia="ru-RU"/>
        </w:rPr>
        <w:br/>
        <w:t>Федеральным Законом от 29.</w:t>
      </w:r>
      <w:r w:rsidR="001D6EB4" w:rsidRPr="00061B62">
        <w:rPr>
          <w:rFonts w:ascii="Times New Roman" w:eastAsia="Times New Roman" w:hAnsi="Times New Roman" w:cs="Times New Roman"/>
          <w:sz w:val="28"/>
          <w:szCs w:val="28"/>
          <w:lang w:eastAsia="ru-RU"/>
        </w:rPr>
        <w:t>12</w:t>
      </w:r>
      <w:r w:rsidRPr="00061B62">
        <w:rPr>
          <w:rFonts w:ascii="Times New Roman" w:eastAsia="Times New Roman" w:hAnsi="Times New Roman" w:cs="Times New Roman"/>
          <w:sz w:val="28"/>
          <w:szCs w:val="28"/>
          <w:lang w:eastAsia="ru-RU"/>
        </w:rPr>
        <w:t>.20</w:t>
      </w:r>
      <w:r w:rsidR="001D6EB4" w:rsidRPr="00061B62">
        <w:rPr>
          <w:rFonts w:ascii="Times New Roman" w:eastAsia="Times New Roman" w:hAnsi="Times New Roman" w:cs="Times New Roman"/>
          <w:sz w:val="28"/>
          <w:szCs w:val="28"/>
          <w:lang w:eastAsia="ru-RU"/>
        </w:rPr>
        <w:t>12г</w:t>
      </w:r>
      <w:r w:rsidRPr="00061B62">
        <w:rPr>
          <w:rFonts w:ascii="Times New Roman" w:eastAsia="Times New Roman" w:hAnsi="Times New Roman" w:cs="Times New Roman"/>
          <w:sz w:val="28"/>
          <w:szCs w:val="28"/>
          <w:lang w:eastAsia="ru-RU"/>
        </w:rPr>
        <w:t xml:space="preserve"> № 27</w:t>
      </w:r>
      <w:r w:rsidR="003A06DC" w:rsidRPr="00061B62">
        <w:rPr>
          <w:rFonts w:ascii="Times New Roman" w:eastAsia="Times New Roman" w:hAnsi="Times New Roman" w:cs="Times New Roman"/>
          <w:sz w:val="28"/>
          <w:szCs w:val="28"/>
          <w:lang w:eastAsia="ru-RU"/>
        </w:rPr>
        <w:t>3</w:t>
      </w:r>
      <w:r w:rsidRPr="00061B62">
        <w:rPr>
          <w:rFonts w:ascii="Times New Roman" w:eastAsia="Times New Roman" w:hAnsi="Times New Roman" w:cs="Times New Roman"/>
          <w:sz w:val="28"/>
          <w:szCs w:val="28"/>
          <w:lang w:eastAsia="ru-RU"/>
        </w:rPr>
        <w:t xml:space="preserve">-ФЗ «Об </w:t>
      </w:r>
      <w:r w:rsidRPr="00061B62">
        <w:rPr>
          <w:rFonts w:ascii="Times New Roman" w:eastAsia="Times New Roman" w:hAnsi="Times New Roman" w:cs="Times New Roman"/>
          <w:sz w:val="28"/>
          <w:szCs w:val="28"/>
          <w:lang w:eastAsia="ru-RU"/>
        </w:rPr>
        <w:lastRenderedPageBreak/>
        <w:t>образовании в Российской Федерации»</w:t>
      </w:r>
      <w:proofErr w:type="gramStart"/>
      <w:r w:rsidRPr="00061B62">
        <w:rPr>
          <w:rFonts w:ascii="Times New Roman" w:eastAsia="Times New Roman" w:hAnsi="Times New Roman" w:cs="Times New Roman"/>
          <w:sz w:val="28"/>
          <w:szCs w:val="28"/>
          <w:lang w:eastAsia="ru-RU"/>
        </w:rPr>
        <w:t xml:space="preserve"> ,</w:t>
      </w:r>
      <w:proofErr w:type="gramEnd"/>
    </w:p>
    <w:p w:rsidR="00061B62" w:rsidRPr="00061B62" w:rsidRDefault="00061B62" w:rsidP="00061B62">
      <w:pPr>
        <w:pStyle w:val="aa"/>
        <w:spacing w:after="0"/>
        <w:ind w:left="1692"/>
        <w:rPr>
          <w:rFonts w:ascii="Times New Roman" w:eastAsia="Times New Roman" w:hAnsi="Times New Roman" w:cs="Times New Roman"/>
          <w:sz w:val="28"/>
          <w:szCs w:val="28"/>
          <w:lang w:eastAsia="ru-RU"/>
        </w:rPr>
      </w:pPr>
      <w:proofErr w:type="gramStart"/>
      <w:r w:rsidRPr="00061B62">
        <w:rPr>
          <w:rFonts w:ascii="Times New Roman" w:eastAsia="Times New Roman" w:hAnsi="Times New Roman" w:cs="Times New Roman"/>
          <w:sz w:val="28"/>
          <w:szCs w:val="28"/>
          <w:lang w:eastAsia="ru-RU"/>
        </w:rPr>
        <w:t>Постановление Главного государст</w:t>
      </w:r>
      <w:r>
        <w:rPr>
          <w:rFonts w:ascii="Times New Roman" w:eastAsia="Times New Roman" w:hAnsi="Times New Roman" w:cs="Times New Roman"/>
          <w:sz w:val="28"/>
          <w:szCs w:val="28"/>
          <w:lang w:eastAsia="ru-RU"/>
        </w:rPr>
        <w:t>венного санитарного врача РФ от28.01.2021 N</w:t>
      </w:r>
      <w:r w:rsidRPr="00061B62">
        <w:rPr>
          <w:rFonts w:ascii="Times New Roman" w:eastAsia="Times New Roman" w:hAnsi="Times New Roman" w:cs="Times New Roman"/>
          <w:sz w:val="28"/>
          <w:szCs w:val="28"/>
          <w:lang w:eastAsia="ru-RU"/>
        </w:rPr>
        <w:t>2</w:t>
      </w:r>
      <w:r w:rsidRPr="00061B62">
        <w:rPr>
          <w:rFonts w:ascii="Times New Roman" w:eastAsia="Times New Roman" w:hAnsi="Times New Roman" w:cs="Times New Roman"/>
          <w:sz w:val="28"/>
          <w:szCs w:val="28"/>
          <w:lang w:eastAsia="ru-RU"/>
        </w:rPr>
        <w:b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061B62">
        <w:rPr>
          <w:rFonts w:ascii="Times New Roman" w:eastAsia="Times New Roman" w:hAnsi="Times New Roman" w:cs="Times New Roman"/>
          <w:sz w:val="28"/>
          <w:szCs w:val="28"/>
          <w:lang w:eastAsia="ru-RU"/>
        </w:rPr>
        <w:br/>
        <w:t>(вместе с "СанПиН 1.2.3685-21.</w:t>
      </w:r>
      <w:proofErr w:type="gramEnd"/>
      <w:r w:rsidRPr="00061B62">
        <w:rPr>
          <w:rFonts w:ascii="Times New Roman" w:eastAsia="Times New Roman" w:hAnsi="Times New Roman" w:cs="Times New Roman"/>
          <w:sz w:val="28"/>
          <w:szCs w:val="28"/>
          <w:lang w:eastAsia="ru-RU"/>
        </w:rPr>
        <w:t xml:space="preserve"> </w:t>
      </w:r>
      <w:proofErr w:type="gramStart"/>
      <w:r w:rsidRPr="00061B62">
        <w:rPr>
          <w:rFonts w:ascii="Times New Roman" w:eastAsia="Times New Roman" w:hAnsi="Times New Roman" w:cs="Times New Roman"/>
          <w:sz w:val="28"/>
          <w:szCs w:val="28"/>
          <w:lang w:eastAsia="ru-RU"/>
        </w:rPr>
        <w:t>Санитарные правила и нормы...")</w:t>
      </w:r>
      <w:proofErr w:type="gramEnd"/>
      <w:r w:rsidRPr="00061B62">
        <w:rPr>
          <w:rFonts w:ascii="Times New Roman" w:eastAsia="Times New Roman" w:hAnsi="Times New Roman" w:cs="Times New Roman"/>
          <w:sz w:val="28"/>
          <w:szCs w:val="28"/>
          <w:lang w:eastAsia="ru-RU"/>
        </w:rPr>
        <w:br/>
        <w:t>(Зарегистрировано в Минюсте России 29.01.2021 N 62296)</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1.2. Учебный план является частью основной образовательной программы начального общего образования.</w:t>
      </w:r>
    </w:p>
    <w:p w:rsidR="0017236B" w:rsidRPr="00874355" w:rsidRDefault="00874355" w:rsidP="0017236B">
      <w:pPr>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Учебный план МОУ «Средняя общеобразовательная школа №9 </w:t>
      </w:r>
      <w:proofErr w:type="spellStart"/>
      <w:r w:rsidRPr="00874355">
        <w:rPr>
          <w:rFonts w:ascii="Times New Roman" w:eastAsia="Times New Roman" w:hAnsi="Times New Roman" w:cs="Times New Roman"/>
          <w:sz w:val="28"/>
          <w:szCs w:val="28"/>
          <w:lang w:eastAsia="ru-RU"/>
        </w:rPr>
        <w:t>Сонковского</w:t>
      </w:r>
      <w:proofErr w:type="spellEnd"/>
      <w:r w:rsidRPr="00874355">
        <w:rPr>
          <w:rFonts w:ascii="Times New Roman" w:eastAsia="Times New Roman" w:hAnsi="Times New Roman" w:cs="Times New Roman"/>
          <w:sz w:val="28"/>
          <w:szCs w:val="28"/>
          <w:lang w:eastAsia="ru-RU"/>
        </w:rPr>
        <w:t xml:space="preserve"> района Тверской области»  обеспечивает выполнение гигиенических требований к режиму образовательного </w:t>
      </w:r>
      <w:r w:rsidR="0017236B">
        <w:rPr>
          <w:rFonts w:ascii="Times New Roman" w:eastAsia="Times New Roman" w:hAnsi="Times New Roman" w:cs="Times New Roman"/>
          <w:sz w:val="28"/>
          <w:szCs w:val="28"/>
          <w:lang w:eastAsia="ru-RU"/>
        </w:rPr>
        <w:t xml:space="preserve">процесса, установленных </w:t>
      </w:r>
      <w:proofErr w:type="spellStart"/>
      <w:r w:rsidR="0017236B">
        <w:rPr>
          <w:rFonts w:ascii="Times New Roman" w:eastAsia="Times New Roman" w:hAnsi="Times New Roman" w:cs="Times New Roman"/>
          <w:sz w:val="28"/>
          <w:szCs w:val="28"/>
          <w:lang w:eastAsia="ru-RU"/>
        </w:rPr>
        <w:t>СанПин</w:t>
      </w:r>
      <w:proofErr w:type="spellEnd"/>
      <w:r w:rsidR="0017236B">
        <w:rPr>
          <w:rFonts w:ascii="Times New Roman" w:eastAsia="Times New Roman" w:hAnsi="Times New Roman" w:cs="Times New Roman"/>
          <w:sz w:val="28"/>
          <w:szCs w:val="28"/>
          <w:lang w:eastAsia="ru-RU"/>
        </w:rPr>
        <w:t xml:space="preserve"> от</w:t>
      </w:r>
      <w:r w:rsidR="00061B62">
        <w:rPr>
          <w:rFonts w:ascii="Times New Roman" w:eastAsia="Times New Roman" w:hAnsi="Times New Roman" w:cs="Times New Roman"/>
          <w:sz w:val="28"/>
          <w:szCs w:val="28"/>
          <w:lang w:eastAsia="ru-RU"/>
        </w:rPr>
        <w:t xml:space="preserve"> 28.01.</w:t>
      </w:r>
      <w:r w:rsidR="0017236B">
        <w:rPr>
          <w:rFonts w:ascii="Times New Roman" w:eastAsia="Times New Roman" w:hAnsi="Times New Roman" w:cs="Times New Roman"/>
          <w:sz w:val="28"/>
          <w:szCs w:val="28"/>
          <w:lang w:eastAsia="ru-RU"/>
        </w:rPr>
        <w:t xml:space="preserve"> 2021г</w:t>
      </w:r>
    </w:p>
    <w:p w:rsidR="00874355" w:rsidRPr="00874355" w:rsidRDefault="00874355" w:rsidP="00874355">
      <w:pPr>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предусматривает:</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4-летний нормативный срок освоения образовательных программ начального общего образования для </w:t>
      </w:r>
      <w:r w:rsidRPr="00874355">
        <w:rPr>
          <w:rFonts w:ascii="Times New Roman" w:eastAsia="Times New Roman" w:hAnsi="Times New Roman" w:cs="Times New Roman"/>
          <w:sz w:val="28"/>
          <w:szCs w:val="28"/>
          <w:lang w:val="en-US" w:eastAsia="ru-RU"/>
        </w:rPr>
        <w:t>I</w:t>
      </w:r>
      <w:r w:rsidRPr="00874355">
        <w:rPr>
          <w:rFonts w:ascii="Times New Roman" w:eastAsia="Times New Roman" w:hAnsi="Times New Roman" w:cs="Times New Roman"/>
          <w:sz w:val="28"/>
          <w:szCs w:val="28"/>
          <w:lang w:eastAsia="ru-RU"/>
        </w:rPr>
        <w:t>-</w:t>
      </w:r>
      <w:r w:rsidRPr="00874355">
        <w:rPr>
          <w:rFonts w:ascii="Times New Roman" w:eastAsia="Times New Roman" w:hAnsi="Times New Roman" w:cs="Times New Roman"/>
          <w:sz w:val="28"/>
          <w:szCs w:val="28"/>
          <w:lang w:val="en-US" w:eastAsia="ru-RU"/>
        </w:rPr>
        <w:t>IV</w:t>
      </w:r>
      <w:r w:rsidRPr="00874355">
        <w:rPr>
          <w:rFonts w:ascii="Times New Roman" w:eastAsia="Times New Roman" w:hAnsi="Times New Roman" w:cs="Times New Roman"/>
          <w:sz w:val="28"/>
          <w:szCs w:val="28"/>
          <w:lang w:eastAsia="ru-RU"/>
        </w:rPr>
        <w:t xml:space="preserve"> классов;</w:t>
      </w:r>
    </w:p>
    <w:p w:rsidR="00874355" w:rsidRPr="00874355" w:rsidRDefault="00874355" w:rsidP="00874355">
      <w:pPr>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1.3. Устанавливается следующая продолжительность учебного года:</w:t>
      </w:r>
    </w:p>
    <w:p w:rsidR="00874355" w:rsidRPr="00874355" w:rsidRDefault="00874355" w:rsidP="00874355">
      <w:pPr>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val="en-US" w:eastAsia="ru-RU"/>
        </w:rPr>
        <w:t>I</w:t>
      </w:r>
      <w:r w:rsidRPr="00874355">
        <w:rPr>
          <w:rFonts w:ascii="Times New Roman" w:eastAsia="Times New Roman" w:hAnsi="Times New Roman" w:cs="Times New Roman"/>
          <w:sz w:val="28"/>
          <w:szCs w:val="28"/>
          <w:lang w:eastAsia="ru-RU"/>
        </w:rPr>
        <w:t xml:space="preserve"> класс – 33 учебные недели;</w:t>
      </w:r>
    </w:p>
    <w:p w:rsidR="00874355" w:rsidRDefault="00874355" w:rsidP="00874355">
      <w:pPr>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val="en-US" w:eastAsia="ru-RU"/>
        </w:rPr>
        <w:t>II</w:t>
      </w:r>
      <w:r w:rsidRPr="00874355">
        <w:rPr>
          <w:rFonts w:ascii="Times New Roman" w:eastAsia="Times New Roman" w:hAnsi="Times New Roman" w:cs="Times New Roman"/>
          <w:sz w:val="28"/>
          <w:szCs w:val="28"/>
          <w:lang w:eastAsia="ru-RU"/>
        </w:rPr>
        <w:t>-</w:t>
      </w:r>
      <w:r w:rsidRPr="00874355">
        <w:rPr>
          <w:rFonts w:ascii="Times New Roman" w:eastAsia="Times New Roman" w:hAnsi="Times New Roman" w:cs="Times New Roman"/>
          <w:sz w:val="28"/>
          <w:szCs w:val="28"/>
          <w:lang w:val="en-US" w:eastAsia="ru-RU"/>
        </w:rPr>
        <w:t>IV</w:t>
      </w:r>
      <w:r w:rsidRPr="00874355">
        <w:rPr>
          <w:rFonts w:ascii="Times New Roman" w:eastAsia="Times New Roman" w:hAnsi="Times New Roman" w:cs="Times New Roman"/>
          <w:sz w:val="28"/>
          <w:szCs w:val="28"/>
          <w:lang w:eastAsia="ru-RU"/>
        </w:rPr>
        <w:t xml:space="preserve"> классы – не менее 34 учебных недель;</w:t>
      </w:r>
    </w:p>
    <w:p w:rsidR="00200823" w:rsidRPr="00874355" w:rsidRDefault="00200823" w:rsidP="0087435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учебных занятий за 4 учебных года не может составлять менее 2904 часов и более 3345 часов.</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Учебный год в МОУ «СОШ №9 </w:t>
      </w:r>
      <w:proofErr w:type="spellStart"/>
      <w:r w:rsidRPr="00874355">
        <w:rPr>
          <w:rFonts w:ascii="Times New Roman" w:eastAsia="Times New Roman" w:hAnsi="Times New Roman" w:cs="Times New Roman"/>
          <w:sz w:val="28"/>
          <w:szCs w:val="28"/>
          <w:lang w:eastAsia="ru-RU"/>
        </w:rPr>
        <w:t>Сонковского</w:t>
      </w:r>
      <w:proofErr w:type="spellEnd"/>
      <w:r w:rsidRPr="00874355">
        <w:rPr>
          <w:rFonts w:ascii="Times New Roman" w:eastAsia="Times New Roman" w:hAnsi="Times New Roman" w:cs="Times New Roman"/>
          <w:sz w:val="28"/>
          <w:szCs w:val="28"/>
          <w:lang w:eastAsia="ru-RU"/>
        </w:rPr>
        <w:t xml:space="preserve"> района Тверской области» начинается </w:t>
      </w:r>
      <w:r w:rsidR="003A74B4">
        <w:rPr>
          <w:rFonts w:ascii="Times New Roman" w:eastAsia="Times New Roman" w:hAnsi="Times New Roman" w:cs="Times New Roman"/>
          <w:sz w:val="28"/>
          <w:szCs w:val="28"/>
          <w:lang w:eastAsia="ru-RU"/>
        </w:rPr>
        <w:t>с 1 сентября.</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 составляет:</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для обучающихся </w:t>
      </w:r>
      <w:r w:rsidRPr="00874355">
        <w:rPr>
          <w:rFonts w:ascii="Times New Roman" w:eastAsia="Times New Roman" w:hAnsi="Times New Roman" w:cs="Times New Roman"/>
          <w:sz w:val="28"/>
          <w:szCs w:val="28"/>
          <w:lang w:val="en-US" w:eastAsia="ru-RU"/>
        </w:rPr>
        <w:t>I</w:t>
      </w:r>
      <w:r w:rsidRPr="00874355">
        <w:rPr>
          <w:rFonts w:ascii="Times New Roman" w:eastAsia="Times New Roman" w:hAnsi="Times New Roman" w:cs="Times New Roman"/>
          <w:sz w:val="28"/>
          <w:szCs w:val="28"/>
          <w:lang w:eastAsia="ru-RU"/>
        </w:rPr>
        <w:t xml:space="preserve"> классов – не должен превышать 4 уроков и один день в неделю – </w:t>
      </w:r>
      <w:r w:rsidRPr="00874355">
        <w:rPr>
          <w:rFonts w:ascii="Times New Roman" w:eastAsia="Times New Roman" w:hAnsi="Times New Roman" w:cs="Times New Roman"/>
          <w:sz w:val="28"/>
          <w:szCs w:val="28"/>
          <w:lang w:eastAsia="ru-RU"/>
        </w:rPr>
        <w:br/>
        <w:t>не более 5 уроков, за счет урока физической культуры;</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для обучающихся </w:t>
      </w:r>
      <w:r w:rsidRPr="00874355">
        <w:rPr>
          <w:rFonts w:ascii="Times New Roman" w:eastAsia="Times New Roman" w:hAnsi="Times New Roman" w:cs="Times New Roman"/>
          <w:sz w:val="28"/>
          <w:szCs w:val="28"/>
          <w:lang w:val="en-US" w:eastAsia="ru-RU"/>
        </w:rPr>
        <w:t>II</w:t>
      </w:r>
      <w:r w:rsidRPr="00874355">
        <w:rPr>
          <w:rFonts w:ascii="Times New Roman" w:eastAsia="Times New Roman" w:hAnsi="Times New Roman" w:cs="Times New Roman"/>
          <w:sz w:val="28"/>
          <w:szCs w:val="28"/>
          <w:lang w:eastAsia="ru-RU"/>
        </w:rPr>
        <w:t>-</w:t>
      </w:r>
      <w:r w:rsidRPr="00874355">
        <w:rPr>
          <w:rFonts w:ascii="Times New Roman" w:eastAsia="Times New Roman" w:hAnsi="Times New Roman" w:cs="Times New Roman"/>
          <w:sz w:val="28"/>
          <w:szCs w:val="28"/>
          <w:lang w:val="en-US" w:eastAsia="ru-RU"/>
        </w:rPr>
        <w:t>IV</w:t>
      </w:r>
      <w:r w:rsidRPr="00874355">
        <w:rPr>
          <w:rFonts w:ascii="Times New Roman" w:eastAsia="Times New Roman" w:hAnsi="Times New Roman" w:cs="Times New Roman"/>
          <w:sz w:val="28"/>
          <w:szCs w:val="28"/>
          <w:lang w:eastAsia="ru-RU"/>
        </w:rPr>
        <w:t xml:space="preserve"> классов – не более</w:t>
      </w:r>
      <w:r>
        <w:rPr>
          <w:rFonts w:ascii="Times New Roman" w:eastAsia="Times New Roman" w:hAnsi="Times New Roman" w:cs="Times New Roman"/>
          <w:sz w:val="28"/>
          <w:szCs w:val="28"/>
          <w:lang w:eastAsia="ru-RU"/>
        </w:rPr>
        <w:t xml:space="preserve"> 5 уроков и один раз в неделю 6</w:t>
      </w:r>
      <w:r w:rsidRPr="00874355">
        <w:rPr>
          <w:rFonts w:ascii="Times New Roman" w:eastAsia="Times New Roman" w:hAnsi="Times New Roman" w:cs="Times New Roman"/>
          <w:sz w:val="28"/>
          <w:szCs w:val="28"/>
          <w:lang w:eastAsia="ru-RU"/>
        </w:rPr>
        <w:t xml:space="preserve">уроков </w:t>
      </w:r>
      <w:r w:rsidRPr="00874355">
        <w:rPr>
          <w:rFonts w:ascii="Times New Roman" w:eastAsia="Times New Roman" w:hAnsi="Times New Roman" w:cs="Times New Roman"/>
          <w:sz w:val="28"/>
          <w:szCs w:val="28"/>
          <w:lang w:eastAsia="ru-RU"/>
        </w:rPr>
        <w:br/>
        <w:t>за счет урока физической культуры при 6-дневной учебной неделе;</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w:t>
      </w:r>
      <w:r w:rsidRPr="00874355">
        <w:rPr>
          <w:rFonts w:ascii="Times New Roman" w:eastAsia="Times New Roman" w:hAnsi="Times New Roman" w:cs="Times New Roman"/>
          <w:sz w:val="28"/>
          <w:szCs w:val="28"/>
          <w:lang w:val="en-US" w:eastAsia="ru-RU"/>
        </w:rPr>
        <w:t>II</w:t>
      </w:r>
      <w:r w:rsidRPr="00874355">
        <w:rPr>
          <w:rFonts w:ascii="Times New Roman" w:eastAsia="Times New Roman" w:hAnsi="Times New Roman" w:cs="Times New Roman"/>
          <w:sz w:val="28"/>
          <w:szCs w:val="28"/>
          <w:lang w:eastAsia="ru-RU"/>
        </w:rPr>
        <w:t>-</w:t>
      </w:r>
      <w:r w:rsidRPr="00874355">
        <w:rPr>
          <w:rFonts w:ascii="Times New Roman" w:eastAsia="Times New Roman" w:hAnsi="Times New Roman" w:cs="Times New Roman"/>
          <w:sz w:val="28"/>
          <w:szCs w:val="28"/>
          <w:lang w:val="en-US" w:eastAsia="ru-RU"/>
        </w:rPr>
        <w:t>III</w:t>
      </w:r>
      <w:r w:rsidRPr="00874355">
        <w:rPr>
          <w:rFonts w:ascii="Times New Roman" w:eastAsia="Times New Roman" w:hAnsi="Times New Roman" w:cs="Times New Roman"/>
          <w:sz w:val="28"/>
          <w:szCs w:val="28"/>
          <w:lang w:eastAsia="ru-RU"/>
        </w:rPr>
        <w:t xml:space="preserve"> классах – </w:t>
      </w:r>
      <w:r w:rsidRPr="00874355">
        <w:rPr>
          <w:rFonts w:ascii="Times New Roman" w:eastAsia="Times New Roman" w:hAnsi="Times New Roman" w:cs="Times New Roman"/>
          <w:sz w:val="28"/>
          <w:szCs w:val="28"/>
          <w:lang w:eastAsia="ru-RU"/>
        </w:rPr>
        <w:br/>
        <w:t xml:space="preserve">1,5 ч., в </w:t>
      </w:r>
      <w:r w:rsidRPr="00874355">
        <w:rPr>
          <w:rFonts w:ascii="Times New Roman" w:eastAsia="Times New Roman" w:hAnsi="Times New Roman" w:cs="Times New Roman"/>
          <w:sz w:val="28"/>
          <w:szCs w:val="28"/>
          <w:lang w:val="en-US" w:eastAsia="ru-RU"/>
        </w:rPr>
        <w:t>IV</w:t>
      </w:r>
      <w:r w:rsidRPr="00874355">
        <w:rPr>
          <w:rFonts w:ascii="Times New Roman" w:eastAsia="Times New Roman" w:hAnsi="Times New Roman" w:cs="Times New Roman"/>
          <w:sz w:val="28"/>
          <w:szCs w:val="28"/>
          <w:lang w:eastAsia="ru-RU"/>
        </w:rPr>
        <w:t>-классе– 2 ч., в 1 классе домашних заданий нет.</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1.4. Обучение в первых классах осуществляется с соблюдением следующих дополнительных требований:</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учебные занятия проводятся по пятидневной учебной неделе и только в первую смену;</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lastRenderedPageBreak/>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для </w:t>
      </w:r>
      <w:proofErr w:type="gramStart"/>
      <w:r w:rsidRPr="00874355">
        <w:rPr>
          <w:rFonts w:ascii="Times New Roman" w:eastAsia="Times New Roman" w:hAnsi="Times New Roman" w:cs="Times New Roman"/>
          <w:sz w:val="28"/>
          <w:szCs w:val="28"/>
          <w:lang w:eastAsia="ru-RU"/>
        </w:rPr>
        <w:t>посещающих</w:t>
      </w:r>
      <w:proofErr w:type="gramEnd"/>
      <w:r w:rsidRPr="00874355">
        <w:rPr>
          <w:rFonts w:ascii="Times New Roman" w:eastAsia="Times New Roman" w:hAnsi="Times New Roman" w:cs="Times New Roman"/>
          <w:sz w:val="28"/>
          <w:szCs w:val="28"/>
          <w:lang w:eastAsia="ru-RU"/>
        </w:rPr>
        <w:t xml:space="preserve"> группу продленного дня организовано питание, прогулки на свежем воздухе. Обучение в 1 классе  проводится без бального оценивания знаний обучающихся и домашних заданий;</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дополнительные недельные каникулы в середине третьей четверти при традиционном режиме обучения.</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проводится  в нетрадиционной форме: целевые прогулки, экскурсии, уроки-театрализации, уроки-игры. </w:t>
      </w:r>
      <w:proofErr w:type="gramStart"/>
      <w:r w:rsidRPr="00874355">
        <w:rPr>
          <w:rFonts w:ascii="Times New Roman" w:eastAsia="Times New Roman" w:hAnsi="Times New Roman" w:cs="Times New Roman"/>
          <w:sz w:val="28"/>
          <w:szCs w:val="28"/>
          <w:lang w:eastAsia="ru-RU"/>
        </w:rPr>
        <w:t>Уроки</w:t>
      </w:r>
      <w:r w:rsidRPr="00874355">
        <w:rPr>
          <w:rFonts w:ascii="Times New Roman" w:eastAsia="Times New Roman" w:hAnsi="Times New Roman" w:cs="Times New Roman"/>
          <w:sz w:val="28"/>
          <w:szCs w:val="28"/>
          <w:lang w:eastAsia="ru-RU"/>
        </w:rPr>
        <w:br/>
        <w:t xml:space="preserve">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4-5 экскурсий по окружающему миру, 3-4 экскурсии </w:t>
      </w:r>
      <w:r w:rsidRPr="00874355">
        <w:rPr>
          <w:rFonts w:ascii="Times New Roman" w:eastAsia="Times New Roman" w:hAnsi="Times New Roman" w:cs="Times New Roman"/>
          <w:sz w:val="28"/>
          <w:szCs w:val="28"/>
          <w:lang w:eastAsia="ru-RU"/>
        </w:rPr>
        <w:br/>
        <w:t>по изобразительному искусству, 4-6 нетрадиционных занятий по технологии; 4-5 уроков-театрализаций по музыке, 6-7 уроков-игр по математике (кроме уроков русского языка и литературного чтения).</w:t>
      </w:r>
      <w:proofErr w:type="gramEnd"/>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Режим работы по пятидневной учебной неделе</w:t>
      </w:r>
      <w:r w:rsidR="0017236B">
        <w:rPr>
          <w:rFonts w:ascii="Times New Roman" w:eastAsia="Times New Roman" w:hAnsi="Times New Roman" w:cs="Times New Roman"/>
          <w:sz w:val="28"/>
          <w:szCs w:val="28"/>
          <w:lang w:eastAsia="ru-RU"/>
        </w:rPr>
        <w:t>.</w:t>
      </w:r>
      <w:r w:rsidRPr="00874355">
        <w:rPr>
          <w:rFonts w:ascii="Times New Roman" w:eastAsia="Times New Roman" w:hAnsi="Times New Roman" w:cs="Times New Roman"/>
          <w:sz w:val="28"/>
          <w:szCs w:val="28"/>
          <w:lang w:eastAsia="ru-RU"/>
        </w:rPr>
        <w:t xml:space="preserve"> В </w:t>
      </w:r>
      <w:r w:rsidRPr="00874355">
        <w:rPr>
          <w:rFonts w:ascii="Times New Roman" w:eastAsia="Times New Roman" w:hAnsi="Times New Roman" w:cs="Times New Roman"/>
          <w:sz w:val="28"/>
          <w:szCs w:val="28"/>
          <w:lang w:val="en-US" w:eastAsia="ru-RU"/>
        </w:rPr>
        <w:t>I</w:t>
      </w:r>
      <w:r w:rsidRPr="00874355">
        <w:rPr>
          <w:rFonts w:ascii="Times New Roman" w:eastAsia="Times New Roman" w:hAnsi="Times New Roman" w:cs="Times New Roman"/>
          <w:sz w:val="28"/>
          <w:szCs w:val="28"/>
          <w:lang w:eastAsia="ru-RU"/>
        </w:rPr>
        <w:t>-</w:t>
      </w:r>
      <w:r w:rsidRPr="00874355">
        <w:rPr>
          <w:rFonts w:ascii="Times New Roman" w:eastAsia="Times New Roman" w:hAnsi="Times New Roman" w:cs="Times New Roman"/>
          <w:sz w:val="28"/>
          <w:szCs w:val="28"/>
          <w:lang w:val="en-US" w:eastAsia="ru-RU"/>
        </w:rPr>
        <w:t>IV</w:t>
      </w:r>
      <w:r w:rsidRPr="00874355">
        <w:rPr>
          <w:rFonts w:ascii="Times New Roman" w:eastAsia="Times New Roman" w:hAnsi="Times New Roman" w:cs="Times New Roman"/>
          <w:sz w:val="28"/>
          <w:szCs w:val="28"/>
          <w:lang w:eastAsia="ru-RU"/>
        </w:rPr>
        <w:t xml:space="preserve"> классах пятидневная учебная неделя (при соблюдении гигиенических требований к максимальным величинам недельной образовательной нагрузки согласно СанПиН </w:t>
      </w:r>
      <w:r w:rsidR="0017236B">
        <w:rPr>
          <w:rFonts w:ascii="Times New Roman" w:eastAsia="Times New Roman" w:hAnsi="Times New Roman" w:cs="Times New Roman"/>
          <w:sz w:val="28"/>
          <w:szCs w:val="28"/>
          <w:lang w:eastAsia="ru-RU"/>
        </w:rPr>
        <w:t xml:space="preserve">от </w:t>
      </w:r>
      <w:r w:rsidR="00061B62">
        <w:rPr>
          <w:rFonts w:ascii="Times New Roman" w:eastAsia="Times New Roman" w:hAnsi="Times New Roman" w:cs="Times New Roman"/>
          <w:sz w:val="28"/>
          <w:szCs w:val="28"/>
          <w:lang w:eastAsia="ru-RU"/>
        </w:rPr>
        <w:t>28.01.</w:t>
      </w:r>
      <w:r w:rsidR="0017236B">
        <w:rPr>
          <w:rFonts w:ascii="Times New Roman" w:eastAsia="Times New Roman" w:hAnsi="Times New Roman" w:cs="Times New Roman"/>
          <w:sz w:val="28"/>
          <w:szCs w:val="28"/>
          <w:lang w:eastAsia="ru-RU"/>
        </w:rPr>
        <w:t>2021г</w:t>
      </w:r>
      <w:r w:rsidRPr="00874355">
        <w:rPr>
          <w:rFonts w:ascii="Times New Roman" w:eastAsia="Times New Roman" w:hAnsi="Times New Roman" w:cs="Times New Roman"/>
          <w:sz w:val="28"/>
          <w:szCs w:val="28"/>
          <w:lang w:eastAsia="ru-RU"/>
        </w:rPr>
        <w:t>).</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1.5.. МОУ «СОШ №9 </w:t>
      </w:r>
      <w:proofErr w:type="spellStart"/>
      <w:r w:rsidRPr="00874355">
        <w:rPr>
          <w:rFonts w:ascii="Times New Roman" w:eastAsia="Times New Roman" w:hAnsi="Times New Roman" w:cs="Times New Roman"/>
          <w:sz w:val="28"/>
          <w:szCs w:val="28"/>
          <w:lang w:eastAsia="ru-RU"/>
        </w:rPr>
        <w:t>Сонковского</w:t>
      </w:r>
      <w:proofErr w:type="spellEnd"/>
      <w:r w:rsidRPr="00874355">
        <w:rPr>
          <w:rFonts w:ascii="Times New Roman" w:eastAsia="Times New Roman" w:hAnsi="Times New Roman" w:cs="Times New Roman"/>
          <w:sz w:val="28"/>
          <w:szCs w:val="28"/>
          <w:lang w:eastAsia="ru-RU"/>
        </w:rPr>
        <w:t xml:space="preserve"> района Тверской области» для использования при реализации образовательных программ выбирает:</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учебники из числа входящих в федеральный перечень учебников, рекомендуемых </w:t>
      </w:r>
      <w:r w:rsidRPr="00874355">
        <w:rPr>
          <w:rFonts w:ascii="Times New Roman" w:eastAsia="Times New Roman" w:hAnsi="Times New Roman" w:cs="Times New Roman"/>
          <w:sz w:val="28"/>
          <w:szCs w:val="28"/>
          <w:lang w:eastAsia="ru-RU"/>
        </w:rPr>
        <w:br/>
      </w:r>
    </w:p>
    <w:p w:rsidR="00874355" w:rsidRPr="00874355" w:rsidRDefault="00874355" w:rsidP="0087435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74355">
        <w:rPr>
          <w:rFonts w:ascii="Times New Roman" w:eastAsia="Times New Roman" w:hAnsi="Times New Roman" w:cs="Times New Roman"/>
          <w:bCs/>
          <w:sz w:val="28"/>
          <w:szCs w:val="28"/>
          <w:lang w:eastAsia="ru-RU"/>
        </w:rPr>
        <w:t xml:space="preserve">В учебный план </w:t>
      </w:r>
      <w:r w:rsidRPr="00874355">
        <w:rPr>
          <w:rFonts w:ascii="Times New Roman" w:eastAsia="Times New Roman" w:hAnsi="Times New Roman" w:cs="Times New Roman"/>
          <w:bCs/>
          <w:sz w:val="28"/>
          <w:szCs w:val="28"/>
          <w:lang w:val="en-US" w:eastAsia="ru-RU"/>
        </w:rPr>
        <w:t>IV</w:t>
      </w:r>
      <w:r w:rsidRPr="00874355">
        <w:rPr>
          <w:rFonts w:ascii="Times New Roman" w:eastAsia="Times New Roman" w:hAnsi="Times New Roman" w:cs="Times New Roman"/>
          <w:bCs/>
          <w:sz w:val="28"/>
          <w:szCs w:val="28"/>
          <w:lang w:eastAsia="ru-RU"/>
        </w:rPr>
        <w:t xml:space="preserve">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w:t>
      </w:r>
      <w:r w:rsidRPr="00874355">
        <w:rPr>
          <w:rFonts w:ascii="Times New Roman" w:eastAsia="Times New Roman" w:hAnsi="Times New Roman" w:cs="Times New Roman"/>
          <w:bCs/>
          <w:sz w:val="28"/>
          <w:szCs w:val="28"/>
          <w:lang w:eastAsia="ru-RU"/>
        </w:rPr>
        <w:br/>
        <w:t xml:space="preserve">и письменными заявлениями родителей (законных представителей) обучающихся. </w:t>
      </w:r>
      <w:r w:rsidRPr="00874355">
        <w:rPr>
          <w:rFonts w:ascii="Times New Roman" w:eastAsia="Times New Roman" w:hAnsi="Times New Roman" w:cs="Times New Roman"/>
          <w:bCs/>
          <w:sz w:val="28"/>
          <w:szCs w:val="28"/>
          <w:lang w:eastAsia="ru-RU"/>
        </w:rPr>
        <w:br/>
        <w:t xml:space="preserve">На основании произведенного выбора формируются учебные группы вне зависимости </w:t>
      </w:r>
      <w:r w:rsidRPr="00874355">
        <w:rPr>
          <w:rFonts w:ascii="Times New Roman" w:eastAsia="Times New Roman" w:hAnsi="Times New Roman" w:cs="Times New Roman"/>
          <w:bCs/>
          <w:sz w:val="28"/>
          <w:szCs w:val="28"/>
          <w:lang w:eastAsia="ru-RU"/>
        </w:rPr>
        <w:br/>
        <w:t xml:space="preserve">от количества </w:t>
      </w:r>
      <w:proofErr w:type="gramStart"/>
      <w:r w:rsidRPr="00874355">
        <w:rPr>
          <w:rFonts w:ascii="Times New Roman" w:eastAsia="Times New Roman" w:hAnsi="Times New Roman" w:cs="Times New Roman"/>
          <w:bCs/>
          <w:sz w:val="28"/>
          <w:szCs w:val="28"/>
          <w:lang w:eastAsia="ru-RU"/>
        </w:rPr>
        <w:t>обучающихся</w:t>
      </w:r>
      <w:proofErr w:type="gramEnd"/>
      <w:r w:rsidRPr="00874355">
        <w:rPr>
          <w:rFonts w:ascii="Times New Roman" w:eastAsia="Times New Roman" w:hAnsi="Times New Roman" w:cs="Times New Roman"/>
          <w:bCs/>
          <w:sz w:val="28"/>
          <w:szCs w:val="28"/>
          <w:lang w:eastAsia="ru-RU"/>
        </w:rPr>
        <w:t xml:space="preserve"> в каждой группе. А также в учебный план 4 класса включены предметы: русский родной язык и русская родная литература по 0,5 часа.  Учебные предметы: русский родной язык и русская родная литература интегрируются в учебные предметы «Русский язык», «Литературное чтение» предметной области «Русский язык и литературное чтение» в целях обеспечения достижения </w:t>
      </w:r>
      <w:proofErr w:type="gramStart"/>
      <w:r w:rsidRPr="00874355">
        <w:rPr>
          <w:rFonts w:ascii="Times New Roman" w:eastAsia="Times New Roman" w:hAnsi="Times New Roman" w:cs="Times New Roman"/>
          <w:bCs/>
          <w:sz w:val="28"/>
          <w:szCs w:val="28"/>
          <w:lang w:eastAsia="ru-RU"/>
        </w:rPr>
        <w:t>обучающимися</w:t>
      </w:r>
      <w:proofErr w:type="gramEnd"/>
      <w:r w:rsidRPr="00874355">
        <w:rPr>
          <w:rFonts w:ascii="Times New Roman" w:eastAsia="Times New Roman" w:hAnsi="Times New Roman" w:cs="Times New Roman"/>
          <w:bCs/>
          <w:sz w:val="28"/>
          <w:szCs w:val="28"/>
          <w:lang w:eastAsia="ru-RU"/>
        </w:rPr>
        <w:t xml:space="preserve"> планируемых </w:t>
      </w:r>
      <w:r w:rsidRPr="00874355">
        <w:rPr>
          <w:rFonts w:ascii="Times New Roman" w:eastAsia="Times New Roman" w:hAnsi="Times New Roman" w:cs="Times New Roman"/>
          <w:bCs/>
          <w:sz w:val="28"/>
          <w:szCs w:val="28"/>
          <w:lang w:eastAsia="ru-RU"/>
        </w:rPr>
        <w:lastRenderedPageBreak/>
        <w:t>результатов освоения русского языка как родного и литературного чтения в соответствии с ФГОС НОО.</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Для развития детей с ограниченными возможностями здоровья в нашей школе разрабатывается индивидуальный учебный план с участием родителей (законных представителей) детей.</w:t>
      </w:r>
    </w:p>
    <w:p w:rsidR="00874355" w:rsidRPr="00874355" w:rsidRDefault="00874355" w:rsidP="00874355">
      <w:pPr>
        <w:spacing w:after="0" w:line="240" w:lineRule="auto"/>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1.6.Формы промежуточной аттестации </w:t>
      </w:r>
    </w:p>
    <w:p w:rsidR="00874355" w:rsidRPr="00874355" w:rsidRDefault="00874355" w:rsidP="00874355">
      <w:pPr>
        <w:spacing w:after="0" w:line="240" w:lineRule="auto"/>
        <w:ind w:firstLine="20"/>
        <w:jc w:val="both"/>
        <w:rPr>
          <w:rFonts w:ascii="Times New Roman" w:eastAsia="Times New Roman" w:hAnsi="Times New Roman" w:cs="Times New Roman"/>
          <w:color w:val="000000"/>
          <w:sz w:val="28"/>
          <w:szCs w:val="28"/>
          <w:lang w:eastAsia="ru-RU"/>
        </w:rPr>
      </w:pPr>
      <w:r w:rsidRPr="00874355">
        <w:rPr>
          <w:rFonts w:ascii="Times New Roman" w:eastAsia="Times New Roman" w:hAnsi="Times New Roman" w:cs="Times New Roman"/>
          <w:color w:val="000000"/>
          <w:sz w:val="28"/>
          <w:szCs w:val="28"/>
          <w:lang w:eastAsia="ru-RU"/>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bookmarkStart w:id="3" w:name="st58_1"/>
      <w:bookmarkStart w:id="4" w:name="st58_2"/>
      <w:bookmarkStart w:id="5" w:name="st58_4"/>
      <w:bookmarkStart w:id="6" w:name="st58_5"/>
      <w:bookmarkStart w:id="7" w:name="st58_7"/>
      <w:bookmarkStart w:id="8" w:name="st58_8"/>
      <w:bookmarkStart w:id="9" w:name="st58_9"/>
      <w:bookmarkStart w:id="10" w:name="st58_10"/>
      <w:bookmarkStart w:id="11" w:name="st58_11"/>
      <w:bookmarkEnd w:id="3"/>
      <w:bookmarkEnd w:id="4"/>
      <w:bookmarkEnd w:id="5"/>
      <w:bookmarkEnd w:id="6"/>
      <w:bookmarkEnd w:id="7"/>
      <w:bookmarkEnd w:id="8"/>
      <w:bookmarkEnd w:id="9"/>
      <w:bookmarkEnd w:id="10"/>
      <w:bookmarkEnd w:id="11"/>
      <w:r w:rsidRPr="00874355">
        <w:rPr>
          <w:rFonts w:ascii="Times New Roman" w:eastAsia="Times New Roman" w:hAnsi="Times New Roman" w:cs="Times New Roman"/>
          <w:color w:val="000000"/>
          <w:sz w:val="28"/>
          <w:szCs w:val="28"/>
          <w:lang w:eastAsia="ru-RU"/>
        </w:rPr>
        <w:t xml:space="preserve">учащихся. </w:t>
      </w:r>
    </w:p>
    <w:p w:rsidR="00874355" w:rsidRPr="00874355" w:rsidRDefault="00874355" w:rsidP="00874355">
      <w:pPr>
        <w:shd w:val="clear" w:color="auto" w:fill="FFFFFF"/>
        <w:spacing w:after="0" w:line="240" w:lineRule="auto"/>
        <w:ind w:firstLine="20"/>
        <w:jc w:val="both"/>
        <w:rPr>
          <w:rFonts w:ascii="Times New Roman" w:eastAsia="Times New Roman" w:hAnsi="Times New Roman" w:cs="Times New Roman"/>
          <w:color w:val="000000"/>
          <w:sz w:val="28"/>
          <w:szCs w:val="28"/>
          <w:lang w:eastAsia="ru-RU"/>
        </w:rPr>
      </w:pPr>
      <w:r w:rsidRPr="00874355">
        <w:rPr>
          <w:rFonts w:ascii="Times New Roman" w:eastAsia="Times New Roman" w:hAnsi="Times New Roman" w:cs="Times New Roman"/>
          <w:color w:val="000000"/>
          <w:sz w:val="28"/>
          <w:szCs w:val="28"/>
          <w:lang w:eastAsia="ru-RU"/>
        </w:rPr>
        <w:t>Текущий контроль успеваемости учащихся – это систематическая проверка учебных навыков.</w:t>
      </w:r>
    </w:p>
    <w:p w:rsidR="00874355" w:rsidRPr="00874355" w:rsidRDefault="00874355" w:rsidP="00874355">
      <w:pPr>
        <w:spacing w:after="0" w:line="240" w:lineRule="auto"/>
        <w:ind w:firstLine="20"/>
        <w:jc w:val="both"/>
        <w:rPr>
          <w:rFonts w:ascii="Times New Roman" w:eastAsia="Times New Roman" w:hAnsi="Times New Roman" w:cs="Times New Roman"/>
          <w:sz w:val="28"/>
          <w:szCs w:val="28"/>
        </w:rPr>
      </w:pPr>
      <w:r w:rsidRPr="00874355">
        <w:rPr>
          <w:rFonts w:ascii="Times New Roman" w:eastAsia="Times New Roman" w:hAnsi="Times New Roman" w:cs="Times New Roman"/>
          <w:color w:val="000000"/>
          <w:sz w:val="28"/>
          <w:szCs w:val="28"/>
          <w:lang w:eastAsia="ru-RU"/>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w:t>
      </w:r>
      <w:r w:rsidRPr="00874355">
        <w:rPr>
          <w:rFonts w:ascii="Times New Roman" w:eastAsia="Times New Roman" w:hAnsi="Times New Roman" w:cs="Times New Roman"/>
          <w:sz w:val="28"/>
          <w:szCs w:val="28"/>
          <w:lang w:eastAsia="ru-RU"/>
        </w:rPr>
        <w:t xml:space="preserve"> результатов освоения основных общеобразовательных программ, предусмотренных федеральными государственными образовательными стандартами </w:t>
      </w:r>
      <w:r w:rsidRPr="00874355">
        <w:rPr>
          <w:rFonts w:ascii="Times New Roman" w:eastAsia="Times New Roman" w:hAnsi="Times New Roman" w:cs="Times New Roman"/>
          <w:color w:val="000000"/>
          <w:sz w:val="28"/>
          <w:szCs w:val="28"/>
          <w:lang w:eastAsia="ru-RU"/>
        </w:rPr>
        <w:t>начального общего, основного общего и среднего общего образования (далее – ФГОС)</w:t>
      </w:r>
      <w:r w:rsidRPr="00874355">
        <w:rPr>
          <w:rFonts w:ascii="Times New Roman" w:eastAsia="Times New Roman" w:hAnsi="Times New Roman" w:cs="Times New Roman"/>
          <w:sz w:val="28"/>
          <w:szCs w:val="28"/>
          <w:lang w:eastAsia="ru-RU"/>
        </w:rPr>
        <w:t>.</w:t>
      </w:r>
    </w:p>
    <w:p w:rsidR="00874355" w:rsidRPr="00874355" w:rsidRDefault="00874355" w:rsidP="00874355">
      <w:pPr>
        <w:shd w:val="clear" w:color="auto" w:fill="FFFFFF"/>
        <w:spacing w:after="0" w:line="240" w:lineRule="auto"/>
        <w:ind w:firstLine="20"/>
        <w:jc w:val="both"/>
        <w:rPr>
          <w:rFonts w:ascii="Times New Roman" w:eastAsia="Times New Roman" w:hAnsi="Times New Roman" w:cs="Times New Roman"/>
          <w:color w:val="000000"/>
          <w:sz w:val="28"/>
          <w:szCs w:val="28"/>
          <w:lang w:eastAsia="ru-RU"/>
        </w:rPr>
      </w:pPr>
      <w:r w:rsidRPr="00874355">
        <w:rPr>
          <w:rFonts w:ascii="Times New Roman" w:eastAsia="Times New Roman" w:hAnsi="Times New Roman" w:cs="Times New Roman"/>
          <w:color w:val="000000"/>
          <w:sz w:val="28"/>
          <w:szCs w:val="28"/>
          <w:lang w:eastAsia="ru-RU"/>
        </w:rPr>
        <w:t xml:space="preserve">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874355" w:rsidRPr="00874355" w:rsidRDefault="00874355" w:rsidP="00874355">
      <w:pPr>
        <w:shd w:val="clear" w:color="auto" w:fill="FFFFFF"/>
        <w:spacing w:after="0" w:line="240" w:lineRule="auto"/>
        <w:ind w:firstLine="20"/>
        <w:jc w:val="both"/>
        <w:rPr>
          <w:rFonts w:ascii="Times New Roman" w:eastAsia="Times New Roman" w:hAnsi="Times New Roman" w:cs="Times New Roman"/>
          <w:color w:val="000000"/>
          <w:sz w:val="28"/>
          <w:szCs w:val="28"/>
          <w:lang w:eastAsia="ru-RU"/>
        </w:rPr>
      </w:pPr>
      <w:r w:rsidRPr="00874355">
        <w:rPr>
          <w:rFonts w:ascii="Times New Roman" w:eastAsia="Times New Roman" w:hAnsi="Times New Roman" w:cs="Times New Roman"/>
          <w:color w:val="000000"/>
          <w:sz w:val="28"/>
          <w:szCs w:val="28"/>
          <w:lang w:eastAsia="ru-RU"/>
        </w:rPr>
        <w:t xml:space="preserve">Годовая промежуточная аттестация </w:t>
      </w:r>
      <w:proofErr w:type="gramStart"/>
      <w:r w:rsidRPr="00874355">
        <w:rPr>
          <w:rFonts w:ascii="Times New Roman" w:eastAsia="Times New Roman" w:hAnsi="Times New Roman" w:cs="Times New Roman"/>
          <w:color w:val="000000"/>
          <w:sz w:val="28"/>
          <w:szCs w:val="28"/>
          <w:lang w:eastAsia="ru-RU"/>
        </w:rPr>
        <w:t>проводится</w:t>
      </w:r>
      <w:proofErr w:type="gramEnd"/>
      <w:r w:rsidRPr="00874355">
        <w:rPr>
          <w:rFonts w:ascii="Times New Roman" w:eastAsia="Times New Roman" w:hAnsi="Times New Roman" w:cs="Times New Roman"/>
          <w:color w:val="000000"/>
          <w:sz w:val="28"/>
          <w:szCs w:val="28"/>
          <w:lang w:eastAsia="ru-RU"/>
        </w:rPr>
        <w:t xml:space="preserve"> начиная со второго класса.</w:t>
      </w:r>
    </w:p>
    <w:p w:rsidR="00874355" w:rsidRPr="00874355" w:rsidRDefault="00874355" w:rsidP="00874355">
      <w:pPr>
        <w:spacing w:after="0" w:line="240" w:lineRule="auto"/>
        <w:ind w:firstLine="20"/>
        <w:jc w:val="both"/>
        <w:rPr>
          <w:rFonts w:ascii="Times New Roman" w:eastAsia="Times New Roman" w:hAnsi="Times New Roman" w:cs="Times New Roman"/>
          <w:w w:val="87"/>
          <w:sz w:val="28"/>
          <w:szCs w:val="28"/>
          <w:lang w:eastAsia="ru-RU"/>
        </w:rPr>
      </w:pPr>
      <w:proofErr w:type="gramStart"/>
      <w:r w:rsidRPr="00874355">
        <w:rPr>
          <w:rFonts w:ascii="Times New Roman" w:eastAsia="Times New Roman" w:hAnsi="Times New Roman" w:cs="Times New Roman"/>
          <w:w w:val="87"/>
          <w:sz w:val="28"/>
          <w:szCs w:val="28"/>
          <w:lang w:eastAsia="ru-RU"/>
        </w:rPr>
        <w:t xml:space="preserve">Промежуточная аттестация подразделяется на текущую, включающую в себя поурочное, </w:t>
      </w:r>
      <w:proofErr w:type="spellStart"/>
      <w:r w:rsidRPr="00874355">
        <w:rPr>
          <w:rFonts w:ascii="Times New Roman" w:eastAsia="Times New Roman" w:hAnsi="Times New Roman" w:cs="Times New Roman"/>
          <w:w w:val="87"/>
          <w:sz w:val="28"/>
          <w:szCs w:val="28"/>
          <w:lang w:eastAsia="ru-RU"/>
        </w:rPr>
        <w:t>почетвертное</w:t>
      </w:r>
      <w:proofErr w:type="spellEnd"/>
      <w:r w:rsidRPr="00874355">
        <w:rPr>
          <w:rFonts w:ascii="Times New Roman" w:eastAsia="Times New Roman" w:hAnsi="Times New Roman" w:cs="Times New Roman"/>
          <w:w w:val="87"/>
          <w:sz w:val="28"/>
          <w:szCs w:val="28"/>
          <w:lang w:eastAsia="ru-RU"/>
        </w:rPr>
        <w:t>, полугодовое оценивание результатов учёбы учащихся и годовую по результатам итоговых контрольных работ, срезов, проверочных работ.</w:t>
      </w:r>
      <w:proofErr w:type="gramEnd"/>
    </w:p>
    <w:p w:rsidR="00874355" w:rsidRPr="00874355" w:rsidRDefault="00874355" w:rsidP="0087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355">
        <w:rPr>
          <w:rFonts w:ascii="Times New Roman" w:eastAsia="Times New Roman" w:hAnsi="Times New Roman" w:cs="Times New Roman"/>
          <w:color w:val="000000"/>
          <w:sz w:val="28"/>
          <w:szCs w:val="28"/>
          <w:lang w:eastAsia="ru-RU"/>
        </w:rPr>
        <w:t>Формами промежуточной аттестации являются:</w:t>
      </w:r>
    </w:p>
    <w:p w:rsidR="00874355" w:rsidRPr="00874355" w:rsidRDefault="00874355" w:rsidP="0087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355">
        <w:rPr>
          <w:rFonts w:ascii="Times New Roman" w:eastAsia="Times New Roman" w:hAnsi="Times New Roman" w:cs="Times New Roman"/>
          <w:color w:val="000000"/>
          <w:sz w:val="28"/>
          <w:szCs w:val="28"/>
          <w:lang w:eastAsia="ru-RU"/>
        </w:rPr>
        <w:t xml:space="preserve">- письменная проверка – письменный ответ учащегося на один или систему вопросов (заданий); </w:t>
      </w:r>
    </w:p>
    <w:p w:rsidR="00874355" w:rsidRPr="00874355" w:rsidRDefault="00874355" w:rsidP="0087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355">
        <w:rPr>
          <w:rFonts w:ascii="Times New Roman" w:eastAsia="Times New Roman" w:hAnsi="Times New Roman" w:cs="Times New Roman"/>
          <w:color w:val="000000"/>
          <w:sz w:val="28"/>
          <w:szCs w:val="28"/>
          <w:lang w:eastAsia="ru-RU"/>
        </w:rPr>
        <w:t>- комбинированная проверка - сочетание письменных и устных форм проверок.</w:t>
      </w:r>
    </w:p>
    <w:p w:rsidR="00874355" w:rsidRPr="00874355" w:rsidRDefault="00874355" w:rsidP="0087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4355">
        <w:rPr>
          <w:rFonts w:ascii="Times New Roman" w:eastAsia="Times New Roman" w:hAnsi="Times New Roman" w:cs="Times New Roman"/>
          <w:color w:val="000000"/>
          <w:sz w:val="28"/>
          <w:szCs w:val="28"/>
          <w:lang w:eastAsia="ru-RU"/>
        </w:rPr>
        <w:t xml:space="preserve">Фиксация результатов промежуточной аттестации осуществляется, как правило, по пятибалльной системе. </w:t>
      </w:r>
    </w:p>
    <w:p w:rsidR="00874355" w:rsidRPr="00874355" w:rsidRDefault="00874355" w:rsidP="005F467C">
      <w:pPr>
        <w:spacing w:after="0" w:line="254" w:lineRule="auto"/>
        <w:ind w:right="-6"/>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В качестве годовой промежуточной аттестации могут быть зачтены результаты ВПР (для 4 класса).</w:t>
      </w:r>
    </w:p>
    <w:p w:rsidR="007339EF" w:rsidRPr="005F467C" w:rsidRDefault="005F467C" w:rsidP="005F467C">
      <w:pPr>
        <w:tabs>
          <w:tab w:val="left" w:pos="139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74355" w:rsidRPr="008743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 xml:space="preserve">Учебный план является составной частью основной образовательной программы начального общего образования  МОУ «СОШ №9 </w:t>
      </w:r>
      <w:proofErr w:type="spellStart"/>
      <w:r w:rsidRPr="007339EF">
        <w:rPr>
          <w:rFonts w:ascii="Times New Roman" w:eastAsia="SimSun" w:hAnsi="Times New Roman" w:cs="Times New Roman"/>
          <w:kern w:val="1"/>
          <w:sz w:val="28"/>
          <w:szCs w:val="28"/>
          <w:lang w:eastAsia="zh-CN" w:bidi="hi-IN"/>
        </w:rPr>
        <w:t>Сонковского</w:t>
      </w:r>
      <w:proofErr w:type="spellEnd"/>
      <w:r w:rsidRPr="007339EF">
        <w:rPr>
          <w:rFonts w:ascii="Times New Roman" w:eastAsia="SimSun" w:hAnsi="Times New Roman" w:cs="Times New Roman"/>
          <w:kern w:val="1"/>
          <w:sz w:val="28"/>
          <w:szCs w:val="28"/>
          <w:lang w:eastAsia="zh-CN" w:bidi="hi-IN"/>
        </w:rPr>
        <w:t xml:space="preserve"> района Тверской области», разработанной на основе примерной основной образовательной программы начального общего образования, и обеспечивает введение в действие и реализацию требований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w:t>
      </w:r>
      <w:proofErr w:type="gramEnd"/>
      <w:r w:rsidRPr="007339EF">
        <w:rPr>
          <w:rFonts w:ascii="Times New Roman" w:eastAsia="SimSun" w:hAnsi="Times New Roman" w:cs="Times New Roman"/>
          <w:kern w:val="1"/>
          <w:sz w:val="28"/>
          <w:szCs w:val="28"/>
          <w:lang w:eastAsia="zh-CN" w:bidi="hi-IN"/>
        </w:rPr>
        <w:t xml:space="preserve">, </w:t>
      </w:r>
      <w:proofErr w:type="gramStart"/>
      <w:r w:rsidRPr="007339EF">
        <w:rPr>
          <w:rFonts w:ascii="Times New Roman" w:eastAsia="SimSun" w:hAnsi="Times New Roman" w:cs="Times New Roman"/>
          <w:kern w:val="1"/>
          <w:sz w:val="28"/>
          <w:szCs w:val="28"/>
          <w:lang w:eastAsia="zh-CN" w:bidi="hi-IN"/>
        </w:rPr>
        <w:t xml:space="preserve">отводимое на их освоение по классам и </w:t>
      </w:r>
      <w:r w:rsidRPr="007339EF">
        <w:rPr>
          <w:rFonts w:ascii="Times New Roman" w:eastAsia="SimSun" w:hAnsi="Times New Roman" w:cs="Times New Roman"/>
          <w:kern w:val="1"/>
          <w:sz w:val="28"/>
          <w:szCs w:val="28"/>
          <w:lang w:eastAsia="zh-CN" w:bidi="hi-IN"/>
        </w:rPr>
        <w:lastRenderedPageBreak/>
        <w:t xml:space="preserve">учебным предметам. </w:t>
      </w:r>
      <w:proofErr w:type="gramEnd"/>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его реализации.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Кроме того, 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7339EF" w:rsidRPr="007339EF" w:rsidRDefault="007339EF" w:rsidP="00857A51">
      <w:pPr>
        <w:widowControl w:val="0"/>
        <w:numPr>
          <w:ilvl w:val="0"/>
          <w:numId w:val="41"/>
        </w:numPr>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формирование гражданской идентичности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w:t>
      </w:r>
    </w:p>
    <w:p w:rsidR="007339EF" w:rsidRPr="007339EF" w:rsidRDefault="007339EF" w:rsidP="00857A51">
      <w:pPr>
        <w:widowControl w:val="0"/>
        <w:numPr>
          <w:ilvl w:val="0"/>
          <w:numId w:val="41"/>
        </w:numPr>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приобщение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к общекультурным и национальным ценностям, информационным технологиям;</w:t>
      </w:r>
    </w:p>
    <w:p w:rsidR="007339EF" w:rsidRPr="007339EF" w:rsidRDefault="007339EF" w:rsidP="00857A51">
      <w:pPr>
        <w:widowControl w:val="0"/>
        <w:numPr>
          <w:ilvl w:val="0"/>
          <w:numId w:val="41"/>
        </w:numPr>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формирование здорового образа жизни, элементарных правил поведения в экстремальных ситуациях;</w:t>
      </w:r>
    </w:p>
    <w:p w:rsidR="007339EF" w:rsidRPr="007339EF" w:rsidRDefault="007339EF" w:rsidP="00857A51">
      <w:pPr>
        <w:widowControl w:val="0"/>
        <w:numPr>
          <w:ilvl w:val="0"/>
          <w:numId w:val="41"/>
        </w:numPr>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личностное развитие </w:t>
      </w:r>
      <w:proofErr w:type="gramStart"/>
      <w:r w:rsidRPr="007339EF">
        <w:rPr>
          <w:rFonts w:ascii="Times New Roman" w:eastAsia="SimSun" w:hAnsi="Times New Roman" w:cs="Times New Roman"/>
          <w:kern w:val="1"/>
          <w:sz w:val="28"/>
          <w:szCs w:val="28"/>
          <w:lang w:eastAsia="zh-CN" w:bidi="hi-IN"/>
        </w:rPr>
        <w:t>обучающегося</w:t>
      </w:r>
      <w:proofErr w:type="gramEnd"/>
      <w:r w:rsidRPr="007339EF">
        <w:rPr>
          <w:rFonts w:ascii="Times New Roman" w:eastAsia="SimSun" w:hAnsi="Times New Roman" w:cs="Times New Roman"/>
          <w:kern w:val="1"/>
          <w:sz w:val="28"/>
          <w:szCs w:val="28"/>
          <w:lang w:eastAsia="zh-CN" w:bidi="hi-IN"/>
        </w:rPr>
        <w:t xml:space="preserve"> в соответствии с его индивидуальностью.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w:t>
      </w:r>
      <w:r w:rsidR="0017236B">
        <w:rPr>
          <w:rFonts w:ascii="Times New Roman" w:eastAsia="SimSun" w:hAnsi="Times New Roman" w:cs="Times New Roman"/>
          <w:kern w:val="1"/>
          <w:sz w:val="28"/>
          <w:szCs w:val="28"/>
          <w:lang w:eastAsia="zh-CN" w:bidi="hi-IN"/>
        </w:rPr>
        <w:t xml:space="preserve">в </w:t>
      </w:r>
      <w:r w:rsidRPr="007339EF">
        <w:rPr>
          <w:rFonts w:ascii="Times New Roman" w:eastAsia="SimSun" w:hAnsi="Times New Roman" w:cs="Times New Roman"/>
          <w:kern w:val="1"/>
          <w:sz w:val="28"/>
          <w:szCs w:val="28"/>
          <w:lang w:eastAsia="zh-CN" w:bidi="hi-IN"/>
        </w:rPr>
        <w:t xml:space="preserve">учебном году на увеличение учебных часов, отводимых на изучение отдельных учебных предметов обязательной части. В 1-4 классах из части, формируемой участниками образовательных отношений, отведён </w:t>
      </w:r>
      <w:r w:rsidRPr="007339EF">
        <w:rPr>
          <w:rFonts w:ascii="Times New Roman" w:eastAsia="SimSun" w:hAnsi="Times New Roman" w:cs="Times New Roman"/>
          <w:b/>
          <w:kern w:val="1"/>
          <w:sz w:val="28"/>
          <w:szCs w:val="28"/>
          <w:lang w:eastAsia="zh-CN" w:bidi="hi-IN"/>
        </w:rPr>
        <w:t>один час</w:t>
      </w:r>
      <w:r w:rsidRPr="007339EF">
        <w:rPr>
          <w:rFonts w:ascii="Times New Roman" w:eastAsia="SimSun" w:hAnsi="Times New Roman" w:cs="Times New Roman"/>
          <w:kern w:val="1"/>
          <w:sz w:val="28"/>
          <w:szCs w:val="28"/>
          <w:lang w:eastAsia="zh-CN" w:bidi="hi-IN"/>
        </w:rPr>
        <w:t xml:space="preserve"> на изучение русского языка.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ходе освоения образовательных программ начального общего образования    формируются базовые основы и фундамент всего последующего обучения, в том числе:</w:t>
      </w:r>
    </w:p>
    <w:p w:rsidR="007339EF" w:rsidRPr="007339EF" w:rsidRDefault="007339EF" w:rsidP="00857A51">
      <w:pPr>
        <w:widowControl w:val="0"/>
        <w:numPr>
          <w:ilvl w:val="0"/>
          <w:numId w:val="42"/>
        </w:numPr>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7339EF" w:rsidRPr="007339EF" w:rsidRDefault="007339EF" w:rsidP="00857A51">
      <w:pPr>
        <w:widowControl w:val="0"/>
        <w:numPr>
          <w:ilvl w:val="0"/>
          <w:numId w:val="42"/>
        </w:numPr>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формируются универсальные учебные действия (познавательные, регулятивные, коммуникативные);</w:t>
      </w:r>
    </w:p>
    <w:p w:rsidR="007339EF" w:rsidRPr="007339EF" w:rsidRDefault="007339EF" w:rsidP="00857A51">
      <w:pPr>
        <w:widowControl w:val="0"/>
        <w:numPr>
          <w:ilvl w:val="0"/>
          <w:numId w:val="42"/>
        </w:numPr>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развивается познавательная мотивация и интересы обучающихся, их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готовность и способность к сотрудничеству и совместной деятельности              учащегося с учителем и одноклассниками, формируются основы нравственного поведения, определяющего отношения личности с обществом и окружающими людьми.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Содержание образования на этом уровне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w:t>
      </w:r>
      <w:proofErr w:type="spellStart"/>
      <w:r w:rsidRPr="007339EF">
        <w:rPr>
          <w:rFonts w:ascii="Times New Roman" w:eastAsia="SimSun" w:hAnsi="Times New Roman" w:cs="Times New Roman"/>
          <w:kern w:val="1"/>
          <w:sz w:val="28"/>
          <w:szCs w:val="28"/>
          <w:lang w:eastAsia="zh-CN" w:bidi="hi-IN"/>
        </w:rPr>
        <w:lastRenderedPageBreak/>
        <w:t>деятельностного</w:t>
      </w:r>
      <w:proofErr w:type="spellEnd"/>
      <w:r w:rsidRPr="007339EF">
        <w:rPr>
          <w:rFonts w:ascii="Times New Roman" w:eastAsia="SimSun" w:hAnsi="Times New Roman" w:cs="Times New Roman"/>
          <w:kern w:val="1"/>
          <w:sz w:val="28"/>
          <w:szCs w:val="28"/>
          <w:lang w:eastAsia="zh-CN" w:bidi="hi-IN"/>
        </w:rPr>
        <w:t xml:space="preserve"> подхода, результатом которого являются личностные, </w:t>
      </w:r>
      <w:proofErr w:type="spellStart"/>
      <w:r w:rsidRPr="007339EF">
        <w:rPr>
          <w:rFonts w:ascii="Times New Roman" w:eastAsia="SimSun" w:hAnsi="Times New Roman" w:cs="Times New Roman"/>
          <w:kern w:val="1"/>
          <w:sz w:val="28"/>
          <w:szCs w:val="28"/>
          <w:lang w:eastAsia="zh-CN" w:bidi="hi-IN"/>
        </w:rPr>
        <w:t>метапредметные</w:t>
      </w:r>
      <w:proofErr w:type="spellEnd"/>
      <w:r w:rsidRPr="007339EF">
        <w:rPr>
          <w:rFonts w:ascii="Times New Roman" w:eastAsia="SimSun" w:hAnsi="Times New Roman" w:cs="Times New Roman"/>
          <w:kern w:val="1"/>
          <w:sz w:val="28"/>
          <w:szCs w:val="28"/>
          <w:lang w:eastAsia="zh-CN" w:bidi="hi-IN"/>
        </w:rPr>
        <w:t xml:space="preserve"> и предметные достижения в рамках ФГОС НОО.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Инвариантная часть представлена учебными предметами в полном объёме с соблюдением недельной часовой нагрузки по каждому предмету: в 1-м классе – 21 </w:t>
      </w:r>
      <w:r w:rsidR="00AD793B">
        <w:rPr>
          <w:rFonts w:ascii="Times New Roman" w:eastAsia="SimSun" w:hAnsi="Times New Roman" w:cs="Times New Roman"/>
          <w:kern w:val="1"/>
          <w:sz w:val="28"/>
          <w:szCs w:val="28"/>
          <w:lang w:eastAsia="zh-CN" w:bidi="hi-IN"/>
        </w:rPr>
        <w:t>час, во 2-4 классах – 23 часа</w:t>
      </w:r>
      <w:proofErr w:type="gramStart"/>
      <w:r w:rsidR="00AD793B">
        <w:rPr>
          <w:rFonts w:ascii="Times New Roman" w:eastAsia="SimSun" w:hAnsi="Times New Roman" w:cs="Times New Roman"/>
          <w:kern w:val="1"/>
          <w:sz w:val="28"/>
          <w:szCs w:val="28"/>
          <w:lang w:eastAsia="zh-CN" w:bidi="hi-IN"/>
        </w:rPr>
        <w:t>..</w:t>
      </w:r>
      <w:proofErr w:type="gramEnd"/>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1-</w:t>
      </w:r>
      <w:r w:rsidR="00874355">
        <w:rPr>
          <w:rFonts w:ascii="Times New Roman" w:eastAsia="SimSun" w:hAnsi="Times New Roman" w:cs="Times New Roman"/>
          <w:kern w:val="1"/>
          <w:sz w:val="28"/>
          <w:szCs w:val="28"/>
          <w:lang w:eastAsia="zh-CN" w:bidi="hi-IN"/>
        </w:rPr>
        <w:t>4</w:t>
      </w:r>
      <w:r w:rsidR="00874355" w:rsidRPr="007339EF">
        <w:rPr>
          <w:rFonts w:ascii="Times New Roman" w:eastAsia="SimSun" w:hAnsi="Times New Roman" w:cs="Times New Roman"/>
          <w:kern w:val="1"/>
          <w:sz w:val="28"/>
          <w:szCs w:val="28"/>
          <w:lang w:eastAsia="zh-CN" w:bidi="hi-IN"/>
        </w:rPr>
        <w:t xml:space="preserve"> </w:t>
      </w:r>
      <w:proofErr w:type="spellStart"/>
      <w:r w:rsidRPr="007339EF">
        <w:rPr>
          <w:rFonts w:ascii="Times New Roman" w:eastAsia="SimSun" w:hAnsi="Times New Roman" w:cs="Times New Roman"/>
          <w:kern w:val="1"/>
          <w:sz w:val="28"/>
          <w:szCs w:val="28"/>
          <w:lang w:eastAsia="zh-CN" w:bidi="hi-IN"/>
        </w:rPr>
        <w:t>ых</w:t>
      </w:r>
      <w:proofErr w:type="spellEnd"/>
      <w:r w:rsidRPr="007339EF">
        <w:rPr>
          <w:rFonts w:ascii="Times New Roman" w:eastAsia="SimSun" w:hAnsi="Times New Roman" w:cs="Times New Roman"/>
          <w:kern w:val="1"/>
          <w:sz w:val="28"/>
          <w:szCs w:val="28"/>
          <w:lang w:eastAsia="zh-CN" w:bidi="hi-IN"/>
        </w:rPr>
        <w:t xml:space="preserve"> классах начальной школы реализуется УМК «Школа Росси</w:t>
      </w:r>
      <w:r w:rsidR="00874355">
        <w:rPr>
          <w:rFonts w:ascii="Times New Roman" w:eastAsia="SimSun" w:hAnsi="Times New Roman" w:cs="Times New Roman"/>
          <w:kern w:val="1"/>
          <w:sz w:val="28"/>
          <w:szCs w:val="28"/>
          <w:lang w:eastAsia="zh-CN" w:bidi="hi-IN"/>
        </w:rPr>
        <w:t xml:space="preserve">и» под редакцией </w:t>
      </w:r>
      <w:proofErr w:type="spellStart"/>
      <w:r w:rsidR="00874355">
        <w:rPr>
          <w:rFonts w:ascii="Times New Roman" w:eastAsia="SimSun" w:hAnsi="Times New Roman" w:cs="Times New Roman"/>
          <w:kern w:val="1"/>
          <w:sz w:val="28"/>
          <w:szCs w:val="28"/>
          <w:lang w:eastAsia="zh-CN" w:bidi="hi-IN"/>
        </w:rPr>
        <w:t>А.А.Плешакова</w:t>
      </w:r>
      <w:proofErr w:type="spellEnd"/>
      <w:r w:rsidR="00874355">
        <w:rPr>
          <w:rFonts w:ascii="Times New Roman" w:eastAsia="SimSu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Предметная область</w:t>
      </w:r>
      <w:r w:rsidRPr="007339EF">
        <w:rPr>
          <w:rFonts w:ascii="Times New Roman" w:eastAsia="SimSun" w:hAnsi="Times New Roman" w:cs="Times New Roman"/>
          <w:b/>
          <w:kern w:val="1"/>
          <w:sz w:val="28"/>
          <w:szCs w:val="28"/>
          <w:lang w:eastAsia="zh-CN" w:bidi="hi-IN"/>
        </w:rPr>
        <w:t xml:space="preserve"> «</w:t>
      </w:r>
      <w:r w:rsidR="00DC24C7">
        <w:rPr>
          <w:rFonts w:ascii="Times New Roman" w:eastAsia="SimSun" w:hAnsi="Times New Roman" w:cs="Times New Roman"/>
          <w:b/>
          <w:kern w:val="1"/>
          <w:sz w:val="28"/>
          <w:szCs w:val="28"/>
          <w:lang w:eastAsia="zh-CN" w:bidi="hi-IN"/>
        </w:rPr>
        <w:t>Русский язык и литературное чтение</w:t>
      </w:r>
      <w:r w:rsidRPr="007339EF">
        <w:rPr>
          <w:rFonts w:ascii="Times New Roman" w:eastAsia="SimSun" w:hAnsi="Times New Roman" w:cs="Times New Roman"/>
          <w:b/>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включает учебные предметы: «Русский язык» и «Литературное чтение», которым предшествует курс «Обучение грамоте» в 1-ом классе, «Иностранный язык» – во 2-4 классах.</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Содержание «Русского языка» направлено на развитие речи, мышления, воображения школьника, способности выбирать средства языка в соответствие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«Литературное чтение»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детской литературы, на развитие нравственных и эстетических чу</w:t>
      </w:r>
      <w:proofErr w:type="gramStart"/>
      <w:r w:rsidRPr="007339EF">
        <w:rPr>
          <w:rFonts w:ascii="Times New Roman" w:eastAsia="SimSun" w:hAnsi="Times New Roman" w:cs="Times New Roman"/>
          <w:kern w:val="1"/>
          <w:sz w:val="28"/>
          <w:szCs w:val="28"/>
          <w:lang w:eastAsia="zh-CN" w:bidi="hi-IN"/>
        </w:rPr>
        <w:t>вств шк</w:t>
      </w:r>
      <w:proofErr w:type="gramEnd"/>
      <w:r w:rsidRPr="007339EF">
        <w:rPr>
          <w:rFonts w:ascii="Times New Roman" w:eastAsia="SimSun" w:hAnsi="Times New Roman" w:cs="Times New Roman"/>
          <w:kern w:val="1"/>
          <w:sz w:val="28"/>
          <w:szCs w:val="28"/>
          <w:lang w:eastAsia="zh-CN" w:bidi="hi-IN"/>
        </w:rPr>
        <w:t>ольника.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Иностранный язык (английский) изучается со 2-го класса, 2 часа в неделю; формирует элементарные коммуникативные умения в говорении, </w:t>
      </w:r>
      <w:proofErr w:type="spellStart"/>
      <w:r w:rsidRPr="007339EF">
        <w:rPr>
          <w:rFonts w:ascii="Times New Roman" w:eastAsia="SimSun" w:hAnsi="Times New Roman" w:cs="Times New Roman"/>
          <w:kern w:val="1"/>
          <w:sz w:val="28"/>
          <w:szCs w:val="28"/>
          <w:lang w:eastAsia="zh-CN" w:bidi="hi-IN"/>
        </w:rPr>
        <w:t>аудировании</w:t>
      </w:r>
      <w:proofErr w:type="spellEnd"/>
      <w:r w:rsidRPr="007339EF">
        <w:rPr>
          <w:rFonts w:ascii="Times New Roman" w:eastAsia="SimSun" w:hAnsi="Times New Roman" w:cs="Times New Roman"/>
          <w:kern w:val="1"/>
          <w:sz w:val="28"/>
          <w:szCs w:val="28"/>
          <w:lang w:eastAsia="zh-CN" w:bidi="hi-IN"/>
        </w:rPr>
        <w:t xml:space="preserve">, чтении и письме; развивает речевые способности, внимание, мышление, память и воображение младшего школьника.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Предметная область</w:t>
      </w:r>
      <w:r w:rsidRPr="007339EF">
        <w:rPr>
          <w:rFonts w:ascii="Times New Roman" w:eastAsia="SimSun" w:hAnsi="Times New Roman" w:cs="Times New Roman"/>
          <w:b/>
          <w:kern w:val="1"/>
          <w:sz w:val="28"/>
          <w:szCs w:val="28"/>
          <w:lang w:eastAsia="zh-CN" w:bidi="hi-IN"/>
        </w:rPr>
        <w:t xml:space="preserve"> «Математика и информатика» </w:t>
      </w:r>
      <w:r w:rsidRPr="007339EF">
        <w:rPr>
          <w:rFonts w:ascii="Times New Roman" w:eastAsia="SimSun" w:hAnsi="Times New Roman" w:cs="Times New Roman"/>
          <w:kern w:val="1"/>
          <w:sz w:val="28"/>
          <w:szCs w:val="28"/>
          <w:lang w:eastAsia="zh-CN" w:bidi="hi-IN"/>
        </w:rPr>
        <w:t>реализуется предметом «Математика». Основные задачи курса в 1 классе: развитие математической речи обучающихся, логического и алгоритмического мышления, воображения; во 2-4 классах – полноценное интеллектуальное развитие, формирование мыслительных процессов, логического мышления, пространственных ориентировок, а также математическая подготовка  обучающихся к дальнейшему обучению.</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Предметная область </w:t>
      </w:r>
      <w:r w:rsidRPr="007339EF">
        <w:rPr>
          <w:rFonts w:ascii="Times New Roman" w:eastAsia="SimSun" w:hAnsi="Times New Roman" w:cs="Times New Roman"/>
          <w:b/>
          <w:kern w:val="1"/>
          <w:sz w:val="28"/>
          <w:szCs w:val="28"/>
          <w:lang w:eastAsia="zh-CN" w:bidi="hi-IN"/>
        </w:rPr>
        <w:t xml:space="preserve">«Обществознание и естествознание» </w:t>
      </w:r>
      <w:r w:rsidRPr="007339EF">
        <w:rPr>
          <w:rFonts w:ascii="Times New Roman" w:eastAsia="SimSun" w:hAnsi="Times New Roman" w:cs="Times New Roman"/>
          <w:kern w:val="1"/>
          <w:sz w:val="28"/>
          <w:szCs w:val="28"/>
          <w:lang w:eastAsia="zh-CN" w:bidi="hi-IN"/>
        </w:rPr>
        <w:t xml:space="preserve">реализуется средствами предмета «Окружающий мир». Его содержание носит интегративный характер, объединяя знания о природе, человеке и обществе, представляя младшим школьникам целостный и в то же время многогранный образ мира с его взаимосвязями и взаимозависимостями, формируя экологическую и культурологическую грамотность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нравственно-этические и безопасные нормы взаимодействия с окружающей природной и социальной средой.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предметов области</w:t>
      </w:r>
      <w:r w:rsidRPr="007339EF">
        <w:rPr>
          <w:rFonts w:ascii="Times New Roman" w:eastAsia="SimSun" w:hAnsi="Times New Roman" w:cs="Times New Roman"/>
          <w:b/>
          <w:kern w:val="1"/>
          <w:sz w:val="28"/>
          <w:szCs w:val="28"/>
          <w:lang w:eastAsia="zh-CN" w:bidi="hi-IN"/>
        </w:rPr>
        <w:t xml:space="preserve"> «Искусство» </w:t>
      </w:r>
      <w:r w:rsidRPr="007339EF">
        <w:rPr>
          <w:rFonts w:ascii="Times New Roman" w:eastAsia="SimSun" w:hAnsi="Times New Roman" w:cs="Times New Roman"/>
          <w:kern w:val="1"/>
          <w:sz w:val="28"/>
          <w:szCs w:val="28"/>
          <w:lang w:eastAsia="zh-CN" w:bidi="hi-IN"/>
        </w:rPr>
        <w:t>(</w:t>
      </w:r>
      <w:proofErr w:type="gramStart"/>
      <w:r w:rsidRPr="007339EF">
        <w:rPr>
          <w:rFonts w:ascii="Times New Roman" w:eastAsia="SimSun" w:hAnsi="Times New Roman" w:cs="Times New Roman"/>
          <w:kern w:val="1"/>
          <w:sz w:val="28"/>
          <w:szCs w:val="28"/>
          <w:lang w:eastAsia="zh-CN" w:bidi="hi-IN"/>
        </w:rPr>
        <w:t>ИЗО</w:t>
      </w:r>
      <w:proofErr w:type="gramEnd"/>
      <w:r w:rsidRPr="007339EF">
        <w:rPr>
          <w:rFonts w:ascii="Times New Roman" w:eastAsia="SimSun" w:hAnsi="Times New Roman" w:cs="Times New Roman"/>
          <w:kern w:val="1"/>
          <w:sz w:val="28"/>
          <w:szCs w:val="28"/>
          <w:lang w:eastAsia="zh-CN" w:bidi="hi-IN"/>
        </w:rPr>
        <w:t xml:space="preserve"> и </w:t>
      </w:r>
      <w:proofErr w:type="gramStart"/>
      <w:r w:rsidRPr="007339EF">
        <w:rPr>
          <w:rFonts w:ascii="Times New Roman" w:eastAsia="SimSun" w:hAnsi="Times New Roman" w:cs="Times New Roman"/>
          <w:kern w:val="1"/>
          <w:sz w:val="28"/>
          <w:szCs w:val="28"/>
          <w:lang w:eastAsia="zh-CN" w:bidi="hi-IN"/>
        </w:rPr>
        <w:t>Музыка</w:t>
      </w:r>
      <w:proofErr w:type="gramEnd"/>
      <w:r w:rsidRPr="007339EF">
        <w:rPr>
          <w:rFonts w:ascii="Times New Roman" w:eastAsia="SimSun" w:hAnsi="Times New Roman" w:cs="Times New Roman"/>
          <w:kern w:val="1"/>
          <w:sz w:val="28"/>
          <w:szCs w:val="28"/>
          <w:lang w:eastAsia="zh-CN" w:bidi="hi-IN"/>
        </w:rPr>
        <w:t>)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На предметы «</w:t>
      </w:r>
      <w:proofErr w:type="gramStart"/>
      <w:r w:rsidRPr="007339EF">
        <w:rPr>
          <w:rFonts w:ascii="Times New Roman" w:eastAsia="SimSun" w:hAnsi="Times New Roman" w:cs="Times New Roman"/>
          <w:kern w:val="1"/>
          <w:sz w:val="28"/>
          <w:szCs w:val="28"/>
          <w:lang w:eastAsia="zh-CN" w:bidi="hi-IN"/>
        </w:rPr>
        <w:t>ИЗО</w:t>
      </w:r>
      <w:proofErr w:type="gramEnd"/>
      <w:r w:rsidRPr="007339EF">
        <w:rPr>
          <w:rFonts w:ascii="Times New Roman" w:eastAsia="SimSun" w:hAnsi="Times New Roman" w:cs="Times New Roman"/>
          <w:kern w:val="1"/>
          <w:sz w:val="28"/>
          <w:szCs w:val="28"/>
          <w:lang w:eastAsia="zh-CN" w:bidi="hi-IN"/>
        </w:rPr>
        <w:t>», «Музыка» отводится по 1 часу в неделю.</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xml:space="preserve">Учебный предмет «Технология» предметной области </w:t>
      </w:r>
      <w:r w:rsidRPr="007339EF">
        <w:rPr>
          <w:rFonts w:ascii="Times New Roman" w:eastAsia="SimSun" w:hAnsi="Times New Roman" w:cs="Times New Roman"/>
          <w:b/>
          <w:kern w:val="1"/>
          <w:sz w:val="28"/>
          <w:szCs w:val="28"/>
          <w:lang w:eastAsia="zh-CN" w:bidi="hi-IN"/>
        </w:rPr>
        <w:t>«Технология»</w:t>
      </w:r>
      <w:r w:rsidRPr="007339EF">
        <w:rPr>
          <w:rFonts w:ascii="Times New Roman" w:eastAsia="SimSun" w:hAnsi="Times New Roman" w:cs="Times New Roman"/>
          <w:kern w:val="1"/>
          <w:sz w:val="28"/>
          <w:szCs w:val="28"/>
          <w:lang w:eastAsia="zh-CN" w:bidi="hi-IN"/>
        </w:rPr>
        <w:t xml:space="preserve"> формирует практико-ориентированную направленность содержания обучения, создает условия для развития инициативности, изобретательности, гибкости и вариативности мышления у школьников.  На этот предмет отводится 1 час в неделю. </w:t>
      </w:r>
      <w:proofErr w:type="gramStart"/>
      <w:r w:rsidRPr="007339EF">
        <w:rPr>
          <w:rFonts w:ascii="Times New Roman" w:eastAsia="SimSun" w:hAnsi="Times New Roman" w:cs="Times New Roman"/>
          <w:kern w:val="1"/>
          <w:sz w:val="28"/>
          <w:szCs w:val="28"/>
          <w:lang w:eastAsia="zh-CN" w:bidi="hi-IN"/>
        </w:rPr>
        <w:t xml:space="preserve">В соответствии с ФГОС НОО достижение предметных и </w:t>
      </w:r>
      <w:proofErr w:type="spellStart"/>
      <w:r w:rsidRPr="007339EF">
        <w:rPr>
          <w:rFonts w:ascii="Times New Roman" w:eastAsia="SimSun" w:hAnsi="Times New Roman" w:cs="Times New Roman"/>
          <w:kern w:val="1"/>
          <w:sz w:val="28"/>
          <w:szCs w:val="28"/>
          <w:lang w:eastAsia="zh-CN" w:bidi="hi-IN"/>
        </w:rPr>
        <w:t>метапредметных</w:t>
      </w:r>
      <w:proofErr w:type="spellEnd"/>
      <w:r w:rsidRPr="007339EF">
        <w:rPr>
          <w:rFonts w:ascii="Times New Roman" w:eastAsia="SimSun" w:hAnsi="Times New Roman" w:cs="Times New Roman"/>
          <w:kern w:val="1"/>
          <w:sz w:val="28"/>
          <w:szCs w:val="28"/>
          <w:lang w:eastAsia="zh-CN" w:bidi="hi-IN"/>
        </w:rPr>
        <w:t xml:space="preserve"> результатов, связанных с использованием информационных технологий, возможно (п. 12.1. и п. 12.2) как в рамках предметов «Математика» (входящего в предметную область «Математика и информатика»), «Технология», так и в рамках других предметных областей, изучаемых в начальной школе (ФГОС НОО п. 11.7; п. 11.8 и др.).</w:t>
      </w:r>
      <w:proofErr w:type="gramEnd"/>
      <w:r w:rsidRPr="007339EF">
        <w:rPr>
          <w:rFonts w:ascii="Times New Roman" w:eastAsia="SimSun" w:hAnsi="Times New Roman" w:cs="Times New Roman"/>
          <w:kern w:val="1"/>
          <w:sz w:val="28"/>
          <w:szCs w:val="28"/>
          <w:lang w:eastAsia="zh-CN" w:bidi="hi-IN"/>
        </w:rPr>
        <w:t xml:space="preserve"> Школа выбрала изучение информатики через предметную область «Технология», с целью знакомства обучаемых с компьютером, безопасным его использованием для поиска информации и для решения с его помощью доступных для обучающихся задач.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Комплексный учебный курс «Основы религиозных культур и светской этики» (ОРКСЭ)  предметной области «</w:t>
      </w:r>
      <w:r w:rsidRPr="007339EF">
        <w:rPr>
          <w:rFonts w:ascii="Times New Roman" w:eastAsia="SimSun" w:hAnsi="Times New Roman" w:cs="Times New Roman"/>
          <w:b/>
          <w:kern w:val="1"/>
          <w:sz w:val="28"/>
          <w:szCs w:val="28"/>
          <w:lang w:eastAsia="zh-CN" w:bidi="hi-IN"/>
        </w:rPr>
        <w:t xml:space="preserve">Основы религиозных культур и светской этики» </w:t>
      </w:r>
      <w:r w:rsidRPr="007339EF">
        <w:rPr>
          <w:rFonts w:ascii="Times New Roman" w:eastAsia="SimSun" w:hAnsi="Times New Roman" w:cs="Times New Roman"/>
          <w:kern w:val="1"/>
          <w:sz w:val="28"/>
          <w:szCs w:val="28"/>
          <w:lang w:eastAsia="zh-CN" w:bidi="hi-IN"/>
        </w:rPr>
        <w:t xml:space="preserve">преподаётся в 4-м классе, 1 час в неделю, с целью формирования у младшего школьника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(согласно приказа  </w:t>
      </w:r>
      <w:proofErr w:type="spellStart"/>
      <w:r w:rsidRPr="007339EF">
        <w:rPr>
          <w:rFonts w:ascii="Times New Roman" w:eastAsia="SimSun" w:hAnsi="Times New Roman" w:cs="Times New Roman"/>
          <w:kern w:val="1"/>
          <w:sz w:val="28"/>
          <w:szCs w:val="28"/>
          <w:lang w:eastAsia="zh-CN" w:bidi="hi-IN"/>
        </w:rPr>
        <w:t>Минобрнауки</w:t>
      </w:r>
      <w:proofErr w:type="spellEnd"/>
      <w:r w:rsidRPr="007339EF">
        <w:rPr>
          <w:rFonts w:ascii="Times New Roman" w:eastAsia="SimSun" w:hAnsi="Times New Roman" w:cs="Times New Roman"/>
          <w:kern w:val="1"/>
          <w:sz w:val="28"/>
          <w:szCs w:val="28"/>
          <w:lang w:eastAsia="zh-CN" w:bidi="hi-IN"/>
        </w:rPr>
        <w:t xml:space="preserve"> РФ от 01.02.2012 № 74 и плана мероприятий, утверждённого</w:t>
      </w:r>
      <w:proofErr w:type="gramEnd"/>
      <w:r w:rsidRPr="007339EF">
        <w:rPr>
          <w:rFonts w:ascii="Times New Roman" w:eastAsia="SimSun" w:hAnsi="Times New Roman" w:cs="Times New Roman"/>
          <w:kern w:val="1"/>
          <w:sz w:val="28"/>
          <w:szCs w:val="28"/>
          <w:lang w:eastAsia="zh-CN" w:bidi="hi-IN"/>
        </w:rPr>
        <w:t xml:space="preserve"> распоряжением Правительства РФ от 28.01.2012 </w:t>
      </w:r>
      <w:r w:rsidRPr="007339EF">
        <w:rPr>
          <w:rFonts w:ascii="Times New Roman" w:eastAsia="SimSun" w:hAnsi="Times New Roman" w:cs="Times New Roman"/>
          <w:kern w:val="1"/>
          <w:sz w:val="28"/>
          <w:szCs w:val="28"/>
          <w:lang w:val="en-US" w:eastAsia="zh-CN" w:bidi="hi-IN"/>
        </w:rPr>
        <w:t>N</w:t>
      </w:r>
      <w:r w:rsidRPr="007339EF">
        <w:rPr>
          <w:rFonts w:ascii="Times New Roman" w:eastAsia="SimSun" w:hAnsi="Times New Roman" w:cs="Times New Roman"/>
          <w:kern w:val="1"/>
          <w:sz w:val="28"/>
          <w:szCs w:val="28"/>
          <w:lang w:eastAsia="zh-CN" w:bidi="hi-IN"/>
        </w:rPr>
        <w:t xml:space="preserve"> 84-р). ОРКСЭ изучается </w:t>
      </w:r>
      <w:proofErr w:type="gramStart"/>
      <w:r w:rsidRPr="007339EF">
        <w:rPr>
          <w:rFonts w:ascii="Times New Roman" w:eastAsia="SimSun" w:hAnsi="Times New Roman" w:cs="Times New Roman"/>
          <w:kern w:val="1"/>
          <w:sz w:val="28"/>
          <w:szCs w:val="28"/>
          <w:lang w:eastAsia="zh-CN" w:bidi="hi-IN"/>
        </w:rPr>
        <w:t>обучающимся</w:t>
      </w:r>
      <w:proofErr w:type="gramEnd"/>
      <w:r w:rsidRPr="007339EF">
        <w:rPr>
          <w:rFonts w:ascii="Times New Roman" w:eastAsia="SimSun" w:hAnsi="Times New Roman" w:cs="Times New Roman"/>
          <w:kern w:val="1"/>
          <w:sz w:val="28"/>
          <w:szCs w:val="28"/>
          <w:lang w:eastAsia="zh-CN" w:bidi="hi-IN"/>
        </w:rPr>
        <w:t xml:space="preserve"> с его согласия и по выбору его родителей. В соответствии с запросами участников образовательных отношений, обучение будет вестись по модулям данного курса «Основы православной культуры» и «Светская этика»  (программа автора А.Я. Данилюка, 2012г.)  Преподавание будет осуществляться учителем, прошедшим курсовую подготовку по предмету в 2015г. в Тверском областном институте усовершенствования учителей. </w:t>
      </w:r>
    </w:p>
    <w:p w:rsidR="00A146FB"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Предметная область </w:t>
      </w:r>
      <w:r w:rsidRPr="007339EF">
        <w:rPr>
          <w:rFonts w:ascii="Times New Roman" w:eastAsia="SimSun" w:hAnsi="Times New Roman" w:cs="Times New Roman"/>
          <w:b/>
          <w:kern w:val="1"/>
          <w:sz w:val="28"/>
          <w:szCs w:val="28"/>
          <w:lang w:eastAsia="zh-CN" w:bidi="hi-IN"/>
        </w:rPr>
        <w:t>«</w:t>
      </w:r>
      <w:r w:rsidRPr="007339EF">
        <w:rPr>
          <w:rFonts w:ascii="Times New Roman" w:eastAsia="SimSun" w:hAnsi="Times New Roman" w:cs="Times New Roman"/>
          <w:b/>
          <w:bCs/>
          <w:kern w:val="1"/>
          <w:sz w:val="28"/>
          <w:szCs w:val="28"/>
          <w:lang w:eastAsia="zh-CN" w:bidi="hi-IN"/>
        </w:rPr>
        <w:t>Физическая культура</w:t>
      </w:r>
      <w:r w:rsidRPr="007339EF">
        <w:rPr>
          <w:rFonts w:ascii="Times New Roman" w:eastAsia="SimSun" w:hAnsi="Times New Roman" w:cs="Times New Roman"/>
          <w:b/>
          <w:kern w:val="1"/>
          <w:sz w:val="28"/>
          <w:szCs w:val="28"/>
          <w:lang w:eastAsia="zh-CN" w:bidi="hi-IN"/>
        </w:rPr>
        <w:t>»</w:t>
      </w:r>
      <w:r w:rsidRPr="007339EF">
        <w:rPr>
          <w:rFonts w:ascii="Times New Roman" w:eastAsia="SimSun" w:hAnsi="Times New Roman" w:cs="Times New Roman"/>
          <w:kern w:val="1"/>
          <w:sz w:val="28"/>
          <w:szCs w:val="28"/>
          <w:lang w:eastAsia="zh-CN" w:bidi="hi-IN"/>
        </w:rPr>
        <w:t xml:space="preserve"> представлена учебным предметом «</w:t>
      </w:r>
      <w:r w:rsidRPr="007339EF">
        <w:rPr>
          <w:rFonts w:ascii="Times New Roman" w:eastAsia="SimSun" w:hAnsi="Times New Roman" w:cs="Times New Roman"/>
          <w:bCs/>
          <w:kern w:val="1"/>
          <w:sz w:val="28"/>
          <w:szCs w:val="28"/>
          <w:lang w:eastAsia="zh-CN" w:bidi="hi-IN"/>
        </w:rPr>
        <w:t>Физическая культура</w:t>
      </w:r>
      <w:r w:rsidRPr="007339EF">
        <w:rPr>
          <w:rFonts w:ascii="Times New Roman" w:eastAsia="SimSun" w:hAnsi="Times New Roman" w:cs="Times New Roman"/>
          <w:kern w:val="1"/>
          <w:sz w:val="28"/>
          <w:szCs w:val="28"/>
          <w:lang w:eastAsia="zh-CN" w:bidi="hi-IN"/>
        </w:rPr>
        <w:t xml:space="preserve">», основная цель которого – формирование у обучающихся основ здорового образа жизни, увеличения двигательной активности и развития физических качеств обучающихся. На  изучение предмета «Физическая культура» отводится 3 часа в неделю за счёт увеличения на 1 час максимально допустимой недельной нагрузки по комплексной программе физического воспитания для школьников 1-4 классов, автора Ляха В.И., 2011г. Освоение образовательной программы начального общего образования </w:t>
      </w:r>
      <w:proofErr w:type="gramStart"/>
      <w:r w:rsidRPr="007339EF">
        <w:rPr>
          <w:rFonts w:ascii="Times New Roman" w:eastAsia="SimSun" w:hAnsi="Times New Roman" w:cs="Times New Roman"/>
          <w:kern w:val="1"/>
          <w:sz w:val="28"/>
          <w:szCs w:val="28"/>
          <w:lang w:eastAsia="zh-CN" w:bidi="hi-IN"/>
        </w:rPr>
        <w:t>обучающимися</w:t>
      </w:r>
      <w:proofErr w:type="gramEnd"/>
      <w:r w:rsidRPr="007339EF">
        <w:rPr>
          <w:rFonts w:ascii="Times New Roman" w:eastAsia="SimSun" w:hAnsi="Times New Roman" w:cs="Times New Roman"/>
          <w:kern w:val="1"/>
          <w:sz w:val="28"/>
          <w:szCs w:val="28"/>
          <w:lang w:eastAsia="zh-CN" w:bidi="hi-IN"/>
        </w:rPr>
        <w:t xml:space="preserve"> за каждый год обучения завершается проведением комплексной работы и итоговых контрольных работ по математике и русскому языку.</w:t>
      </w:r>
    </w:p>
    <w:p w:rsidR="00FE73DA" w:rsidRDefault="00FE73DA"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874355" w:rsidRDefault="00874355"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17236B" w:rsidRDefault="0017236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17236B" w:rsidRDefault="0017236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17236B" w:rsidRDefault="0017236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17236B" w:rsidRDefault="0017236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874355" w:rsidRPr="00874355" w:rsidRDefault="00874355" w:rsidP="00874355">
      <w:pPr>
        <w:spacing w:line="240" w:lineRule="auto"/>
        <w:jc w:val="center"/>
        <w:rPr>
          <w:rFonts w:ascii="Times New Roman" w:hAnsi="Times New Roman" w:cs="Times New Roman"/>
          <w:b/>
          <w:sz w:val="28"/>
          <w:szCs w:val="28"/>
        </w:rPr>
      </w:pPr>
      <w:r w:rsidRPr="00874355">
        <w:rPr>
          <w:rFonts w:ascii="Times New Roman" w:hAnsi="Times New Roman" w:cs="Times New Roman"/>
          <w:b/>
          <w:sz w:val="28"/>
          <w:szCs w:val="28"/>
        </w:rPr>
        <w:t xml:space="preserve">Учебный план по МОУ «СОШ №9 </w:t>
      </w:r>
      <w:proofErr w:type="spellStart"/>
      <w:r w:rsidRPr="00874355">
        <w:rPr>
          <w:rFonts w:ascii="Times New Roman" w:hAnsi="Times New Roman" w:cs="Times New Roman"/>
          <w:b/>
          <w:sz w:val="28"/>
          <w:szCs w:val="28"/>
        </w:rPr>
        <w:t>Сонковского</w:t>
      </w:r>
      <w:proofErr w:type="spellEnd"/>
      <w:r w:rsidRPr="00874355">
        <w:rPr>
          <w:rFonts w:ascii="Times New Roman" w:hAnsi="Times New Roman" w:cs="Times New Roman"/>
          <w:b/>
          <w:sz w:val="28"/>
          <w:szCs w:val="28"/>
        </w:rPr>
        <w:t xml:space="preserve"> района</w:t>
      </w:r>
    </w:p>
    <w:p w:rsidR="00874355" w:rsidRPr="00874355" w:rsidRDefault="00874355" w:rsidP="00874355">
      <w:pPr>
        <w:spacing w:line="240" w:lineRule="auto"/>
        <w:jc w:val="center"/>
        <w:rPr>
          <w:rFonts w:ascii="Times New Roman" w:hAnsi="Times New Roman" w:cs="Times New Roman"/>
          <w:b/>
          <w:sz w:val="28"/>
          <w:szCs w:val="28"/>
        </w:rPr>
      </w:pPr>
      <w:r w:rsidRPr="00874355">
        <w:rPr>
          <w:rFonts w:ascii="Times New Roman" w:hAnsi="Times New Roman" w:cs="Times New Roman"/>
          <w:b/>
          <w:sz w:val="28"/>
          <w:szCs w:val="28"/>
        </w:rPr>
        <w:t xml:space="preserve"> Тверской области»</w:t>
      </w:r>
    </w:p>
    <w:p w:rsidR="00874355" w:rsidRDefault="00874355" w:rsidP="00874355">
      <w:pPr>
        <w:spacing w:line="240" w:lineRule="auto"/>
        <w:jc w:val="center"/>
        <w:rPr>
          <w:rFonts w:ascii="Times New Roman" w:hAnsi="Times New Roman" w:cs="Times New Roman"/>
          <w:b/>
          <w:sz w:val="28"/>
          <w:szCs w:val="28"/>
        </w:rPr>
      </w:pPr>
      <w:r w:rsidRPr="00874355">
        <w:rPr>
          <w:rFonts w:ascii="Times New Roman" w:hAnsi="Times New Roman" w:cs="Times New Roman"/>
          <w:b/>
          <w:sz w:val="28"/>
          <w:szCs w:val="28"/>
        </w:rPr>
        <w:t>при пятидневной учебной неделе.</w:t>
      </w:r>
    </w:p>
    <w:p w:rsidR="0058671F" w:rsidRPr="00874355" w:rsidRDefault="0058671F" w:rsidP="0087435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(1-4 классы)</w:t>
      </w:r>
    </w:p>
    <w:tbl>
      <w:tblPr>
        <w:tblStyle w:val="21"/>
        <w:tblW w:w="0" w:type="auto"/>
        <w:tblInd w:w="-601" w:type="dxa"/>
        <w:tblLayout w:type="fixed"/>
        <w:tblLook w:val="04A0" w:firstRow="1" w:lastRow="0" w:firstColumn="1" w:lastColumn="0" w:noHBand="0" w:noVBand="1"/>
      </w:tblPr>
      <w:tblGrid>
        <w:gridCol w:w="2269"/>
        <w:gridCol w:w="1701"/>
        <w:gridCol w:w="1134"/>
        <w:gridCol w:w="1275"/>
        <w:gridCol w:w="1134"/>
        <w:gridCol w:w="993"/>
        <w:gridCol w:w="992"/>
        <w:gridCol w:w="992"/>
      </w:tblGrid>
      <w:tr w:rsidR="0058671F" w:rsidRPr="00874355" w:rsidTr="0058671F">
        <w:tc>
          <w:tcPr>
            <w:tcW w:w="2269"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Предметные области</w:t>
            </w:r>
          </w:p>
        </w:tc>
        <w:tc>
          <w:tcPr>
            <w:tcW w:w="1701"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Учебные предметы</w:t>
            </w:r>
          </w:p>
        </w:tc>
        <w:tc>
          <w:tcPr>
            <w:tcW w:w="1134" w:type="dxa"/>
            <w:tcBorders>
              <w:right w:val="nil"/>
            </w:tcBorders>
          </w:tcPr>
          <w:p w:rsidR="0058671F" w:rsidRPr="00874355" w:rsidRDefault="0058671F" w:rsidP="00874355">
            <w:pPr>
              <w:jc w:val="center"/>
              <w:rPr>
                <w:rFonts w:ascii="Times New Roman" w:hAnsi="Times New Roman" w:cs="Times New Roman"/>
                <w:sz w:val="28"/>
                <w:szCs w:val="28"/>
              </w:rPr>
            </w:pPr>
          </w:p>
        </w:tc>
        <w:tc>
          <w:tcPr>
            <w:tcW w:w="1275" w:type="dxa"/>
            <w:tcBorders>
              <w:left w:val="nil"/>
              <w:right w:val="nil"/>
            </w:tcBorders>
          </w:tcPr>
          <w:p w:rsidR="0058671F" w:rsidRPr="00874355" w:rsidRDefault="0058671F" w:rsidP="00874355">
            <w:pPr>
              <w:jc w:val="center"/>
              <w:rPr>
                <w:rFonts w:ascii="Times New Roman" w:hAnsi="Times New Roman" w:cs="Times New Roman"/>
                <w:sz w:val="28"/>
                <w:szCs w:val="28"/>
              </w:rPr>
            </w:pPr>
          </w:p>
        </w:tc>
        <w:tc>
          <w:tcPr>
            <w:tcW w:w="1134" w:type="dxa"/>
            <w:tcBorders>
              <w:left w:val="nil"/>
              <w:right w:val="nil"/>
            </w:tcBorders>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Количество часов</w:t>
            </w:r>
          </w:p>
        </w:tc>
        <w:tc>
          <w:tcPr>
            <w:tcW w:w="993" w:type="dxa"/>
            <w:tcBorders>
              <w:left w:val="nil"/>
            </w:tcBorders>
          </w:tcPr>
          <w:p w:rsidR="0058671F" w:rsidRPr="00874355" w:rsidRDefault="0058671F" w:rsidP="00874355">
            <w:pPr>
              <w:jc w:val="center"/>
              <w:rPr>
                <w:rFonts w:ascii="Times New Roman" w:hAnsi="Times New Roman" w:cs="Times New Roman"/>
                <w:sz w:val="28"/>
                <w:szCs w:val="28"/>
              </w:rPr>
            </w:pPr>
          </w:p>
        </w:tc>
        <w:tc>
          <w:tcPr>
            <w:tcW w:w="992" w:type="dxa"/>
            <w:tcBorders>
              <w:left w:val="nil"/>
              <w:right w:val="nil"/>
            </w:tcBorders>
          </w:tcPr>
          <w:p w:rsidR="0058671F" w:rsidRPr="00874355" w:rsidRDefault="0058671F" w:rsidP="00874355">
            <w:pPr>
              <w:jc w:val="center"/>
              <w:rPr>
                <w:rFonts w:ascii="Times New Roman" w:hAnsi="Times New Roman" w:cs="Times New Roman"/>
                <w:sz w:val="28"/>
                <w:szCs w:val="28"/>
              </w:rPr>
            </w:pPr>
          </w:p>
        </w:tc>
        <w:tc>
          <w:tcPr>
            <w:tcW w:w="992" w:type="dxa"/>
            <w:tcBorders>
              <w:left w:val="nil"/>
            </w:tcBorders>
          </w:tcPr>
          <w:p w:rsidR="0058671F" w:rsidRPr="00874355" w:rsidRDefault="0058671F" w:rsidP="00874355">
            <w:pPr>
              <w:jc w:val="center"/>
              <w:rPr>
                <w:rFonts w:ascii="Times New Roman" w:hAnsi="Times New Roman" w:cs="Times New Roman"/>
                <w:sz w:val="28"/>
                <w:szCs w:val="28"/>
              </w:rPr>
            </w:pPr>
          </w:p>
        </w:tc>
      </w:tr>
      <w:tr w:rsidR="0058671F" w:rsidRPr="00874355" w:rsidTr="0058671F">
        <w:tc>
          <w:tcPr>
            <w:tcW w:w="2269" w:type="dxa"/>
            <w:tcBorders>
              <w:bottom w:val="single" w:sz="4" w:space="0" w:color="auto"/>
            </w:tcBorders>
          </w:tcPr>
          <w:p w:rsidR="0058671F" w:rsidRPr="00874355" w:rsidRDefault="0058671F" w:rsidP="00874355">
            <w:pPr>
              <w:jc w:val="center"/>
              <w:rPr>
                <w:rFonts w:ascii="Times New Roman" w:hAnsi="Times New Roman" w:cs="Times New Roman"/>
                <w:sz w:val="28"/>
                <w:szCs w:val="28"/>
              </w:rPr>
            </w:pPr>
          </w:p>
        </w:tc>
        <w:tc>
          <w:tcPr>
            <w:tcW w:w="1701" w:type="dxa"/>
          </w:tcPr>
          <w:p w:rsidR="0058671F" w:rsidRPr="00874355" w:rsidRDefault="0058671F" w:rsidP="00874355">
            <w:pPr>
              <w:jc w:val="center"/>
              <w:rPr>
                <w:rFonts w:ascii="Times New Roman" w:hAnsi="Times New Roman" w:cs="Times New Roman"/>
                <w:sz w:val="28"/>
                <w:szCs w:val="28"/>
              </w:rPr>
            </w:pP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класс</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w:t>
            </w:r>
          </w:p>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класс</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3</w:t>
            </w:r>
          </w:p>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класс</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4</w:t>
            </w:r>
          </w:p>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класс</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Всего</w:t>
            </w:r>
          </w:p>
        </w:tc>
        <w:tc>
          <w:tcPr>
            <w:tcW w:w="992" w:type="dxa"/>
          </w:tcPr>
          <w:p w:rsidR="0058671F" w:rsidRDefault="0058671F" w:rsidP="00874355">
            <w:pPr>
              <w:jc w:val="center"/>
              <w:rPr>
                <w:rFonts w:ascii="Times New Roman" w:hAnsi="Times New Roman" w:cs="Times New Roman"/>
                <w:sz w:val="28"/>
                <w:szCs w:val="28"/>
              </w:rPr>
            </w:pPr>
            <w:r>
              <w:rPr>
                <w:rFonts w:ascii="Times New Roman" w:hAnsi="Times New Roman" w:cs="Times New Roman"/>
                <w:sz w:val="28"/>
                <w:szCs w:val="28"/>
              </w:rPr>
              <w:t>Всего за год</w:t>
            </w:r>
          </w:p>
        </w:tc>
      </w:tr>
      <w:tr w:rsidR="0058671F" w:rsidRPr="00874355" w:rsidTr="0058671F">
        <w:trPr>
          <w:trHeight w:val="663"/>
        </w:trPr>
        <w:tc>
          <w:tcPr>
            <w:tcW w:w="2269" w:type="dxa"/>
            <w:tcBorders>
              <w:bottom w:val="nil"/>
            </w:tcBorders>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Русский язык и литературное чтение</w:t>
            </w: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Русский язык</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5</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5</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5</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4</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19</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641</w:t>
            </w:r>
          </w:p>
        </w:tc>
      </w:tr>
      <w:tr w:rsidR="0058671F" w:rsidRPr="00874355" w:rsidTr="0058671F">
        <w:tc>
          <w:tcPr>
            <w:tcW w:w="2269" w:type="dxa"/>
            <w:tcBorders>
              <w:top w:val="nil"/>
              <w:bottom w:val="single" w:sz="4" w:space="0" w:color="auto"/>
            </w:tcBorders>
          </w:tcPr>
          <w:p w:rsidR="0058671F" w:rsidRPr="00874355" w:rsidRDefault="0058671F" w:rsidP="00874355">
            <w:pPr>
              <w:rPr>
                <w:rFonts w:ascii="Times New Roman" w:hAnsi="Times New Roman" w:cs="Times New Roman"/>
                <w:sz w:val="24"/>
                <w:szCs w:val="24"/>
              </w:rPr>
            </w:pP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Литературное чтение</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4</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4</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4</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3</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15</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506</w:t>
            </w:r>
          </w:p>
        </w:tc>
      </w:tr>
      <w:tr w:rsidR="0058671F" w:rsidRPr="00874355" w:rsidTr="0058671F">
        <w:tc>
          <w:tcPr>
            <w:tcW w:w="2269" w:type="dxa"/>
            <w:tcBorders>
              <w:bottom w:val="nil"/>
            </w:tcBorders>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Родной язык и литературное чтение на родном языке</w:t>
            </w: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Русский родной язык</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0,5</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0,5</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17</w:t>
            </w:r>
          </w:p>
        </w:tc>
      </w:tr>
      <w:tr w:rsidR="0058671F" w:rsidRPr="00874355" w:rsidTr="0058671F">
        <w:tc>
          <w:tcPr>
            <w:tcW w:w="2269" w:type="dxa"/>
            <w:tcBorders>
              <w:top w:val="nil"/>
            </w:tcBorders>
          </w:tcPr>
          <w:p w:rsidR="0058671F" w:rsidRPr="00874355" w:rsidRDefault="0058671F" w:rsidP="00874355">
            <w:pPr>
              <w:rPr>
                <w:rFonts w:ascii="Times New Roman" w:hAnsi="Times New Roman" w:cs="Times New Roman"/>
                <w:sz w:val="24"/>
                <w:szCs w:val="24"/>
              </w:rPr>
            </w:pP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Литературное чтение на родном языке</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0,5</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0,5</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17</w:t>
            </w:r>
          </w:p>
        </w:tc>
      </w:tr>
      <w:tr w:rsidR="0058671F" w:rsidRPr="00874355" w:rsidTr="0058671F">
        <w:tc>
          <w:tcPr>
            <w:tcW w:w="2269"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Иностранный язык</w:t>
            </w: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Английский</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204</w:t>
            </w:r>
          </w:p>
        </w:tc>
      </w:tr>
      <w:tr w:rsidR="0058671F" w:rsidRPr="00874355" w:rsidTr="0058671F">
        <w:tc>
          <w:tcPr>
            <w:tcW w:w="2269"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Математика и информатика</w:t>
            </w: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Математика</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4</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4</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4</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4</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16</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540</w:t>
            </w:r>
          </w:p>
        </w:tc>
      </w:tr>
      <w:tr w:rsidR="0058671F" w:rsidRPr="00874355" w:rsidTr="0058671F">
        <w:tc>
          <w:tcPr>
            <w:tcW w:w="2269"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Обществознание и естествознание</w:t>
            </w: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Окружающий мир</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270</w:t>
            </w:r>
          </w:p>
        </w:tc>
      </w:tr>
      <w:tr w:rsidR="0058671F" w:rsidRPr="00874355" w:rsidTr="0058671F">
        <w:tc>
          <w:tcPr>
            <w:tcW w:w="2269" w:type="dxa"/>
            <w:tcBorders>
              <w:bottom w:val="single" w:sz="4" w:space="0" w:color="auto"/>
            </w:tcBorders>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Основы религиозных культур и светской этики</w:t>
            </w: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Основы религиозных культур и светской этики</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34</w:t>
            </w:r>
          </w:p>
        </w:tc>
      </w:tr>
      <w:tr w:rsidR="0058671F" w:rsidRPr="00874355" w:rsidTr="0058671F">
        <w:tc>
          <w:tcPr>
            <w:tcW w:w="2269" w:type="dxa"/>
            <w:tcBorders>
              <w:bottom w:val="nil"/>
            </w:tcBorders>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Искусство</w:t>
            </w: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Музыка</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135</w:t>
            </w:r>
          </w:p>
        </w:tc>
      </w:tr>
      <w:tr w:rsidR="0058671F" w:rsidRPr="00874355" w:rsidTr="0058671F">
        <w:tc>
          <w:tcPr>
            <w:tcW w:w="2269" w:type="dxa"/>
            <w:tcBorders>
              <w:top w:val="nil"/>
            </w:tcBorders>
          </w:tcPr>
          <w:p w:rsidR="0058671F" w:rsidRPr="00874355" w:rsidRDefault="0058671F" w:rsidP="00874355">
            <w:pPr>
              <w:rPr>
                <w:rFonts w:ascii="Times New Roman" w:hAnsi="Times New Roman" w:cs="Times New Roman"/>
                <w:sz w:val="24"/>
                <w:szCs w:val="24"/>
              </w:rPr>
            </w:pP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Изобразительное искусство</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135</w:t>
            </w:r>
          </w:p>
        </w:tc>
      </w:tr>
      <w:tr w:rsidR="0058671F" w:rsidRPr="00874355" w:rsidTr="0058671F">
        <w:tc>
          <w:tcPr>
            <w:tcW w:w="2269"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Технология</w:t>
            </w: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Технология</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1</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135</w:t>
            </w:r>
          </w:p>
        </w:tc>
      </w:tr>
      <w:tr w:rsidR="0058671F" w:rsidRPr="00874355" w:rsidTr="0058671F">
        <w:tc>
          <w:tcPr>
            <w:tcW w:w="2269"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Физическая культура</w:t>
            </w:r>
          </w:p>
        </w:tc>
        <w:tc>
          <w:tcPr>
            <w:tcW w:w="1701"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Физическая культура</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3</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3</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3</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3</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12</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405</w:t>
            </w:r>
          </w:p>
        </w:tc>
      </w:tr>
      <w:tr w:rsidR="0058671F" w:rsidRPr="00874355" w:rsidTr="0058671F">
        <w:tc>
          <w:tcPr>
            <w:tcW w:w="2269" w:type="dxa"/>
          </w:tcPr>
          <w:p w:rsidR="0058671F" w:rsidRPr="00874355" w:rsidRDefault="0058671F" w:rsidP="00874355">
            <w:pPr>
              <w:rPr>
                <w:rFonts w:ascii="Times New Roman" w:hAnsi="Times New Roman" w:cs="Times New Roman"/>
                <w:sz w:val="24"/>
                <w:szCs w:val="24"/>
              </w:rPr>
            </w:pPr>
            <w:r w:rsidRPr="00874355">
              <w:rPr>
                <w:rFonts w:ascii="Times New Roman" w:hAnsi="Times New Roman" w:cs="Times New Roman"/>
                <w:sz w:val="24"/>
                <w:szCs w:val="24"/>
              </w:rPr>
              <w:t>Итого</w:t>
            </w:r>
          </w:p>
        </w:tc>
        <w:tc>
          <w:tcPr>
            <w:tcW w:w="1701" w:type="dxa"/>
          </w:tcPr>
          <w:p w:rsidR="0058671F" w:rsidRPr="00874355" w:rsidRDefault="0058671F" w:rsidP="00874355">
            <w:pPr>
              <w:rPr>
                <w:rFonts w:ascii="Times New Roman" w:hAnsi="Times New Roman" w:cs="Times New Roman"/>
                <w:sz w:val="24"/>
                <w:szCs w:val="24"/>
              </w:rPr>
            </w:pP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21</w:t>
            </w:r>
          </w:p>
        </w:tc>
        <w:tc>
          <w:tcPr>
            <w:tcW w:w="1275"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23</w:t>
            </w:r>
          </w:p>
        </w:tc>
        <w:tc>
          <w:tcPr>
            <w:tcW w:w="1134"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23</w:t>
            </w:r>
          </w:p>
        </w:tc>
        <w:tc>
          <w:tcPr>
            <w:tcW w:w="993" w:type="dxa"/>
          </w:tcPr>
          <w:p w:rsidR="0058671F" w:rsidRPr="00874355" w:rsidRDefault="0058671F" w:rsidP="00874355">
            <w:pPr>
              <w:jc w:val="center"/>
              <w:rPr>
                <w:rFonts w:ascii="Times New Roman" w:hAnsi="Times New Roman" w:cs="Times New Roman"/>
                <w:sz w:val="28"/>
                <w:szCs w:val="28"/>
              </w:rPr>
            </w:pPr>
            <w:r w:rsidRPr="00874355">
              <w:rPr>
                <w:rFonts w:ascii="Times New Roman" w:hAnsi="Times New Roman" w:cs="Times New Roman"/>
                <w:sz w:val="28"/>
                <w:szCs w:val="28"/>
              </w:rPr>
              <w:t>23</w:t>
            </w:r>
          </w:p>
        </w:tc>
        <w:tc>
          <w:tcPr>
            <w:tcW w:w="992" w:type="dxa"/>
          </w:tcPr>
          <w:p w:rsidR="0058671F" w:rsidRPr="00874355" w:rsidRDefault="0058671F" w:rsidP="00874355">
            <w:pPr>
              <w:jc w:val="center"/>
              <w:rPr>
                <w:rFonts w:ascii="Times New Roman" w:hAnsi="Times New Roman" w:cs="Times New Roman"/>
                <w:sz w:val="28"/>
                <w:szCs w:val="28"/>
              </w:rPr>
            </w:pPr>
            <w:r>
              <w:rPr>
                <w:rFonts w:ascii="Times New Roman" w:hAnsi="Times New Roman" w:cs="Times New Roman"/>
                <w:sz w:val="28"/>
                <w:szCs w:val="28"/>
              </w:rPr>
              <w:t>90</w:t>
            </w:r>
          </w:p>
        </w:tc>
        <w:tc>
          <w:tcPr>
            <w:tcW w:w="992" w:type="dxa"/>
          </w:tcPr>
          <w:p w:rsidR="0058671F" w:rsidRPr="00874355" w:rsidRDefault="008B513C" w:rsidP="00874355">
            <w:pPr>
              <w:jc w:val="center"/>
              <w:rPr>
                <w:rFonts w:ascii="Times New Roman" w:hAnsi="Times New Roman" w:cs="Times New Roman"/>
                <w:sz w:val="28"/>
                <w:szCs w:val="28"/>
              </w:rPr>
            </w:pPr>
            <w:r>
              <w:rPr>
                <w:rFonts w:ascii="Times New Roman" w:hAnsi="Times New Roman" w:cs="Times New Roman"/>
                <w:sz w:val="28"/>
                <w:szCs w:val="28"/>
              </w:rPr>
              <w:t>3039</w:t>
            </w:r>
          </w:p>
        </w:tc>
      </w:tr>
    </w:tbl>
    <w:p w:rsidR="00874355" w:rsidRPr="00874355" w:rsidRDefault="00874355" w:rsidP="00874355">
      <w:pPr>
        <w:jc w:val="center"/>
        <w:rPr>
          <w:rFonts w:ascii="Times New Roman" w:hAnsi="Times New Roman" w:cs="Times New Roman"/>
          <w:sz w:val="28"/>
          <w:szCs w:val="28"/>
        </w:rPr>
      </w:pPr>
    </w:p>
    <w:p w:rsidR="00874355" w:rsidRPr="007339EF" w:rsidRDefault="00874355"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874355" w:rsidRDefault="00874355"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874355" w:rsidRPr="007339EF" w:rsidRDefault="00874355"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bCs/>
          <w:color w:val="FF0000"/>
          <w:kern w:val="1"/>
          <w:sz w:val="28"/>
          <w:szCs w:val="28"/>
          <w:lang w:eastAsia="zh-CN" w:bidi="hi-IN"/>
        </w:rPr>
      </w:pPr>
    </w:p>
    <w:p w:rsidR="00CB3A66" w:rsidRPr="00CB3A66" w:rsidRDefault="001C7048" w:rsidP="00CB3A66">
      <w:pPr>
        <w:widowControl w:val="0"/>
        <w:suppressAutoHyphens/>
        <w:spacing w:after="0" w:line="240" w:lineRule="auto"/>
        <w:jc w:val="both"/>
        <w:rPr>
          <w:rFonts w:ascii="Times New Roman" w:eastAsia="Times New Roman" w:hAnsi="Times New Roman" w:cs="Times New Roman"/>
          <w:b/>
          <w:bCs/>
          <w:kern w:val="1"/>
          <w:sz w:val="28"/>
          <w:szCs w:val="28"/>
          <w:lang w:eastAsia="zh-CN" w:bidi="hi-IN"/>
        </w:rPr>
      </w:pPr>
      <w:r w:rsidRPr="00CB3A66">
        <w:rPr>
          <w:rFonts w:ascii="Times New Roman" w:eastAsia="Times New Roman" w:hAnsi="Times New Roman" w:cs="Times New Roman"/>
          <w:b/>
          <w:bCs/>
          <w:kern w:val="1"/>
          <w:sz w:val="28"/>
          <w:szCs w:val="28"/>
          <w:lang w:eastAsia="zh-CN" w:bidi="hi-IN"/>
        </w:rPr>
        <w:t>3.2. Календарный учебный график</w:t>
      </w:r>
    </w:p>
    <w:tbl>
      <w:tblPr>
        <w:tblW w:w="0" w:type="auto"/>
        <w:tblCellSpacing w:w="0" w:type="dxa"/>
        <w:tblCellMar>
          <w:left w:w="0" w:type="dxa"/>
          <w:right w:w="0" w:type="dxa"/>
        </w:tblCellMar>
        <w:tblLook w:val="04A0" w:firstRow="1" w:lastRow="0" w:firstColumn="1" w:lastColumn="0" w:noHBand="0" w:noVBand="1"/>
      </w:tblPr>
      <w:tblGrid>
        <w:gridCol w:w="1365"/>
        <w:gridCol w:w="1650"/>
      </w:tblGrid>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bl>
    <w:p w:rsidR="00CB3A66" w:rsidRPr="00CB3A66" w:rsidRDefault="00CB3A66" w:rsidP="00CB3A66">
      <w:pPr>
        <w:numPr>
          <w:ilvl w:val="0"/>
          <w:numId w:val="63"/>
        </w:numPr>
        <w:spacing w:after="0" w:line="240" w:lineRule="auto"/>
        <w:ind w:left="360"/>
        <w:rPr>
          <w:rFonts w:ascii="Times New Roman" w:eastAsia="Batang" w:hAnsi="Times New Roman" w:cs="Times New Roman"/>
          <w:sz w:val="28"/>
          <w:szCs w:val="28"/>
        </w:rPr>
      </w:pPr>
      <w:r w:rsidRPr="00CB3A66">
        <w:rPr>
          <w:rFonts w:ascii="Times New Roman" w:eastAsia="Batang" w:hAnsi="Times New Roman" w:cs="Times New Roman"/>
          <w:sz w:val="28"/>
          <w:szCs w:val="28"/>
        </w:rPr>
        <w:t xml:space="preserve">Начало  учебного года:   1 сентября </w:t>
      </w:r>
    </w:p>
    <w:p w:rsidR="00CB3A66" w:rsidRPr="00CB3A66" w:rsidRDefault="00CB3A66" w:rsidP="00CB3A66">
      <w:pPr>
        <w:numPr>
          <w:ilvl w:val="0"/>
          <w:numId w:val="63"/>
        </w:numPr>
        <w:spacing w:after="0" w:line="240" w:lineRule="auto"/>
        <w:ind w:left="360"/>
        <w:rPr>
          <w:rFonts w:ascii="Times New Roman" w:eastAsia="Batang" w:hAnsi="Times New Roman" w:cs="Times New Roman"/>
          <w:sz w:val="28"/>
          <w:szCs w:val="28"/>
        </w:rPr>
      </w:pPr>
      <w:r w:rsidRPr="00CB3A66">
        <w:rPr>
          <w:rFonts w:ascii="Times New Roman" w:eastAsia="Batang" w:hAnsi="Times New Roman" w:cs="Times New Roman"/>
          <w:sz w:val="28"/>
          <w:szCs w:val="28"/>
        </w:rPr>
        <w:t xml:space="preserve">Продолжительность учебного года:       </w:t>
      </w:r>
    </w:p>
    <w:p w:rsidR="00CB3A66" w:rsidRDefault="00CB3A66" w:rsidP="00CB3A66">
      <w:pPr>
        <w:shd w:val="clear" w:color="auto" w:fill="FFFFFF"/>
        <w:autoSpaceDE w:val="0"/>
        <w:autoSpaceDN w:val="0"/>
        <w:adjustRightInd w:val="0"/>
        <w:spacing w:line="240" w:lineRule="auto"/>
        <w:ind w:right="63"/>
        <w:rPr>
          <w:rFonts w:ascii="Times New Roman" w:eastAsia="Batang" w:hAnsi="Times New Roman" w:cs="Times New Roman"/>
          <w:sz w:val="28"/>
          <w:szCs w:val="28"/>
        </w:rPr>
      </w:pPr>
      <w:r>
        <w:rPr>
          <w:rFonts w:ascii="Times New Roman" w:eastAsia="Batang" w:hAnsi="Times New Roman" w:cs="Times New Roman"/>
          <w:sz w:val="28"/>
          <w:szCs w:val="28"/>
        </w:rPr>
        <w:t>2-4</w:t>
      </w:r>
      <w:r w:rsidRPr="00CB3A66">
        <w:rPr>
          <w:rFonts w:ascii="Times New Roman" w:eastAsia="Batang" w:hAnsi="Times New Roman" w:cs="Times New Roman"/>
          <w:sz w:val="28"/>
          <w:szCs w:val="28"/>
        </w:rPr>
        <w:t xml:space="preserve"> классы – 3</w:t>
      </w:r>
      <w:r>
        <w:rPr>
          <w:rFonts w:ascii="Times New Roman" w:eastAsia="Batang" w:hAnsi="Times New Roman" w:cs="Times New Roman"/>
          <w:sz w:val="28"/>
          <w:szCs w:val="28"/>
        </w:rPr>
        <w:t>4</w:t>
      </w:r>
      <w:r w:rsidRPr="00CB3A66">
        <w:rPr>
          <w:rFonts w:ascii="Times New Roman" w:eastAsia="Batang" w:hAnsi="Times New Roman" w:cs="Times New Roman"/>
          <w:sz w:val="28"/>
          <w:szCs w:val="28"/>
        </w:rPr>
        <w:t xml:space="preserve"> учебны</w:t>
      </w:r>
      <w:r>
        <w:rPr>
          <w:rFonts w:ascii="Times New Roman" w:eastAsia="Batang" w:hAnsi="Times New Roman" w:cs="Times New Roman"/>
          <w:sz w:val="28"/>
          <w:szCs w:val="28"/>
        </w:rPr>
        <w:t xml:space="preserve">е </w:t>
      </w:r>
      <w:r w:rsidRPr="00CB3A66">
        <w:rPr>
          <w:rFonts w:ascii="Times New Roman" w:eastAsia="Batang" w:hAnsi="Times New Roman" w:cs="Times New Roman"/>
          <w:sz w:val="28"/>
          <w:szCs w:val="28"/>
        </w:rPr>
        <w:t xml:space="preserve"> недел</w:t>
      </w:r>
      <w:r>
        <w:rPr>
          <w:rFonts w:ascii="Times New Roman" w:eastAsia="Batang" w:hAnsi="Times New Roman" w:cs="Times New Roman"/>
          <w:sz w:val="28"/>
          <w:szCs w:val="28"/>
        </w:rPr>
        <w:t>и</w:t>
      </w:r>
      <w:r w:rsidRPr="00CB3A66">
        <w:rPr>
          <w:rFonts w:ascii="Times New Roman" w:eastAsia="Batang" w:hAnsi="Times New Roman" w:cs="Times New Roman"/>
          <w:sz w:val="28"/>
          <w:szCs w:val="28"/>
        </w:rPr>
        <w:t xml:space="preserve">, </w:t>
      </w:r>
    </w:p>
    <w:p w:rsidR="00CB3A66" w:rsidRPr="00CB3A66" w:rsidRDefault="00CB3A66" w:rsidP="00CB3A66">
      <w:pPr>
        <w:shd w:val="clear" w:color="auto" w:fill="FFFFFF"/>
        <w:autoSpaceDE w:val="0"/>
        <w:autoSpaceDN w:val="0"/>
        <w:adjustRightInd w:val="0"/>
        <w:spacing w:line="240" w:lineRule="auto"/>
        <w:ind w:right="63"/>
        <w:rPr>
          <w:rFonts w:ascii="Times New Roman" w:eastAsia="Batang" w:hAnsi="Times New Roman" w:cs="Times New Roman"/>
          <w:sz w:val="28"/>
          <w:szCs w:val="28"/>
        </w:rPr>
      </w:pPr>
      <w:r>
        <w:rPr>
          <w:rFonts w:ascii="Times New Roman" w:eastAsia="Batang" w:hAnsi="Times New Roman" w:cs="Times New Roman"/>
          <w:sz w:val="28"/>
          <w:szCs w:val="28"/>
        </w:rPr>
        <w:t>1 классы- 33 учебные недели.</w:t>
      </w:r>
      <w:r w:rsidRPr="00CB3A66">
        <w:rPr>
          <w:rFonts w:ascii="Times New Roman" w:eastAsia="Batang" w:hAnsi="Times New Roman" w:cs="Times New Roman"/>
          <w:sz w:val="28"/>
          <w:szCs w:val="28"/>
        </w:rPr>
        <w:t xml:space="preserve">                                                                                                                                </w:t>
      </w:r>
    </w:p>
    <w:p w:rsidR="00CB3A66" w:rsidRPr="00CB3A66" w:rsidRDefault="00CB3A66" w:rsidP="00CB3A66">
      <w:pPr>
        <w:shd w:val="clear" w:color="auto" w:fill="FFFFFF"/>
        <w:autoSpaceDE w:val="0"/>
        <w:autoSpaceDN w:val="0"/>
        <w:adjustRightInd w:val="0"/>
        <w:ind w:right="63"/>
        <w:jc w:val="both"/>
        <w:rPr>
          <w:rFonts w:ascii="Times New Roman" w:eastAsia="Batang" w:hAnsi="Times New Roman" w:cs="Times New Roman"/>
          <w:sz w:val="28"/>
          <w:szCs w:val="28"/>
        </w:rPr>
      </w:pPr>
      <w:r>
        <w:rPr>
          <w:rFonts w:ascii="Times New Roman" w:eastAsia="Batang" w:hAnsi="Times New Roman" w:cs="Times New Roman"/>
          <w:b/>
          <w:sz w:val="28"/>
          <w:szCs w:val="28"/>
        </w:rPr>
        <w:t>3</w:t>
      </w:r>
      <w:r w:rsidRPr="00CB3A66">
        <w:rPr>
          <w:rFonts w:ascii="Times New Roman" w:eastAsia="Batang" w:hAnsi="Times New Roman" w:cs="Times New Roman"/>
          <w:b/>
          <w:sz w:val="28"/>
          <w:szCs w:val="28"/>
        </w:rPr>
        <w:t>. Сменность: 1</w:t>
      </w:r>
      <w:r w:rsidRPr="00CB3A66">
        <w:rPr>
          <w:rFonts w:ascii="Times New Roman" w:eastAsia="Batang" w:hAnsi="Times New Roman" w:cs="Times New Roman"/>
          <w:sz w:val="28"/>
          <w:szCs w:val="28"/>
        </w:rPr>
        <w:t xml:space="preserve"> смена</w:t>
      </w:r>
    </w:p>
    <w:p w:rsidR="00CB3A66" w:rsidRPr="00CB3A66" w:rsidRDefault="00CB3A66" w:rsidP="00CB3A66">
      <w:pPr>
        <w:shd w:val="clear" w:color="auto" w:fill="FFFFFF"/>
        <w:autoSpaceDE w:val="0"/>
        <w:autoSpaceDN w:val="0"/>
        <w:adjustRightInd w:val="0"/>
        <w:ind w:right="63"/>
        <w:jc w:val="both"/>
        <w:rPr>
          <w:rFonts w:ascii="Times New Roman" w:eastAsia="Batang" w:hAnsi="Times New Roman" w:cs="Times New Roman"/>
          <w:sz w:val="28"/>
          <w:szCs w:val="28"/>
        </w:rPr>
      </w:pPr>
      <w:r>
        <w:rPr>
          <w:rFonts w:ascii="Times New Roman" w:eastAsia="Calibri" w:hAnsi="Times New Roman" w:cs="Times New Roman"/>
          <w:sz w:val="28"/>
          <w:szCs w:val="28"/>
        </w:rPr>
        <w:t>4</w:t>
      </w:r>
      <w:r w:rsidRPr="00CB3A66">
        <w:rPr>
          <w:rFonts w:ascii="Times New Roman" w:eastAsia="Calibri" w:hAnsi="Times New Roman" w:cs="Times New Roman"/>
          <w:sz w:val="28"/>
          <w:szCs w:val="28"/>
        </w:rPr>
        <w:t>.</w:t>
      </w:r>
      <w:r w:rsidRPr="00CB3A66">
        <w:rPr>
          <w:rFonts w:ascii="Times New Roman" w:eastAsia="Calibri" w:hAnsi="Times New Roman" w:cs="Times New Roman"/>
          <w:b/>
          <w:sz w:val="28"/>
          <w:szCs w:val="28"/>
        </w:rPr>
        <w:t>Система организации учебного года</w:t>
      </w:r>
      <w:r w:rsidRPr="00CB3A66">
        <w:rPr>
          <w:rFonts w:ascii="Times New Roman" w:eastAsia="Calibri" w:hAnsi="Times New Roman" w:cs="Times New Roman"/>
          <w:sz w:val="28"/>
          <w:szCs w:val="28"/>
        </w:rPr>
        <w:t>: четвертная</w:t>
      </w:r>
    </w:p>
    <w:p w:rsidR="00CB3A66" w:rsidRDefault="00CB3A66" w:rsidP="00CB3A66">
      <w:pPr>
        <w:rPr>
          <w:rFonts w:ascii="Times New Roman" w:eastAsia="Batang" w:hAnsi="Times New Roman" w:cs="Times New Roman"/>
          <w:sz w:val="28"/>
          <w:szCs w:val="28"/>
        </w:rPr>
      </w:pPr>
      <w:r>
        <w:rPr>
          <w:rFonts w:ascii="Times New Roman" w:eastAsia="Batang" w:hAnsi="Times New Roman" w:cs="Times New Roman"/>
          <w:b/>
          <w:sz w:val="28"/>
          <w:szCs w:val="28"/>
        </w:rPr>
        <w:t>5</w:t>
      </w:r>
      <w:r w:rsidRPr="00CB3A66">
        <w:rPr>
          <w:rFonts w:ascii="Times New Roman" w:eastAsia="Batang" w:hAnsi="Times New Roman" w:cs="Times New Roman"/>
          <w:b/>
          <w:sz w:val="28"/>
          <w:szCs w:val="28"/>
        </w:rPr>
        <w:t>. Продолжительность уроков</w:t>
      </w:r>
      <w:r w:rsidRPr="00CB3A66">
        <w:rPr>
          <w:rFonts w:ascii="Times New Roman" w:eastAsia="Batang" w:hAnsi="Times New Roman" w:cs="Times New Roman"/>
          <w:sz w:val="28"/>
          <w:szCs w:val="28"/>
        </w:rPr>
        <w:t xml:space="preserve">:  </w:t>
      </w:r>
      <w:r>
        <w:rPr>
          <w:rFonts w:ascii="Times New Roman" w:eastAsia="Batang" w:hAnsi="Times New Roman" w:cs="Times New Roman"/>
          <w:sz w:val="28"/>
          <w:szCs w:val="28"/>
        </w:rPr>
        <w:t>2-4</w:t>
      </w:r>
      <w:r w:rsidRPr="00CB3A66">
        <w:rPr>
          <w:rFonts w:ascii="Times New Roman" w:eastAsia="Batang" w:hAnsi="Times New Roman" w:cs="Times New Roman"/>
          <w:sz w:val="28"/>
          <w:szCs w:val="28"/>
        </w:rPr>
        <w:t xml:space="preserve"> классы-45 минут</w:t>
      </w:r>
    </w:p>
    <w:p w:rsidR="00CB3A66" w:rsidRPr="00CB3A66" w:rsidRDefault="00CB3A66" w:rsidP="00CB3A66">
      <w:pPr>
        <w:rPr>
          <w:rFonts w:ascii="Times New Roman" w:eastAsia="Batang" w:hAnsi="Times New Roman" w:cs="Times New Roman"/>
          <w:b/>
          <w:sz w:val="28"/>
          <w:szCs w:val="28"/>
        </w:rPr>
      </w:pPr>
      <w:r>
        <w:rPr>
          <w:rFonts w:ascii="Times New Roman" w:eastAsia="Batang" w:hAnsi="Times New Roman" w:cs="Times New Roman"/>
          <w:sz w:val="28"/>
          <w:szCs w:val="28"/>
        </w:rPr>
        <w:t>1 классы (ступенчатый режим обучения: сентябрь-октябрь 3 урока по 35 минут, ноябрь-декабрь 4 урока по 35 минут, январ</w:t>
      </w:r>
      <w:proofErr w:type="gramStart"/>
      <w:r>
        <w:rPr>
          <w:rFonts w:ascii="Times New Roman" w:eastAsia="Batang" w:hAnsi="Times New Roman" w:cs="Times New Roman"/>
          <w:sz w:val="28"/>
          <w:szCs w:val="28"/>
        </w:rPr>
        <w:t>ь-</w:t>
      </w:r>
      <w:proofErr w:type="gramEnd"/>
      <w:r>
        <w:rPr>
          <w:rFonts w:ascii="Times New Roman" w:eastAsia="Batang" w:hAnsi="Times New Roman" w:cs="Times New Roman"/>
          <w:sz w:val="28"/>
          <w:szCs w:val="28"/>
        </w:rPr>
        <w:t xml:space="preserve"> май</w:t>
      </w:r>
      <w:r w:rsidR="00740073">
        <w:rPr>
          <w:rFonts w:ascii="Times New Roman" w:eastAsia="Batang" w:hAnsi="Times New Roman" w:cs="Times New Roman"/>
          <w:sz w:val="28"/>
          <w:szCs w:val="28"/>
        </w:rPr>
        <w:t xml:space="preserve"> </w:t>
      </w:r>
      <w:r>
        <w:rPr>
          <w:rFonts w:ascii="Times New Roman" w:eastAsia="Batang" w:hAnsi="Times New Roman" w:cs="Times New Roman"/>
          <w:sz w:val="28"/>
          <w:szCs w:val="28"/>
        </w:rPr>
        <w:t xml:space="preserve"> – 40 минут).</w:t>
      </w:r>
    </w:p>
    <w:p w:rsidR="00CB3A66" w:rsidRPr="00CB3A66" w:rsidRDefault="00CB3A66" w:rsidP="00CB3A66">
      <w:pPr>
        <w:rPr>
          <w:rFonts w:ascii="Times New Roman" w:eastAsia="Batang" w:hAnsi="Times New Roman" w:cs="Times New Roman"/>
          <w:b/>
          <w:sz w:val="28"/>
          <w:szCs w:val="28"/>
        </w:rPr>
      </w:pPr>
      <w:r>
        <w:rPr>
          <w:rFonts w:ascii="Times New Roman" w:eastAsia="Batang" w:hAnsi="Times New Roman" w:cs="Times New Roman"/>
          <w:b/>
          <w:sz w:val="28"/>
          <w:szCs w:val="28"/>
        </w:rPr>
        <w:t>6</w:t>
      </w:r>
      <w:r w:rsidRPr="00CB3A66">
        <w:rPr>
          <w:rFonts w:ascii="Times New Roman" w:eastAsia="Batang" w:hAnsi="Times New Roman" w:cs="Times New Roman"/>
          <w:b/>
          <w:sz w:val="28"/>
          <w:szCs w:val="28"/>
        </w:rPr>
        <w:t>.Расписание  звонков</w:t>
      </w:r>
      <w:r w:rsidRPr="00CB3A66">
        <w:rPr>
          <w:rFonts w:ascii="Times New Roman" w:eastAsia="Batang" w:hAnsi="Times New Roman" w:cs="Times New Roman"/>
          <w:sz w:val="28"/>
          <w:szCs w:val="28"/>
        </w:rPr>
        <w:t xml:space="preserve">: </w:t>
      </w:r>
      <w:r>
        <w:rPr>
          <w:rFonts w:ascii="Times New Roman" w:eastAsia="Batang" w:hAnsi="Times New Roman" w:cs="Times New Roman"/>
          <w:b/>
          <w:sz w:val="28"/>
          <w:szCs w:val="28"/>
        </w:rPr>
        <w:t xml:space="preserve">2-4 </w:t>
      </w:r>
      <w:r w:rsidRPr="00CB3A66">
        <w:rPr>
          <w:rFonts w:ascii="Times New Roman" w:eastAsia="Batang" w:hAnsi="Times New Roman" w:cs="Times New Roman"/>
          <w:b/>
          <w:sz w:val="28"/>
          <w:szCs w:val="28"/>
        </w:rPr>
        <w:t xml:space="preserve"> классы </w:t>
      </w:r>
    </w:p>
    <w:tbl>
      <w:tblPr>
        <w:tblpPr w:leftFromText="180" w:rightFromText="180" w:vertAnchor="text" w:horzAnchor="margin" w:tblpXSpec="center" w:tblpY="94"/>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93"/>
        <w:gridCol w:w="4536"/>
      </w:tblGrid>
      <w:tr w:rsidR="00CB3A66" w:rsidRPr="00CB3A66" w:rsidTr="00CB3A66">
        <w:tc>
          <w:tcPr>
            <w:tcW w:w="152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  урока</w:t>
            </w:r>
          </w:p>
        </w:tc>
        <w:tc>
          <w:tcPr>
            <w:tcW w:w="2693"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Время  урока</w:t>
            </w:r>
          </w:p>
        </w:tc>
        <w:tc>
          <w:tcPr>
            <w:tcW w:w="453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Продолжительность перемены</w:t>
            </w:r>
          </w:p>
        </w:tc>
      </w:tr>
      <w:tr w:rsidR="00CB3A66" w:rsidRPr="00CB3A66" w:rsidTr="00CB3A66">
        <w:tc>
          <w:tcPr>
            <w:tcW w:w="152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1</w:t>
            </w:r>
          </w:p>
        </w:tc>
        <w:tc>
          <w:tcPr>
            <w:tcW w:w="2693"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9.00-9.45</w:t>
            </w:r>
          </w:p>
        </w:tc>
        <w:tc>
          <w:tcPr>
            <w:tcW w:w="453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10 минут</w:t>
            </w:r>
          </w:p>
        </w:tc>
      </w:tr>
      <w:tr w:rsidR="00CB3A66" w:rsidRPr="00CB3A66" w:rsidTr="00CB3A66">
        <w:tc>
          <w:tcPr>
            <w:tcW w:w="152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2.</w:t>
            </w:r>
          </w:p>
        </w:tc>
        <w:tc>
          <w:tcPr>
            <w:tcW w:w="2693"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9.55-10.40</w:t>
            </w:r>
          </w:p>
        </w:tc>
        <w:tc>
          <w:tcPr>
            <w:tcW w:w="453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20 минут</w:t>
            </w:r>
          </w:p>
        </w:tc>
      </w:tr>
      <w:tr w:rsidR="00CB3A66" w:rsidRPr="00CB3A66" w:rsidTr="00CB3A66">
        <w:tc>
          <w:tcPr>
            <w:tcW w:w="152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3.</w:t>
            </w:r>
          </w:p>
        </w:tc>
        <w:tc>
          <w:tcPr>
            <w:tcW w:w="2693"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11.00-11.45</w:t>
            </w:r>
          </w:p>
        </w:tc>
        <w:tc>
          <w:tcPr>
            <w:tcW w:w="453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Pr="00CB3A66">
              <w:rPr>
                <w:rFonts w:ascii="Times New Roman" w:eastAsia="Calibri" w:hAnsi="Times New Roman" w:cs="Times New Roman"/>
                <w:sz w:val="28"/>
                <w:szCs w:val="28"/>
              </w:rPr>
              <w:t xml:space="preserve"> минут</w:t>
            </w:r>
          </w:p>
        </w:tc>
      </w:tr>
      <w:tr w:rsidR="00CB3A66" w:rsidRPr="00CB3A66" w:rsidTr="00CB3A66">
        <w:tc>
          <w:tcPr>
            <w:tcW w:w="152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4.</w:t>
            </w:r>
          </w:p>
        </w:tc>
        <w:tc>
          <w:tcPr>
            <w:tcW w:w="2693"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Pr>
                <w:rFonts w:ascii="Times New Roman" w:eastAsia="Calibri" w:hAnsi="Times New Roman" w:cs="Times New Roman"/>
                <w:sz w:val="28"/>
                <w:szCs w:val="28"/>
              </w:rPr>
              <w:t>11.55</w:t>
            </w:r>
            <w:r w:rsidRPr="00CB3A66">
              <w:rPr>
                <w:rFonts w:ascii="Times New Roman" w:eastAsia="Calibri" w:hAnsi="Times New Roman" w:cs="Times New Roman"/>
                <w:sz w:val="28"/>
                <w:szCs w:val="28"/>
              </w:rPr>
              <w:t>-12.</w:t>
            </w:r>
            <w:r>
              <w:rPr>
                <w:rFonts w:ascii="Times New Roman" w:eastAsia="Calibri" w:hAnsi="Times New Roman" w:cs="Times New Roman"/>
                <w:sz w:val="28"/>
                <w:szCs w:val="28"/>
              </w:rPr>
              <w:t>40</w:t>
            </w:r>
          </w:p>
        </w:tc>
        <w:tc>
          <w:tcPr>
            <w:tcW w:w="453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Pr="00CB3A66">
              <w:rPr>
                <w:rFonts w:ascii="Times New Roman" w:eastAsia="Calibri" w:hAnsi="Times New Roman" w:cs="Times New Roman"/>
                <w:sz w:val="28"/>
                <w:szCs w:val="28"/>
              </w:rPr>
              <w:t xml:space="preserve"> минут</w:t>
            </w:r>
          </w:p>
        </w:tc>
      </w:tr>
      <w:tr w:rsidR="00CB3A66" w:rsidRPr="00CB3A66" w:rsidTr="00CB3A66">
        <w:tc>
          <w:tcPr>
            <w:tcW w:w="152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5.</w:t>
            </w:r>
          </w:p>
        </w:tc>
        <w:tc>
          <w:tcPr>
            <w:tcW w:w="2693"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13.0</w:t>
            </w:r>
            <w:r>
              <w:rPr>
                <w:rFonts w:ascii="Times New Roman" w:eastAsia="Calibri" w:hAnsi="Times New Roman" w:cs="Times New Roman"/>
                <w:sz w:val="28"/>
                <w:szCs w:val="28"/>
              </w:rPr>
              <w:t>0</w:t>
            </w:r>
            <w:r w:rsidRPr="00CB3A66">
              <w:rPr>
                <w:rFonts w:ascii="Times New Roman" w:eastAsia="Calibri" w:hAnsi="Times New Roman" w:cs="Times New Roman"/>
                <w:sz w:val="28"/>
                <w:szCs w:val="28"/>
              </w:rPr>
              <w:t>-13.</w:t>
            </w:r>
            <w:r>
              <w:rPr>
                <w:rFonts w:ascii="Times New Roman" w:eastAsia="Calibri" w:hAnsi="Times New Roman" w:cs="Times New Roman"/>
                <w:sz w:val="28"/>
                <w:szCs w:val="28"/>
              </w:rPr>
              <w:t>45</w:t>
            </w:r>
          </w:p>
        </w:tc>
        <w:tc>
          <w:tcPr>
            <w:tcW w:w="4536" w:type="dxa"/>
            <w:tcBorders>
              <w:top w:val="single" w:sz="4" w:space="0" w:color="000000"/>
              <w:left w:val="single" w:sz="4" w:space="0" w:color="000000"/>
              <w:bottom w:val="single" w:sz="4" w:space="0" w:color="000000"/>
              <w:right w:val="single" w:sz="4" w:space="0" w:color="000000"/>
            </w:tcBorders>
            <w:hideMark/>
          </w:tcPr>
          <w:p w:rsidR="00CB3A66" w:rsidRPr="00CB3A66" w:rsidRDefault="00CB3A66" w:rsidP="00CB3A66">
            <w:pPr>
              <w:jc w:val="both"/>
              <w:rPr>
                <w:rFonts w:ascii="Times New Roman" w:eastAsia="Calibri" w:hAnsi="Times New Roman" w:cs="Times New Roman"/>
                <w:sz w:val="28"/>
                <w:szCs w:val="28"/>
              </w:rPr>
            </w:pPr>
            <w:r w:rsidRPr="00CB3A66">
              <w:rPr>
                <w:rFonts w:ascii="Times New Roman" w:eastAsia="Calibri" w:hAnsi="Times New Roman" w:cs="Times New Roman"/>
                <w:sz w:val="28"/>
                <w:szCs w:val="28"/>
              </w:rPr>
              <w:t>1</w:t>
            </w:r>
            <w:r>
              <w:rPr>
                <w:rFonts w:ascii="Times New Roman" w:eastAsia="Calibri" w:hAnsi="Times New Roman" w:cs="Times New Roman"/>
                <w:sz w:val="28"/>
                <w:szCs w:val="28"/>
              </w:rPr>
              <w:t>5</w:t>
            </w:r>
            <w:r w:rsidRPr="00CB3A66">
              <w:rPr>
                <w:rFonts w:ascii="Times New Roman" w:eastAsia="Calibri" w:hAnsi="Times New Roman" w:cs="Times New Roman"/>
                <w:sz w:val="28"/>
                <w:szCs w:val="28"/>
              </w:rPr>
              <w:t xml:space="preserve"> минут</w:t>
            </w:r>
          </w:p>
        </w:tc>
      </w:tr>
    </w:tbl>
    <w:p w:rsidR="00CB3A66" w:rsidRDefault="00CB3A66" w:rsidP="00CB3A66">
      <w:pPr>
        <w:pStyle w:val="aa"/>
        <w:ind w:left="1117"/>
        <w:rPr>
          <w:rFonts w:ascii="Times New Roman" w:eastAsia="Batang" w:hAnsi="Times New Roman" w:cs="Times New Roman"/>
          <w:b/>
          <w:sz w:val="28"/>
          <w:szCs w:val="28"/>
        </w:rPr>
      </w:pPr>
      <w:r>
        <w:rPr>
          <w:rFonts w:ascii="Times New Roman" w:eastAsia="Batang" w:hAnsi="Times New Roman" w:cs="Times New Roman"/>
          <w:b/>
          <w:sz w:val="28"/>
          <w:szCs w:val="28"/>
        </w:rPr>
        <w:t>7.  Расписание звонков для 1-х классов</w:t>
      </w:r>
    </w:p>
    <w:tbl>
      <w:tblPr>
        <w:tblStyle w:val="af1"/>
        <w:tblW w:w="0" w:type="auto"/>
        <w:tblInd w:w="392" w:type="dxa"/>
        <w:tblLook w:val="04A0" w:firstRow="1" w:lastRow="0" w:firstColumn="1" w:lastColumn="0" w:noHBand="0" w:noVBand="1"/>
      </w:tblPr>
      <w:tblGrid>
        <w:gridCol w:w="1559"/>
        <w:gridCol w:w="2693"/>
        <w:gridCol w:w="4536"/>
      </w:tblGrid>
      <w:tr w:rsidR="00CB3A66" w:rsidTr="00CB3A66">
        <w:tc>
          <w:tcPr>
            <w:tcW w:w="1559" w:type="dxa"/>
          </w:tcPr>
          <w:p w:rsidR="00CB3A66" w:rsidRPr="00CB3A66" w:rsidRDefault="00CB3A66" w:rsidP="00CB3A66">
            <w:pPr>
              <w:pStyle w:val="aa"/>
              <w:ind w:left="0"/>
              <w:rPr>
                <w:rFonts w:ascii="Times New Roman" w:eastAsia="Batang" w:hAnsi="Times New Roman" w:cs="Times New Roman"/>
                <w:sz w:val="28"/>
                <w:szCs w:val="28"/>
              </w:rPr>
            </w:pPr>
            <w:r w:rsidRPr="00CB3A66">
              <w:rPr>
                <w:rFonts w:ascii="Times New Roman" w:eastAsia="Batang" w:hAnsi="Times New Roman" w:cs="Times New Roman"/>
                <w:sz w:val="28"/>
                <w:szCs w:val="28"/>
              </w:rPr>
              <w:t>№ урока</w:t>
            </w:r>
          </w:p>
        </w:tc>
        <w:tc>
          <w:tcPr>
            <w:tcW w:w="2693" w:type="dxa"/>
          </w:tcPr>
          <w:p w:rsidR="00CB3A66" w:rsidRPr="00CB3A66" w:rsidRDefault="00CB3A66" w:rsidP="00CB3A66">
            <w:pPr>
              <w:pStyle w:val="aa"/>
              <w:ind w:left="0"/>
              <w:rPr>
                <w:rFonts w:ascii="Times New Roman" w:eastAsia="Batang" w:hAnsi="Times New Roman" w:cs="Times New Roman"/>
                <w:sz w:val="28"/>
                <w:szCs w:val="28"/>
              </w:rPr>
            </w:pPr>
            <w:r w:rsidRPr="00CB3A66">
              <w:rPr>
                <w:rFonts w:ascii="Times New Roman" w:eastAsia="Batang" w:hAnsi="Times New Roman" w:cs="Times New Roman"/>
                <w:sz w:val="28"/>
                <w:szCs w:val="28"/>
              </w:rPr>
              <w:t>Время урока</w:t>
            </w:r>
          </w:p>
        </w:tc>
        <w:tc>
          <w:tcPr>
            <w:tcW w:w="4536" w:type="dxa"/>
          </w:tcPr>
          <w:p w:rsidR="00CB3A66" w:rsidRPr="00CB3A66" w:rsidRDefault="00CB3A66" w:rsidP="00CB3A66">
            <w:pPr>
              <w:pStyle w:val="aa"/>
              <w:ind w:left="0"/>
              <w:rPr>
                <w:rFonts w:ascii="Times New Roman" w:eastAsia="Batang" w:hAnsi="Times New Roman" w:cs="Times New Roman"/>
                <w:sz w:val="28"/>
                <w:szCs w:val="28"/>
              </w:rPr>
            </w:pPr>
            <w:r w:rsidRPr="00CB3A66">
              <w:rPr>
                <w:rFonts w:ascii="Times New Roman" w:eastAsia="Batang" w:hAnsi="Times New Roman" w:cs="Times New Roman"/>
                <w:sz w:val="28"/>
                <w:szCs w:val="28"/>
              </w:rPr>
              <w:t>Продолжительность перемены</w:t>
            </w:r>
          </w:p>
        </w:tc>
      </w:tr>
      <w:tr w:rsidR="00CB3A66" w:rsidTr="00CB3A66">
        <w:tc>
          <w:tcPr>
            <w:tcW w:w="1559" w:type="dxa"/>
          </w:tcPr>
          <w:p w:rsidR="00CB3A66" w:rsidRDefault="00CB3A66" w:rsidP="00CB3A66">
            <w:pPr>
              <w:pStyle w:val="aa"/>
              <w:ind w:left="0"/>
              <w:rPr>
                <w:rFonts w:ascii="Times New Roman" w:eastAsia="Batang" w:hAnsi="Times New Roman" w:cs="Times New Roman"/>
                <w:b/>
                <w:sz w:val="28"/>
                <w:szCs w:val="28"/>
              </w:rPr>
            </w:pPr>
            <w:r>
              <w:rPr>
                <w:rFonts w:ascii="Times New Roman" w:eastAsia="Batang" w:hAnsi="Times New Roman" w:cs="Times New Roman"/>
                <w:b/>
                <w:sz w:val="28"/>
                <w:szCs w:val="28"/>
              </w:rPr>
              <w:t>1</w:t>
            </w:r>
          </w:p>
        </w:tc>
        <w:tc>
          <w:tcPr>
            <w:tcW w:w="2693" w:type="dxa"/>
          </w:tcPr>
          <w:p w:rsidR="00CB3A66" w:rsidRPr="00740073" w:rsidRDefault="00740073" w:rsidP="00CB3A66">
            <w:pPr>
              <w:pStyle w:val="aa"/>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9.00-9.40</w:t>
            </w:r>
          </w:p>
        </w:tc>
        <w:tc>
          <w:tcPr>
            <w:tcW w:w="4536" w:type="dxa"/>
          </w:tcPr>
          <w:p w:rsidR="00CB3A66" w:rsidRPr="00740073" w:rsidRDefault="00740073" w:rsidP="00CB3A66">
            <w:pPr>
              <w:pStyle w:val="aa"/>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20 минут</w:t>
            </w:r>
          </w:p>
        </w:tc>
      </w:tr>
      <w:tr w:rsidR="00CB3A66" w:rsidTr="00CB3A66">
        <w:tc>
          <w:tcPr>
            <w:tcW w:w="1559" w:type="dxa"/>
          </w:tcPr>
          <w:p w:rsidR="00CB3A66" w:rsidRDefault="00CB3A66" w:rsidP="00CB3A66">
            <w:pPr>
              <w:pStyle w:val="aa"/>
              <w:ind w:left="0"/>
              <w:rPr>
                <w:rFonts w:ascii="Times New Roman" w:eastAsia="Batang" w:hAnsi="Times New Roman" w:cs="Times New Roman"/>
                <w:b/>
                <w:sz w:val="28"/>
                <w:szCs w:val="28"/>
              </w:rPr>
            </w:pPr>
            <w:r>
              <w:rPr>
                <w:rFonts w:ascii="Times New Roman" w:eastAsia="Batang" w:hAnsi="Times New Roman" w:cs="Times New Roman"/>
                <w:b/>
                <w:sz w:val="28"/>
                <w:szCs w:val="28"/>
              </w:rPr>
              <w:t>2</w:t>
            </w:r>
          </w:p>
        </w:tc>
        <w:tc>
          <w:tcPr>
            <w:tcW w:w="2693" w:type="dxa"/>
          </w:tcPr>
          <w:p w:rsidR="00CB3A66" w:rsidRPr="00740073" w:rsidRDefault="00740073" w:rsidP="00CB3A66">
            <w:pPr>
              <w:pStyle w:val="aa"/>
              <w:ind w:left="0"/>
              <w:rPr>
                <w:rFonts w:ascii="Times New Roman" w:eastAsia="Batang" w:hAnsi="Times New Roman" w:cs="Times New Roman"/>
                <w:sz w:val="28"/>
                <w:szCs w:val="28"/>
              </w:rPr>
            </w:pPr>
            <w:r>
              <w:rPr>
                <w:rFonts w:ascii="Times New Roman" w:eastAsia="Batang" w:hAnsi="Times New Roman" w:cs="Times New Roman"/>
                <w:sz w:val="28"/>
                <w:szCs w:val="28"/>
              </w:rPr>
              <w:t>10.00-10.40</w:t>
            </w:r>
          </w:p>
        </w:tc>
        <w:tc>
          <w:tcPr>
            <w:tcW w:w="4536" w:type="dxa"/>
          </w:tcPr>
          <w:p w:rsidR="00CB3A66" w:rsidRPr="00740073" w:rsidRDefault="00740073" w:rsidP="00CB3A66">
            <w:pPr>
              <w:pStyle w:val="aa"/>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20 минут</w:t>
            </w:r>
          </w:p>
        </w:tc>
      </w:tr>
      <w:tr w:rsidR="00CB3A66" w:rsidTr="00CB3A66">
        <w:tc>
          <w:tcPr>
            <w:tcW w:w="1559" w:type="dxa"/>
          </w:tcPr>
          <w:p w:rsidR="00CB3A66" w:rsidRDefault="00CB3A66" w:rsidP="00CB3A66">
            <w:pPr>
              <w:pStyle w:val="aa"/>
              <w:ind w:left="0"/>
              <w:rPr>
                <w:rFonts w:ascii="Times New Roman" w:eastAsia="Batang" w:hAnsi="Times New Roman" w:cs="Times New Roman"/>
                <w:b/>
                <w:sz w:val="28"/>
                <w:szCs w:val="28"/>
              </w:rPr>
            </w:pPr>
            <w:r>
              <w:rPr>
                <w:rFonts w:ascii="Times New Roman" w:eastAsia="Batang" w:hAnsi="Times New Roman" w:cs="Times New Roman"/>
                <w:b/>
                <w:sz w:val="28"/>
                <w:szCs w:val="28"/>
              </w:rPr>
              <w:t>3</w:t>
            </w:r>
          </w:p>
        </w:tc>
        <w:tc>
          <w:tcPr>
            <w:tcW w:w="2693" w:type="dxa"/>
          </w:tcPr>
          <w:p w:rsidR="00CB3A66" w:rsidRPr="00740073" w:rsidRDefault="00740073" w:rsidP="00CB3A66">
            <w:pPr>
              <w:pStyle w:val="aa"/>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11.00-11.40</w:t>
            </w:r>
          </w:p>
        </w:tc>
        <w:tc>
          <w:tcPr>
            <w:tcW w:w="4536" w:type="dxa"/>
          </w:tcPr>
          <w:p w:rsidR="00CB3A66" w:rsidRPr="00740073" w:rsidRDefault="00740073" w:rsidP="00CB3A66">
            <w:pPr>
              <w:pStyle w:val="aa"/>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15 минут</w:t>
            </w:r>
          </w:p>
        </w:tc>
      </w:tr>
      <w:tr w:rsidR="00CB3A66" w:rsidTr="00CB3A66">
        <w:tc>
          <w:tcPr>
            <w:tcW w:w="1559" w:type="dxa"/>
          </w:tcPr>
          <w:p w:rsidR="00CB3A66" w:rsidRDefault="00CB3A66" w:rsidP="00CB3A66">
            <w:pPr>
              <w:pStyle w:val="aa"/>
              <w:ind w:left="0"/>
              <w:rPr>
                <w:rFonts w:ascii="Times New Roman" w:eastAsia="Batang" w:hAnsi="Times New Roman" w:cs="Times New Roman"/>
                <w:b/>
                <w:sz w:val="28"/>
                <w:szCs w:val="28"/>
              </w:rPr>
            </w:pPr>
            <w:r>
              <w:rPr>
                <w:rFonts w:ascii="Times New Roman" w:eastAsia="Batang" w:hAnsi="Times New Roman" w:cs="Times New Roman"/>
                <w:b/>
                <w:sz w:val="28"/>
                <w:szCs w:val="28"/>
              </w:rPr>
              <w:t>4</w:t>
            </w:r>
          </w:p>
        </w:tc>
        <w:tc>
          <w:tcPr>
            <w:tcW w:w="2693" w:type="dxa"/>
          </w:tcPr>
          <w:p w:rsidR="00CB3A66" w:rsidRPr="00740073" w:rsidRDefault="00740073" w:rsidP="00CB3A66">
            <w:pPr>
              <w:pStyle w:val="aa"/>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11.55-12.35</w:t>
            </w:r>
          </w:p>
        </w:tc>
        <w:tc>
          <w:tcPr>
            <w:tcW w:w="4536" w:type="dxa"/>
          </w:tcPr>
          <w:p w:rsidR="00CB3A66" w:rsidRPr="00740073" w:rsidRDefault="00740073" w:rsidP="00CB3A66">
            <w:pPr>
              <w:pStyle w:val="aa"/>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10 минут</w:t>
            </w:r>
          </w:p>
        </w:tc>
      </w:tr>
      <w:tr w:rsidR="00CB3A66" w:rsidTr="00CB3A66">
        <w:tc>
          <w:tcPr>
            <w:tcW w:w="1559" w:type="dxa"/>
          </w:tcPr>
          <w:p w:rsidR="00CB3A66" w:rsidRDefault="00CB3A66" w:rsidP="00CB3A66">
            <w:pPr>
              <w:pStyle w:val="aa"/>
              <w:ind w:left="0"/>
              <w:rPr>
                <w:rFonts w:ascii="Times New Roman" w:eastAsia="Batang" w:hAnsi="Times New Roman" w:cs="Times New Roman"/>
                <w:b/>
                <w:sz w:val="28"/>
                <w:szCs w:val="28"/>
              </w:rPr>
            </w:pPr>
            <w:r>
              <w:rPr>
                <w:rFonts w:ascii="Times New Roman" w:eastAsia="Batang" w:hAnsi="Times New Roman" w:cs="Times New Roman"/>
                <w:b/>
                <w:sz w:val="28"/>
                <w:szCs w:val="28"/>
              </w:rPr>
              <w:t>5</w:t>
            </w:r>
          </w:p>
        </w:tc>
        <w:tc>
          <w:tcPr>
            <w:tcW w:w="2693" w:type="dxa"/>
          </w:tcPr>
          <w:p w:rsidR="00CB3A66" w:rsidRPr="00740073" w:rsidRDefault="00740073" w:rsidP="00CB3A66">
            <w:pPr>
              <w:pStyle w:val="aa"/>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12.45-13.25</w:t>
            </w:r>
          </w:p>
        </w:tc>
        <w:tc>
          <w:tcPr>
            <w:tcW w:w="4536" w:type="dxa"/>
          </w:tcPr>
          <w:p w:rsidR="00CB3A66" w:rsidRDefault="00CB3A66" w:rsidP="00CB3A66">
            <w:pPr>
              <w:pStyle w:val="aa"/>
              <w:ind w:left="0"/>
              <w:rPr>
                <w:rFonts w:ascii="Times New Roman" w:eastAsia="Batang" w:hAnsi="Times New Roman" w:cs="Times New Roman"/>
                <w:b/>
                <w:sz w:val="28"/>
                <w:szCs w:val="28"/>
              </w:rPr>
            </w:pPr>
          </w:p>
        </w:tc>
      </w:tr>
    </w:tbl>
    <w:p w:rsidR="00CB3A66" w:rsidRPr="00CB3A66" w:rsidRDefault="00CB3A66" w:rsidP="00CB3A66">
      <w:pPr>
        <w:spacing w:after="0"/>
        <w:jc w:val="both"/>
        <w:rPr>
          <w:rFonts w:ascii="Times New Roman" w:eastAsia="Calibri" w:hAnsi="Times New Roman" w:cs="Times New Roman"/>
          <w:sz w:val="28"/>
          <w:szCs w:val="28"/>
        </w:rPr>
      </w:pPr>
    </w:p>
    <w:p w:rsidR="00CB3A66" w:rsidRPr="00CB3A66" w:rsidRDefault="00CB3A66" w:rsidP="00CB3A66">
      <w:pPr>
        <w:spacing w:after="0"/>
        <w:jc w:val="both"/>
        <w:rPr>
          <w:rFonts w:ascii="Times New Roman" w:eastAsia="Batang" w:hAnsi="Times New Roman" w:cs="Times New Roman"/>
          <w:sz w:val="28"/>
          <w:szCs w:val="28"/>
        </w:rPr>
      </w:pPr>
      <w:r w:rsidRPr="00CB3A66">
        <w:rPr>
          <w:rFonts w:ascii="Times New Roman" w:eastAsia="Calibri" w:hAnsi="Times New Roman" w:cs="Times New Roman"/>
          <w:b/>
          <w:sz w:val="28"/>
          <w:szCs w:val="28"/>
        </w:rPr>
        <w:t>8</w:t>
      </w:r>
      <w:r w:rsidRPr="00CB3A66">
        <w:rPr>
          <w:rFonts w:ascii="Times New Roman" w:eastAsia="Calibri" w:hAnsi="Times New Roman" w:cs="Times New Roman"/>
          <w:sz w:val="28"/>
          <w:szCs w:val="28"/>
        </w:rPr>
        <w:t>.</w:t>
      </w:r>
      <w:r w:rsidRPr="00CB3A66">
        <w:rPr>
          <w:rFonts w:ascii="Times New Roman" w:eastAsia="Calibri" w:hAnsi="Times New Roman" w:cs="Times New Roman"/>
          <w:b/>
          <w:sz w:val="28"/>
          <w:szCs w:val="28"/>
        </w:rPr>
        <w:t>Продолжительность каникул</w:t>
      </w:r>
      <w:r w:rsidRPr="00CB3A66">
        <w:rPr>
          <w:rFonts w:ascii="Times New Roman" w:eastAsia="Calibri" w:hAnsi="Times New Roman" w:cs="Times New Roman"/>
          <w:sz w:val="28"/>
          <w:szCs w:val="28"/>
        </w:rPr>
        <w:t xml:space="preserve"> в течение учебного года составляет не менее 30 календарных дней, летом — не менее 8 недель.</w:t>
      </w:r>
    </w:p>
    <w:p w:rsidR="00CB3A66" w:rsidRDefault="00CB3A66" w:rsidP="00CB3A66">
      <w:pPr>
        <w:spacing w:after="0" w:line="240" w:lineRule="auto"/>
        <w:jc w:val="both"/>
        <w:rPr>
          <w:rFonts w:ascii="Times New Roman" w:eastAsia="Calibri" w:hAnsi="Times New Roman" w:cs="Times New Roman"/>
          <w:b/>
          <w:sz w:val="28"/>
          <w:szCs w:val="28"/>
        </w:rPr>
      </w:pPr>
    </w:p>
    <w:p w:rsidR="00CB3A66" w:rsidRDefault="00CB3A66" w:rsidP="00CB3A66">
      <w:pPr>
        <w:spacing w:after="0" w:line="240" w:lineRule="auto"/>
        <w:jc w:val="both"/>
        <w:rPr>
          <w:rFonts w:ascii="Times New Roman" w:eastAsia="Calibri" w:hAnsi="Times New Roman" w:cs="Times New Roman"/>
          <w:b/>
          <w:sz w:val="28"/>
          <w:szCs w:val="28"/>
        </w:rPr>
      </w:pPr>
    </w:p>
    <w:p w:rsidR="00CB3A66" w:rsidRDefault="00CB3A66" w:rsidP="00CB3A66">
      <w:pPr>
        <w:spacing w:after="0" w:line="240" w:lineRule="auto"/>
        <w:jc w:val="both"/>
        <w:rPr>
          <w:rFonts w:ascii="Times New Roman" w:eastAsia="Calibri" w:hAnsi="Times New Roman" w:cs="Times New Roman"/>
          <w:b/>
          <w:sz w:val="28"/>
          <w:szCs w:val="28"/>
        </w:rPr>
      </w:pPr>
    </w:p>
    <w:p w:rsidR="00CB3A66" w:rsidRDefault="00CB3A66" w:rsidP="00CB3A66">
      <w:pPr>
        <w:spacing w:after="0" w:line="240" w:lineRule="auto"/>
        <w:jc w:val="both"/>
        <w:rPr>
          <w:rFonts w:ascii="Times New Roman" w:eastAsia="Calibri" w:hAnsi="Times New Roman" w:cs="Times New Roman"/>
          <w:b/>
          <w:sz w:val="28"/>
          <w:szCs w:val="28"/>
        </w:rPr>
      </w:pPr>
    </w:p>
    <w:p w:rsidR="00CB3A66" w:rsidRDefault="00CB3A66" w:rsidP="00CB3A66">
      <w:pPr>
        <w:spacing w:after="0" w:line="240" w:lineRule="auto"/>
        <w:jc w:val="both"/>
        <w:rPr>
          <w:rFonts w:ascii="Times New Roman" w:eastAsia="Calibri" w:hAnsi="Times New Roman" w:cs="Times New Roman"/>
          <w:b/>
          <w:sz w:val="28"/>
          <w:szCs w:val="28"/>
        </w:rPr>
      </w:pPr>
    </w:p>
    <w:p w:rsidR="00CB3A66" w:rsidRPr="007339EF" w:rsidRDefault="00CB3A66" w:rsidP="00CB3A66">
      <w:pPr>
        <w:spacing w:after="0" w:line="240" w:lineRule="auto"/>
        <w:jc w:val="both"/>
        <w:rPr>
          <w:rFonts w:ascii="Times New Roman" w:eastAsia="Times New Roman" w:hAnsi="Times New Roman" w:cs="Times New Roman"/>
          <w:b/>
          <w:bCs/>
          <w:color w:val="FF0000"/>
          <w:kern w:val="1"/>
          <w:sz w:val="28"/>
          <w:szCs w:val="28"/>
          <w:lang w:eastAsia="zh-CN" w:bidi="hi-IN"/>
        </w:rPr>
      </w:pPr>
      <w:r w:rsidRPr="00CB3A66">
        <w:rPr>
          <w:rFonts w:ascii="Times New Roman" w:eastAsia="Calibri" w:hAnsi="Times New Roman" w:cs="Times New Roman"/>
          <w:b/>
          <w:sz w:val="28"/>
          <w:szCs w:val="28"/>
        </w:rPr>
        <w:lastRenderedPageBreak/>
        <w:t> </w:t>
      </w:r>
      <w:r w:rsidRPr="00CB3A66">
        <w:rPr>
          <w:rFonts w:ascii="Times New Roman" w:eastAsia="Calibri" w:hAnsi="Times New Roman" w:cs="Times New Roman"/>
          <w:b/>
          <w:sz w:val="28"/>
          <w:szCs w:val="28"/>
        </w:rPr>
        <w:tab/>
      </w:r>
    </w:p>
    <w:p w:rsidR="007339EF" w:rsidRPr="007339EF" w:rsidRDefault="00000570" w:rsidP="007339EF">
      <w:pPr>
        <w:widowControl w:val="0"/>
        <w:suppressAutoHyphens/>
        <w:spacing w:after="0" w:line="240" w:lineRule="auto"/>
        <w:jc w:val="both"/>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t>3.</w:t>
      </w:r>
      <w:r w:rsidR="001C7048">
        <w:rPr>
          <w:rFonts w:ascii="Times New Roman" w:eastAsia="Times New Roman" w:hAnsi="Times New Roman" w:cs="Times New Roman"/>
          <w:b/>
          <w:sz w:val="28"/>
          <w:szCs w:val="28"/>
          <w:lang w:bidi="en-US"/>
        </w:rPr>
        <w:t>3.</w:t>
      </w:r>
      <w:r>
        <w:rPr>
          <w:rFonts w:ascii="Times New Roman" w:eastAsia="Times New Roman" w:hAnsi="Times New Roman" w:cs="Times New Roman"/>
          <w:b/>
          <w:sz w:val="28"/>
          <w:szCs w:val="28"/>
          <w:lang w:bidi="en-US"/>
        </w:rPr>
        <w:t xml:space="preserve"> </w:t>
      </w:r>
      <w:r w:rsidR="007339EF" w:rsidRPr="007339EF">
        <w:rPr>
          <w:rFonts w:ascii="Times New Roman" w:eastAsia="Times New Roman" w:hAnsi="Times New Roman" w:cs="Times New Roman"/>
          <w:b/>
          <w:sz w:val="28"/>
          <w:szCs w:val="28"/>
          <w:lang w:bidi="en-US"/>
        </w:rPr>
        <w:t>План внеурочной деятельности</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proofErr w:type="gramStart"/>
      <w:r w:rsidRPr="007339EF">
        <w:rPr>
          <w:rFonts w:ascii="Times New Roman" w:eastAsia="Times New Roman" w:hAnsi="Times New Roman" w:cs="Times New Roman"/>
          <w:sz w:val="28"/>
          <w:szCs w:val="28"/>
          <w:lang w:bidi="en-US"/>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Цели организации внеурочной деятельности на ступени начального общего образования: обеспечение соответствующей возрасту адаптации ребёнка в школе, создание благоприятных условий для развития ребёнка, учёт его возрастных и индивидуальных особенностей.</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7339EF">
        <w:rPr>
          <w:rFonts w:ascii="Times New Roman" w:eastAsia="Times New Roman" w:hAnsi="Times New Roman" w:cs="Times New Roman"/>
          <w:sz w:val="28"/>
          <w:szCs w:val="28"/>
          <w:lang w:bidi="en-US"/>
        </w:rPr>
        <w:t>общеинтеллектуальное</w:t>
      </w:r>
      <w:proofErr w:type="spellEnd"/>
      <w:r w:rsidRPr="007339EF">
        <w:rPr>
          <w:rFonts w:ascii="Times New Roman" w:eastAsia="Times New Roman" w:hAnsi="Times New Roman" w:cs="Times New Roman"/>
          <w:sz w:val="28"/>
          <w:szCs w:val="28"/>
          <w:lang w:bidi="en-US"/>
        </w:rPr>
        <w:t>, общекультурное).</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bookmarkStart w:id="12" w:name="bookmark197"/>
      <w:r w:rsidRPr="007339EF">
        <w:rPr>
          <w:rFonts w:ascii="Times New Roman" w:eastAsia="Times New Roman" w:hAnsi="Times New Roman" w:cs="Times New Roman"/>
          <w:sz w:val="28"/>
          <w:szCs w:val="28"/>
          <w:lang w:bidi="en-US"/>
        </w:rPr>
        <w:t>Формы организации внеурочной деятельности, как и</w:t>
      </w:r>
      <w:bookmarkEnd w:id="12"/>
      <w:r w:rsidRPr="007339EF">
        <w:rPr>
          <w:rFonts w:ascii="Times New Roman" w:eastAsia="Times New Roman" w:hAnsi="Times New Roman" w:cs="Times New Roman"/>
          <w:sz w:val="28"/>
          <w:szCs w:val="28"/>
          <w:lang w:bidi="en-US"/>
        </w:rPr>
        <w:t xml:space="preserve"> в целом образовательного процесса, в рамках реализации основной образовательной программы начального общего образования определяет </w:t>
      </w:r>
      <w:r w:rsidR="00781BB4">
        <w:rPr>
          <w:rFonts w:ascii="Times New Roman" w:eastAsia="Times New Roman" w:hAnsi="Times New Roman" w:cs="Times New Roman"/>
          <w:sz w:val="28"/>
          <w:szCs w:val="28"/>
          <w:lang w:bidi="en-US"/>
        </w:rPr>
        <w:t>школой</w:t>
      </w:r>
      <w:r w:rsidRPr="007339EF">
        <w:rPr>
          <w:rFonts w:ascii="Times New Roman" w:eastAsia="Times New Roman" w:hAnsi="Times New Roman" w:cs="Times New Roman"/>
          <w:sz w:val="28"/>
          <w:szCs w:val="28"/>
          <w:lang w:bidi="en-US"/>
        </w:rPr>
        <w:t xml:space="preserve">. </w:t>
      </w:r>
      <w:proofErr w:type="gramStart"/>
      <w:r w:rsidRPr="007339EF">
        <w:rPr>
          <w:rFonts w:ascii="Times New Roman" w:eastAsia="Times New Roman" w:hAnsi="Times New Roman" w:cs="Times New Roman"/>
          <w:sz w:val="28"/>
          <w:szCs w:val="28"/>
          <w:lang w:bidi="en-US"/>
        </w:rPr>
        <w:t>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В организации внеурочной деятельности непосредственно в образовательном учреждении участвуют все педагогические работники </w:t>
      </w:r>
      <w:r w:rsidR="00781BB4">
        <w:rPr>
          <w:rFonts w:ascii="Times New Roman" w:eastAsia="Times New Roman" w:hAnsi="Times New Roman" w:cs="Times New Roman"/>
          <w:sz w:val="28"/>
          <w:szCs w:val="28"/>
          <w:lang w:bidi="en-US"/>
        </w:rPr>
        <w:t>школы</w:t>
      </w:r>
      <w:r w:rsidRPr="007339EF">
        <w:rPr>
          <w:rFonts w:ascii="Times New Roman" w:eastAsia="Times New Roman" w:hAnsi="Times New Roman" w:cs="Times New Roman"/>
          <w:sz w:val="28"/>
          <w:szCs w:val="28"/>
          <w:lang w:bidi="en-US"/>
        </w:rPr>
        <w:t xml:space="preserve"> (учителя начальной школы, учителя-предметники, социальный педагог, педагог-психолог, воспитатели ГПД и др.).</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w:t>
      </w:r>
      <w:r w:rsidRPr="007339EF">
        <w:rPr>
          <w:rFonts w:ascii="Times New Roman" w:eastAsia="Times New Roman" w:hAnsi="Times New Roman" w:cs="Times New Roman"/>
          <w:sz w:val="28"/>
          <w:szCs w:val="28"/>
          <w:lang w:bidi="en-US"/>
        </w:rPr>
        <w:lastRenderedPageBreak/>
        <w:t xml:space="preserve">осуществлению внеурочной деятельности квалифицированных специалистов, а также практико-ориентированной и </w:t>
      </w:r>
      <w:proofErr w:type="spellStart"/>
      <w:r w:rsidRPr="007339EF">
        <w:rPr>
          <w:rFonts w:ascii="Times New Roman" w:eastAsia="Times New Roman" w:hAnsi="Times New Roman" w:cs="Times New Roman"/>
          <w:sz w:val="28"/>
          <w:szCs w:val="28"/>
          <w:lang w:bidi="en-US"/>
        </w:rPr>
        <w:t>деятельностной</w:t>
      </w:r>
      <w:proofErr w:type="spellEnd"/>
      <w:r w:rsidRPr="007339EF">
        <w:rPr>
          <w:rFonts w:ascii="Times New Roman" w:eastAsia="Times New Roman" w:hAnsi="Times New Roman" w:cs="Times New Roman"/>
          <w:sz w:val="28"/>
          <w:szCs w:val="28"/>
          <w:lang w:bidi="en-US"/>
        </w:rPr>
        <w:t xml:space="preserve"> основы организации образовательного процесса.</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План внеурочной деятельности формируется в соответствии с учебным планом школы и направлен в первую очередь на достижение </w:t>
      </w:r>
      <w:proofErr w:type="gramStart"/>
      <w:r w:rsidRPr="007339EF">
        <w:rPr>
          <w:rFonts w:ascii="Times New Roman" w:eastAsia="Times New Roman" w:hAnsi="Times New Roman" w:cs="Times New Roman"/>
          <w:sz w:val="28"/>
          <w:szCs w:val="28"/>
          <w:lang w:bidi="en-US"/>
        </w:rPr>
        <w:t>обучающимися</w:t>
      </w:r>
      <w:proofErr w:type="gramEnd"/>
      <w:r w:rsidRPr="007339EF">
        <w:rPr>
          <w:rFonts w:ascii="Times New Roman" w:eastAsia="Times New Roman" w:hAnsi="Times New Roman" w:cs="Times New Roman"/>
          <w:sz w:val="28"/>
          <w:szCs w:val="28"/>
          <w:lang w:bidi="en-US"/>
        </w:rPr>
        <w:t xml:space="preserve"> планируемых результатов освоения основной образовательной программы начального общего образования.</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школы.</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Документы по сопровождению ФГОС</w:t>
      </w:r>
    </w:p>
    <w:p w:rsidR="007339EF" w:rsidRPr="007339EF" w:rsidRDefault="007339EF" w:rsidP="007339EF">
      <w:pPr>
        <w:spacing w:after="0" w:line="240" w:lineRule="auto"/>
        <w:rPr>
          <w:rFonts w:ascii="Times New Roman" w:eastAsia="Times New Roman" w:hAnsi="Times New Roman" w:cs="Times New Roman"/>
          <w:sz w:val="28"/>
          <w:szCs w:val="28"/>
          <w:lang w:bidi="en-US"/>
        </w:rPr>
      </w:pP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Федеральный государственный образовательный стандарт </w:t>
      </w:r>
      <w:r w:rsidR="001C7048">
        <w:rPr>
          <w:rFonts w:ascii="Times New Roman" w:eastAsia="Times New Roman" w:hAnsi="Times New Roman" w:cs="Times New Roman"/>
          <w:sz w:val="28"/>
          <w:szCs w:val="28"/>
          <w:lang w:bidi="en-US"/>
        </w:rPr>
        <w:t xml:space="preserve">начального </w:t>
      </w:r>
      <w:r w:rsidRPr="007339EF">
        <w:rPr>
          <w:rFonts w:ascii="Times New Roman" w:eastAsia="Times New Roman" w:hAnsi="Times New Roman" w:cs="Times New Roman"/>
          <w:sz w:val="28"/>
          <w:szCs w:val="28"/>
          <w:lang w:bidi="en-US"/>
        </w:rPr>
        <w:t xml:space="preserve"> общего образования</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Федеральн</w:t>
      </w:r>
      <w:r w:rsidR="001C7048">
        <w:rPr>
          <w:rFonts w:ascii="Times New Roman" w:eastAsia="Times New Roman" w:hAnsi="Times New Roman" w:cs="Times New Roman"/>
          <w:sz w:val="28"/>
          <w:szCs w:val="28"/>
          <w:lang w:bidi="en-US"/>
        </w:rPr>
        <w:t>ый</w:t>
      </w:r>
      <w:r w:rsidRPr="007339EF">
        <w:rPr>
          <w:rFonts w:ascii="Times New Roman" w:eastAsia="Times New Roman" w:hAnsi="Times New Roman" w:cs="Times New Roman"/>
          <w:sz w:val="28"/>
          <w:szCs w:val="28"/>
          <w:lang w:bidi="en-US"/>
        </w:rPr>
        <w:t xml:space="preserve"> закон от 29 декабря 2012 г. N 273-ФЗ</w:t>
      </w:r>
      <w:r w:rsidR="001C7048">
        <w:rPr>
          <w:rFonts w:ascii="Times New Roman" w:eastAsia="Times New Roman" w:hAnsi="Times New Roman" w:cs="Times New Roman"/>
          <w:sz w:val="28"/>
          <w:szCs w:val="28"/>
          <w:lang w:bidi="en-US"/>
        </w:rPr>
        <w:t xml:space="preserve"> «Об образовании в Российской Федерации», </w:t>
      </w:r>
    </w:p>
    <w:p w:rsidR="007339EF" w:rsidRPr="007339EF" w:rsidRDefault="001C7048" w:rsidP="007339EF">
      <w:pPr>
        <w:spacing w:after="0" w:line="240"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Федеральный </w:t>
      </w:r>
      <w:r w:rsidR="007339EF" w:rsidRPr="007339EF">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государственный </w:t>
      </w:r>
      <w:r w:rsidR="007339EF" w:rsidRPr="007339EF">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образовательный </w:t>
      </w:r>
      <w:r w:rsidR="007339EF" w:rsidRPr="007339EF">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стандарт начального </w:t>
      </w:r>
      <w:r w:rsidR="007339EF" w:rsidRPr="007339EF">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общего образования </w:t>
      </w:r>
      <w:r w:rsidR="007339EF" w:rsidRPr="007339EF">
        <w:rPr>
          <w:rFonts w:ascii="Times New Roman" w:eastAsia="Times New Roman" w:hAnsi="Times New Roman" w:cs="Times New Roman"/>
          <w:sz w:val="28"/>
          <w:szCs w:val="28"/>
          <w:lang w:bidi="en-US"/>
        </w:rPr>
        <w:t xml:space="preserve"> Утвержден приказом Министерства образования и науки Российской Федерации от « 6 » октября 2009 г. № 373</w:t>
      </w:r>
    </w:p>
    <w:p w:rsid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w:t>
      </w:r>
      <w:r w:rsidR="00740073">
        <w:rPr>
          <w:rFonts w:ascii="Times New Roman" w:eastAsia="Times New Roman" w:hAnsi="Times New Roman" w:cs="Times New Roman"/>
          <w:sz w:val="28"/>
          <w:szCs w:val="28"/>
          <w:lang w:bidi="en-US"/>
        </w:rPr>
        <w:t>,</w:t>
      </w:r>
    </w:p>
    <w:p w:rsidR="00740073" w:rsidRPr="00740073" w:rsidRDefault="00740073" w:rsidP="00740073">
      <w:pPr>
        <w:spacing w:after="0" w:line="240" w:lineRule="auto"/>
        <w:rPr>
          <w:rFonts w:ascii="Times New Roman" w:eastAsia="Times New Roman" w:hAnsi="Times New Roman" w:cs="Times New Roman"/>
          <w:sz w:val="28"/>
          <w:szCs w:val="28"/>
          <w:lang w:bidi="en-US"/>
        </w:rPr>
      </w:pPr>
      <w:r w:rsidRPr="00740073">
        <w:rPr>
          <w:rFonts w:ascii="Times New Roman" w:eastAsia="Times New Roman" w:hAnsi="Times New Roman" w:cs="Times New Roman"/>
          <w:sz w:val="28"/>
          <w:szCs w:val="28"/>
          <w:lang w:bidi="en-US"/>
        </w:rPr>
        <w:t>Постановление Главного государственного санитарного врача РФ от 28.01.2021 N 2</w:t>
      </w:r>
    </w:p>
    <w:p w:rsidR="00740073" w:rsidRPr="00740073" w:rsidRDefault="00740073" w:rsidP="00740073">
      <w:pPr>
        <w:spacing w:after="0" w:line="240" w:lineRule="auto"/>
        <w:rPr>
          <w:rFonts w:ascii="Times New Roman" w:eastAsia="Times New Roman" w:hAnsi="Times New Roman" w:cs="Times New Roman"/>
          <w:sz w:val="28"/>
          <w:szCs w:val="28"/>
          <w:lang w:bidi="en-US"/>
        </w:rPr>
      </w:pPr>
      <w:r w:rsidRPr="00740073">
        <w:rPr>
          <w:rFonts w:ascii="Times New Roman" w:eastAsia="Times New Roman" w:hAnsi="Times New Roman" w:cs="Times New Roman"/>
          <w:sz w:val="28"/>
          <w:szCs w:val="28"/>
          <w:lang w:bidi="en-US"/>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740073" w:rsidRPr="00740073" w:rsidRDefault="00740073" w:rsidP="00740073">
      <w:pPr>
        <w:spacing w:after="0" w:line="240" w:lineRule="auto"/>
        <w:rPr>
          <w:rFonts w:ascii="Times New Roman" w:eastAsia="Times New Roman" w:hAnsi="Times New Roman" w:cs="Times New Roman"/>
          <w:sz w:val="28"/>
          <w:szCs w:val="28"/>
          <w:lang w:bidi="en-US"/>
        </w:rPr>
      </w:pPr>
      <w:proofErr w:type="gramStart"/>
      <w:r w:rsidRPr="00740073">
        <w:rPr>
          <w:rFonts w:ascii="Times New Roman" w:eastAsia="Times New Roman" w:hAnsi="Times New Roman" w:cs="Times New Roman"/>
          <w:sz w:val="28"/>
          <w:szCs w:val="28"/>
          <w:lang w:bidi="en-US"/>
        </w:rPr>
        <w:t>(вместе с "СанПиН 1.2.3685-21.</w:t>
      </w:r>
      <w:proofErr w:type="gramEnd"/>
      <w:r w:rsidRPr="00740073">
        <w:rPr>
          <w:rFonts w:ascii="Times New Roman" w:eastAsia="Times New Roman" w:hAnsi="Times New Roman" w:cs="Times New Roman"/>
          <w:sz w:val="28"/>
          <w:szCs w:val="28"/>
          <w:lang w:bidi="en-US"/>
        </w:rPr>
        <w:t xml:space="preserve"> </w:t>
      </w:r>
      <w:proofErr w:type="gramStart"/>
      <w:r w:rsidRPr="00740073">
        <w:rPr>
          <w:rFonts w:ascii="Times New Roman" w:eastAsia="Times New Roman" w:hAnsi="Times New Roman" w:cs="Times New Roman"/>
          <w:sz w:val="28"/>
          <w:szCs w:val="28"/>
          <w:lang w:bidi="en-US"/>
        </w:rPr>
        <w:t>Санитарные правила и нормы...")</w:t>
      </w:r>
      <w:proofErr w:type="gramEnd"/>
    </w:p>
    <w:p w:rsidR="00740073" w:rsidRPr="007339EF" w:rsidRDefault="00740073" w:rsidP="00740073">
      <w:pPr>
        <w:spacing w:after="0" w:line="240" w:lineRule="auto"/>
        <w:rPr>
          <w:rFonts w:ascii="Times New Roman" w:eastAsia="Times New Roman" w:hAnsi="Times New Roman" w:cs="Times New Roman"/>
          <w:sz w:val="28"/>
          <w:szCs w:val="28"/>
          <w:lang w:bidi="en-US"/>
        </w:rPr>
      </w:pPr>
      <w:r w:rsidRPr="00740073">
        <w:rPr>
          <w:rFonts w:ascii="Times New Roman" w:eastAsia="Times New Roman" w:hAnsi="Times New Roman" w:cs="Times New Roman"/>
          <w:sz w:val="28"/>
          <w:szCs w:val="28"/>
          <w:lang w:bidi="en-US"/>
        </w:rPr>
        <w:t>(Зарегистрировано в Минюсте России 29.01.2021 N 62296)</w:t>
      </w: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 xml:space="preserve">Организации внеурочной деятельности </w:t>
      </w:r>
      <w:proofErr w:type="gramStart"/>
      <w:r w:rsidRPr="007339EF">
        <w:rPr>
          <w:rFonts w:ascii="Times New Roman" w:eastAsia="Times New Roman" w:hAnsi="Times New Roman" w:cs="Times New Roman"/>
          <w:b/>
          <w:sz w:val="28"/>
          <w:szCs w:val="28"/>
          <w:lang w:bidi="en-US"/>
        </w:rPr>
        <w:t>обучающихся</w:t>
      </w:r>
      <w:proofErr w:type="gramEnd"/>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 соответствии с требованиями федеральных государственных образовательных стандартов второго поколения, с учётом пожеланий родителей и интересов учащихся предлагаются авторские программы, реализующиеся во внеурочной деятельности, которые имеют следующие направления:</w:t>
      </w: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lastRenderedPageBreak/>
        <w:t>1. Спортивно-оздоровительное направление</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формирование умений и навыков, направленных на привитие понимания о значимости здорового образа жизни у детей.</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 научить детей быть здоровыми душой и телом, стремиться творить своё здоровье, применяя знания и умения и в согласии с законами природы.</w:t>
      </w:r>
    </w:p>
    <w:p w:rsidR="007339EF" w:rsidRPr="007339EF" w:rsidRDefault="007339EF" w:rsidP="007339EF">
      <w:pPr>
        <w:spacing w:after="0" w:line="240" w:lineRule="auto"/>
        <w:rPr>
          <w:rFonts w:ascii="Times New Roman" w:eastAsia="Times New Roman" w:hAnsi="Times New Roman" w:cs="Times New Roman"/>
          <w:b/>
          <w:sz w:val="28"/>
          <w:szCs w:val="28"/>
          <w:lang w:bidi="en-US"/>
        </w:rPr>
      </w:pP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2. Художественно-эстетическое направление</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для детей 4—10 лет предполагает воспитание ребёнка через приобщение к лучшим традициям музыкальной культуры. В основе программы лежит знакомство с историей музыкальных традиций своего народа, различными музыкальными стилями, развитие музыкальных способностей детей.</w:t>
      </w:r>
    </w:p>
    <w:p w:rsidR="007339EF" w:rsidRPr="007339EF" w:rsidRDefault="007339EF" w:rsidP="007339EF">
      <w:pPr>
        <w:spacing w:after="0" w:line="240" w:lineRule="auto"/>
        <w:rPr>
          <w:rFonts w:ascii="Times New Roman" w:eastAsia="Times New Roman" w:hAnsi="Times New Roman" w:cs="Times New Roman"/>
          <w:sz w:val="28"/>
          <w:szCs w:val="28"/>
          <w:lang w:bidi="en-US"/>
        </w:rPr>
      </w:pPr>
      <w:proofErr w:type="gramStart"/>
      <w:r w:rsidRPr="007339EF">
        <w:rPr>
          <w:rFonts w:ascii="Times New Roman" w:eastAsia="Times New Roman" w:hAnsi="Times New Roman" w:cs="Times New Roman"/>
          <w:sz w:val="28"/>
          <w:szCs w:val="28"/>
          <w:lang w:bidi="en-US"/>
        </w:rPr>
        <w:t xml:space="preserve">•  направлена на активное познание учащимися курса краеведения, который построен с учётом следующих направлений: исторического, природоведческого, экономического, этнографического, топонимического, искусствоведческого, литературного, культурологического. </w:t>
      </w:r>
      <w:proofErr w:type="gramEnd"/>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предполагает непрерывное образование детей в изобразительной деятельности, которое включает: формирование зрительных представлений, развитие чувства цвета, ритма, композиции, эстетического и художественного вкус</w:t>
      </w: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3. Научно-познавательное направление</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   формирует способность к эффективному и нестандартному мышлению, которую дети быстро переносят на другие предметы и используют при решении любых жизненных проблем. </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   </w:t>
      </w:r>
      <w:proofErr w:type="gramStart"/>
      <w:r w:rsidRPr="007339EF">
        <w:rPr>
          <w:rFonts w:ascii="Times New Roman" w:eastAsia="Times New Roman" w:hAnsi="Times New Roman" w:cs="Times New Roman"/>
          <w:sz w:val="28"/>
          <w:szCs w:val="28"/>
          <w:lang w:bidi="en-US"/>
        </w:rPr>
        <w:t>ориентирована</w:t>
      </w:r>
      <w:proofErr w:type="gramEnd"/>
      <w:r w:rsidRPr="007339EF">
        <w:rPr>
          <w:rFonts w:ascii="Times New Roman" w:eastAsia="Times New Roman" w:hAnsi="Times New Roman" w:cs="Times New Roman"/>
          <w:sz w:val="28"/>
          <w:szCs w:val="28"/>
          <w:lang w:bidi="en-US"/>
        </w:rPr>
        <w:t xml:space="preserve">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b/>
          <w:sz w:val="28"/>
          <w:szCs w:val="28"/>
          <w:lang w:bidi="en-US"/>
        </w:rPr>
        <w:t>4. Проектная деятельность</w:t>
      </w:r>
      <w:r w:rsidRPr="007339EF">
        <w:rPr>
          <w:rFonts w:ascii="Times New Roman" w:eastAsia="Times New Roman" w:hAnsi="Times New Roman" w:cs="Times New Roman"/>
          <w:sz w:val="28"/>
          <w:szCs w:val="28"/>
          <w:lang w:bidi="en-US"/>
        </w:rPr>
        <w:t xml:space="preserve"> направлена на создание проектов различной сложности, умение защитить свой проект различными формами и методами.</w:t>
      </w:r>
    </w:p>
    <w:p w:rsidR="007339EF" w:rsidRPr="007339EF" w:rsidRDefault="007339EF" w:rsidP="007339EF">
      <w:pPr>
        <w:spacing w:after="0" w:line="240" w:lineRule="auto"/>
        <w:rPr>
          <w:rFonts w:ascii="Times New Roman" w:eastAsia="Times New Roman" w:hAnsi="Times New Roman" w:cs="Times New Roman"/>
          <w:sz w:val="28"/>
          <w:szCs w:val="28"/>
          <w:lang w:bidi="en-US"/>
        </w:rPr>
      </w:pP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b/>
          <w:sz w:val="28"/>
          <w:szCs w:val="28"/>
          <w:lang w:bidi="en-US"/>
        </w:rPr>
        <w:t>виды внеурочной деятельности:</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val="en-US" w:bidi="en-US"/>
        </w:rPr>
      </w:pPr>
      <w:proofErr w:type="spellStart"/>
      <w:r w:rsidRPr="007339EF">
        <w:rPr>
          <w:rFonts w:ascii="Times New Roman" w:eastAsia="Times New Roman" w:hAnsi="Times New Roman" w:cs="Times New Roman"/>
          <w:sz w:val="28"/>
          <w:szCs w:val="28"/>
          <w:lang w:val="en-US" w:bidi="en-US"/>
        </w:rPr>
        <w:t>игровая</w:t>
      </w:r>
      <w:proofErr w:type="spellEnd"/>
      <w:r w:rsidRPr="007339EF">
        <w:rPr>
          <w:rFonts w:ascii="Times New Roman" w:eastAsia="Times New Roman" w:hAnsi="Times New Roman" w:cs="Times New Roman"/>
          <w:sz w:val="28"/>
          <w:szCs w:val="28"/>
          <w:lang w:val="en-US" w:bidi="en-US"/>
        </w:rPr>
        <w:t xml:space="preserve"> </w:t>
      </w:r>
      <w:proofErr w:type="spellStart"/>
      <w:r w:rsidRPr="007339EF">
        <w:rPr>
          <w:rFonts w:ascii="Times New Roman" w:eastAsia="Times New Roman" w:hAnsi="Times New Roman" w:cs="Times New Roman"/>
          <w:sz w:val="28"/>
          <w:szCs w:val="28"/>
          <w:lang w:val="en-US" w:bidi="en-US"/>
        </w:rPr>
        <w:t>деятельность</w:t>
      </w:r>
      <w:proofErr w:type="spellEnd"/>
      <w:r w:rsidRPr="007339EF">
        <w:rPr>
          <w:rFonts w:ascii="Times New Roman" w:eastAsia="Times New Roman" w:hAnsi="Times New Roman" w:cs="Times New Roman"/>
          <w:sz w:val="28"/>
          <w:szCs w:val="28"/>
          <w:lang w:val="en-US" w:bidi="en-US"/>
        </w:rPr>
        <w:t>;</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val="en-US" w:bidi="en-US"/>
        </w:rPr>
      </w:pPr>
      <w:proofErr w:type="spellStart"/>
      <w:r w:rsidRPr="007339EF">
        <w:rPr>
          <w:rFonts w:ascii="Times New Roman" w:eastAsia="Times New Roman" w:hAnsi="Times New Roman" w:cs="Times New Roman"/>
          <w:sz w:val="28"/>
          <w:szCs w:val="28"/>
          <w:lang w:val="en-US" w:bidi="en-US"/>
        </w:rPr>
        <w:t>познавательная</w:t>
      </w:r>
      <w:proofErr w:type="spellEnd"/>
      <w:r w:rsidRPr="007339EF">
        <w:rPr>
          <w:rFonts w:ascii="Times New Roman" w:eastAsia="Times New Roman" w:hAnsi="Times New Roman" w:cs="Times New Roman"/>
          <w:sz w:val="28"/>
          <w:szCs w:val="28"/>
          <w:lang w:val="en-US" w:bidi="en-US"/>
        </w:rPr>
        <w:t xml:space="preserve"> </w:t>
      </w:r>
      <w:proofErr w:type="spellStart"/>
      <w:r w:rsidRPr="007339EF">
        <w:rPr>
          <w:rFonts w:ascii="Times New Roman" w:eastAsia="Times New Roman" w:hAnsi="Times New Roman" w:cs="Times New Roman"/>
          <w:sz w:val="28"/>
          <w:szCs w:val="28"/>
          <w:lang w:val="en-US" w:bidi="en-US"/>
        </w:rPr>
        <w:t>деятельность</w:t>
      </w:r>
      <w:proofErr w:type="spellEnd"/>
      <w:r w:rsidRPr="007339EF">
        <w:rPr>
          <w:rFonts w:ascii="Times New Roman" w:eastAsia="Times New Roman" w:hAnsi="Times New Roman" w:cs="Times New Roman"/>
          <w:sz w:val="28"/>
          <w:szCs w:val="28"/>
          <w:lang w:val="en-US" w:bidi="en-US"/>
        </w:rPr>
        <w:t>;</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val="en-US" w:bidi="en-US"/>
        </w:rPr>
      </w:pPr>
      <w:proofErr w:type="spellStart"/>
      <w:r w:rsidRPr="007339EF">
        <w:rPr>
          <w:rFonts w:ascii="Times New Roman" w:eastAsia="Times New Roman" w:hAnsi="Times New Roman" w:cs="Times New Roman"/>
          <w:sz w:val="28"/>
          <w:szCs w:val="28"/>
          <w:lang w:val="en-US" w:bidi="en-US"/>
        </w:rPr>
        <w:t>проблемно</w:t>
      </w:r>
      <w:proofErr w:type="spellEnd"/>
      <w:r w:rsidRPr="007339EF">
        <w:rPr>
          <w:rFonts w:ascii="Times New Roman" w:eastAsia="Times New Roman" w:hAnsi="Times New Roman" w:cs="Times New Roman"/>
          <w:sz w:val="28"/>
          <w:szCs w:val="28"/>
          <w:lang w:val="en-US" w:bidi="en-US"/>
        </w:rPr>
        <w:t xml:space="preserve">- </w:t>
      </w:r>
      <w:proofErr w:type="spellStart"/>
      <w:r w:rsidRPr="007339EF">
        <w:rPr>
          <w:rFonts w:ascii="Times New Roman" w:eastAsia="Times New Roman" w:hAnsi="Times New Roman" w:cs="Times New Roman"/>
          <w:sz w:val="28"/>
          <w:szCs w:val="28"/>
          <w:lang w:val="en-US" w:bidi="en-US"/>
        </w:rPr>
        <w:t>ценностное</w:t>
      </w:r>
      <w:proofErr w:type="spellEnd"/>
      <w:r w:rsidRPr="007339EF">
        <w:rPr>
          <w:rFonts w:ascii="Times New Roman" w:eastAsia="Times New Roman" w:hAnsi="Times New Roman" w:cs="Times New Roman"/>
          <w:sz w:val="28"/>
          <w:szCs w:val="28"/>
          <w:lang w:val="en-US" w:bidi="en-US"/>
        </w:rPr>
        <w:t xml:space="preserve"> </w:t>
      </w:r>
      <w:proofErr w:type="spellStart"/>
      <w:r w:rsidRPr="007339EF">
        <w:rPr>
          <w:rFonts w:ascii="Times New Roman" w:eastAsia="Times New Roman" w:hAnsi="Times New Roman" w:cs="Times New Roman"/>
          <w:sz w:val="28"/>
          <w:szCs w:val="28"/>
          <w:lang w:val="en-US" w:bidi="en-US"/>
        </w:rPr>
        <w:t>общение</w:t>
      </w:r>
      <w:proofErr w:type="spellEnd"/>
      <w:r w:rsidRPr="007339EF">
        <w:rPr>
          <w:rFonts w:ascii="Times New Roman" w:eastAsia="Times New Roman" w:hAnsi="Times New Roman" w:cs="Times New Roman"/>
          <w:sz w:val="28"/>
          <w:szCs w:val="28"/>
          <w:lang w:val="en-US" w:bidi="en-US"/>
        </w:rPr>
        <w:t>;</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val="en-US" w:bidi="en-US"/>
        </w:rPr>
      </w:pPr>
      <w:proofErr w:type="spellStart"/>
      <w:r w:rsidRPr="007339EF">
        <w:rPr>
          <w:rFonts w:ascii="Times New Roman" w:eastAsia="Times New Roman" w:hAnsi="Times New Roman" w:cs="Times New Roman"/>
          <w:sz w:val="28"/>
          <w:szCs w:val="28"/>
          <w:lang w:val="en-US" w:bidi="en-US"/>
        </w:rPr>
        <w:t>досугово-развлекательная</w:t>
      </w:r>
      <w:proofErr w:type="spellEnd"/>
      <w:r w:rsidRPr="007339EF">
        <w:rPr>
          <w:rFonts w:ascii="Times New Roman" w:eastAsia="Times New Roman" w:hAnsi="Times New Roman" w:cs="Times New Roman"/>
          <w:sz w:val="28"/>
          <w:szCs w:val="28"/>
          <w:lang w:val="en-US" w:bidi="en-US"/>
        </w:rPr>
        <w:t xml:space="preserve"> </w:t>
      </w:r>
      <w:proofErr w:type="spellStart"/>
      <w:r w:rsidRPr="007339EF">
        <w:rPr>
          <w:rFonts w:ascii="Times New Roman" w:eastAsia="Times New Roman" w:hAnsi="Times New Roman" w:cs="Times New Roman"/>
          <w:sz w:val="28"/>
          <w:szCs w:val="28"/>
          <w:lang w:val="en-US" w:bidi="en-US"/>
        </w:rPr>
        <w:t>деятельность</w:t>
      </w:r>
      <w:proofErr w:type="spellEnd"/>
      <w:r w:rsidRPr="007339EF">
        <w:rPr>
          <w:rFonts w:ascii="Times New Roman" w:eastAsia="Times New Roman" w:hAnsi="Times New Roman" w:cs="Times New Roman"/>
          <w:sz w:val="28"/>
          <w:szCs w:val="28"/>
          <w:lang w:val="en-US" w:bidi="en-US"/>
        </w:rPr>
        <w:t>;</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val="en-US" w:bidi="en-US"/>
        </w:rPr>
      </w:pPr>
      <w:proofErr w:type="spellStart"/>
      <w:r w:rsidRPr="007339EF">
        <w:rPr>
          <w:rFonts w:ascii="Times New Roman" w:eastAsia="Times New Roman" w:hAnsi="Times New Roman" w:cs="Times New Roman"/>
          <w:sz w:val="28"/>
          <w:szCs w:val="28"/>
          <w:lang w:val="en-US" w:bidi="en-US"/>
        </w:rPr>
        <w:t>художественное</w:t>
      </w:r>
      <w:proofErr w:type="spellEnd"/>
      <w:r w:rsidRPr="007339EF">
        <w:rPr>
          <w:rFonts w:ascii="Times New Roman" w:eastAsia="Times New Roman" w:hAnsi="Times New Roman" w:cs="Times New Roman"/>
          <w:sz w:val="28"/>
          <w:szCs w:val="28"/>
          <w:lang w:val="en-US" w:bidi="en-US"/>
        </w:rPr>
        <w:t xml:space="preserve"> </w:t>
      </w:r>
      <w:proofErr w:type="spellStart"/>
      <w:r w:rsidRPr="007339EF">
        <w:rPr>
          <w:rFonts w:ascii="Times New Roman" w:eastAsia="Times New Roman" w:hAnsi="Times New Roman" w:cs="Times New Roman"/>
          <w:sz w:val="28"/>
          <w:szCs w:val="28"/>
          <w:lang w:val="en-US" w:bidi="en-US"/>
        </w:rPr>
        <w:t>творчество</w:t>
      </w:r>
      <w:proofErr w:type="spellEnd"/>
      <w:r w:rsidRPr="007339EF">
        <w:rPr>
          <w:rFonts w:ascii="Times New Roman" w:eastAsia="Times New Roman" w:hAnsi="Times New Roman" w:cs="Times New Roman"/>
          <w:sz w:val="28"/>
          <w:szCs w:val="28"/>
          <w:lang w:val="en-US" w:bidi="en-US"/>
        </w:rPr>
        <w:t>;</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социальное творчество (социально преобразующая добровольческая деятельность);</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val="en-US" w:bidi="en-US"/>
        </w:rPr>
      </w:pPr>
      <w:proofErr w:type="spellStart"/>
      <w:r w:rsidRPr="007339EF">
        <w:rPr>
          <w:rFonts w:ascii="Times New Roman" w:eastAsia="Times New Roman" w:hAnsi="Times New Roman" w:cs="Times New Roman"/>
          <w:sz w:val="28"/>
          <w:szCs w:val="28"/>
          <w:lang w:val="en-US" w:bidi="en-US"/>
        </w:rPr>
        <w:t>трудовая</w:t>
      </w:r>
      <w:proofErr w:type="spellEnd"/>
      <w:r w:rsidRPr="007339EF">
        <w:rPr>
          <w:rFonts w:ascii="Times New Roman" w:eastAsia="Times New Roman" w:hAnsi="Times New Roman" w:cs="Times New Roman"/>
          <w:sz w:val="28"/>
          <w:szCs w:val="28"/>
          <w:lang w:val="en-US" w:bidi="en-US"/>
        </w:rPr>
        <w:t>;</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val="en-US" w:bidi="en-US"/>
        </w:rPr>
      </w:pPr>
      <w:proofErr w:type="spellStart"/>
      <w:r w:rsidRPr="007339EF">
        <w:rPr>
          <w:rFonts w:ascii="Times New Roman" w:eastAsia="Times New Roman" w:hAnsi="Times New Roman" w:cs="Times New Roman"/>
          <w:sz w:val="28"/>
          <w:szCs w:val="28"/>
          <w:lang w:val="en-US" w:bidi="en-US"/>
        </w:rPr>
        <w:t>спортивно-оздоровительная</w:t>
      </w:r>
      <w:proofErr w:type="spellEnd"/>
      <w:r w:rsidRPr="007339EF">
        <w:rPr>
          <w:rFonts w:ascii="Times New Roman" w:eastAsia="Times New Roman" w:hAnsi="Times New Roman" w:cs="Times New Roman"/>
          <w:sz w:val="28"/>
          <w:szCs w:val="28"/>
          <w:lang w:val="en-US" w:bidi="en-US"/>
        </w:rPr>
        <w:t>;</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val="en-US" w:bidi="en-US"/>
        </w:rPr>
      </w:pPr>
      <w:proofErr w:type="spellStart"/>
      <w:proofErr w:type="gramStart"/>
      <w:r w:rsidRPr="007339EF">
        <w:rPr>
          <w:rFonts w:ascii="Times New Roman" w:eastAsia="Times New Roman" w:hAnsi="Times New Roman" w:cs="Times New Roman"/>
          <w:sz w:val="28"/>
          <w:szCs w:val="28"/>
          <w:lang w:val="en-US" w:bidi="en-US"/>
        </w:rPr>
        <w:t>туристско</w:t>
      </w:r>
      <w:proofErr w:type="spellEnd"/>
      <w:proofErr w:type="gramEnd"/>
      <w:r w:rsidRPr="007339EF">
        <w:rPr>
          <w:rFonts w:ascii="Times New Roman" w:eastAsia="Times New Roman" w:hAnsi="Times New Roman" w:cs="Times New Roman"/>
          <w:sz w:val="28"/>
          <w:szCs w:val="28"/>
          <w:lang w:val="en-US" w:bidi="en-US"/>
        </w:rPr>
        <w:t xml:space="preserve"> – </w:t>
      </w:r>
      <w:proofErr w:type="spellStart"/>
      <w:r w:rsidRPr="007339EF">
        <w:rPr>
          <w:rFonts w:ascii="Times New Roman" w:eastAsia="Times New Roman" w:hAnsi="Times New Roman" w:cs="Times New Roman"/>
          <w:sz w:val="28"/>
          <w:szCs w:val="28"/>
          <w:lang w:val="en-US" w:bidi="en-US"/>
        </w:rPr>
        <w:t>патриотическая</w:t>
      </w:r>
      <w:proofErr w:type="spellEnd"/>
      <w:r w:rsidRPr="007339EF">
        <w:rPr>
          <w:rFonts w:ascii="Times New Roman" w:eastAsia="Times New Roman" w:hAnsi="Times New Roman" w:cs="Times New Roman"/>
          <w:sz w:val="28"/>
          <w:szCs w:val="28"/>
          <w:lang w:val="en-US" w:bidi="en-US"/>
        </w:rPr>
        <w:t xml:space="preserve"> </w:t>
      </w:r>
      <w:proofErr w:type="spellStart"/>
      <w:r w:rsidRPr="007339EF">
        <w:rPr>
          <w:rFonts w:ascii="Times New Roman" w:eastAsia="Times New Roman" w:hAnsi="Times New Roman" w:cs="Times New Roman"/>
          <w:sz w:val="28"/>
          <w:szCs w:val="28"/>
          <w:lang w:val="en-US" w:bidi="en-US"/>
        </w:rPr>
        <w:t>деятельность</w:t>
      </w:r>
      <w:proofErr w:type="spellEnd"/>
      <w:r w:rsidRPr="007339EF">
        <w:rPr>
          <w:rFonts w:ascii="Times New Roman" w:eastAsia="Times New Roman" w:hAnsi="Times New Roman" w:cs="Times New Roman"/>
          <w:sz w:val="28"/>
          <w:szCs w:val="28"/>
          <w:lang w:val="en-US" w:bidi="en-US"/>
        </w:rPr>
        <w:t>.</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 Виды и направления внеурочной деятельности тесно связаны между собой. </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lastRenderedPageBreak/>
        <w:t xml:space="preserve"> Внеурочная деятельность позволяет педагогу выявить у своих подопечных потенциальные возможности и интересы, помочь им их реализовать. Внеурочная работа – это хорошая возможность для организации межличностных отношений  в классе, между </w:t>
      </w:r>
      <w:proofErr w:type="gramStart"/>
      <w:r w:rsidRPr="007339EF">
        <w:rPr>
          <w:rFonts w:ascii="Times New Roman" w:eastAsia="Times New Roman" w:hAnsi="Times New Roman" w:cs="Times New Roman"/>
          <w:sz w:val="28"/>
          <w:szCs w:val="28"/>
          <w:lang w:bidi="en-US"/>
        </w:rPr>
        <w:t>обучающимися</w:t>
      </w:r>
      <w:proofErr w:type="gramEnd"/>
      <w:r w:rsidRPr="007339EF">
        <w:rPr>
          <w:rFonts w:ascii="Times New Roman" w:eastAsia="Times New Roman" w:hAnsi="Times New Roman" w:cs="Times New Roman"/>
          <w:sz w:val="28"/>
          <w:szCs w:val="28"/>
          <w:lang w:bidi="en-US"/>
        </w:rPr>
        <w:t xml:space="preserve"> и классным руководителем с целью создания ученического коллектива и  органов ученического самоуправления.</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b/>
          <w:sz w:val="28"/>
          <w:szCs w:val="28"/>
          <w:lang w:bidi="en-US"/>
        </w:rPr>
        <w:t>Внеурочную деятельность целесообразно строить на ряде общих принципов</w:t>
      </w:r>
      <w:r w:rsidRPr="007339EF">
        <w:rPr>
          <w:rFonts w:ascii="Times New Roman" w:eastAsia="Times New Roman" w:hAnsi="Times New Roman" w:cs="Times New Roman"/>
          <w:sz w:val="28"/>
          <w:szCs w:val="28"/>
          <w:lang w:bidi="en-US"/>
        </w:rPr>
        <w:t>:</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Принцип </w:t>
      </w:r>
      <w:proofErr w:type="spellStart"/>
      <w:r w:rsidRPr="007339EF">
        <w:rPr>
          <w:rFonts w:ascii="Times New Roman" w:eastAsia="Times New Roman" w:hAnsi="Times New Roman" w:cs="Times New Roman"/>
          <w:sz w:val="28"/>
          <w:szCs w:val="28"/>
          <w:lang w:bidi="en-US"/>
        </w:rPr>
        <w:t>гуманизации</w:t>
      </w:r>
      <w:proofErr w:type="spellEnd"/>
      <w:r w:rsidRPr="007339EF">
        <w:rPr>
          <w:rFonts w:ascii="Times New Roman" w:eastAsia="Times New Roman" w:hAnsi="Times New Roman" w:cs="Times New Roman"/>
          <w:sz w:val="28"/>
          <w:szCs w:val="28"/>
          <w:lang w:bidi="en-US"/>
        </w:rPr>
        <w:t xml:space="preserve"> и </w:t>
      </w:r>
      <w:proofErr w:type="spellStart"/>
      <w:r w:rsidRPr="007339EF">
        <w:rPr>
          <w:rFonts w:ascii="Times New Roman" w:eastAsia="Times New Roman" w:hAnsi="Times New Roman" w:cs="Times New Roman"/>
          <w:sz w:val="28"/>
          <w:szCs w:val="28"/>
          <w:lang w:bidi="en-US"/>
        </w:rPr>
        <w:t>гуманитаризации</w:t>
      </w:r>
      <w:proofErr w:type="spellEnd"/>
      <w:r w:rsidR="00DF474A">
        <w:rPr>
          <w:rFonts w:ascii="Times New Roman" w:eastAsia="Times New Roman" w:hAnsi="Times New Roman" w:cs="Times New Roman"/>
          <w:sz w:val="28"/>
          <w:szCs w:val="28"/>
          <w:lang w:bidi="en-US"/>
        </w:rPr>
        <w:t xml:space="preserve"> </w:t>
      </w:r>
      <w:r w:rsidRPr="007339EF">
        <w:rPr>
          <w:rFonts w:ascii="Times New Roman" w:eastAsia="Times New Roman" w:hAnsi="Times New Roman" w:cs="Times New Roman"/>
          <w:sz w:val="28"/>
          <w:szCs w:val="28"/>
          <w:lang w:bidi="en-US"/>
        </w:rPr>
        <w:t>способствует правильной ориентации обучающихся в системе ценностей и содействует включению обучающихся в диалог разных культур.</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Принцип внешней и внутренней дифференциации</w:t>
      </w:r>
      <w:r w:rsidRPr="007339EF">
        <w:rPr>
          <w:rFonts w:ascii="Times New Roman" w:eastAsia="Times New Roman" w:hAnsi="Times New Roman" w:cs="Times New Roman"/>
          <w:b/>
          <w:sz w:val="28"/>
          <w:szCs w:val="28"/>
          <w:lang w:bidi="en-US"/>
        </w:rPr>
        <w:t xml:space="preserve"> –</w:t>
      </w:r>
      <w:r w:rsidRPr="007339EF">
        <w:rPr>
          <w:rFonts w:ascii="Times New Roman" w:eastAsia="Times New Roman" w:hAnsi="Times New Roman" w:cs="Times New Roman"/>
          <w:sz w:val="28"/>
          <w:szCs w:val="28"/>
          <w:lang w:bidi="en-US"/>
        </w:rPr>
        <w:t xml:space="preserve"> выявление и развитие у школьников  склонностей и способностей  к работе в различных направлениях творческой деятельности, предоставление возможности </w:t>
      </w:r>
      <w:proofErr w:type="gramStart"/>
      <w:r w:rsidRPr="007339EF">
        <w:rPr>
          <w:rFonts w:ascii="Times New Roman" w:eastAsia="Times New Roman" w:hAnsi="Times New Roman" w:cs="Times New Roman"/>
          <w:sz w:val="28"/>
          <w:szCs w:val="28"/>
          <w:lang w:bidi="en-US"/>
        </w:rPr>
        <w:t>обучающимся</w:t>
      </w:r>
      <w:proofErr w:type="gramEnd"/>
      <w:r w:rsidRPr="007339EF">
        <w:rPr>
          <w:rFonts w:ascii="Times New Roman" w:eastAsia="Times New Roman" w:hAnsi="Times New Roman" w:cs="Times New Roman"/>
          <w:sz w:val="28"/>
          <w:szCs w:val="28"/>
          <w:lang w:bidi="en-US"/>
        </w:rPr>
        <w:t xml:space="preserve">  выбора ряда дисциплин или возможности работать на разных уровнях глубины освоения каждого конкретного предмета</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Принцип свободы выбора</w:t>
      </w:r>
      <w:r w:rsidRPr="007339EF">
        <w:rPr>
          <w:rFonts w:ascii="Times New Roman" w:eastAsia="Times New Roman" w:hAnsi="Times New Roman" w:cs="Times New Roman"/>
          <w:b/>
          <w:sz w:val="28"/>
          <w:szCs w:val="28"/>
          <w:lang w:bidi="en-US"/>
        </w:rPr>
        <w:t xml:space="preserve"> –</w:t>
      </w:r>
      <w:r w:rsidRPr="007339EF">
        <w:rPr>
          <w:rFonts w:ascii="Times New Roman" w:eastAsia="Times New Roman" w:hAnsi="Times New Roman" w:cs="Times New Roman"/>
          <w:sz w:val="28"/>
          <w:szCs w:val="28"/>
          <w:lang w:bidi="en-US"/>
        </w:rPr>
        <w:t xml:space="preserve"> предоставление учащимся возможности самостоятельного выбора форм и видов внеурочной деятельности, формирование чувства ответственности за его результаты.</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Возможность свободного самоопределения и самореализации;</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Ориентация на личностные интересы,  потребности, способности ребенка.</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Принцип единства</w:t>
      </w:r>
      <w:r w:rsidRPr="007339EF">
        <w:rPr>
          <w:rFonts w:ascii="Times New Roman" w:eastAsia="Times New Roman" w:hAnsi="Times New Roman" w:cs="Times New Roman"/>
          <w:b/>
          <w:sz w:val="28"/>
          <w:szCs w:val="28"/>
          <w:lang w:bidi="en-US"/>
        </w:rPr>
        <w:t xml:space="preserve"> – </w:t>
      </w:r>
      <w:r w:rsidRPr="007339EF">
        <w:rPr>
          <w:rFonts w:ascii="Times New Roman" w:eastAsia="Times New Roman" w:hAnsi="Times New Roman" w:cs="Times New Roman"/>
          <w:sz w:val="28"/>
          <w:szCs w:val="28"/>
          <w:lang w:bidi="en-US"/>
        </w:rPr>
        <w:t>единство обучения, воспитания, развития.</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Принцип </w:t>
      </w:r>
      <w:proofErr w:type="spellStart"/>
      <w:r w:rsidRPr="007339EF">
        <w:rPr>
          <w:rFonts w:ascii="Times New Roman" w:eastAsia="Times New Roman" w:hAnsi="Times New Roman" w:cs="Times New Roman"/>
          <w:sz w:val="28"/>
          <w:szCs w:val="28"/>
          <w:lang w:bidi="en-US"/>
        </w:rPr>
        <w:t>экологизации</w:t>
      </w:r>
      <w:proofErr w:type="spellEnd"/>
      <w:r w:rsidRPr="007339EF">
        <w:rPr>
          <w:rFonts w:ascii="Times New Roman" w:eastAsia="Times New Roman" w:hAnsi="Times New Roman" w:cs="Times New Roman"/>
          <w:b/>
          <w:sz w:val="28"/>
          <w:szCs w:val="28"/>
          <w:lang w:bidi="en-US"/>
        </w:rPr>
        <w:t xml:space="preserve"> –</w:t>
      </w:r>
      <w:r w:rsidRPr="007339EF">
        <w:rPr>
          <w:rFonts w:ascii="Times New Roman" w:eastAsia="Times New Roman" w:hAnsi="Times New Roman" w:cs="Times New Roman"/>
          <w:sz w:val="28"/>
          <w:szCs w:val="28"/>
          <w:lang w:bidi="en-US"/>
        </w:rPr>
        <w:t xml:space="preserve"> развитие  чувства ответственности за окружающий мир.</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Практико-</w:t>
      </w:r>
      <w:proofErr w:type="spellStart"/>
      <w:r w:rsidRPr="007339EF">
        <w:rPr>
          <w:rFonts w:ascii="Times New Roman" w:eastAsia="Times New Roman" w:hAnsi="Times New Roman" w:cs="Times New Roman"/>
          <w:sz w:val="28"/>
          <w:szCs w:val="28"/>
          <w:lang w:bidi="en-US"/>
        </w:rPr>
        <w:t>деятельностная</w:t>
      </w:r>
      <w:proofErr w:type="spellEnd"/>
      <w:r w:rsidRPr="007339EF">
        <w:rPr>
          <w:rFonts w:ascii="Times New Roman" w:eastAsia="Times New Roman" w:hAnsi="Times New Roman" w:cs="Times New Roman"/>
          <w:sz w:val="28"/>
          <w:szCs w:val="28"/>
          <w:lang w:bidi="en-US"/>
        </w:rPr>
        <w:t xml:space="preserve"> основа образовательного процесса.</w:t>
      </w:r>
    </w:p>
    <w:p w:rsidR="007339EF" w:rsidRPr="007339EF" w:rsidRDefault="007339EF" w:rsidP="007339EF">
      <w:pPr>
        <w:spacing w:after="0" w:line="240" w:lineRule="auto"/>
        <w:rPr>
          <w:rFonts w:ascii="Times New Roman" w:eastAsia="Times New Roman" w:hAnsi="Times New Roman" w:cs="Times New Roman"/>
          <w:b/>
          <w:sz w:val="28"/>
          <w:szCs w:val="28"/>
          <w:lang w:val="en-US" w:bidi="en-US"/>
        </w:rPr>
      </w:pPr>
      <w:proofErr w:type="spellStart"/>
      <w:r w:rsidRPr="007339EF">
        <w:rPr>
          <w:rFonts w:ascii="Times New Roman" w:eastAsia="Times New Roman" w:hAnsi="Times New Roman" w:cs="Times New Roman"/>
          <w:b/>
          <w:sz w:val="28"/>
          <w:szCs w:val="28"/>
          <w:lang w:val="en-US" w:bidi="en-US"/>
        </w:rPr>
        <w:t>Задачи</w:t>
      </w:r>
      <w:proofErr w:type="spellEnd"/>
      <w:r w:rsidRPr="007339EF">
        <w:rPr>
          <w:rFonts w:ascii="Times New Roman" w:eastAsia="Times New Roman" w:hAnsi="Times New Roman" w:cs="Times New Roman"/>
          <w:b/>
          <w:sz w:val="28"/>
          <w:szCs w:val="28"/>
          <w:lang w:val="en-US" w:bidi="en-US"/>
        </w:rPr>
        <w:t xml:space="preserve"> </w:t>
      </w:r>
      <w:proofErr w:type="spellStart"/>
      <w:r w:rsidRPr="007339EF">
        <w:rPr>
          <w:rFonts w:ascii="Times New Roman" w:eastAsia="Times New Roman" w:hAnsi="Times New Roman" w:cs="Times New Roman"/>
          <w:b/>
          <w:sz w:val="28"/>
          <w:szCs w:val="28"/>
          <w:lang w:val="en-US" w:bidi="en-US"/>
        </w:rPr>
        <w:t>внеурочной</w:t>
      </w:r>
      <w:proofErr w:type="spellEnd"/>
      <w:r w:rsidRPr="007339EF">
        <w:rPr>
          <w:rFonts w:ascii="Times New Roman" w:eastAsia="Times New Roman" w:hAnsi="Times New Roman" w:cs="Times New Roman"/>
          <w:b/>
          <w:sz w:val="28"/>
          <w:szCs w:val="28"/>
          <w:lang w:val="en-US" w:bidi="en-US"/>
        </w:rPr>
        <w:t xml:space="preserve"> </w:t>
      </w:r>
      <w:proofErr w:type="spellStart"/>
      <w:r w:rsidRPr="007339EF">
        <w:rPr>
          <w:rFonts w:ascii="Times New Roman" w:eastAsia="Times New Roman" w:hAnsi="Times New Roman" w:cs="Times New Roman"/>
          <w:b/>
          <w:sz w:val="28"/>
          <w:szCs w:val="28"/>
          <w:lang w:val="en-US" w:bidi="en-US"/>
        </w:rPr>
        <w:t>деятельности</w:t>
      </w:r>
      <w:proofErr w:type="spellEnd"/>
      <w:r w:rsidRPr="007339EF">
        <w:rPr>
          <w:rFonts w:ascii="Times New Roman" w:eastAsia="Times New Roman" w:hAnsi="Times New Roman" w:cs="Times New Roman"/>
          <w:b/>
          <w:sz w:val="28"/>
          <w:szCs w:val="28"/>
          <w:lang w:val="en-US" w:bidi="en-US"/>
        </w:rPr>
        <w:t xml:space="preserve"> </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val="en-US" w:bidi="en-US"/>
        </w:rPr>
      </w:pPr>
      <w:proofErr w:type="spellStart"/>
      <w:r w:rsidRPr="007339EF">
        <w:rPr>
          <w:rFonts w:ascii="Times New Roman" w:eastAsia="Times New Roman" w:hAnsi="Times New Roman" w:cs="Times New Roman"/>
          <w:sz w:val="28"/>
          <w:szCs w:val="28"/>
          <w:lang w:val="en-US" w:bidi="en-US"/>
        </w:rPr>
        <w:t>реализация</w:t>
      </w:r>
      <w:proofErr w:type="spellEnd"/>
      <w:r w:rsidRPr="007339EF">
        <w:rPr>
          <w:rFonts w:ascii="Times New Roman" w:eastAsia="Times New Roman" w:hAnsi="Times New Roman" w:cs="Times New Roman"/>
          <w:sz w:val="28"/>
          <w:szCs w:val="28"/>
          <w:lang w:val="en-US" w:bidi="en-US"/>
        </w:rPr>
        <w:t xml:space="preserve"> </w:t>
      </w:r>
      <w:proofErr w:type="spellStart"/>
      <w:r w:rsidRPr="007339EF">
        <w:rPr>
          <w:rFonts w:ascii="Times New Roman" w:eastAsia="Times New Roman" w:hAnsi="Times New Roman" w:cs="Times New Roman"/>
          <w:sz w:val="28"/>
          <w:szCs w:val="28"/>
          <w:lang w:val="en-US" w:bidi="en-US"/>
        </w:rPr>
        <w:t>единства</w:t>
      </w:r>
      <w:proofErr w:type="spellEnd"/>
      <w:r w:rsidRPr="007339EF">
        <w:rPr>
          <w:rFonts w:ascii="Times New Roman" w:eastAsia="Times New Roman" w:hAnsi="Times New Roman" w:cs="Times New Roman"/>
          <w:sz w:val="28"/>
          <w:szCs w:val="28"/>
          <w:lang w:val="en-US" w:bidi="en-US"/>
        </w:rPr>
        <w:t xml:space="preserve"> </w:t>
      </w:r>
      <w:proofErr w:type="spellStart"/>
      <w:r w:rsidRPr="007339EF">
        <w:rPr>
          <w:rFonts w:ascii="Times New Roman" w:eastAsia="Times New Roman" w:hAnsi="Times New Roman" w:cs="Times New Roman"/>
          <w:sz w:val="28"/>
          <w:szCs w:val="28"/>
          <w:lang w:val="en-US" w:bidi="en-US"/>
        </w:rPr>
        <w:t>образовательного</w:t>
      </w:r>
      <w:proofErr w:type="spellEnd"/>
      <w:r w:rsidRPr="007339EF">
        <w:rPr>
          <w:rFonts w:ascii="Times New Roman" w:eastAsia="Times New Roman" w:hAnsi="Times New Roman" w:cs="Times New Roman"/>
          <w:sz w:val="28"/>
          <w:szCs w:val="28"/>
          <w:lang w:val="en-US" w:bidi="en-US"/>
        </w:rPr>
        <w:t xml:space="preserve"> </w:t>
      </w:r>
      <w:proofErr w:type="spellStart"/>
      <w:r w:rsidRPr="007339EF">
        <w:rPr>
          <w:rFonts w:ascii="Times New Roman" w:eastAsia="Times New Roman" w:hAnsi="Times New Roman" w:cs="Times New Roman"/>
          <w:sz w:val="28"/>
          <w:szCs w:val="28"/>
          <w:lang w:val="en-US" w:bidi="en-US"/>
        </w:rPr>
        <w:t>процесса</w:t>
      </w:r>
      <w:proofErr w:type="spellEnd"/>
      <w:r w:rsidRPr="007339EF">
        <w:rPr>
          <w:rFonts w:ascii="Times New Roman" w:eastAsia="Times New Roman" w:hAnsi="Times New Roman" w:cs="Times New Roman"/>
          <w:sz w:val="28"/>
          <w:szCs w:val="28"/>
          <w:lang w:val="en-US" w:bidi="en-US"/>
        </w:rPr>
        <w:t>;</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развитие познавательной, социальной, творческой активности ребенка, его нравственных качеств;</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формирование у школьников целостного и эмоционально-образного восприятия мира;</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формирование основ умения учиться и способности к организации своей деятельности – умение принимать, сохранять цели и следовать им в  процессе деятельности, планировать свою деятельность, осуществлять её контроль и оценку.</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обращение к тем проблемам, темам, образовательным областям, которые являются личностно значимыми для детей того или иного возраста и которые недостаточно представлены в основном образовании;</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создание благоприятных условий для усвоения </w:t>
      </w:r>
      <w:proofErr w:type="gramStart"/>
      <w:r w:rsidRPr="007339EF">
        <w:rPr>
          <w:rFonts w:ascii="Times New Roman" w:eastAsia="Times New Roman" w:hAnsi="Times New Roman" w:cs="Times New Roman"/>
          <w:sz w:val="28"/>
          <w:szCs w:val="28"/>
          <w:lang w:bidi="en-US"/>
        </w:rPr>
        <w:t>обучающимися</w:t>
      </w:r>
      <w:proofErr w:type="gramEnd"/>
      <w:r w:rsidRPr="007339EF">
        <w:rPr>
          <w:rFonts w:ascii="Times New Roman" w:eastAsia="Times New Roman" w:hAnsi="Times New Roman" w:cs="Times New Roman"/>
          <w:sz w:val="28"/>
          <w:szCs w:val="28"/>
          <w:lang w:bidi="en-US"/>
        </w:rPr>
        <w:t xml:space="preserve"> духовных и культурных ценностей, воспитания уважения   к истории и культуре своего и других народов;</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становление основ гражданской идентичности и мировоззрения обучающихся;</w:t>
      </w:r>
    </w:p>
    <w:p w:rsidR="007339EF" w:rsidRPr="007339EF" w:rsidRDefault="007339EF" w:rsidP="00857A51">
      <w:pPr>
        <w:widowControl w:val="0"/>
        <w:numPr>
          <w:ilvl w:val="0"/>
          <w:numId w:val="43"/>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укрепление физического и духовного здоровья </w:t>
      </w:r>
      <w:proofErr w:type="gramStart"/>
      <w:r w:rsidRPr="007339EF">
        <w:rPr>
          <w:rFonts w:ascii="Times New Roman" w:eastAsia="Times New Roman" w:hAnsi="Times New Roman" w:cs="Times New Roman"/>
          <w:sz w:val="28"/>
          <w:szCs w:val="28"/>
          <w:lang w:bidi="en-US"/>
        </w:rPr>
        <w:t>обучающихся</w:t>
      </w:r>
      <w:proofErr w:type="gramEnd"/>
      <w:r w:rsidRPr="007339EF">
        <w:rPr>
          <w:rFonts w:ascii="Times New Roman" w:eastAsia="Times New Roman" w:hAnsi="Times New Roman" w:cs="Times New Roman"/>
          <w:sz w:val="28"/>
          <w:szCs w:val="28"/>
          <w:lang w:bidi="en-US"/>
        </w:rPr>
        <w:t>.</w:t>
      </w:r>
    </w:p>
    <w:p w:rsidR="007339EF" w:rsidRPr="007339EF" w:rsidRDefault="007339EF" w:rsidP="007339EF">
      <w:pPr>
        <w:spacing w:after="0" w:line="240" w:lineRule="auto"/>
        <w:rPr>
          <w:rFonts w:ascii="Times New Roman" w:eastAsia="Times New Roman" w:hAnsi="Times New Roman" w:cs="Times New Roman"/>
          <w:b/>
          <w:sz w:val="28"/>
          <w:szCs w:val="28"/>
          <w:lang w:bidi="en-US"/>
        </w:rPr>
      </w:pP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 xml:space="preserve">Планируемые результаты внеурочной деятельности </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Воспитательные результаты внеурочной деятель</w:t>
      </w:r>
      <w:r w:rsidRPr="007339EF">
        <w:rPr>
          <w:rFonts w:ascii="Times New Roman" w:eastAsia="Times New Roman" w:hAnsi="Times New Roman" w:cs="Times New Roman"/>
          <w:sz w:val="28"/>
          <w:szCs w:val="28"/>
          <w:lang w:bidi="en-US"/>
        </w:rPr>
        <w:softHyphen/>
        <w:t>ности школьников распределяются по трём уровням:</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i/>
          <w:iCs/>
          <w:sz w:val="28"/>
          <w:szCs w:val="28"/>
          <w:lang w:bidi="en-US"/>
        </w:rPr>
        <w:t xml:space="preserve">Первый уровень результатов — </w:t>
      </w:r>
      <w:r w:rsidRPr="007339EF">
        <w:rPr>
          <w:rFonts w:ascii="Times New Roman" w:eastAsia="Times New Roman" w:hAnsi="Times New Roman" w:cs="Times New Roman"/>
          <w:sz w:val="28"/>
          <w:szCs w:val="28"/>
          <w:lang w:bidi="en-US"/>
        </w:rPr>
        <w:t>приобретение школьни</w:t>
      </w:r>
      <w:r w:rsidRPr="007339EF">
        <w:rPr>
          <w:rFonts w:ascii="Times New Roman" w:eastAsia="Times New Roman" w:hAnsi="Times New Roman" w:cs="Times New Roman"/>
          <w:sz w:val="28"/>
          <w:szCs w:val="28"/>
          <w:lang w:bidi="en-US"/>
        </w:rPr>
        <w:softHyphen/>
        <w:t>ком социальных знаний (об общественных нормах, устрой</w:t>
      </w:r>
      <w:r w:rsidRPr="007339EF">
        <w:rPr>
          <w:rFonts w:ascii="Times New Roman" w:eastAsia="Times New Roman" w:hAnsi="Times New Roman" w:cs="Times New Roman"/>
          <w:sz w:val="28"/>
          <w:szCs w:val="28"/>
          <w:lang w:bidi="en-US"/>
        </w:rPr>
        <w:softHyphen/>
        <w:t>стве общества, о социально одобряемых и неодобряемых фор</w:t>
      </w:r>
      <w:r w:rsidRPr="007339EF">
        <w:rPr>
          <w:rFonts w:ascii="Times New Roman" w:eastAsia="Times New Roman" w:hAnsi="Times New Roman" w:cs="Times New Roman"/>
          <w:sz w:val="28"/>
          <w:szCs w:val="28"/>
          <w:lang w:bidi="en-US"/>
        </w:rPr>
        <w:softHyphen/>
        <w:t>мах поведения в обществе и т. п.), первичного понимания социальной реальности и повседневной жизни.</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Для достижения данного уровня результатов особое значе</w:t>
      </w:r>
      <w:r w:rsidRPr="007339EF">
        <w:rPr>
          <w:rFonts w:ascii="Times New Roman" w:eastAsia="Times New Roman" w:hAnsi="Times New Roman" w:cs="Times New Roman"/>
          <w:sz w:val="28"/>
          <w:szCs w:val="28"/>
          <w:lang w:bidi="en-US"/>
        </w:rPr>
        <w:softHyphen/>
        <w:t xml:space="preserve">ние имеет взаимодействие ученика со своими учителями (в основном в дополнительном образовании) как значимыми для него носителями положительного социального знания и повседневного опыта. </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i/>
          <w:iCs/>
          <w:sz w:val="28"/>
          <w:szCs w:val="28"/>
          <w:lang w:bidi="en-US"/>
        </w:rPr>
        <w:t xml:space="preserve">Второй уровень результатов </w:t>
      </w:r>
      <w:r w:rsidRPr="007339EF">
        <w:rPr>
          <w:rFonts w:ascii="Times New Roman" w:eastAsia="Times New Roman" w:hAnsi="Times New Roman" w:cs="Times New Roman"/>
          <w:sz w:val="28"/>
          <w:szCs w:val="28"/>
          <w:lang w:bidi="en-US"/>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w:t>
      </w:r>
      <w:r w:rsidRPr="007339EF">
        <w:rPr>
          <w:rFonts w:ascii="Times New Roman" w:eastAsia="Times New Roman" w:hAnsi="Times New Roman" w:cs="Times New Roman"/>
          <w:sz w:val="28"/>
          <w:szCs w:val="28"/>
          <w:lang w:bidi="en-US"/>
        </w:rPr>
        <w:softHyphen/>
        <w:t>циальной реальности в целом.</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Для достижения данного уровня результатов особое значе</w:t>
      </w:r>
      <w:r w:rsidRPr="007339EF">
        <w:rPr>
          <w:rFonts w:ascii="Times New Roman" w:eastAsia="Times New Roman" w:hAnsi="Times New Roman" w:cs="Times New Roman"/>
          <w:sz w:val="28"/>
          <w:szCs w:val="28"/>
          <w:lang w:bidi="en-US"/>
        </w:rPr>
        <w:softHyphen/>
        <w:t xml:space="preserve">ние имеет взаимодействие школьников между собой на уровне класса, школы, т. е. в защищенной, дружественной </w:t>
      </w:r>
      <w:proofErr w:type="spellStart"/>
      <w:r w:rsidRPr="007339EF">
        <w:rPr>
          <w:rFonts w:ascii="Times New Roman" w:eastAsia="Times New Roman" w:hAnsi="Times New Roman" w:cs="Times New Roman"/>
          <w:sz w:val="28"/>
          <w:szCs w:val="28"/>
          <w:lang w:bidi="en-US"/>
        </w:rPr>
        <w:t>просоциальной</w:t>
      </w:r>
      <w:proofErr w:type="spellEnd"/>
      <w:r w:rsidRPr="007339EF">
        <w:rPr>
          <w:rFonts w:ascii="Times New Roman" w:eastAsia="Times New Roman" w:hAnsi="Times New Roman" w:cs="Times New Roman"/>
          <w:sz w:val="28"/>
          <w:szCs w:val="28"/>
          <w:lang w:bidi="en-US"/>
        </w:rPr>
        <w:t xml:space="preserve"> среде. Именно в такой близкой социальной сре</w:t>
      </w:r>
      <w:r w:rsidRPr="007339EF">
        <w:rPr>
          <w:rFonts w:ascii="Times New Roman" w:eastAsia="Times New Roman" w:hAnsi="Times New Roman" w:cs="Times New Roman"/>
          <w:sz w:val="28"/>
          <w:szCs w:val="28"/>
          <w:lang w:bidi="en-US"/>
        </w:rPr>
        <w:softHyphen/>
        <w:t>де ребёнок получает первое практическое подтверждение приобретённых социальных знаний, начинает их ценить.</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i/>
          <w:iCs/>
          <w:sz w:val="28"/>
          <w:szCs w:val="28"/>
          <w:lang w:bidi="en-US"/>
        </w:rPr>
        <w:t xml:space="preserve">Третий уровень результатов — </w:t>
      </w:r>
      <w:r w:rsidRPr="007339EF">
        <w:rPr>
          <w:rFonts w:ascii="Times New Roman" w:eastAsia="Times New Roman" w:hAnsi="Times New Roman" w:cs="Times New Roman"/>
          <w:sz w:val="28"/>
          <w:szCs w:val="28"/>
          <w:lang w:bidi="en-US"/>
        </w:rPr>
        <w:t>получение школьником опыта самостоятельного общественного действия. Только в са</w:t>
      </w:r>
      <w:r w:rsidRPr="007339EF">
        <w:rPr>
          <w:rFonts w:ascii="Times New Roman" w:eastAsia="Times New Roman" w:hAnsi="Times New Roman" w:cs="Times New Roman"/>
          <w:sz w:val="28"/>
          <w:szCs w:val="28"/>
          <w:lang w:bidi="en-US"/>
        </w:rPr>
        <w:softHyphen/>
        <w:t>мостоятельном общественном действии, действии в открытом социуме, за пределами дружественной среды школы, для дру</w:t>
      </w:r>
      <w:r w:rsidRPr="007339EF">
        <w:rPr>
          <w:rFonts w:ascii="Times New Roman" w:eastAsia="Times New Roman" w:hAnsi="Times New Roman" w:cs="Times New Roman"/>
          <w:sz w:val="28"/>
          <w:szCs w:val="28"/>
          <w:lang w:bidi="en-US"/>
        </w:rPr>
        <w:softHyphen/>
        <w:t>гих, зачастую незнакомых людей, которые вовсе не обязатель</w:t>
      </w:r>
      <w:r w:rsidRPr="007339EF">
        <w:rPr>
          <w:rFonts w:ascii="Times New Roman" w:eastAsia="Times New Roman" w:hAnsi="Times New Roman" w:cs="Times New Roman"/>
          <w:sz w:val="28"/>
          <w:szCs w:val="28"/>
          <w:lang w:bidi="en-US"/>
        </w:rPr>
        <w:softHyphen/>
        <w:t>но положительно к нему настроены, юный человек действи</w:t>
      </w:r>
      <w:r w:rsidRPr="007339EF">
        <w:rPr>
          <w:rFonts w:ascii="Times New Roman" w:eastAsia="Times New Roman" w:hAnsi="Times New Roman" w:cs="Times New Roman"/>
          <w:sz w:val="28"/>
          <w:szCs w:val="28"/>
          <w:lang w:bidi="en-US"/>
        </w:rPr>
        <w:softHyphen/>
        <w:t xml:space="preserve">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sidRPr="007339EF">
        <w:rPr>
          <w:rFonts w:ascii="Times New Roman" w:eastAsia="Times New Roman" w:hAnsi="Times New Roman" w:cs="Times New Roman"/>
          <w:sz w:val="28"/>
          <w:szCs w:val="28"/>
          <w:lang w:bidi="en-US"/>
        </w:rPr>
        <w:t>ко</w:t>
      </w:r>
      <w:r w:rsidRPr="007339EF">
        <w:rPr>
          <w:rFonts w:ascii="Times New Roman" w:eastAsia="Times New Roman" w:hAnsi="Times New Roman" w:cs="Times New Roman"/>
          <w:sz w:val="28"/>
          <w:szCs w:val="28"/>
          <w:lang w:bidi="en-US"/>
        </w:rPr>
        <w:softHyphen/>
        <w:t>торых</w:t>
      </w:r>
      <w:proofErr w:type="gramEnd"/>
      <w:r w:rsidRPr="007339EF">
        <w:rPr>
          <w:rFonts w:ascii="Times New Roman" w:eastAsia="Times New Roman" w:hAnsi="Times New Roman" w:cs="Times New Roman"/>
          <w:sz w:val="28"/>
          <w:szCs w:val="28"/>
          <w:lang w:bidi="en-US"/>
        </w:rPr>
        <w:t xml:space="preserve"> немыслимо существование гражданина и гражданского общества.</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Достижение трёх уровней результатов внеурочной дея</w:t>
      </w:r>
      <w:r w:rsidRPr="007339EF">
        <w:rPr>
          <w:rFonts w:ascii="Times New Roman" w:eastAsia="Times New Roman" w:hAnsi="Times New Roman" w:cs="Times New Roman"/>
          <w:sz w:val="28"/>
          <w:szCs w:val="28"/>
          <w:lang w:bidi="en-US"/>
        </w:rPr>
        <w:softHyphen/>
        <w:t xml:space="preserve">тельности увеличивает вероятность появления </w:t>
      </w:r>
      <w:r w:rsidRPr="007339EF">
        <w:rPr>
          <w:rFonts w:ascii="Times New Roman" w:eastAsia="Times New Roman" w:hAnsi="Times New Roman" w:cs="Times New Roman"/>
          <w:i/>
          <w:iCs/>
          <w:sz w:val="28"/>
          <w:szCs w:val="28"/>
          <w:lang w:bidi="en-US"/>
        </w:rPr>
        <w:t xml:space="preserve">эффектов </w:t>
      </w:r>
      <w:r w:rsidRPr="007339EF">
        <w:rPr>
          <w:rFonts w:ascii="Times New Roman" w:eastAsia="Times New Roman" w:hAnsi="Times New Roman" w:cs="Times New Roman"/>
          <w:sz w:val="28"/>
          <w:szCs w:val="28"/>
          <w:lang w:bidi="en-US"/>
        </w:rPr>
        <w:t>воспитания и социализации детей. У учеников формируются коммуникативная, этическая, социальная, гражданская компетентности и социокультурная идентич</w:t>
      </w:r>
      <w:r w:rsidRPr="007339EF">
        <w:rPr>
          <w:rFonts w:ascii="Times New Roman" w:eastAsia="Times New Roman" w:hAnsi="Times New Roman" w:cs="Times New Roman"/>
          <w:sz w:val="28"/>
          <w:szCs w:val="28"/>
          <w:lang w:bidi="en-US"/>
        </w:rPr>
        <w:softHyphen/>
        <w:t xml:space="preserve">ность в её </w:t>
      </w:r>
      <w:proofErr w:type="spellStart"/>
      <w:r w:rsidRPr="007339EF">
        <w:rPr>
          <w:rFonts w:ascii="Times New Roman" w:eastAsia="Times New Roman" w:hAnsi="Times New Roman" w:cs="Times New Roman"/>
          <w:sz w:val="28"/>
          <w:szCs w:val="28"/>
          <w:lang w:bidi="en-US"/>
        </w:rPr>
        <w:t>страновом</w:t>
      </w:r>
      <w:proofErr w:type="spellEnd"/>
      <w:r w:rsidRPr="007339EF">
        <w:rPr>
          <w:rFonts w:ascii="Times New Roman" w:eastAsia="Times New Roman" w:hAnsi="Times New Roman" w:cs="Times New Roman"/>
          <w:sz w:val="28"/>
          <w:szCs w:val="28"/>
          <w:lang w:bidi="en-US"/>
        </w:rPr>
        <w:t xml:space="preserve">, </w:t>
      </w:r>
      <w:proofErr w:type="gramStart"/>
      <w:r w:rsidRPr="007339EF">
        <w:rPr>
          <w:rFonts w:ascii="Times New Roman" w:eastAsia="Times New Roman" w:hAnsi="Times New Roman" w:cs="Times New Roman"/>
          <w:sz w:val="28"/>
          <w:szCs w:val="28"/>
          <w:lang w:bidi="en-US"/>
        </w:rPr>
        <w:t>этническом</w:t>
      </w:r>
      <w:proofErr w:type="gramEnd"/>
      <w:r w:rsidRPr="007339EF">
        <w:rPr>
          <w:rFonts w:ascii="Times New Roman" w:eastAsia="Times New Roman" w:hAnsi="Times New Roman" w:cs="Times New Roman"/>
          <w:sz w:val="28"/>
          <w:szCs w:val="28"/>
          <w:lang w:bidi="en-US"/>
        </w:rPr>
        <w:t>, гендерном и других ас</w:t>
      </w:r>
      <w:r w:rsidRPr="007339EF">
        <w:rPr>
          <w:rFonts w:ascii="Times New Roman" w:eastAsia="Times New Roman" w:hAnsi="Times New Roman" w:cs="Times New Roman"/>
          <w:sz w:val="28"/>
          <w:szCs w:val="28"/>
          <w:lang w:bidi="en-US"/>
        </w:rPr>
        <w:softHyphen/>
        <w:t>пектах.</w:t>
      </w:r>
    </w:p>
    <w:p w:rsidR="007339EF" w:rsidRPr="007339EF" w:rsidRDefault="007339EF" w:rsidP="007339EF">
      <w:pPr>
        <w:spacing w:after="0" w:line="240" w:lineRule="auto"/>
        <w:rPr>
          <w:rFonts w:ascii="Times New Roman" w:eastAsia="Times New Roman" w:hAnsi="Times New Roman" w:cs="Times New Roman"/>
          <w:i/>
          <w:iCs/>
          <w:sz w:val="28"/>
          <w:szCs w:val="28"/>
          <w:lang w:bidi="en-US"/>
        </w:rPr>
      </w:pPr>
      <w:r w:rsidRPr="007339EF">
        <w:rPr>
          <w:rFonts w:ascii="Times New Roman" w:eastAsia="Times New Roman" w:hAnsi="Times New Roman" w:cs="Times New Roman"/>
          <w:sz w:val="28"/>
          <w:szCs w:val="28"/>
          <w:lang w:bidi="en-US"/>
        </w:rPr>
        <w:t>При организации внеурочной деятельности младших школьников необходимо учитывать, что, поступив в 1 класс, дети особенно восприимчивы к новому социальному знанию, стремятся понять новую для них школьную реальность. Пе</w:t>
      </w:r>
      <w:r w:rsidRPr="007339EF">
        <w:rPr>
          <w:rFonts w:ascii="Times New Roman" w:eastAsia="Times New Roman" w:hAnsi="Times New Roman" w:cs="Times New Roman"/>
          <w:sz w:val="28"/>
          <w:szCs w:val="28"/>
          <w:lang w:bidi="en-US"/>
        </w:rPr>
        <w:softHyphen/>
        <w:t>дагог должен поддержать эту тенденцию, обеспечить исполь</w:t>
      </w:r>
      <w:r w:rsidRPr="007339EF">
        <w:rPr>
          <w:rFonts w:ascii="Times New Roman" w:eastAsia="Times New Roman" w:hAnsi="Times New Roman" w:cs="Times New Roman"/>
          <w:sz w:val="28"/>
          <w:szCs w:val="28"/>
          <w:lang w:bidi="en-US"/>
        </w:rPr>
        <w:softHyphen/>
        <w:t>зуемыми формами внеурочной деятельности достижение ре</w:t>
      </w:r>
      <w:r w:rsidRPr="007339EF">
        <w:rPr>
          <w:rFonts w:ascii="Times New Roman" w:eastAsia="Times New Roman" w:hAnsi="Times New Roman" w:cs="Times New Roman"/>
          <w:sz w:val="28"/>
          <w:szCs w:val="28"/>
          <w:lang w:bidi="en-US"/>
        </w:rPr>
        <w:softHyphen/>
        <w:t xml:space="preserve">бенком </w:t>
      </w:r>
      <w:r w:rsidRPr="007339EF">
        <w:rPr>
          <w:rFonts w:ascii="Times New Roman" w:eastAsia="Times New Roman" w:hAnsi="Times New Roman" w:cs="Times New Roman"/>
          <w:i/>
          <w:iCs/>
          <w:sz w:val="28"/>
          <w:szCs w:val="28"/>
          <w:lang w:bidi="en-US"/>
        </w:rPr>
        <w:t xml:space="preserve">первого уровня результатов. </w:t>
      </w:r>
    </w:p>
    <w:p w:rsidR="007339EF" w:rsidRPr="007339EF" w:rsidRDefault="007339EF" w:rsidP="007339EF">
      <w:pPr>
        <w:spacing w:after="0" w:line="240" w:lineRule="auto"/>
        <w:rPr>
          <w:rFonts w:ascii="Times New Roman" w:eastAsia="Times New Roman" w:hAnsi="Times New Roman" w:cs="Times New Roman"/>
          <w:i/>
          <w:iCs/>
          <w:sz w:val="28"/>
          <w:szCs w:val="28"/>
          <w:lang w:bidi="en-US"/>
        </w:rPr>
      </w:pPr>
      <w:r w:rsidRPr="007339EF">
        <w:rPr>
          <w:rFonts w:ascii="Times New Roman" w:eastAsia="Times New Roman" w:hAnsi="Times New Roman" w:cs="Times New Roman"/>
          <w:sz w:val="28"/>
          <w:szCs w:val="28"/>
          <w:lang w:bidi="en-US"/>
        </w:rPr>
        <w:t>Во 2 и 3 классах, как правило, набирает силу процесс развития детского коллекти</w:t>
      </w:r>
      <w:r w:rsidRPr="007339EF">
        <w:rPr>
          <w:rFonts w:ascii="Times New Roman" w:eastAsia="Times New Roman" w:hAnsi="Times New Roman" w:cs="Times New Roman"/>
          <w:sz w:val="28"/>
          <w:szCs w:val="28"/>
          <w:lang w:bidi="en-US"/>
        </w:rPr>
        <w:softHyphen/>
        <w:t xml:space="preserve">ва, резко активизируется межличностное взаимодействие младших </w:t>
      </w:r>
      <w:r w:rsidRPr="007339EF">
        <w:rPr>
          <w:rFonts w:ascii="Times New Roman" w:eastAsia="Times New Roman" w:hAnsi="Times New Roman" w:cs="Times New Roman"/>
          <w:sz w:val="28"/>
          <w:szCs w:val="28"/>
          <w:lang w:bidi="en-US"/>
        </w:rPr>
        <w:lastRenderedPageBreak/>
        <w:t>школьников друг с другом, что создаёт благоприят</w:t>
      </w:r>
      <w:r w:rsidRPr="007339EF">
        <w:rPr>
          <w:rFonts w:ascii="Times New Roman" w:eastAsia="Times New Roman" w:hAnsi="Times New Roman" w:cs="Times New Roman"/>
          <w:sz w:val="28"/>
          <w:szCs w:val="28"/>
          <w:lang w:bidi="en-US"/>
        </w:rPr>
        <w:softHyphen/>
        <w:t xml:space="preserve">ную ситуацию для достижения во внеурочной деятельности школьников </w:t>
      </w:r>
      <w:r w:rsidRPr="007339EF">
        <w:rPr>
          <w:rFonts w:ascii="Times New Roman" w:eastAsia="Times New Roman" w:hAnsi="Times New Roman" w:cs="Times New Roman"/>
          <w:i/>
          <w:iCs/>
          <w:sz w:val="28"/>
          <w:szCs w:val="28"/>
          <w:lang w:bidi="en-US"/>
        </w:rPr>
        <w:t>второго уровня результатов.</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Последовательное восхождение от результатов первого к результатам второго уровня на протяжении трёх лет обучения в школе создаёт у младшего школьника к 4 классу реальную возможность вы</w:t>
      </w:r>
      <w:r w:rsidRPr="007339EF">
        <w:rPr>
          <w:rFonts w:ascii="Times New Roman" w:eastAsia="Times New Roman" w:hAnsi="Times New Roman" w:cs="Times New Roman"/>
          <w:sz w:val="28"/>
          <w:szCs w:val="28"/>
          <w:lang w:bidi="en-US"/>
        </w:rPr>
        <w:softHyphen/>
        <w:t>хода в пространство общественного действия (т. е. достиже</w:t>
      </w:r>
      <w:r w:rsidRPr="007339EF">
        <w:rPr>
          <w:rFonts w:ascii="Times New Roman" w:eastAsia="Times New Roman" w:hAnsi="Times New Roman" w:cs="Times New Roman"/>
          <w:sz w:val="28"/>
          <w:szCs w:val="28"/>
          <w:lang w:bidi="en-US"/>
        </w:rPr>
        <w:softHyphen/>
        <w:t xml:space="preserve">ние </w:t>
      </w:r>
      <w:r w:rsidRPr="007339EF">
        <w:rPr>
          <w:rFonts w:ascii="Times New Roman" w:eastAsia="Times New Roman" w:hAnsi="Times New Roman" w:cs="Times New Roman"/>
          <w:i/>
          <w:iCs/>
          <w:sz w:val="28"/>
          <w:szCs w:val="28"/>
          <w:lang w:bidi="en-US"/>
        </w:rPr>
        <w:t xml:space="preserve">третьего уровня результатов). </w:t>
      </w:r>
      <w:r w:rsidRPr="007339EF">
        <w:rPr>
          <w:rFonts w:ascii="Times New Roman" w:eastAsia="Times New Roman" w:hAnsi="Times New Roman" w:cs="Times New Roman"/>
          <w:sz w:val="28"/>
          <w:szCs w:val="28"/>
          <w:lang w:bidi="en-US"/>
        </w:rPr>
        <w:t>Такой выход для учени</w:t>
      </w:r>
      <w:r w:rsidRPr="007339EF">
        <w:rPr>
          <w:rFonts w:ascii="Times New Roman" w:eastAsia="Times New Roman" w:hAnsi="Times New Roman" w:cs="Times New Roman"/>
          <w:sz w:val="28"/>
          <w:szCs w:val="28"/>
          <w:lang w:bidi="en-US"/>
        </w:rPr>
        <w:softHyphen/>
        <w:t>ка начальной школы должен быть обязательно оформлен как выход в дружественную среду. Свойственные современной со</w:t>
      </w:r>
      <w:r w:rsidRPr="007339EF">
        <w:rPr>
          <w:rFonts w:ascii="Times New Roman" w:eastAsia="Times New Roman" w:hAnsi="Times New Roman" w:cs="Times New Roman"/>
          <w:sz w:val="28"/>
          <w:szCs w:val="28"/>
          <w:lang w:bidi="en-US"/>
        </w:rPr>
        <w:softHyphen/>
        <w:t>циальной ситуации конфликтность и неопределённость долж</w:t>
      </w:r>
      <w:r w:rsidRPr="007339EF">
        <w:rPr>
          <w:rFonts w:ascii="Times New Roman" w:eastAsia="Times New Roman" w:hAnsi="Times New Roman" w:cs="Times New Roman"/>
          <w:sz w:val="28"/>
          <w:szCs w:val="28"/>
          <w:lang w:bidi="en-US"/>
        </w:rPr>
        <w:softHyphen/>
        <w:t>ны быть в известной степени ограничены.</w:t>
      </w:r>
    </w:p>
    <w:p w:rsidR="003F2631" w:rsidRDefault="003F2631" w:rsidP="007339EF">
      <w:pPr>
        <w:spacing w:after="0" w:line="240" w:lineRule="auto"/>
        <w:rPr>
          <w:rFonts w:ascii="Times New Roman" w:eastAsia="Times New Roman" w:hAnsi="Times New Roman" w:cs="Times New Roman"/>
          <w:b/>
          <w:sz w:val="28"/>
          <w:szCs w:val="28"/>
          <w:lang w:bidi="en-US"/>
        </w:rPr>
      </w:pP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xml:space="preserve">Внеурочная деятельность в МОУ «СОШ №9 </w:t>
      </w:r>
      <w:proofErr w:type="spellStart"/>
      <w:r w:rsidRPr="00BE2CB7">
        <w:rPr>
          <w:rFonts w:ascii="Times New Roman" w:eastAsia="Times New Roman" w:hAnsi="Times New Roman" w:cs="Times New Roman"/>
          <w:sz w:val="28"/>
          <w:szCs w:val="28"/>
          <w:lang w:bidi="en-US"/>
        </w:rPr>
        <w:t>Сонковского</w:t>
      </w:r>
      <w:proofErr w:type="spellEnd"/>
      <w:r w:rsidRPr="00BE2CB7">
        <w:rPr>
          <w:rFonts w:ascii="Times New Roman" w:eastAsia="Times New Roman" w:hAnsi="Times New Roman" w:cs="Times New Roman"/>
          <w:sz w:val="28"/>
          <w:szCs w:val="28"/>
          <w:lang w:bidi="en-US"/>
        </w:rPr>
        <w:t xml:space="preserve"> района Тверской  области» реализуется по следующим направлениям развития личности: </w:t>
      </w:r>
    </w:p>
    <w:p w:rsidR="00BE2CB7" w:rsidRPr="00BE2CB7" w:rsidRDefault="00BE2CB7" w:rsidP="00BE2CB7">
      <w:pPr>
        <w:numPr>
          <w:ilvl w:val="0"/>
          <w:numId w:val="61"/>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Духовно – нравственное;</w:t>
      </w:r>
    </w:p>
    <w:p w:rsidR="00BE2CB7" w:rsidRPr="00BE2CB7" w:rsidRDefault="00BE2CB7" w:rsidP="00BE2CB7">
      <w:pPr>
        <w:numPr>
          <w:ilvl w:val="0"/>
          <w:numId w:val="61"/>
        </w:numPr>
        <w:spacing w:after="0" w:line="240" w:lineRule="auto"/>
        <w:rPr>
          <w:rFonts w:ascii="Times New Roman" w:eastAsia="Times New Roman" w:hAnsi="Times New Roman" w:cs="Times New Roman"/>
          <w:sz w:val="28"/>
          <w:szCs w:val="28"/>
          <w:lang w:bidi="en-US"/>
        </w:rPr>
      </w:pPr>
      <w:proofErr w:type="spellStart"/>
      <w:r w:rsidRPr="00BE2CB7">
        <w:rPr>
          <w:rFonts w:ascii="Times New Roman" w:eastAsia="Times New Roman" w:hAnsi="Times New Roman" w:cs="Times New Roman"/>
          <w:sz w:val="28"/>
          <w:szCs w:val="28"/>
          <w:lang w:bidi="en-US"/>
        </w:rPr>
        <w:t>Общеинтеллектуальное</w:t>
      </w:r>
      <w:proofErr w:type="spellEnd"/>
      <w:r w:rsidRPr="00BE2CB7">
        <w:rPr>
          <w:rFonts w:ascii="Times New Roman" w:eastAsia="Times New Roman" w:hAnsi="Times New Roman" w:cs="Times New Roman"/>
          <w:sz w:val="28"/>
          <w:szCs w:val="28"/>
          <w:lang w:bidi="en-US"/>
        </w:rPr>
        <w:t>;</w:t>
      </w:r>
    </w:p>
    <w:p w:rsidR="00BE2CB7" w:rsidRPr="00BE2CB7" w:rsidRDefault="00BE2CB7" w:rsidP="00BE2CB7">
      <w:pPr>
        <w:numPr>
          <w:ilvl w:val="0"/>
          <w:numId w:val="61"/>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Общекультурное;</w:t>
      </w:r>
    </w:p>
    <w:p w:rsidR="00BE2CB7" w:rsidRPr="00BE2CB7" w:rsidRDefault="00BE2CB7" w:rsidP="00BE2CB7">
      <w:pPr>
        <w:numPr>
          <w:ilvl w:val="0"/>
          <w:numId w:val="61"/>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Спортивно – оздоровительное;</w:t>
      </w:r>
    </w:p>
    <w:p w:rsidR="00BE2CB7" w:rsidRPr="00BE2CB7" w:rsidRDefault="00BE2CB7" w:rsidP="00BE2CB7">
      <w:pPr>
        <w:numPr>
          <w:ilvl w:val="0"/>
          <w:numId w:val="61"/>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Социальное.</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Для реализации учебного плана внеурочной деятельности в школе используются следующие </w:t>
      </w:r>
      <w:r w:rsidRPr="00BE2CB7">
        <w:rPr>
          <w:rFonts w:ascii="Times New Roman" w:eastAsia="Times New Roman" w:hAnsi="Times New Roman" w:cs="Times New Roman"/>
          <w:i/>
          <w:iCs/>
          <w:sz w:val="28"/>
          <w:szCs w:val="28"/>
          <w:lang w:bidi="en-US"/>
        </w:rPr>
        <w:t>виды внеурочной деятельности: </w:t>
      </w:r>
      <w:r w:rsidRPr="00BE2CB7">
        <w:rPr>
          <w:rFonts w:ascii="Times New Roman" w:eastAsia="Times New Roman" w:hAnsi="Times New Roman" w:cs="Times New Roman"/>
          <w:sz w:val="28"/>
          <w:szCs w:val="28"/>
          <w:lang w:bidi="en-US"/>
        </w:rPr>
        <w:t>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игровая деятельность;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познавательная деятельность;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проблемно-ценностное общение;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коллективная проектная деятельность;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художественное творчество;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трудовая деятельность;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b/>
          <w:sz w:val="28"/>
          <w:szCs w:val="28"/>
          <w:lang w:bidi="en-US"/>
        </w:rPr>
        <w:t>•  </w:t>
      </w:r>
      <w:r w:rsidRPr="00BE2CB7">
        <w:rPr>
          <w:rFonts w:ascii="Times New Roman" w:eastAsia="Times New Roman" w:hAnsi="Times New Roman" w:cs="Times New Roman"/>
          <w:sz w:val="28"/>
          <w:szCs w:val="28"/>
          <w:lang w:bidi="en-US"/>
        </w:rPr>
        <w:t>спортивно-оздоровительная деятельность  </w:t>
      </w:r>
    </w:p>
    <w:p w:rsidR="00BE2CB7" w:rsidRPr="00BE2CB7" w:rsidRDefault="00BE2CB7" w:rsidP="00BE2CB7">
      <w:pPr>
        <w:spacing w:after="0" w:line="240" w:lineRule="auto"/>
        <w:rPr>
          <w:rFonts w:ascii="Times New Roman" w:eastAsia="Times New Roman" w:hAnsi="Times New Roman" w:cs="Times New Roman"/>
          <w:sz w:val="28"/>
          <w:szCs w:val="28"/>
          <w:lang w:bidi="en-US"/>
        </w:rPr>
      </w:pP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bCs/>
          <w:sz w:val="28"/>
          <w:szCs w:val="28"/>
          <w:lang w:bidi="en-US"/>
        </w:rPr>
        <w:t>Духовно- нравственное направление представлено: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1.  Уроками Мужества;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2.  Тематическими классными часами;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3.  Экскурсиями;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4.  Конкурсами.</w:t>
      </w:r>
    </w:p>
    <w:p w:rsidR="00BE2CB7" w:rsidRPr="00BE2CB7" w:rsidRDefault="00BE2CB7" w:rsidP="00BE2CB7">
      <w:pPr>
        <w:spacing w:after="0" w:line="240" w:lineRule="auto"/>
        <w:rPr>
          <w:rFonts w:ascii="Times New Roman" w:eastAsia="Times New Roman" w:hAnsi="Times New Roman" w:cs="Times New Roman"/>
          <w:sz w:val="28"/>
          <w:szCs w:val="28"/>
          <w:lang w:bidi="en-US"/>
        </w:rPr>
      </w:pPr>
    </w:p>
    <w:p w:rsidR="00BE2CB7" w:rsidRPr="00BE2CB7" w:rsidRDefault="00BE2CB7" w:rsidP="00BE2CB7">
      <w:pPr>
        <w:spacing w:after="0" w:line="240" w:lineRule="auto"/>
        <w:rPr>
          <w:rFonts w:ascii="Times New Roman" w:eastAsia="Times New Roman" w:hAnsi="Times New Roman" w:cs="Times New Roman"/>
          <w:sz w:val="28"/>
          <w:szCs w:val="28"/>
          <w:lang w:bidi="en-US"/>
        </w:rPr>
      </w:pPr>
      <w:proofErr w:type="spellStart"/>
      <w:r w:rsidRPr="00BE2CB7">
        <w:rPr>
          <w:rFonts w:ascii="Times New Roman" w:eastAsia="Times New Roman" w:hAnsi="Times New Roman" w:cs="Times New Roman"/>
          <w:bCs/>
          <w:sz w:val="28"/>
          <w:szCs w:val="28"/>
          <w:lang w:bidi="en-US"/>
        </w:rPr>
        <w:t>Общеинтеллектуальное</w:t>
      </w:r>
      <w:proofErr w:type="spellEnd"/>
      <w:r w:rsidRPr="00BE2CB7">
        <w:rPr>
          <w:rFonts w:ascii="Times New Roman" w:eastAsia="Times New Roman" w:hAnsi="Times New Roman" w:cs="Times New Roman"/>
          <w:bCs/>
          <w:sz w:val="28"/>
          <w:szCs w:val="28"/>
          <w:lang w:bidi="en-US"/>
        </w:rPr>
        <w:t xml:space="preserve"> направление представлено: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1.    Участием учащихся в предметных олимпиадах и конкурсах;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2.    Участием во внеклассных мероприятиях по предметам;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3.    Предметными неделями;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4.    Библиотечными уроками.</w:t>
      </w:r>
    </w:p>
    <w:p w:rsidR="00BE2CB7" w:rsidRPr="00BE2CB7" w:rsidRDefault="00BE2CB7" w:rsidP="00BE2CB7">
      <w:pPr>
        <w:spacing w:after="0" w:line="240" w:lineRule="auto"/>
        <w:rPr>
          <w:rFonts w:ascii="Times New Roman" w:eastAsia="Times New Roman" w:hAnsi="Times New Roman" w:cs="Times New Roman"/>
          <w:sz w:val="28"/>
          <w:szCs w:val="28"/>
          <w:lang w:bidi="en-US"/>
        </w:rPr>
      </w:pP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bCs/>
          <w:sz w:val="28"/>
          <w:szCs w:val="28"/>
          <w:lang w:bidi="en-US"/>
        </w:rPr>
        <w:t>Общекультурное направление представлено: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1. Организацией экскурсий, праздников творчества, выставок детских рисунков, поделок и творческих работ учащихся;</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lastRenderedPageBreak/>
        <w:t>2. Проведением тематических классных часов по эстетике внешнего вида ученика, культуре поведения и речи;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3. Участием в конкурсах, выставках детского творчества эстетического цикла на уровне школы, района, края. </w:t>
      </w:r>
    </w:p>
    <w:p w:rsidR="00BE2CB7" w:rsidRPr="00BE2CB7" w:rsidRDefault="00BE2CB7" w:rsidP="00BE2CB7">
      <w:pPr>
        <w:spacing w:after="0" w:line="240" w:lineRule="auto"/>
        <w:rPr>
          <w:rFonts w:ascii="Times New Roman" w:eastAsia="Times New Roman" w:hAnsi="Times New Roman" w:cs="Times New Roman"/>
          <w:bCs/>
          <w:sz w:val="28"/>
          <w:szCs w:val="28"/>
          <w:lang w:bidi="en-US"/>
        </w:rPr>
      </w:pP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bCs/>
          <w:sz w:val="28"/>
          <w:szCs w:val="28"/>
          <w:lang w:bidi="en-US"/>
        </w:rPr>
        <w:t>Спортивно-оздоровительное направление представлено: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1.  Работой спортивных секций.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xml:space="preserve">2.  Организацией походов, экскурсий, «Дней здоровья», подвижных игр, «Весёлых стартов», </w:t>
      </w:r>
      <w:proofErr w:type="spellStart"/>
      <w:r w:rsidRPr="00BE2CB7">
        <w:rPr>
          <w:rFonts w:ascii="Times New Roman" w:eastAsia="Times New Roman" w:hAnsi="Times New Roman" w:cs="Times New Roman"/>
          <w:sz w:val="28"/>
          <w:szCs w:val="28"/>
          <w:lang w:bidi="en-US"/>
        </w:rPr>
        <w:t>внутришкольных</w:t>
      </w:r>
      <w:proofErr w:type="spellEnd"/>
      <w:r w:rsidRPr="00BE2CB7">
        <w:rPr>
          <w:rFonts w:ascii="Times New Roman" w:eastAsia="Times New Roman" w:hAnsi="Times New Roman" w:cs="Times New Roman"/>
          <w:sz w:val="28"/>
          <w:szCs w:val="28"/>
          <w:lang w:bidi="en-US"/>
        </w:rPr>
        <w:t xml:space="preserve"> спортивных соревнований.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3.  Проведением бесед по охране здоровья.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xml:space="preserve">4.  Применение на уроках игровых моментов, </w:t>
      </w:r>
      <w:proofErr w:type="spellStart"/>
      <w:r w:rsidRPr="00BE2CB7">
        <w:rPr>
          <w:rFonts w:ascii="Times New Roman" w:eastAsia="Times New Roman" w:hAnsi="Times New Roman" w:cs="Times New Roman"/>
          <w:sz w:val="28"/>
          <w:szCs w:val="28"/>
          <w:lang w:bidi="en-US"/>
        </w:rPr>
        <w:t>физминуток</w:t>
      </w:r>
      <w:proofErr w:type="spellEnd"/>
      <w:r w:rsidRPr="00BE2CB7">
        <w:rPr>
          <w:rFonts w:ascii="Times New Roman" w:eastAsia="Times New Roman" w:hAnsi="Times New Roman" w:cs="Times New Roman"/>
          <w:sz w:val="28"/>
          <w:szCs w:val="28"/>
          <w:lang w:bidi="en-US"/>
        </w:rPr>
        <w:t>. </w:t>
      </w:r>
    </w:p>
    <w:p w:rsidR="00BE2CB7" w:rsidRPr="00740073"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5.  Участием в районных  и школь</w:t>
      </w:r>
      <w:r w:rsidR="00740073">
        <w:rPr>
          <w:rFonts w:ascii="Times New Roman" w:eastAsia="Times New Roman" w:hAnsi="Times New Roman" w:cs="Times New Roman"/>
          <w:sz w:val="28"/>
          <w:szCs w:val="28"/>
          <w:lang w:bidi="en-US"/>
        </w:rPr>
        <w:t xml:space="preserve">ных спортивных соревнованиях.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Социальное направление представлено:</w:t>
      </w:r>
    </w:p>
    <w:p w:rsidR="00BE2CB7" w:rsidRPr="00BE2CB7" w:rsidRDefault="00BE2CB7" w:rsidP="00BE2CB7">
      <w:pPr>
        <w:numPr>
          <w:ilvl w:val="0"/>
          <w:numId w:val="62"/>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Участием в конкурсах,</w:t>
      </w:r>
    </w:p>
    <w:p w:rsidR="00BE2CB7" w:rsidRPr="00BE2CB7" w:rsidRDefault="00BE2CB7" w:rsidP="00BE2CB7">
      <w:pPr>
        <w:numPr>
          <w:ilvl w:val="0"/>
          <w:numId w:val="62"/>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xml:space="preserve"> Участием во внеклассных мероприятиях,</w:t>
      </w:r>
    </w:p>
    <w:p w:rsidR="00076A91" w:rsidRPr="00D27B0D" w:rsidRDefault="00BE2CB7" w:rsidP="00D27B0D">
      <w:pPr>
        <w:numPr>
          <w:ilvl w:val="0"/>
          <w:numId w:val="62"/>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Тематическими классными часами.</w:t>
      </w:r>
    </w:p>
    <w:p w:rsidR="00075AB0" w:rsidRDefault="00075AB0" w:rsidP="00075AB0">
      <w:pPr>
        <w:shd w:val="clear" w:color="auto" w:fill="FFFFFF"/>
        <w:spacing w:after="0" w:line="225" w:lineRule="atLeast"/>
        <w:ind w:left="189"/>
        <w:jc w:val="center"/>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План внеурочной деятельности начального общего образования</w:t>
      </w:r>
    </w:p>
    <w:p w:rsidR="00075AB0" w:rsidRPr="00E549D1" w:rsidRDefault="00075AB0" w:rsidP="00075AB0">
      <w:pPr>
        <w:shd w:val="clear" w:color="auto" w:fill="FFFFFF"/>
        <w:spacing w:after="0" w:line="225" w:lineRule="atLeast"/>
        <w:ind w:left="189"/>
        <w:jc w:val="center"/>
        <w:rPr>
          <w:rFonts w:ascii="Arial" w:eastAsia="Times New Roman" w:hAnsi="Arial" w:cs="Arial"/>
          <w:strike/>
          <w:color w:val="FF0000"/>
          <w:sz w:val="28"/>
          <w:szCs w:val="28"/>
          <w:lang w:eastAsia="ru-RU"/>
        </w:rPr>
      </w:pPr>
    </w:p>
    <w:tbl>
      <w:tblPr>
        <w:tblW w:w="9873" w:type="dxa"/>
        <w:tblInd w:w="156" w:type="dxa"/>
        <w:shd w:val="clear" w:color="auto" w:fill="FFFFFF"/>
        <w:tblLayout w:type="fixed"/>
        <w:tblCellMar>
          <w:left w:w="0" w:type="dxa"/>
          <w:right w:w="0" w:type="dxa"/>
        </w:tblCellMar>
        <w:tblLook w:val="04A0" w:firstRow="1" w:lastRow="0" w:firstColumn="1" w:lastColumn="0" w:noHBand="0" w:noVBand="1"/>
      </w:tblPr>
      <w:tblGrid>
        <w:gridCol w:w="2360"/>
        <w:gridCol w:w="1418"/>
        <w:gridCol w:w="992"/>
        <w:gridCol w:w="709"/>
        <w:gridCol w:w="708"/>
        <w:gridCol w:w="709"/>
        <w:gridCol w:w="709"/>
        <w:gridCol w:w="709"/>
        <w:gridCol w:w="708"/>
        <w:gridCol w:w="851"/>
      </w:tblGrid>
      <w:tr w:rsidR="00075AB0" w:rsidRPr="00A226A1" w:rsidTr="00075AB0">
        <w:trPr>
          <w:trHeight w:val="468"/>
        </w:trPr>
        <w:tc>
          <w:tcPr>
            <w:tcW w:w="23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right="56"/>
              <w:jc w:val="center"/>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Направление</w:t>
            </w:r>
          </w:p>
        </w:tc>
        <w:tc>
          <w:tcPr>
            <w:tcW w:w="1418" w:type="dxa"/>
            <w:vMerge w:val="restart"/>
            <w:tcBorders>
              <w:top w:val="single" w:sz="8" w:space="0" w:color="000000"/>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Default="00075AB0" w:rsidP="00075AB0">
            <w:pPr>
              <w:spacing w:after="0" w:line="225" w:lineRule="atLeast"/>
              <w:ind w:right="59"/>
              <w:jc w:val="center"/>
              <w:rPr>
                <w:rFonts w:ascii="Times New Roman" w:eastAsia="Times New Roman" w:hAnsi="Times New Roman" w:cs="Times New Roman"/>
                <w:b/>
                <w:bCs/>
                <w:strike/>
                <w:color w:val="FF0000"/>
                <w:sz w:val="28"/>
                <w:szCs w:val="24"/>
                <w:lang w:eastAsia="ru-RU"/>
              </w:rPr>
            </w:pPr>
            <w:proofErr w:type="spellStart"/>
            <w:proofErr w:type="gramStart"/>
            <w:r w:rsidRPr="00A226A1">
              <w:rPr>
                <w:rFonts w:ascii="Times New Roman" w:eastAsia="Times New Roman" w:hAnsi="Times New Roman" w:cs="Times New Roman"/>
                <w:b/>
                <w:bCs/>
                <w:color w:val="181818"/>
                <w:sz w:val="28"/>
                <w:szCs w:val="24"/>
                <w:lang w:eastAsia="ru-RU"/>
              </w:rPr>
              <w:t>Назва</w:t>
            </w:r>
            <w:r>
              <w:rPr>
                <w:rFonts w:ascii="Times New Roman" w:eastAsia="Times New Roman" w:hAnsi="Times New Roman" w:cs="Times New Roman"/>
                <w:b/>
                <w:bCs/>
                <w:color w:val="181818"/>
                <w:sz w:val="28"/>
                <w:szCs w:val="24"/>
                <w:lang w:eastAsia="ru-RU"/>
              </w:rPr>
              <w:t>-</w:t>
            </w:r>
            <w:r w:rsidRPr="00A226A1">
              <w:rPr>
                <w:rFonts w:ascii="Times New Roman" w:eastAsia="Times New Roman" w:hAnsi="Times New Roman" w:cs="Times New Roman"/>
                <w:b/>
                <w:bCs/>
                <w:color w:val="181818"/>
                <w:sz w:val="28"/>
                <w:szCs w:val="24"/>
                <w:lang w:eastAsia="ru-RU"/>
              </w:rPr>
              <w:t>ние</w:t>
            </w:r>
            <w:proofErr w:type="spellEnd"/>
            <w:proofErr w:type="gramEnd"/>
            <w:r w:rsidRPr="00A226A1">
              <w:rPr>
                <w:rFonts w:ascii="Times New Roman" w:eastAsia="Times New Roman" w:hAnsi="Times New Roman" w:cs="Times New Roman"/>
                <w:b/>
                <w:bCs/>
                <w:color w:val="181818"/>
                <w:sz w:val="28"/>
                <w:szCs w:val="24"/>
                <w:lang w:eastAsia="ru-RU"/>
              </w:rPr>
              <w:t xml:space="preserve"> </w:t>
            </w:r>
          </w:p>
          <w:p w:rsidR="00075AB0" w:rsidRPr="00881256" w:rsidRDefault="00075AB0" w:rsidP="00075AB0">
            <w:pPr>
              <w:spacing w:after="0" w:line="225" w:lineRule="atLeast"/>
              <w:ind w:right="59"/>
              <w:jc w:val="center"/>
              <w:rPr>
                <w:rFonts w:ascii="Times New Roman" w:eastAsia="Times New Roman" w:hAnsi="Times New Roman" w:cs="Times New Roman"/>
                <w:b/>
                <w:color w:val="181818"/>
                <w:sz w:val="28"/>
                <w:szCs w:val="24"/>
                <w:lang w:eastAsia="ru-RU"/>
              </w:rPr>
            </w:pPr>
            <w:r w:rsidRPr="00881256">
              <w:rPr>
                <w:rFonts w:ascii="Times New Roman" w:eastAsia="Times New Roman" w:hAnsi="Times New Roman" w:cs="Times New Roman"/>
                <w:b/>
                <w:bCs/>
                <w:sz w:val="28"/>
                <w:szCs w:val="24"/>
                <w:lang w:eastAsia="ru-RU"/>
              </w:rPr>
              <w:t>кружка</w:t>
            </w:r>
          </w:p>
        </w:tc>
        <w:tc>
          <w:tcPr>
            <w:tcW w:w="5244" w:type="dxa"/>
            <w:gridSpan w:val="7"/>
            <w:tcBorders>
              <w:top w:val="single" w:sz="8" w:space="0" w:color="000000"/>
              <w:left w:val="nil"/>
              <w:bottom w:val="single" w:sz="8" w:space="0" w:color="000000"/>
              <w:right w:val="nil"/>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1006"/>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Количество часов</w:t>
            </w:r>
          </w:p>
        </w:tc>
        <w:tc>
          <w:tcPr>
            <w:tcW w:w="851" w:type="dxa"/>
            <w:tcBorders>
              <w:top w:val="single" w:sz="8" w:space="0" w:color="000000"/>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160" w:line="225" w:lineRule="atLeast"/>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color w:val="181818"/>
                <w:sz w:val="28"/>
                <w:szCs w:val="24"/>
                <w:lang w:eastAsia="ru-RU"/>
              </w:rPr>
              <w:t> </w:t>
            </w:r>
          </w:p>
        </w:tc>
      </w:tr>
      <w:tr w:rsidR="00075AB0" w:rsidRPr="00A226A1" w:rsidTr="00075AB0">
        <w:trPr>
          <w:trHeight w:val="468"/>
        </w:trPr>
        <w:tc>
          <w:tcPr>
            <w:tcW w:w="23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75AB0" w:rsidRPr="00A226A1" w:rsidRDefault="00075AB0" w:rsidP="00075AB0">
            <w:pPr>
              <w:spacing w:after="0" w:line="240" w:lineRule="auto"/>
              <w:rPr>
                <w:rFonts w:ascii="Times New Roman" w:eastAsia="Times New Roman" w:hAnsi="Times New Roman" w:cs="Times New Roman"/>
                <w:color w:val="181818"/>
                <w:sz w:val="28"/>
                <w:szCs w:val="24"/>
                <w:lang w:eastAsia="ru-RU"/>
              </w:rPr>
            </w:pPr>
          </w:p>
        </w:tc>
        <w:tc>
          <w:tcPr>
            <w:tcW w:w="1418" w:type="dxa"/>
            <w:vMerge/>
            <w:tcBorders>
              <w:top w:val="single" w:sz="8" w:space="0" w:color="000000"/>
              <w:left w:val="nil"/>
              <w:bottom w:val="single" w:sz="8" w:space="0" w:color="000000"/>
              <w:right w:val="single" w:sz="8" w:space="0" w:color="000000"/>
            </w:tcBorders>
            <w:shd w:val="clear" w:color="auto" w:fill="FFFFFF"/>
            <w:vAlign w:val="center"/>
            <w:hideMark/>
          </w:tcPr>
          <w:p w:rsidR="00075AB0" w:rsidRPr="00A226A1" w:rsidRDefault="00075AB0" w:rsidP="00075AB0">
            <w:pPr>
              <w:spacing w:after="0" w:line="240" w:lineRule="auto"/>
              <w:rPr>
                <w:rFonts w:ascii="Times New Roman" w:eastAsia="Times New Roman" w:hAnsi="Times New Roman" w:cs="Times New Roman"/>
                <w:color w:val="181818"/>
                <w:sz w:val="28"/>
                <w:szCs w:val="24"/>
                <w:lang w:eastAsia="ru-RU"/>
              </w:rPr>
            </w:pPr>
          </w:p>
        </w:tc>
        <w:tc>
          <w:tcPr>
            <w:tcW w:w="992"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1а</w:t>
            </w: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1б</w:t>
            </w:r>
          </w:p>
        </w:tc>
        <w:tc>
          <w:tcPr>
            <w:tcW w:w="708"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2а</w:t>
            </w: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53"/>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2б</w:t>
            </w: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55"/>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3а</w:t>
            </w: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53"/>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3б</w:t>
            </w:r>
          </w:p>
        </w:tc>
        <w:tc>
          <w:tcPr>
            <w:tcW w:w="708"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55"/>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4а</w:t>
            </w:r>
          </w:p>
        </w:tc>
        <w:tc>
          <w:tcPr>
            <w:tcW w:w="851"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55"/>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4б</w:t>
            </w:r>
          </w:p>
        </w:tc>
      </w:tr>
      <w:tr w:rsidR="00075AB0" w:rsidRPr="00A226A1" w:rsidTr="00075AB0">
        <w:trPr>
          <w:trHeight w:val="663"/>
        </w:trPr>
        <w:tc>
          <w:tcPr>
            <w:tcW w:w="2360" w:type="dxa"/>
            <w:vMerge w:val="restart"/>
            <w:tcBorders>
              <w:top w:val="nil"/>
              <w:left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Духовно-нравственное</w:t>
            </w:r>
          </w:p>
        </w:tc>
        <w:tc>
          <w:tcPr>
            <w:tcW w:w="1418"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Моя семья</w:t>
            </w:r>
          </w:p>
        </w:tc>
        <w:tc>
          <w:tcPr>
            <w:tcW w:w="992"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ind w:left="60"/>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1</w:t>
            </w:r>
          </w:p>
          <w:p w:rsidR="00075AB0" w:rsidRPr="00A226A1" w:rsidRDefault="00075AB0" w:rsidP="00075AB0">
            <w:pPr>
              <w:spacing w:after="0" w:line="225" w:lineRule="atLeast"/>
              <w:ind w:right="1"/>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ind w:left="60"/>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1</w:t>
            </w:r>
          </w:p>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8"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r w:rsidRPr="00A226A1">
              <w:rPr>
                <w:rFonts w:ascii="Times New Roman" w:eastAsia="Times New Roman" w:hAnsi="Times New Roman" w:cs="Times New Roman"/>
                <w:color w:val="181818"/>
                <w:sz w:val="24"/>
                <w:szCs w:val="24"/>
                <w:lang w:eastAsia="ru-RU"/>
              </w:rPr>
              <w:t> </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708"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851"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5"/>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r>
      <w:tr w:rsidR="00075AB0" w:rsidRPr="00A226A1" w:rsidTr="00075AB0">
        <w:trPr>
          <w:trHeight w:val="663"/>
        </w:trPr>
        <w:tc>
          <w:tcPr>
            <w:tcW w:w="2360" w:type="dxa"/>
            <w:vMerge/>
            <w:tcBorders>
              <w:left w:val="single" w:sz="8" w:space="0" w:color="000000"/>
              <w:bottom w:val="single" w:sz="8" w:space="0" w:color="000000"/>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ind w:left="2"/>
              <w:rPr>
                <w:rFonts w:ascii="Times New Roman" w:eastAsia="Times New Roman" w:hAnsi="Times New Roman" w:cs="Times New Roman"/>
                <w:color w:val="181818"/>
                <w:sz w:val="24"/>
                <w:szCs w:val="24"/>
                <w:lang w:eastAsia="ru-RU"/>
              </w:rPr>
            </w:pPr>
          </w:p>
        </w:tc>
        <w:tc>
          <w:tcPr>
            <w:tcW w:w="1418"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Моя Родина - Россия</w:t>
            </w:r>
          </w:p>
        </w:tc>
        <w:tc>
          <w:tcPr>
            <w:tcW w:w="992"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ind w:left="60"/>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ind w:left="60"/>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708"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708"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p>
        </w:tc>
        <w:tc>
          <w:tcPr>
            <w:tcW w:w="851"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ind w:left="5"/>
              <w:jc w:val="center"/>
              <w:rPr>
                <w:rFonts w:ascii="Times New Roman" w:eastAsia="Times New Roman" w:hAnsi="Times New Roman" w:cs="Times New Roman"/>
                <w:color w:val="181818"/>
                <w:sz w:val="24"/>
                <w:szCs w:val="24"/>
                <w:lang w:eastAsia="ru-RU"/>
              </w:rPr>
            </w:pPr>
          </w:p>
        </w:tc>
      </w:tr>
      <w:tr w:rsidR="00075AB0" w:rsidRPr="00A226A1" w:rsidTr="00075AB0">
        <w:trPr>
          <w:trHeight w:val="468"/>
        </w:trPr>
        <w:tc>
          <w:tcPr>
            <w:tcW w:w="2360" w:type="dxa"/>
            <w:vMerge/>
            <w:tcBorders>
              <w:left w:val="single" w:sz="8" w:space="0" w:color="000000"/>
              <w:right w:val="single" w:sz="8" w:space="0" w:color="000000"/>
            </w:tcBorders>
            <w:shd w:val="clear" w:color="auto" w:fill="FFFFFF"/>
            <w:vAlign w:val="center"/>
            <w:hideMark/>
          </w:tcPr>
          <w:p w:rsidR="00075AB0" w:rsidRPr="00A226A1" w:rsidRDefault="00075AB0" w:rsidP="00075AB0">
            <w:pPr>
              <w:spacing w:after="0" w:line="240" w:lineRule="auto"/>
              <w:rPr>
                <w:rFonts w:ascii="Times New Roman" w:eastAsia="Times New Roman" w:hAnsi="Times New Roman" w:cs="Times New Roman"/>
                <w:color w:val="181818"/>
                <w:sz w:val="24"/>
                <w:szCs w:val="24"/>
                <w:lang w:eastAsia="ru-RU"/>
              </w:rPr>
            </w:pPr>
          </w:p>
        </w:tc>
        <w:tc>
          <w:tcPr>
            <w:tcW w:w="1418"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Занимательный русский язык</w:t>
            </w:r>
          </w:p>
        </w:tc>
        <w:tc>
          <w:tcPr>
            <w:tcW w:w="992"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60"/>
              <w:rPr>
                <w:rFonts w:ascii="Times New Roman" w:eastAsia="Times New Roman" w:hAnsi="Times New Roman" w:cs="Times New Roman"/>
                <w:color w:val="181818"/>
                <w:sz w:val="24"/>
                <w:szCs w:val="24"/>
                <w:lang w:eastAsia="ru-RU"/>
              </w:rPr>
            </w:pP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60"/>
              <w:rPr>
                <w:rFonts w:ascii="Times New Roman" w:eastAsia="Times New Roman" w:hAnsi="Times New Roman" w:cs="Times New Roman"/>
                <w:color w:val="181818"/>
                <w:sz w:val="24"/>
                <w:szCs w:val="24"/>
                <w:lang w:eastAsia="ru-RU"/>
              </w:rPr>
            </w:pPr>
          </w:p>
        </w:tc>
        <w:tc>
          <w:tcPr>
            <w:tcW w:w="708"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60"/>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right="60"/>
              <w:jc w:val="center"/>
              <w:rPr>
                <w:rFonts w:ascii="Times New Roman" w:eastAsia="Times New Roman" w:hAnsi="Times New Roman" w:cs="Times New Roman"/>
                <w:color w:val="181818"/>
                <w:sz w:val="24"/>
                <w:szCs w:val="24"/>
                <w:lang w:eastAsia="ru-RU"/>
              </w:rPr>
            </w:pP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right="58"/>
              <w:jc w:val="center"/>
              <w:rPr>
                <w:rFonts w:ascii="Times New Roman" w:eastAsia="Times New Roman" w:hAnsi="Times New Roman" w:cs="Times New Roman"/>
                <w:color w:val="181818"/>
                <w:sz w:val="24"/>
                <w:szCs w:val="24"/>
                <w:lang w:eastAsia="ru-RU"/>
              </w:rPr>
            </w:pP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right="60"/>
              <w:jc w:val="center"/>
              <w:rPr>
                <w:rFonts w:ascii="Times New Roman" w:eastAsia="Times New Roman" w:hAnsi="Times New Roman" w:cs="Times New Roman"/>
                <w:color w:val="181818"/>
                <w:sz w:val="24"/>
                <w:szCs w:val="24"/>
                <w:lang w:eastAsia="ru-RU"/>
              </w:rPr>
            </w:pPr>
          </w:p>
        </w:tc>
        <w:tc>
          <w:tcPr>
            <w:tcW w:w="708"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r w:rsidRPr="00A226A1">
              <w:rPr>
                <w:rFonts w:ascii="Times New Roman" w:eastAsia="Times New Roman" w:hAnsi="Times New Roman" w:cs="Times New Roman"/>
                <w:color w:val="181818"/>
                <w:sz w:val="24"/>
                <w:szCs w:val="24"/>
                <w:lang w:eastAsia="ru-RU"/>
              </w:rPr>
              <w:t> </w:t>
            </w:r>
          </w:p>
        </w:tc>
        <w:tc>
          <w:tcPr>
            <w:tcW w:w="851"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5"/>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r w:rsidRPr="002C4A7C">
              <w:rPr>
                <w:rFonts w:ascii="Times New Roman" w:eastAsia="Times New Roman" w:hAnsi="Times New Roman" w:cs="Times New Roman"/>
                <w:color w:val="181818"/>
                <w:sz w:val="24"/>
                <w:szCs w:val="24"/>
                <w:lang w:eastAsia="ru-RU"/>
              </w:rPr>
              <w:t>1</w:t>
            </w:r>
          </w:p>
        </w:tc>
      </w:tr>
      <w:tr w:rsidR="00075AB0" w:rsidRPr="00A226A1" w:rsidTr="00075AB0">
        <w:trPr>
          <w:trHeight w:val="469"/>
        </w:trPr>
        <w:tc>
          <w:tcPr>
            <w:tcW w:w="2360" w:type="dxa"/>
            <w:vMerge/>
            <w:tcBorders>
              <w:left w:val="single" w:sz="8" w:space="0" w:color="000000"/>
              <w:right w:val="single" w:sz="8" w:space="0" w:color="000000"/>
            </w:tcBorders>
            <w:shd w:val="clear" w:color="auto" w:fill="FFFFFF"/>
            <w:vAlign w:val="center"/>
            <w:hideMark/>
          </w:tcPr>
          <w:p w:rsidR="00075AB0" w:rsidRPr="00A226A1" w:rsidRDefault="00075AB0" w:rsidP="00075AB0">
            <w:pPr>
              <w:spacing w:after="0" w:line="240" w:lineRule="auto"/>
              <w:rPr>
                <w:rFonts w:ascii="Times New Roman" w:eastAsia="Times New Roman" w:hAnsi="Times New Roman" w:cs="Times New Roman"/>
                <w:color w:val="181818"/>
                <w:sz w:val="24"/>
                <w:szCs w:val="24"/>
                <w:lang w:eastAsia="ru-RU"/>
              </w:rPr>
            </w:pPr>
          </w:p>
        </w:tc>
        <w:tc>
          <w:tcPr>
            <w:tcW w:w="1418"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В царстве математики</w:t>
            </w:r>
          </w:p>
        </w:tc>
        <w:tc>
          <w:tcPr>
            <w:tcW w:w="992"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right="1"/>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8"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r w:rsidRPr="00A226A1">
              <w:rPr>
                <w:rFonts w:ascii="Times New Roman" w:eastAsia="Times New Roman" w:hAnsi="Times New Roman" w:cs="Times New Roman"/>
                <w:color w:val="181818"/>
                <w:sz w:val="24"/>
                <w:szCs w:val="24"/>
                <w:lang w:eastAsia="ru-RU"/>
              </w:rPr>
              <w:t> </w:t>
            </w: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right="60"/>
              <w:jc w:val="center"/>
              <w:rPr>
                <w:rFonts w:ascii="Times New Roman" w:eastAsia="Times New Roman" w:hAnsi="Times New Roman" w:cs="Times New Roman"/>
                <w:color w:val="181818"/>
                <w:sz w:val="24"/>
                <w:szCs w:val="24"/>
                <w:lang w:eastAsia="ru-RU"/>
              </w:rPr>
            </w:pPr>
          </w:p>
        </w:tc>
        <w:tc>
          <w:tcPr>
            <w:tcW w:w="708"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851" w:type="dxa"/>
            <w:tcBorders>
              <w:top w:val="nil"/>
              <w:left w:val="nil"/>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5"/>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r w:rsidRPr="002C4A7C">
              <w:rPr>
                <w:rFonts w:ascii="Times New Roman" w:eastAsia="Times New Roman" w:hAnsi="Times New Roman" w:cs="Times New Roman"/>
                <w:color w:val="181818"/>
                <w:sz w:val="24"/>
                <w:szCs w:val="24"/>
                <w:lang w:eastAsia="ru-RU"/>
              </w:rPr>
              <w:t>1</w:t>
            </w:r>
          </w:p>
        </w:tc>
      </w:tr>
      <w:tr w:rsidR="00075AB0" w:rsidRPr="00A226A1" w:rsidTr="00075AB0">
        <w:trPr>
          <w:trHeight w:val="927"/>
        </w:trPr>
        <w:tc>
          <w:tcPr>
            <w:tcW w:w="2360" w:type="dxa"/>
            <w:tcBorders>
              <w:top w:val="nil"/>
              <w:left w:val="single" w:sz="8" w:space="0" w:color="000000"/>
              <w:bottom w:val="single" w:sz="8" w:space="0" w:color="000000"/>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Спортивно</w:t>
            </w:r>
            <w:r w:rsidRPr="002C4A7C">
              <w:rPr>
                <w:rFonts w:ascii="Times New Roman" w:eastAsia="Times New Roman" w:hAnsi="Times New Roman" w:cs="Times New Roman"/>
                <w:color w:val="181818"/>
                <w:sz w:val="24"/>
                <w:szCs w:val="24"/>
                <w:lang w:eastAsia="ru-RU"/>
              </w:rPr>
              <w:t xml:space="preserve"> - </w:t>
            </w:r>
            <w:r w:rsidRPr="00A226A1">
              <w:rPr>
                <w:rFonts w:ascii="Times New Roman" w:eastAsia="Times New Roman" w:hAnsi="Times New Roman" w:cs="Times New Roman"/>
                <w:color w:val="181818"/>
                <w:sz w:val="24"/>
                <w:szCs w:val="24"/>
                <w:lang w:eastAsia="ru-RU"/>
              </w:rPr>
              <w:t>оздоровительное</w:t>
            </w:r>
          </w:p>
        </w:tc>
        <w:tc>
          <w:tcPr>
            <w:tcW w:w="1418"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ОФП (основы физической подготовки)</w:t>
            </w:r>
          </w:p>
        </w:tc>
        <w:tc>
          <w:tcPr>
            <w:tcW w:w="992"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ind w:right="1"/>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r w:rsidRPr="002C4A7C">
              <w:rPr>
                <w:rFonts w:ascii="Times New Roman" w:eastAsia="Times New Roman" w:hAnsi="Times New Roman" w:cs="Times New Roman"/>
                <w:color w:val="181818"/>
                <w:sz w:val="24"/>
                <w:szCs w:val="24"/>
                <w:lang w:eastAsia="ru-RU"/>
              </w:rPr>
              <w:t>1</w:t>
            </w:r>
          </w:p>
          <w:p w:rsidR="00075AB0" w:rsidRPr="00A226A1" w:rsidRDefault="00075AB0" w:rsidP="00075AB0">
            <w:pPr>
              <w:spacing w:after="0" w:line="225" w:lineRule="atLeast"/>
              <w:ind w:right="1"/>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ind w:left="60"/>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8"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ind w:right="60"/>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p>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r w:rsidRPr="002C4A7C">
              <w:rPr>
                <w:rFonts w:ascii="Times New Roman" w:eastAsia="Times New Roman" w:hAnsi="Times New Roman" w:cs="Times New Roman"/>
                <w:color w:val="181818"/>
                <w:sz w:val="24"/>
                <w:szCs w:val="24"/>
                <w:lang w:eastAsia="ru-RU"/>
              </w:rPr>
              <w:t>1</w:t>
            </w:r>
          </w:p>
        </w:tc>
        <w:tc>
          <w:tcPr>
            <w:tcW w:w="709"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r w:rsidRPr="002C4A7C">
              <w:rPr>
                <w:rFonts w:ascii="Times New Roman" w:eastAsia="Times New Roman" w:hAnsi="Times New Roman" w:cs="Times New Roman"/>
                <w:color w:val="181818"/>
                <w:sz w:val="24"/>
                <w:szCs w:val="24"/>
                <w:lang w:eastAsia="ru-RU"/>
              </w:rPr>
              <w:t>1</w:t>
            </w:r>
          </w:p>
        </w:tc>
        <w:tc>
          <w:tcPr>
            <w:tcW w:w="708"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r w:rsidRPr="00A226A1">
              <w:rPr>
                <w:rFonts w:ascii="Times New Roman" w:eastAsia="Times New Roman" w:hAnsi="Times New Roman" w:cs="Times New Roman"/>
                <w:color w:val="181818"/>
                <w:sz w:val="24"/>
                <w:szCs w:val="24"/>
                <w:lang w:eastAsia="ru-RU"/>
              </w:rPr>
              <w:t> </w:t>
            </w:r>
          </w:p>
        </w:tc>
        <w:tc>
          <w:tcPr>
            <w:tcW w:w="851"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5"/>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r w:rsidRPr="002C4A7C">
              <w:rPr>
                <w:rFonts w:ascii="Times New Roman" w:eastAsia="Times New Roman" w:hAnsi="Times New Roman" w:cs="Times New Roman"/>
                <w:color w:val="181818"/>
                <w:sz w:val="24"/>
                <w:szCs w:val="24"/>
                <w:lang w:eastAsia="ru-RU"/>
              </w:rPr>
              <w:t>1</w:t>
            </w:r>
          </w:p>
        </w:tc>
      </w:tr>
      <w:tr w:rsidR="00075AB0" w:rsidRPr="00A226A1" w:rsidTr="00075AB0">
        <w:trPr>
          <w:trHeight w:val="580"/>
        </w:trPr>
        <w:tc>
          <w:tcPr>
            <w:tcW w:w="2360" w:type="dxa"/>
            <w:tcBorders>
              <w:top w:val="nil"/>
              <w:left w:val="single" w:sz="8" w:space="0" w:color="000000"/>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Общекультурное</w:t>
            </w:r>
          </w:p>
        </w:tc>
        <w:tc>
          <w:tcPr>
            <w:tcW w:w="141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left="2"/>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Школа волшебства</w:t>
            </w:r>
          </w:p>
        </w:tc>
        <w:tc>
          <w:tcPr>
            <w:tcW w:w="992"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ind w:right="1"/>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p w:rsidR="00075AB0" w:rsidRPr="00A226A1" w:rsidRDefault="00075AB0" w:rsidP="00075AB0">
            <w:pPr>
              <w:spacing w:after="0" w:line="225" w:lineRule="atLeast"/>
              <w:ind w:right="1"/>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1</w:t>
            </w:r>
            <w:r w:rsidRPr="00A226A1">
              <w:rPr>
                <w:rFonts w:ascii="Times New Roman" w:eastAsia="Times New Roman" w:hAnsi="Times New Roman" w:cs="Times New Roman"/>
                <w:color w:val="181818"/>
                <w:sz w:val="24"/>
                <w:szCs w:val="24"/>
                <w:lang w:eastAsia="ru-RU"/>
              </w:rPr>
              <w:t> </w:t>
            </w:r>
          </w:p>
          <w:p w:rsidR="00075AB0" w:rsidRPr="00A226A1"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r w:rsidRPr="002C4A7C">
              <w:rPr>
                <w:rFonts w:ascii="Times New Roman" w:eastAsia="Times New Roman" w:hAnsi="Times New Roman" w:cs="Times New Roman"/>
                <w:color w:val="181818"/>
                <w:sz w:val="24"/>
                <w:szCs w:val="24"/>
                <w:lang w:eastAsia="ru-RU"/>
              </w:rPr>
              <w:t>1</w:t>
            </w:r>
          </w:p>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70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ind w:right="58"/>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1</w:t>
            </w:r>
          </w:p>
          <w:p w:rsidR="00075AB0" w:rsidRPr="002C4A7C"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p w:rsidR="00075AB0" w:rsidRPr="00A226A1"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851"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2C4A7C" w:rsidRDefault="00075AB0" w:rsidP="00075AB0">
            <w:pPr>
              <w:spacing w:after="0" w:line="225" w:lineRule="atLeast"/>
              <w:ind w:left="5"/>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r w:rsidRPr="002C4A7C">
              <w:rPr>
                <w:rFonts w:ascii="Times New Roman" w:eastAsia="Times New Roman" w:hAnsi="Times New Roman" w:cs="Times New Roman"/>
                <w:color w:val="181818"/>
                <w:sz w:val="24"/>
                <w:szCs w:val="24"/>
                <w:lang w:eastAsia="ru-RU"/>
              </w:rPr>
              <w:t>1</w:t>
            </w:r>
          </w:p>
          <w:p w:rsidR="00075AB0" w:rsidRPr="00A226A1" w:rsidRDefault="00075AB0" w:rsidP="00075AB0">
            <w:pPr>
              <w:spacing w:after="0" w:line="225" w:lineRule="atLeast"/>
              <w:ind w:left="5"/>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r>
      <w:tr w:rsidR="00075AB0" w:rsidRPr="00A226A1" w:rsidTr="00075AB0">
        <w:trPr>
          <w:trHeight w:val="580"/>
        </w:trPr>
        <w:tc>
          <w:tcPr>
            <w:tcW w:w="2360" w:type="dxa"/>
            <w:tcBorders>
              <w:top w:val="nil"/>
              <w:left w:val="single" w:sz="8" w:space="0" w:color="000000"/>
              <w:bottom w:val="single" w:sz="4" w:space="0" w:color="auto"/>
              <w:right w:val="single" w:sz="8" w:space="0" w:color="000000"/>
            </w:tcBorders>
            <w:shd w:val="clear" w:color="auto" w:fill="FFFFFF"/>
            <w:tcMar>
              <w:top w:w="7" w:type="dxa"/>
              <w:left w:w="106" w:type="dxa"/>
              <w:bottom w:w="0" w:type="dxa"/>
              <w:right w:w="50" w:type="dxa"/>
            </w:tcMar>
          </w:tcPr>
          <w:p w:rsidR="00075AB0" w:rsidRPr="00A226A1" w:rsidRDefault="00075AB0" w:rsidP="00075AB0">
            <w:pPr>
              <w:spacing w:after="0" w:line="225" w:lineRule="atLeast"/>
              <w:ind w:left="2"/>
              <w:rPr>
                <w:rFonts w:ascii="Times New Roman" w:eastAsia="Times New Roman" w:hAnsi="Times New Roman" w:cs="Times New Roman"/>
                <w:color w:val="181818"/>
                <w:sz w:val="24"/>
                <w:szCs w:val="24"/>
                <w:lang w:eastAsia="ru-RU"/>
              </w:rPr>
            </w:pPr>
            <w:r w:rsidRPr="00881256">
              <w:rPr>
                <w:rFonts w:ascii="Times New Roman" w:eastAsia="Times New Roman" w:hAnsi="Times New Roman" w:cs="Times New Roman"/>
                <w:color w:val="181818"/>
                <w:sz w:val="24"/>
                <w:szCs w:val="24"/>
                <w:lang w:eastAsia="ru-RU"/>
              </w:rPr>
              <w:t>Социальное</w:t>
            </w:r>
          </w:p>
        </w:tc>
        <w:tc>
          <w:tcPr>
            <w:tcW w:w="141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ind w:left="2"/>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«Я познаю мир»</w:t>
            </w:r>
          </w:p>
        </w:tc>
        <w:tc>
          <w:tcPr>
            <w:tcW w:w="992"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A226A1" w:rsidRDefault="00075AB0" w:rsidP="00075AB0">
            <w:pPr>
              <w:spacing w:after="0" w:line="225" w:lineRule="atLeast"/>
              <w:ind w:right="1"/>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ind w:left="6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A226A1" w:rsidRDefault="00075AB0" w:rsidP="00075AB0">
            <w:pPr>
              <w:spacing w:after="0" w:line="225" w:lineRule="atLeast"/>
              <w:ind w:right="60"/>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2C4A7C" w:rsidRDefault="00075AB0" w:rsidP="00075AB0">
            <w:pPr>
              <w:spacing w:after="0" w:line="225" w:lineRule="atLeast"/>
              <w:ind w:left="2"/>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A226A1" w:rsidRDefault="00075AB0" w:rsidP="00075AB0">
            <w:pPr>
              <w:spacing w:after="0" w:line="22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A226A1" w:rsidRDefault="00075AB0" w:rsidP="00075AB0">
            <w:pPr>
              <w:spacing w:after="0" w:line="225" w:lineRule="atLeast"/>
              <w:ind w:right="58"/>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851"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075AB0" w:rsidRPr="00A226A1" w:rsidRDefault="00075AB0" w:rsidP="00075AB0">
            <w:pPr>
              <w:spacing w:after="0" w:line="225" w:lineRule="atLeast"/>
              <w:ind w:left="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r>
      <w:tr w:rsidR="00D44D83" w:rsidRPr="00A226A1" w:rsidTr="00075AB0">
        <w:trPr>
          <w:trHeight w:val="580"/>
        </w:trPr>
        <w:tc>
          <w:tcPr>
            <w:tcW w:w="2360" w:type="dxa"/>
            <w:tcBorders>
              <w:top w:val="nil"/>
              <w:left w:val="single" w:sz="8" w:space="0" w:color="000000"/>
              <w:bottom w:val="single" w:sz="4" w:space="0" w:color="auto"/>
              <w:right w:val="single" w:sz="8" w:space="0" w:color="000000"/>
            </w:tcBorders>
            <w:shd w:val="clear" w:color="auto" w:fill="FFFFFF"/>
            <w:tcMar>
              <w:top w:w="7" w:type="dxa"/>
              <w:left w:w="106" w:type="dxa"/>
              <w:bottom w:w="0" w:type="dxa"/>
              <w:right w:w="50" w:type="dxa"/>
            </w:tcMar>
          </w:tcPr>
          <w:p w:rsidR="00D44D83" w:rsidRPr="00881256" w:rsidRDefault="00D44D83" w:rsidP="00075AB0">
            <w:pPr>
              <w:spacing w:after="0" w:line="225" w:lineRule="atLeast"/>
              <w:ind w:left="2"/>
              <w:rPr>
                <w:rFonts w:ascii="Times New Roman" w:eastAsia="Times New Roman" w:hAnsi="Times New Roman" w:cs="Times New Roman"/>
                <w:color w:val="181818"/>
                <w:sz w:val="24"/>
                <w:szCs w:val="24"/>
                <w:lang w:eastAsia="ru-RU"/>
              </w:rPr>
            </w:pPr>
            <w:proofErr w:type="spellStart"/>
            <w:r>
              <w:rPr>
                <w:rFonts w:ascii="Times New Roman" w:eastAsia="Times New Roman" w:hAnsi="Times New Roman" w:cs="Times New Roman"/>
                <w:color w:val="181818"/>
                <w:sz w:val="24"/>
                <w:szCs w:val="24"/>
                <w:lang w:eastAsia="ru-RU"/>
              </w:rPr>
              <w:t>Общеинтеллектуальное</w:t>
            </w:r>
            <w:proofErr w:type="spellEnd"/>
          </w:p>
        </w:tc>
        <w:tc>
          <w:tcPr>
            <w:tcW w:w="141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D44D83" w:rsidRDefault="00D44D83" w:rsidP="00075AB0">
            <w:pPr>
              <w:spacing w:after="0" w:line="225" w:lineRule="atLeast"/>
              <w:ind w:left="2"/>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«Книга – мой надёжный друг»</w:t>
            </w:r>
          </w:p>
        </w:tc>
        <w:tc>
          <w:tcPr>
            <w:tcW w:w="992"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D44D83" w:rsidRDefault="0054678A" w:rsidP="00075AB0">
            <w:pPr>
              <w:spacing w:after="0" w:line="225" w:lineRule="atLeast"/>
              <w:ind w:right="1"/>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D44D83" w:rsidRDefault="0054678A" w:rsidP="00075AB0">
            <w:pPr>
              <w:spacing w:after="0" w:line="22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D44D83" w:rsidRDefault="0054678A" w:rsidP="00075AB0">
            <w:pPr>
              <w:spacing w:after="0" w:line="225" w:lineRule="atLeast"/>
              <w:ind w:left="6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D44D83" w:rsidRDefault="0054678A" w:rsidP="00075AB0">
            <w:pPr>
              <w:spacing w:after="0" w:line="225" w:lineRule="atLeast"/>
              <w:ind w:right="60"/>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D44D83" w:rsidRDefault="0054678A" w:rsidP="00075AB0">
            <w:pPr>
              <w:spacing w:after="0" w:line="225" w:lineRule="atLeast"/>
              <w:ind w:left="2"/>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D44D83" w:rsidRDefault="0054678A" w:rsidP="00075AB0">
            <w:pPr>
              <w:spacing w:after="0" w:line="22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70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D44D83" w:rsidRDefault="0054678A" w:rsidP="00075AB0">
            <w:pPr>
              <w:spacing w:after="0" w:line="225" w:lineRule="atLeast"/>
              <w:ind w:right="58"/>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851"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D44D83" w:rsidRDefault="0054678A" w:rsidP="00075AB0">
            <w:pPr>
              <w:spacing w:after="0" w:line="225" w:lineRule="atLeast"/>
              <w:ind w:left="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r>
      <w:tr w:rsidR="00075AB0" w:rsidRPr="00A226A1" w:rsidTr="00075AB0">
        <w:trPr>
          <w:trHeight w:val="468"/>
        </w:trPr>
        <w:tc>
          <w:tcPr>
            <w:tcW w:w="2360" w:type="dxa"/>
            <w:tcBorders>
              <w:top w:val="single" w:sz="4" w:space="0" w:color="auto"/>
              <w:left w:val="single" w:sz="8" w:space="0" w:color="000000"/>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ind w:right="57"/>
              <w:jc w:val="center"/>
              <w:rPr>
                <w:rFonts w:ascii="Times New Roman" w:eastAsia="Times New Roman" w:hAnsi="Times New Roman" w:cs="Times New Roman"/>
                <w:b/>
                <w:color w:val="181818"/>
                <w:sz w:val="28"/>
                <w:szCs w:val="24"/>
                <w:lang w:eastAsia="ru-RU"/>
              </w:rPr>
            </w:pPr>
            <w:r w:rsidRPr="00A226A1">
              <w:rPr>
                <w:rFonts w:ascii="Times New Roman" w:eastAsia="Times New Roman" w:hAnsi="Times New Roman" w:cs="Times New Roman"/>
                <w:b/>
                <w:color w:val="181818"/>
                <w:sz w:val="28"/>
                <w:szCs w:val="24"/>
                <w:lang w:eastAsia="ru-RU"/>
              </w:rPr>
              <w:t>Итого в неделю</w:t>
            </w:r>
          </w:p>
        </w:tc>
        <w:tc>
          <w:tcPr>
            <w:tcW w:w="141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075AB0" w:rsidP="00075AB0">
            <w:pPr>
              <w:spacing w:after="0" w:line="225" w:lineRule="atLeast"/>
              <w:jc w:val="center"/>
              <w:rPr>
                <w:rFonts w:ascii="Times New Roman" w:eastAsia="Times New Roman" w:hAnsi="Times New Roman" w:cs="Times New Roman"/>
                <w:b/>
                <w:color w:val="181818"/>
                <w:sz w:val="28"/>
                <w:szCs w:val="24"/>
                <w:lang w:eastAsia="ru-RU"/>
              </w:rPr>
            </w:pPr>
            <w:r w:rsidRPr="00A226A1">
              <w:rPr>
                <w:rFonts w:ascii="Times New Roman" w:eastAsia="Times New Roman" w:hAnsi="Times New Roman" w:cs="Times New Roman"/>
                <w:b/>
                <w:bCs/>
                <w:color w:val="181818"/>
                <w:sz w:val="28"/>
                <w:szCs w:val="24"/>
                <w:lang w:eastAsia="ru-RU"/>
              </w:rPr>
              <w:t> </w:t>
            </w:r>
          </w:p>
        </w:tc>
        <w:tc>
          <w:tcPr>
            <w:tcW w:w="992"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54678A" w:rsidP="00075AB0">
            <w:pPr>
              <w:spacing w:after="0" w:line="225" w:lineRule="atLeast"/>
              <w:ind w:left="60"/>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5</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54678A" w:rsidP="00075AB0">
            <w:pPr>
              <w:spacing w:after="0" w:line="225" w:lineRule="atLeast"/>
              <w:ind w:left="60"/>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5</w:t>
            </w:r>
          </w:p>
        </w:tc>
        <w:tc>
          <w:tcPr>
            <w:tcW w:w="70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54678A" w:rsidP="00075AB0">
            <w:pPr>
              <w:spacing w:after="0" w:line="225" w:lineRule="atLeast"/>
              <w:ind w:left="60"/>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7</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54678A" w:rsidP="00075AB0">
            <w:pPr>
              <w:spacing w:after="0" w:line="225" w:lineRule="atLeast"/>
              <w:ind w:right="60"/>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5</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54678A" w:rsidP="00075AB0">
            <w:pPr>
              <w:spacing w:after="0" w:line="225" w:lineRule="atLeast"/>
              <w:ind w:right="58"/>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6</w:t>
            </w:r>
          </w:p>
        </w:tc>
        <w:tc>
          <w:tcPr>
            <w:tcW w:w="709"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54678A" w:rsidP="00075AB0">
            <w:pPr>
              <w:spacing w:after="0" w:line="225" w:lineRule="atLeast"/>
              <w:ind w:right="60"/>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6</w:t>
            </w:r>
          </w:p>
        </w:tc>
        <w:tc>
          <w:tcPr>
            <w:tcW w:w="708"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54678A" w:rsidP="00075AB0">
            <w:pPr>
              <w:spacing w:after="0" w:line="225" w:lineRule="atLeast"/>
              <w:ind w:right="58"/>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6</w:t>
            </w:r>
          </w:p>
        </w:tc>
        <w:tc>
          <w:tcPr>
            <w:tcW w:w="851"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075AB0" w:rsidRPr="00A226A1" w:rsidRDefault="0054678A" w:rsidP="00075AB0">
            <w:pPr>
              <w:spacing w:after="0" w:line="225" w:lineRule="atLeast"/>
              <w:ind w:right="55"/>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7</w:t>
            </w:r>
          </w:p>
        </w:tc>
      </w:tr>
      <w:tr w:rsidR="00075AB0" w:rsidRPr="00A226A1" w:rsidTr="00075AB0">
        <w:trPr>
          <w:trHeight w:val="468"/>
        </w:trPr>
        <w:tc>
          <w:tcPr>
            <w:tcW w:w="2360" w:type="dxa"/>
            <w:tcBorders>
              <w:top w:val="single" w:sz="4" w:space="0" w:color="auto"/>
              <w:left w:val="single" w:sz="8" w:space="0" w:color="000000"/>
              <w:bottom w:val="single" w:sz="8" w:space="0" w:color="000000"/>
              <w:right w:val="single" w:sz="8" w:space="0" w:color="000000"/>
            </w:tcBorders>
            <w:shd w:val="clear" w:color="auto" w:fill="FFFFFF"/>
            <w:tcMar>
              <w:top w:w="7" w:type="dxa"/>
              <w:left w:w="106" w:type="dxa"/>
              <w:bottom w:w="0" w:type="dxa"/>
              <w:right w:w="50" w:type="dxa"/>
            </w:tcMar>
          </w:tcPr>
          <w:p w:rsidR="00075AB0" w:rsidRPr="00A226A1" w:rsidRDefault="00075AB0" w:rsidP="00075AB0">
            <w:pPr>
              <w:spacing w:after="0" w:line="225" w:lineRule="atLeast"/>
              <w:ind w:right="57"/>
              <w:jc w:val="center"/>
              <w:rPr>
                <w:rFonts w:ascii="Times New Roman" w:eastAsia="Times New Roman" w:hAnsi="Times New Roman" w:cs="Times New Roman"/>
                <w:b/>
                <w:color w:val="181818"/>
                <w:sz w:val="28"/>
                <w:szCs w:val="24"/>
                <w:lang w:eastAsia="ru-RU"/>
              </w:rPr>
            </w:pPr>
            <w:r w:rsidRPr="00881256">
              <w:rPr>
                <w:rFonts w:ascii="Times New Roman" w:eastAsia="Times New Roman" w:hAnsi="Times New Roman" w:cs="Times New Roman"/>
                <w:b/>
                <w:color w:val="181818"/>
                <w:sz w:val="28"/>
                <w:szCs w:val="24"/>
                <w:lang w:eastAsia="ru-RU"/>
              </w:rPr>
              <w:lastRenderedPageBreak/>
              <w:t>Итого в год</w:t>
            </w:r>
          </w:p>
        </w:tc>
        <w:tc>
          <w:tcPr>
            <w:tcW w:w="1418"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tcPr>
          <w:p w:rsidR="00075AB0" w:rsidRPr="00A226A1" w:rsidRDefault="00075AB0" w:rsidP="00075AB0">
            <w:pPr>
              <w:spacing w:after="0" w:line="225" w:lineRule="atLeast"/>
              <w:jc w:val="center"/>
              <w:rPr>
                <w:rFonts w:ascii="Times New Roman" w:eastAsia="Times New Roman" w:hAnsi="Times New Roman" w:cs="Times New Roman"/>
                <w:b/>
                <w:bCs/>
                <w:color w:val="181818"/>
                <w:sz w:val="28"/>
                <w:szCs w:val="24"/>
                <w:lang w:eastAsia="ru-RU"/>
              </w:rPr>
            </w:pPr>
          </w:p>
        </w:tc>
        <w:tc>
          <w:tcPr>
            <w:tcW w:w="992"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tcPr>
          <w:p w:rsidR="00075AB0" w:rsidRPr="002C4A7C" w:rsidRDefault="00527071" w:rsidP="0054678A">
            <w:pPr>
              <w:spacing w:after="0" w:line="225" w:lineRule="atLeast"/>
              <w:ind w:left="60"/>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13</w:t>
            </w:r>
            <w:r w:rsidR="0054678A">
              <w:rPr>
                <w:rFonts w:ascii="Times New Roman" w:eastAsia="Times New Roman" w:hAnsi="Times New Roman" w:cs="Times New Roman"/>
                <w:b/>
                <w:color w:val="181818"/>
                <w:sz w:val="28"/>
                <w:szCs w:val="24"/>
                <w:lang w:eastAsia="ru-RU"/>
              </w:rPr>
              <w:t>3</w:t>
            </w:r>
          </w:p>
        </w:tc>
        <w:tc>
          <w:tcPr>
            <w:tcW w:w="709"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tcPr>
          <w:p w:rsidR="00075AB0" w:rsidRPr="002C4A7C" w:rsidRDefault="00527071" w:rsidP="0054678A">
            <w:pPr>
              <w:spacing w:after="0" w:line="225" w:lineRule="atLeast"/>
              <w:ind w:left="60"/>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13</w:t>
            </w:r>
            <w:r w:rsidR="0054678A">
              <w:rPr>
                <w:rFonts w:ascii="Times New Roman" w:eastAsia="Times New Roman" w:hAnsi="Times New Roman" w:cs="Times New Roman"/>
                <w:b/>
                <w:color w:val="181818"/>
                <w:sz w:val="28"/>
                <w:szCs w:val="24"/>
                <w:lang w:eastAsia="ru-RU"/>
              </w:rPr>
              <w:t>3</w:t>
            </w:r>
          </w:p>
        </w:tc>
        <w:tc>
          <w:tcPr>
            <w:tcW w:w="708"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tcPr>
          <w:p w:rsidR="00075AB0" w:rsidRPr="002C4A7C" w:rsidRDefault="00527071" w:rsidP="0054678A">
            <w:pPr>
              <w:spacing w:after="0" w:line="225" w:lineRule="atLeast"/>
              <w:ind w:left="60"/>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20</w:t>
            </w:r>
            <w:r w:rsidR="0054678A">
              <w:rPr>
                <w:rFonts w:ascii="Times New Roman" w:eastAsia="Times New Roman" w:hAnsi="Times New Roman" w:cs="Times New Roman"/>
                <w:b/>
                <w:color w:val="181818"/>
                <w:sz w:val="28"/>
                <w:szCs w:val="24"/>
                <w:lang w:eastAsia="ru-RU"/>
              </w:rPr>
              <w:t>5</w:t>
            </w:r>
          </w:p>
        </w:tc>
        <w:tc>
          <w:tcPr>
            <w:tcW w:w="709"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tcPr>
          <w:p w:rsidR="00075AB0" w:rsidRPr="002C4A7C" w:rsidRDefault="00527071" w:rsidP="0054678A">
            <w:pPr>
              <w:spacing w:after="0" w:line="225" w:lineRule="atLeast"/>
              <w:ind w:right="60"/>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13</w:t>
            </w:r>
            <w:r w:rsidR="0054678A">
              <w:rPr>
                <w:rFonts w:ascii="Times New Roman" w:eastAsia="Times New Roman" w:hAnsi="Times New Roman" w:cs="Times New Roman"/>
                <w:b/>
                <w:color w:val="181818"/>
                <w:sz w:val="28"/>
                <w:szCs w:val="24"/>
                <w:lang w:eastAsia="ru-RU"/>
              </w:rPr>
              <w:t>7</w:t>
            </w:r>
          </w:p>
        </w:tc>
        <w:tc>
          <w:tcPr>
            <w:tcW w:w="709"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tcPr>
          <w:p w:rsidR="00075AB0" w:rsidRPr="002C4A7C" w:rsidRDefault="00075AB0" w:rsidP="0054678A">
            <w:pPr>
              <w:spacing w:after="0" w:line="225" w:lineRule="atLeast"/>
              <w:ind w:right="58"/>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17</w:t>
            </w:r>
            <w:r w:rsidR="0054678A">
              <w:rPr>
                <w:rFonts w:ascii="Times New Roman" w:eastAsia="Times New Roman" w:hAnsi="Times New Roman" w:cs="Times New Roman"/>
                <w:b/>
                <w:color w:val="181818"/>
                <w:sz w:val="28"/>
                <w:szCs w:val="24"/>
                <w:lang w:eastAsia="ru-RU"/>
              </w:rPr>
              <w:t>1</w:t>
            </w:r>
          </w:p>
        </w:tc>
        <w:tc>
          <w:tcPr>
            <w:tcW w:w="709"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tcPr>
          <w:p w:rsidR="00075AB0" w:rsidRPr="002C4A7C" w:rsidRDefault="00075AB0" w:rsidP="0054678A">
            <w:pPr>
              <w:spacing w:after="0" w:line="225" w:lineRule="atLeast"/>
              <w:ind w:right="60"/>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17</w:t>
            </w:r>
            <w:r w:rsidR="0054678A">
              <w:rPr>
                <w:rFonts w:ascii="Times New Roman" w:eastAsia="Times New Roman" w:hAnsi="Times New Roman" w:cs="Times New Roman"/>
                <w:b/>
                <w:color w:val="181818"/>
                <w:sz w:val="28"/>
                <w:szCs w:val="24"/>
                <w:lang w:eastAsia="ru-RU"/>
              </w:rPr>
              <w:t>1</w:t>
            </w:r>
          </w:p>
        </w:tc>
        <w:tc>
          <w:tcPr>
            <w:tcW w:w="708"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tcPr>
          <w:p w:rsidR="00075AB0" w:rsidRPr="002C4A7C" w:rsidRDefault="00527071" w:rsidP="0054678A">
            <w:pPr>
              <w:spacing w:after="0" w:line="225" w:lineRule="atLeast"/>
              <w:ind w:right="58"/>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17</w:t>
            </w:r>
            <w:r w:rsidR="0054678A">
              <w:rPr>
                <w:rFonts w:ascii="Times New Roman" w:eastAsia="Times New Roman" w:hAnsi="Times New Roman" w:cs="Times New Roman"/>
                <w:b/>
                <w:color w:val="181818"/>
                <w:sz w:val="28"/>
                <w:szCs w:val="24"/>
                <w:lang w:eastAsia="ru-RU"/>
              </w:rPr>
              <w:t>1</w:t>
            </w:r>
          </w:p>
        </w:tc>
        <w:tc>
          <w:tcPr>
            <w:tcW w:w="851"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tcPr>
          <w:p w:rsidR="00075AB0" w:rsidRPr="002C4A7C" w:rsidRDefault="00075AB0" w:rsidP="0054678A">
            <w:pPr>
              <w:spacing w:after="0" w:line="225" w:lineRule="atLeast"/>
              <w:ind w:right="55"/>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2</w:t>
            </w:r>
            <w:r w:rsidR="00527071">
              <w:rPr>
                <w:rFonts w:ascii="Times New Roman" w:eastAsia="Times New Roman" w:hAnsi="Times New Roman" w:cs="Times New Roman"/>
                <w:b/>
                <w:color w:val="181818"/>
                <w:sz w:val="28"/>
                <w:szCs w:val="24"/>
                <w:lang w:eastAsia="ru-RU"/>
              </w:rPr>
              <w:t>0</w:t>
            </w:r>
            <w:r w:rsidR="0054678A">
              <w:rPr>
                <w:rFonts w:ascii="Times New Roman" w:eastAsia="Times New Roman" w:hAnsi="Times New Roman" w:cs="Times New Roman"/>
                <w:b/>
                <w:color w:val="181818"/>
                <w:sz w:val="28"/>
                <w:szCs w:val="24"/>
                <w:lang w:eastAsia="ru-RU"/>
              </w:rPr>
              <w:t>5</w:t>
            </w:r>
          </w:p>
        </w:tc>
      </w:tr>
    </w:tbl>
    <w:p w:rsidR="00075AB0" w:rsidRDefault="00075AB0" w:rsidP="00075AB0"/>
    <w:p w:rsidR="00A35063" w:rsidRPr="00520C3E" w:rsidRDefault="00BE2CB7" w:rsidP="00520C3E">
      <w:pPr>
        <w:rPr>
          <w:rFonts w:ascii="Times New Roman" w:hAnsi="Times New Roman" w:cs="Times New Roman"/>
          <w:b/>
          <w:sz w:val="28"/>
          <w:szCs w:val="28"/>
        </w:rPr>
      </w:pPr>
      <w:r w:rsidRPr="00BE2CB7">
        <w:rPr>
          <w:rFonts w:ascii="Times New Roman" w:hAnsi="Times New Roman" w:cs="Times New Roman"/>
          <w:b/>
          <w:sz w:val="28"/>
          <w:szCs w:val="28"/>
        </w:rPr>
        <w:t xml:space="preserve">Общий объем внеурочной деятельности за четыре года обучения для обучающихся при получении начального общего образования составляет  </w:t>
      </w:r>
      <w:r w:rsidR="00527071">
        <w:rPr>
          <w:rFonts w:ascii="Times New Roman" w:hAnsi="Times New Roman" w:cs="Times New Roman"/>
          <w:b/>
          <w:sz w:val="28"/>
          <w:szCs w:val="28"/>
        </w:rPr>
        <w:t>13</w:t>
      </w:r>
      <w:r w:rsidR="0054678A">
        <w:rPr>
          <w:rFonts w:ascii="Times New Roman" w:hAnsi="Times New Roman" w:cs="Times New Roman"/>
          <w:b/>
          <w:sz w:val="28"/>
          <w:szCs w:val="28"/>
        </w:rPr>
        <w:t>26</w:t>
      </w:r>
      <w:r w:rsidR="00527071">
        <w:rPr>
          <w:rFonts w:ascii="Times New Roman" w:hAnsi="Times New Roman" w:cs="Times New Roman"/>
          <w:b/>
          <w:sz w:val="28"/>
          <w:szCs w:val="28"/>
        </w:rPr>
        <w:t xml:space="preserve"> </w:t>
      </w:r>
      <w:r w:rsidRPr="00BE2CB7">
        <w:rPr>
          <w:rFonts w:ascii="Times New Roman" w:hAnsi="Times New Roman" w:cs="Times New Roman"/>
          <w:b/>
          <w:sz w:val="28"/>
          <w:szCs w:val="28"/>
        </w:rPr>
        <w:t>часов.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kern w:val="1"/>
          <w:sz w:val="28"/>
          <w:szCs w:val="28"/>
          <w:lang w:eastAsia="ru-RU" w:bidi="hi-IN"/>
        </w:rPr>
        <w:t>Нормативно-правовая база введения внеурочной деятельности</w:t>
      </w:r>
    </w:p>
    <w:p w:rsidR="005B6041" w:rsidRPr="005B6041" w:rsidRDefault="005B6041" w:rsidP="005B6041">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w:t>
      </w:r>
      <w:r w:rsidR="007339EF" w:rsidRPr="007339EF">
        <w:rPr>
          <w:rFonts w:ascii="Times New Roman" w:eastAsia="Times New Roman" w:hAnsi="Times New Roman" w:cs="Times New Roman"/>
          <w:kern w:val="1"/>
          <w:sz w:val="28"/>
          <w:szCs w:val="28"/>
          <w:lang w:eastAsia="ru-RU" w:bidi="hi-IN"/>
        </w:rPr>
        <w:t xml:space="preserve"> </w:t>
      </w:r>
      <w:r w:rsidRPr="005B6041">
        <w:rPr>
          <w:rFonts w:ascii="Times New Roman" w:eastAsia="Times New Roman" w:hAnsi="Times New Roman" w:cs="Times New Roman"/>
          <w:kern w:val="1"/>
          <w:sz w:val="28"/>
          <w:szCs w:val="28"/>
          <w:lang w:eastAsia="ru-RU" w:bidi="hi-IN"/>
        </w:rPr>
        <w:t>Федеральный закон  от 29.12.2012г. №273- ФЗ «Об образовании в Российской Федерации»</w:t>
      </w:r>
      <w:proofErr w:type="gramStart"/>
      <w:r w:rsidRPr="005B6041">
        <w:rPr>
          <w:rFonts w:ascii="Times New Roman" w:eastAsia="Times New Roman" w:hAnsi="Times New Roman" w:cs="Times New Roman"/>
          <w:kern w:val="1"/>
          <w:sz w:val="28"/>
          <w:szCs w:val="28"/>
          <w:lang w:eastAsia="ru-RU" w:bidi="hi-IN"/>
        </w:rPr>
        <w:t xml:space="preserve">  ;</w:t>
      </w:r>
      <w:proofErr w:type="gramEnd"/>
    </w:p>
    <w:p w:rsidR="007339EF" w:rsidRPr="007339EF" w:rsidRDefault="005B6041" w:rsidP="005B6041">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 xml:space="preserve">- </w:t>
      </w:r>
      <w:r w:rsidRPr="005B6041">
        <w:rPr>
          <w:rFonts w:ascii="Times New Roman" w:eastAsia="Times New Roman" w:hAnsi="Times New Roman" w:cs="Times New Roman"/>
          <w:kern w:val="1"/>
          <w:sz w:val="28"/>
          <w:szCs w:val="28"/>
          <w:lang w:eastAsia="ru-RU" w:bidi="hi-IN"/>
        </w:rPr>
        <w:t>Федеральный государственный  образовательный стандарт начального общего образования (с изменениями),</w:t>
      </w:r>
    </w:p>
    <w:p w:rsidR="00740073" w:rsidRPr="00740073" w:rsidRDefault="005B6041" w:rsidP="00740073">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 xml:space="preserve">- </w:t>
      </w:r>
      <w:r w:rsidR="00740073" w:rsidRPr="00740073">
        <w:rPr>
          <w:rFonts w:ascii="Times New Roman" w:eastAsia="Times New Roman" w:hAnsi="Times New Roman" w:cs="Times New Roman"/>
          <w:kern w:val="1"/>
          <w:sz w:val="28"/>
          <w:szCs w:val="28"/>
          <w:lang w:eastAsia="ru-RU" w:bidi="hi-IN"/>
        </w:rPr>
        <w:t>Постановление Главного государственного санитарного врача РФ от 28.01.2021 N 2</w:t>
      </w:r>
    </w:p>
    <w:p w:rsidR="00740073" w:rsidRPr="00740073" w:rsidRDefault="00740073" w:rsidP="00740073">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40073">
        <w:rPr>
          <w:rFonts w:ascii="Times New Roman" w:eastAsia="Times New Roman" w:hAnsi="Times New Roman" w:cs="Times New Roman"/>
          <w:kern w:val="1"/>
          <w:sz w:val="28"/>
          <w:szCs w:val="28"/>
          <w:lang w:eastAsia="ru-RU" w:bidi="hi-IN"/>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740073" w:rsidRPr="00740073" w:rsidRDefault="00740073" w:rsidP="00740073">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40073">
        <w:rPr>
          <w:rFonts w:ascii="Times New Roman" w:eastAsia="Times New Roman" w:hAnsi="Times New Roman" w:cs="Times New Roman"/>
          <w:kern w:val="1"/>
          <w:sz w:val="28"/>
          <w:szCs w:val="28"/>
          <w:lang w:eastAsia="ru-RU" w:bidi="hi-IN"/>
        </w:rPr>
        <w:t>(вместе с "СанПиН 1.2.3685-21.</w:t>
      </w:r>
      <w:proofErr w:type="gramEnd"/>
      <w:r w:rsidRPr="00740073">
        <w:rPr>
          <w:rFonts w:ascii="Times New Roman" w:eastAsia="Times New Roman" w:hAnsi="Times New Roman" w:cs="Times New Roman"/>
          <w:kern w:val="1"/>
          <w:sz w:val="28"/>
          <w:szCs w:val="28"/>
          <w:lang w:eastAsia="ru-RU" w:bidi="hi-IN"/>
        </w:rPr>
        <w:t xml:space="preserve"> </w:t>
      </w:r>
      <w:proofErr w:type="gramStart"/>
      <w:r w:rsidRPr="00740073">
        <w:rPr>
          <w:rFonts w:ascii="Times New Roman" w:eastAsia="Times New Roman" w:hAnsi="Times New Roman" w:cs="Times New Roman"/>
          <w:kern w:val="1"/>
          <w:sz w:val="28"/>
          <w:szCs w:val="28"/>
          <w:lang w:eastAsia="ru-RU" w:bidi="hi-IN"/>
        </w:rPr>
        <w:t>Санитарные правила и нормы...")</w:t>
      </w:r>
      <w:proofErr w:type="gramEnd"/>
    </w:p>
    <w:p w:rsidR="007339EF" w:rsidRPr="007339EF" w:rsidRDefault="00740073" w:rsidP="00D27B0D">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40073">
        <w:rPr>
          <w:rFonts w:ascii="Times New Roman" w:eastAsia="Times New Roman" w:hAnsi="Times New Roman" w:cs="Times New Roman"/>
          <w:kern w:val="1"/>
          <w:sz w:val="28"/>
          <w:szCs w:val="28"/>
          <w:lang w:eastAsia="ru-RU" w:bidi="hi-IN"/>
        </w:rPr>
        <w:t>(Зарегистрировано в Минюсте России 29.01.2021 N 62296)</w:t>
      </w:r>
    </w:p>
    <w:p w:rsid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w:t>
      </w:r>
    </w:p>
    <w:p w:rsidR="00076A91" w:rsidRPr="00076A91" w:rsidRDefault="00076A91" w:rsidP="007339EF">
      <w:pPr>
        <w:widowControl w:val="0"/>
        <w:suppressAutoHyphens/>
        <w:spacing w:after="0" w:line="240" w:lineRule="auto"/>
        <w:jc w:val="both"/>
        <w:rPr>
          <w:rFonts w:ascii="Times New Roman" w:eastAsia="Calibri" w:hAnsi="Times New Roman" w:cs="Times New Roman"/>
          <w:b/>
          <w:color w:val="00000A"/>
          <w:kern w:val="1"/>
          <w:sz w:val="28"/>
          <w:szCs w:val="28"/>
        </w:rPr>
      </w:pPr>
      <w:r w:rsidRPr="00076A91">
        <w:rPr>
          <w:rFonts w:ascii="Times New Roman" w:eastAsia="Times New Roman" w:hAnsi="Times New Roman" w:cs="Times New Roman"/>
          <w:b/>
          <w:kern w:val="1"/>
          <w:sz w:val="28"/>
          <w:szCs w:val="28"/>
          <w:lang w:eastAsia="ru-RU" w:bidi="hi-IN"/>
        </w:rPr>
        <w:t>Календарный план воспитательной работы.</w:t>
      </w:r>
    </w:p>
    <w:p w:rsidR="00A146FB" w:rsidRPr="00A146FB" w:rsidRDefault="00A146FB" w:rsidP="00A146F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tbl>
      <w:tblPr>
        <w:tblStyle w:val="af1"/>
        <w:tblW w:w="10881" w:type="dxa"/>
        <w:tblLook w:val="04A0" w:firstRow="1" w:lastRow="0" w:firstColumn="1" w:lastColumn="0" w:noHBand="0" w:noVBand="1"/>
      </w:tblPr>
      <w:tblGrid>
        <w:gridCol w:w="498"/>
        <w:gridCol w:w="2510"/>
        <w:gridCol w:w="1882"/>
        <w:gridCol w:w="88"/>
        <w:gridCol w:w="4117"/>
        <w:gridCol w:w="42"/>
        <w:gridCol w:w="2191"/>
      </w:tblGrid>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Ключевые общешкольные дела</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Название</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Сроки</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Ответственные</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Отметка о выполнении</w:t>
            </w: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i/>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Праздничное украшение кабинетов, окон кабинета к 1 сентября</w:t>
            </w:r>
          </w:p>
        </w:tc>
        <w:tc>
          <w:tcPr>
            <w:tcW w:w="1660" w:type="dxa"/>
            <w:tcBorders>
              <w:top w:val="single" w:sz="4" w:space="0" w:color="000000" w:themeColor="text1"/>
              <w:left w:val="single" w:sz="4" w:space="0" w:color="000000" w:themeColor="text1"/>
              <w:bottom w:val="nil"/>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 неделя сентября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roofErr w:type="spellStart"/>
            <w:r w:rsidRPr="00A146FB">
              <w:rPr>
                <w:rFonts w:ascii="Times New Roman" w:eastAsia="SimSun" w:hAnsi="Times New Roman" w:cs="Times New Roman"/>
                <w:kern w:val="1"/>
                <w:sz w:val="28"/>
                <w:szCs w:val="28"/>
                <w:lang w:eastAsia="zh-CN" w:bidi="hi-IN"/>
              </w:rPr>
              <w:t>Кл</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уководители</w:t>
            </w:r>
            <w:proofErr w:type="spellEnd"/>
            <w:r w:rsidRPr="00A146FB">
              <w:rPr>
                <w:rFonts w:ascii="Times New Roman" w:eastAsia="SimSun" w:hAnsi="Times New Roman" w:cs="Times New Roman"/>
                <w:kern w:val="1"/>
                <w:sz w:val="28"/>
                <w:szCs w:val="28"/>
                <w:lang w:eastAsia="zh-CN" w:bidi="hi-IN"/>
              </w:rPr>
              <w:t xml:space="preserve"> 1-11 </w:t>
            </w:r>
            <w:proofErr w:type="spellStart"/>
            <w:r w:rsidRPr="00A146FB">
              <w:rPr>
                <w:rFonts w:ascii="Times New Roman" w:eastAsia="SimSun" w:hAnsi="Times New Roman" w:cs="Times New Roman"/>
                <w:kern w:val="1"/>
                <w:sz w:val="28"/>
                <w:szCs w:val="28"/>
                <w:lang w:eastAsia="zh-CN" w:bidi="hi-IN"/>
              </w:rPr>
              <w:t>кл</w:t>
            </w:r>
            <w:proofErr w:type="spellEnd"/>
            <w:r w:rsidRPr="00A146FB">
              <w:rPr>
                <w:rFonts w:ascii="Times New Roman" w:eastAsia="SimSun" w:hAnsi="Times New Roman" w:cs="Times New Roman"/>
                <w:kern w:val="1"/>
                <w:sz w:val="28"/>
                <w:szCs w:val="28"/>
                <w:lang w:eastAsia="zh-CN" w:bidi="hi-IN"/>
              </w:rPr>
              <w: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Торжественная линейка «Первый звонок»</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Зам ВР, </w:t>
            </w:r>
            <w:proofErr w:type="spellStart"/>
            <w:r w:rsidRPr="00A146FB">
              <w:rPr>
                <w:rFonts w:ascii="Times New Roman" w:eastAsia="SimSun" w:hAnsi="Times New Roman" w:cs="Times New Roman"/>
                <w:kern w:val="1"/>
                <w:sz w:val="28"/>
                <w:szCs w:val="28"/>
                <w:lang w:eastAsia="zh-CN" w:bidi="hi-IN"/>
              </w:rPr>
              <w:t>кл</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уководители</w:t>
            </w:r>
            <w:proofErr w:type="spellEnd"/>
            <w:r w:rsidRPr="00A146FB">
              <w:rPr>
                <w:rFonts w:ascii="Times New Roman" w:eastAsia="SimSun" w:hAnsi="Times New Roman" w:cs="Times New Roman"/>
                <w:kern w:val="1"/>
                <w:sz w:val="28"/>
                <w:szCs w:val="28"/>
                <w:lang w:eastAsia="zh-CN" w:bidi="hi-IN"/>
              </w:rPr>
              <w:t xml:space="preserve"> 1,11 </w:t>
            </w:r>
            <w:proofErr w:type="spellStart"/>
            <w:r w:rsidRPr="00A146FB">
              <w:rPr>
                <w:rFonts w:ascii="Times New Roman" w:eastAsia="SimSun" w:hAnsi="Times New Roman" w:cs="Times New Roman"/>
                <w:kern w:val="1"/>
                <w:sz w:val="28"/>
                <w:szCs w:val="28"/>
                <w:lang w:eastAsia="zh-CN" w:bidi="hi-IN"/>
              </w:rPr>
              <w:t>кл</w:t>
            </w:r>
            <w:proofErr w:type="spellEnd"/>
            <w:r w:rsidRPr="00A146FB">
              <w:rPr>
                <w:rFonts w:ascii="Times New Roman" w:eastAsia="SimSun" w:hAnsi="Times New Roman" w:cs="Times New Roman"/>
                <w:kern w:val="1"/>
                <w:sz w:val="28"/>
                <w:szCs w:val="28"/>
                <w:lang w:eastAsia="zh-CN" w:bidi="hi-IN"/>
              </w:rPr>
              <w: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3.</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День солидарности в борьбе с терроризмом»</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 неделя сентября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roofErr w:type="spellStart"/>
            <w:r w:rsidRPr="00A146FB">
              <w:rPr>
                <w:rFonts w:ascii="Times New Roman" w:eastAsia="SimSun" w:hAnsi="Times New Roman" w:cs="Times New Roman"/>
                <w:kern w:val="1"/>
                <w:sz w:val="28"/>
                <w:szCs w:val="28"/>
                <w:lang w:eastAsia="zh-CN" w:bidi="hi-IN"/>
              </w:rPr>
              <w:t>Кл</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уководители</w:t>
            </w:r>
            <w:proofErr w:type="spellEnd"/>
            <w:r w:rsidRPr="00A146FB">
              <w:rPr>
                <w:rFonts w:ascii="Times New Roman" w:eastAsia="SimSun" w:hAnsi="Times New Roman" w:cs="Times New Roman"/>
                <w:kern w:val="1"/>
                <w:sz w:val="28"/>
                <w:szCs w:val="28"/>
                <w:lang w:eastAsia="zh-CN" w:bidi="hi-IN"/>
              </w:rPr>
              <w:t xml:space="preserve"> 1-11 </w:t>
            </w:r>
            <w:proofErr w:type="spellStart"/>
            <w:r w:rsidRPr="00A146FB">
              <w:rPr>
                <w:rFonts w:ascii="Times New Roman" w:eastAsia="SimSun" w:hAnsi="Times New Roman" w:cs="Times New Roman"/>
                <w:kern w:val="1"/>
                <w:sz w:val="28"/>
                <w:szCs w:val="28"/>
                <w:lang w:eastAsia="zh-CN" w:bidi="hi-IN"/>
              </w:rPr>
              <w:t>кл</w:t>
            </w:r>
            <w:proofErr w:type="spellEnd"/>
            <w:r w:rsidRPr="00A146FB">
              <w:rPr>
                <w:rFonts w:ascii="Times New Roman" w:eastAsia="SimSun" w:hAnsi="Times New Roman" w:cs="Times New Roman"/>
                <w:kern w:val="1"/>
                <w:sz w:val="28"/>
                <w:szCs w:val="28"/>
                <w:lang w:eastAsia="zh-CN" w:bidi="hi-IN"/>
              </w:rPr>
              <w: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4.</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Участие во </w:t>
            </w:r>
            <w:r w:rsidRPr="00A146FB">
              <w:rPr>
                <w:rFonts w:ascii="Times New Roman" w:eastAsia="SimSun" w:hAnsi="Times New Roman" w:cs="Times New Roman"/>
                <w:kern w:val="1"/>
                <w:sz w:val="28"/>
                <w:szCs w:val="28"/>
                <w:lang w:eastAsia="zh-CN" w:bidi="hi-IN"/>
              </w:rPr>
              <w:lastRenderedPageBreak/>
              <w:t>всероссийской акции «Кросс наций – 2021»</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lastRenderedPageBreak/>
              <w:t xml:space="preserve">3 неделя </w:t>
            </w:r>
            <w:r w:rsidRPr="00A146FB">
              <w:rPr>
                <w:rFonts w:ascii="Times New Roman" w:eastAsia="SimSun" w:hAnsi="Times New Roman" w:cs="Times New Roman"/>
                <w:kern w:val="1"/>
                <w:sz w:val="28"/>
                <w:szCs w:val="28"/>
                <w:lang w:eastAsia="zh-CN" w:bidi="hi-IN"/>
              </w:rPr>
              <w:lastRenderedPageBreak/>
              <w:t>сентября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lastRenderedPageBreak/>
              <w:t>Учителя физкультуры</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i/>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КТД «День учителя» Классные концерты, посвящённые Дню УЧИТЕЛЯ! КТД «Поздравление» учителе</w:t>
            </w:r>
            <w:proofErr w:type="gramStart"/>
            <w:r w:rsidRPr="00A146FB">
              <w:rPr>
                <w:rFonts w:ascii="Times New Roman" w:eastAsia="SimSun" w:hAnsi="Times New Roman" w:cs="Times New Roman"/>
                <w:kern w:val="1"/>
                <w:sz w:val="28"/>
                <w:szCs w:val="28"/>
                <w:lang w:eastAsia="zh-CN" w:bidi="hi-IN"/>
              </w:rPr>
              <w:t>й-</w:t>
            </w:r>
            <w:proofErr w:type="gramEnd"/>
            <w:r w:rsidRPr="00A146FB">
              <w:rPr>
                <w:rFonts w:ascii="Times New Roman" w:eastAsia="SimSun" w:hAnsi="Times New Roman" w:cs="Times New Roman"/>
                <w:kern w:val="1"/>
                <w:sz w:val="28"/>
                <w:szCs w:val="28"/>
                <w:lang w:eastAsia="zh-CN" w:bidi="hi-IN"/>
              </w:rPr>
              <w:t xml:space="preserve"> ветеранов педагогического труда</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 неделя октября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Зам ВР, </w:t>
            </w:r>
            <w:proofErr w:type="spellStart"/>
            <w:r w:rsidRPr="00A146FB">
              <w:rPr>
                <w:rFonts w:ascii="Times New Roman" w:eastAsia="SimSun" w:hAnsi="Times New Roman" w:cs="Times New Roman"/>
                <w:kern w:val="1"/>
                <w:sz w:val="28"/>
                <w:szCs w:val="28"/>
                <w:lang w:eastAsia="zh-CN" w:bidi="hi-IN"/>
              </w:rPr>
              <w:t>кл</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уководители</w:t>
            </w:r>
            <w:proofErr w:type="spellEnd"/>
            <w:r w:rsidRPr="00A146FB">
              <w:rPr>
                <w:rFonts w:ascii="Times New Roman" w:eastAsia="SimSun" w:hAnsi="Times New Roman" w:cs="Times New Roman"/>
                <w:kern w:val="1"/>
                <w:sz w:val="28"/>
                <w:szCs w:val="28"/>
                <w:lang w:eastAsia="zh-CN" w:bidi="hi-IN"/>
              </w:rPr>
              <w:t xml:space="preserve"> 1-11 </w:t>
            </w:r>
            <w:proofErr w:type="spellStart"/>
            <w:r w:rsidRPr="00A146FB">
              <w:rPr>
                <w:rFonts w:ascii="Times New Roman" w:eastAsia="SimSun" w:hAnsi="Times New Roman" w:cs="Times New Roman"/>
                <w:kern w:val="1"/>
                <w:sz w:val="28"/>
                <w:szCs w:val="28"/>
                <w:lang w:eastAsia="zh-CN" w:bidi="hi-IN"/>
              </w:rPr>
              <w:t>кл</w:t>
            </w:r>
            <w:proofErr w:type="spellEnd"/>
            <w:r w:rsidRPr="00A146FB">
              <w:rPr>
                <w:rFonts w:ascii="Times New Roman" w:eastAsia="SimSun" w:hAnsi="Times New Roman" w:cs="Times New Roman"/>
                <w:kern w:val="1"/>
                <w:sz w:val="28"/>
                <w:szCs w:val="28"/>
                <w:lang w:eastAsia="zh-CN" w:bidi="hi-IN"/>
              </w:rPr>
              <w: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Праздник «Посвящение в первоклассники и пешеходы»</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4-я неделя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roofErr w:type="spellStart"/>
            <w:r w:rsidRPr="00A146FB">
              <w:rPr>
                <w:rFonts w:ascii="Times New Roman" w:eastAsia="SimSun" w:hAnsi="Times New Roman" w:cs="Times New Roman"/>
                <w:kern w:val="1"/>
                <w:sz w:val="28"/>
                <w:szCs w:val="28"/>
                <w:lang w:eastAsia="zh-CN" w:bidi="hi-IN"/>
              </w:rPr>
              <w:t>Кл</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уководители</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i/>
                <w:kern w:val="1"/>
                <w:sz w:val="28"/>
                <w:szCs w:val="28"/>
                <w:lang w:eastAsia="zh-CN" w:bidi="hi-IN"/>
              </w:rPr>
            </w:pPr>
          </w:p>
        </w:tc>
      </w:tr>
      <w:tr w:rsidR="00A146FB" w:rsidRPr="00A146FB" w:rsidTr="00A146FB">
        <w:trPr>
          <w:trHeight w:val="34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День матери в России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 неделя ноября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roofErr w:type="spellStart"/>
            <w:r w:rsidRPr="00A146FB">
              <w:rPr>
                <w:rFonts w:ascii="Times New Roman" w:eastAsia="SimSun" w:hAnsi="Times New Roman" w:cs="Times New Roman"/>
                <w:kern w:val="1"/>
                <w:sz w:val="28"/>
                <w:szCs w:val="28"/>
                <w:lang w:eastAsia="zh-CN" w:bidi="hi-IN"/>
              </w:rPr>
              <w:t>Кл</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уководители</w:t>
            </w:r>
            <w:proofErr w:type="spellEnd"/>
            <w:r w:rsidRPr="00A146FB">
              <w:rPr>
                <w:rFonts w:ascii="Times New Roman" w:eastAsia="SimSun" w:hAnsi="Times New Roman" w:cs="Times New Roman"/>
                <w:kern w:val="1"/>
                <w:sz w:val="28"/>
                <w:szCs w:val="28"/>
                <w:lang w:eastAsia="zh-CN" w:bidi="hi-IN"/>
              </w:rPr>
              <w:t xml:space="preserve"> 1-11кл.</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2</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День Толерантности</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i/>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День неизвестного солдата</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 неделя декабря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1-11 </w:t>
            </w:r>
            <w:proofErr w:type="spellStart"/>
            <w:r w:rsidRPr="00A146FB">
              <w:rPr>
                <w:rFonts w:ascii="Times New Roman" w:eastAsia="SimSun" w:hAnsi="Times New Roman" w:cs="Times New Roman"/>
                <w:kern w:val="1"/>
                <w:sz w:val="28"/>
                <w:szCs w:val="28"/>
                <w:lang w:eastAsia="zh-CN" w:bidi="hi-IN"/>
              </w:rPr>
              <w:t>кл</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День Конституции</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 неделя декабря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Учитель </w:t>
            </w:r>
            <w:proofErr w:type="spellStart"/>
            <w:r w:rsidRPr="00A146FB">
              <w:rPr>
                <w:rFonts w:ascii="Times New Roman" w:eastAsia="SimSun" w:hAnsi="Times New Roman" w:cs="Times New Roman"/>
                <w:kern w:val="1"/>
                <w:sz w:val="28"/>
                <w:szCs w:val="28"/>
                <w:lang w:eastAsia="zh-CN" w:bidi="hi-IN"/>
              </w:rPr>
              <w:t>обществознания</w:t>
            </w:r>
            <w:proofErr w:type="gramStart"/>
            <w:r w:rsidRPr="00A146FB">
              <w:rPr>
                <w:rFonts w:ascii="Times New Roman" w:eastAsia="SimSun" w:hAnsi="Times New Roman" w:cs="Times New Roman"/>
                <w:kern w:val="1"/>
                <w:sz w:val="28"/>
                <w:szCs w:val="28"/>
                <w:lang w:eastAsia="zh-CN" w:bidi="hi-IN"/>
              </w:rPr>
              <w:t>,к</w:t>
            </w:r>
            <w:proofErr w:type="gramEnd"/>
            <w:r w:rsidRPr="00A146FB">
              <w:rPr>
                <w:rFonts w:ascii="Times New Roman" w:eastAsia="SimSun" w:hAnsi="Times New Roman" w:cs="Times New Roman"/>
                <w:kern w:val="1"/>
                <w:sz w:val="28"/>
                <w:szCs w:val="28"/>
                <w:lang w:eastAsia="zh-CN" w:bidi="hi-IN"/>
              </w:rPr>
              <w:t>л.руководители</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3.</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Праздничное украшение кабинетов</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3 неделя декабря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Зам ВР, Классные руководители 1-11 </w:t>
            </w:r>
            <w:proofErr w:type="spellStart"/>
            <w:r w:rsidRPr="00A146FB">
              <w:rPr>
                <w:rFonts w:ascii="Times New Roman" w:eastAsia="SimSun" w:hAnsi="Times New Roman" w:cs="Times New Roman"/>
                <w:kern w:val="1"/>
                <w:sz w:val="28"/>
                <w:szCs w:val="28"/>
                <w:lang w:eastAsia="zh-CN" w:bidi="hi-IN"/>
              </w:rPr>
              <w:t>кл</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4.</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Новогодние праздники в классах</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4 неделя декабря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Зам ВР, Классные руководители 1-11 </w:t>
            </w:r>
            <w:proofErr w:type="spellStart"/>
            <w:r w:rsidRPr="00A146FB">
              <w:rPr>
                <w:rFonts w:ascii="Times New Roman" w:eastAsia="SimSun" w:hAnsi="Times New Roman" w:cs="Times New Roman"/>
                <w:kern w:val="1"/>
                <w:sz w:val="28"/>
                <w:szCs w:val="28"/>
                <w:lang w:eastAsia="zh-CN" w:bidi="hi-IN"/>
              </w:rPr>
              <w:t>кл</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i/>
                <w:kern w:val="1"/>
                <w:sz w:val="28"/>
                <w:szCs w:val="28"/>
                <w:lang w:eastAsia="zh-CN" w:bidi="hi-IN"/>
              </w:rPr>
            </w:pPr>
            <w:r w:rsidRPr="00A146FB">
              <w:rPr>
                <w:rFonts w:ascii="Times New Roman" w:eastAsia="SimSun" w:hAnsi="Times New Roman" w:cs="Times New Roman"/>
                <w:b/>
                <w:i/>
                <w:kern w:val="1"/>
                <w:sz w:val="28"/>
                <w:szCs w:val="28"/>
                <w:lang w:eastAsia="zh-CN" w:bidi="hi-IN"/>
              </w:rPr>
              <w:t>Январь, февраль 2022</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Час памяти «Блокада Ленинграда</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27.01</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1-11 </w:t>
            </w:r>
            <w:proofErr w:type="spellStart"/>
            <w:r w:rsidRPr="00A146FB">
              <w:rPr>
                <w:rFonts w:ascii="Times New Roman" w:eastAsia="SimSun" w:hAnsi="Times New Roman" w:cs="Times New Roman"/>
                <w:kern w:val="1"/>
                <w:sz w:val="28"/>
                <w:szCs w:val="28"/>
                <w:lang w:eastAsia="zh-CN" w:bidi="hi-IN"/>
              </w:rPr>
              <w:t>кл</w:t>
            </w:r>
            <w:proofErr w:type="spellEnd"/>
            <w:r w:rsidRPr="00A146FB">
              <w:rPr>
                <w:rFonts w:ascii="Times New Roman" w:eastAsia="SimSun" w:hAnsi="Times New Roman" w:cs="Times New Roman"/>
                <w:kern w:val="1"/>
                <w:sz w:val="28"/>
                <w:szCs w:val="28"/>
                <w:lang w:eastAsia="zh-CN" w:bidi="hi-IN"/>
              </w:rPr>
              <w:t>. Руководитель музея</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День Защитника Отечества</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21-22.02</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Зам </w:t>
            </w:r>
            <w:proofErr w:type="spellStart"/>
            <w:r w:rsidRPr="00A146FB">
              <w:rPr>
                <w:rFonts w:ascii="Times New Roman" w:eastAsia="SimSun" w:hAnsi="Times New Roman" w:cs="Times New Roman"/>
                <w:kern w:val="1"/>
                <w:sz w:val="28"/>
                <w:szCs w:val="28"/>
                <w:lang w:eastAsia="zh-CN" w:bidi="hi-IN"/>
              </w:rPr>
              <w:t>ВР</w:t>
            </w:r>
            <w:proofErr w:type="gramStart"/>
            <w:r w:rsidRPr="00A146FB">
              <w:rPr>
                <w:rFonts w:ascii="Times New Roman" w:eastAsia="SimSun" w:hAnsi="Times New Roman" w:cs="Times New Roman"/>
                <w:kern w:val="1"/>
                <w:sz w:val="28"/>
                <w:szCs w:val="28"/>
                <w:lang w:eastAsia="zh-CN" w:bidi="hi-IN"/>
              </w:rPr>
              <w:t>,ю</w:t>
            </w:r>
            <w:proofErr w:type="gramEnd"/>
            <w:r w:rsidRPr="00A146FB">
              <w:rPr>
                <w:rFonts w:ascii="Times New Roman" w:eastAsia="SimSun" w:hAnsi="Times New Roman" w:cs="Times New Roman"/>
                <w:kern w:val="1"/>
                <w:sz w:val="28"/>
                <w:szCs w:val="28"/>
                <w:lang w:eastAsia="zh-CN" w:bidi="hi-IN"/>
              </w:rPr>
              <w:t>нармейский</w:t>
            </w:r>
            <w:proofErr w:type="spellEnd"/>
            <w:r w:rsidRPr="00A146FB">
              <w:rPr>
                <w:rFonts w:ascii="Times New Roman" w:eastAsia="SimSun" w:hAnsi="Times New Roman" w:cs="Times New Roman"/>
                <w:kern w:val="1"/>
                <w:sz w:val="28"/>
                <w:szCs w:val="28"/>
                <w:lang w:eastAsia="zh-CN" w:bidi="hi-IN"/>
              </w:rPr>
              <w:t xml:space="preserve"> отряд, </w:t>
            </w:r>
            <w:proofErr w:type="spellStart"/>
            <w:r w:rsidRPr="00A146FB">
              <w:rPr>
                <w:rFonts w:ascii="Times New Roman" w:eastAsia="SimSun" w:hAnsi="Times New Roman" w:cs="Times New Roman"/>
                <w:kern w:val="1"/>
                <w:sz w:val="28"/>
                <w:szCs w:val="28"/>
                <w:lang w:eastAsia="zh-CN" w:bidi="hi-IN"/>
              </w:rPr>
              <w:t>кл.руководители</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3.</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День разгрома немецко-фашистских вой</w:t>
            </w:r>
            <w:proofErr w:type="gramStart"/>
            <w:r w:rsidRPr="00A146FB">
              <w:rPr>
                <w:rFonts w:ascii="Times New Roman" w:eastAsia="SimSun" w:hAnsi="Times New Roman" w:cs="Times New Roman"/>
                <w:kern w:val="1"/>
                <w:sz w:val="28"/>
                <w:szCs w:val="28"/>
                <w:lang w:eastAsia="zh-CN" w:bidi="hi-IN"/>
              </w:rPr>
              <w:t xml:space="preserve">ск </w:t>
            </w:r>
            <w:r w:rsidRPr="00A146FB">
              <w:rPr>
                <w:rFonts w:ascii="Times New Roman" w:eastAsia="SimSun" w:hAnsi="Times New Roman" w:cs="Times New Roman"/>
                <w:kern w:val="1"/>
                <w:sz w:val="28"/>
                <w:szCs w:val="28"/>
                <w:lang w:eastAsia="zh-CN" w:bidi="hi-IN"/>
              </w:rPr>
              <w:lastRenderedPageBreak/>
              <w:t>в Ст</w:t>
            </w:r>
            <w:proofErr w:type="gramEnd"/>
            <w:r w:rsidRPr="00A146FB">
              <w:rPr>
                <w:rFonts w:ascii="Times New Roman" w:eastAsia="SimSun" w:hAnsi="Times New Roman" w:cs="Times New Roman"/>
                <w:kern w:val="1"/>
                <w:sz w:val="28"/>
                <w:szCs w:val="28"/>
                <w:lang w:eastAsia="zh-CN" w:bidi="hi-IN"/>
              </w:rPr>
              <w:t>алинградской битве</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беседа, презентация)</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lastRenderedPageBreak/>
              <w:t>февраль</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w:t>
            </w:r>
            <w:proofErr w:type="spellStart"/>
            <w:r w:rsidRPr="00A146FB">
              <w:rPr>
                <w:rFonts w:ascii="Times New Roman" w:eastAsia="SimSun" w:hAnsi="Times New Roman" w:cs="Times New Roman"/>
                <w:kern w:val="1"/>
                <w:sz w:val="28"/>
                <w:szCs w:val="28"/>
                <w:lang w:eastAsia="zh-CN" w:bidi="hi-IN"/>
              </w:rPr>
              <w:t>зав</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айонной</w:t>
            </w:r>
            <w:proofErr w:type="spellEnd"/>
            <w:r w:rsidRPr="00A146FB">
              <w:rPr>
                <w:rFonts w:ascii="Times New Roman" w:eastAsia="SimSun" w:hAnsi="Times New Roman" w:cs="Times New Roman"/>
                <w:kern w:val="1"/>
                <w:sz w:val="28"/>
                <w:szCs w:val="28"/>
                <w:lang w:eastAsia="zh-CN" w:bidi="hi-IN"/>
              </w:rPr>
              <w:t xml:space="preserve"> детской библиотеки</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lastRenderedPageBreak/>
              <w:t>3.</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4.</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Фестиваль военно-патриотической песни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2-3 недели февраля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1-11 </w:t>
            </w:r>
            <w:proofErr w:type="spellStart"/>
            <w:r w:rsidRPr="00A146FB">
              <w:rPr>
                <w:rFonts w:ascii="Times New Roman" w:eastAsia="SimSun" w:hAnsi="Times New Roman" w:cs="Times New Roman"/>
                <w:kern w:val="1"/>
                <w:sz w:val="28"/>
                <w:szCs w:val="28"/>
                <w:lang w:eastAsia="zh-CN" w:bidi="hi-IN"/>
              </w:rPr>
              <w:t>кл</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i/>
                <w:kern w:val="1"/>
                <w:sz w:val="28"/>
                <w:szCs w:val="28"/>
                <w:lang w:eastAsia="zh-CN" w:bidi="hi-IN"/>
              </w:rPr>
            </w:pPr>
            <w:r w:rsidRPr="00A146FB">
              <w:rPr>
                <w:rFonts w:ascii="Times New Roman" w:eastAsia="SimSun" w:hAnsi="Times New Roman" w:cs="Times New Roman"/>
                <w:b/>
                <w:i/>
                <w:kern w:val="1"/>
                <w:sz w:val="28"/>
                <w:szCs w:val="28"/>
                <w:lang w:eastAsia="zh-CN" w:bidi="hi-IN"/>
              </w:rPr>
              <w:t>Март 2022</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1</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Международный женский день</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7.03</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i/>
                <w:kern w:val="1"/>
                <w:sz w:val="28"/>
                <w:szCs w:val="28"/>
                <w:lang w:eastAsia="zh-CN" w:bidi="hi-IN"/>
              </w:rPr>
            </w:pPr>
            <w:r w:rsidRPr="00A146FB">
              <w:rPr>
                <w:rFonts w:ascii="Times New Roman" w:eastAsia="SimSun" w:hAnsi="Times New Roman" w:cs="Times New Roman"/>
                <w:b/>
                <w:i/>
                <w:kern w:val="1"/>
                <w:sz w:val="28"/>
                <w:szCs w:val="28"/>
                <w:lang w:eastAsia="zh-CN" w:bidi="hi-IN"/>
              </w:rPr>
              <w:t>Апрель 2022</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val="en-US" w:eastAsia="zh-CN" w:bidi="hi-IN"/>
              </w:rPr>
              <w:t>1</w:t>
            </w:r>
            <w:r w:rsidRPr="00A146FB">
              <w:rPr>
                <w:rFonts w:ascii="Times New Roman" w:eastAsia="SimSun" w:hAnsi="Times New Roman" w:cs="Times New Roman"/>
                <w:b/>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День космонавтики: конкурс рисунков</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 неделя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1-11 </w:t>
            </w:r>
            <w:proofErr w:type="spellStart"/>
            <w:r w:rsidRPr="00A146FB">
              <w:rPr>
                <w:rFonts w:ascii="Times New Roman" w:eastAsia="SimSun" w:hAnsi="Times New Roman" w:cs="Times New Roman"/>
                <w:kern w:val="1"/>
                <w:sz w:val="28"/>
                <w:szCs w:val="28"/>
                <w:lang w:eastAsia="zh-CN" w:bidi="hi-IN"/>
              </w:rPr>
              <w:t>кл</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2</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Единый классный час – «Космос – это мы. Гагаринский урок»</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4 неделя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3</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Акция «Окна ПОБЕДЫ»</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25.04-10.05</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1-11 </w:t>
            </w:r>
            <w:proofErr w:type="spellStart"/>
            <w:r w:rsidRPr="00A146FB">
              <w:rPr>
                <w:rFonts w:ascii="Times New Roman" w:eastAsia="SimSun" w:hAnsi="Times New Roman" w:cs="Times New Roman"/>
                <w:kern w:val="1"/>
                <w:sz w:val="28"/>
                <w:szCs w:val="28"/>
                <w:lang w:eastAsia="zh-CN" w:bidi="hi-IN"/>
              </w:rPr>
              <w:t>кл</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4</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Акция «Весенняя неделя добра»</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25-29.04</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Зам </w:t>
            </w:r>
            <w:proofErr w:type="spellStart"/>
            <w:r w:rsidRPr="00A146FB">
              <w:rPr>
                <w:rFonts w:ascii="Times New Roman" w:eastAsia="SimSun" w:hAnsi="Times New Roman" w:cs="Times New Roman"/>
                <w:kern w:val="1"/>
                <w:sz w:val="28"/>
                <w:szCs w:val="28"/>
                <w:lang w:eastAsia="zh-CN" w:bidi="hi-IN"/>
              </w:rPr>
              <w:t>ВР</w:t>
            </w:r>
            <w:proofErr w:type="gramStart"/>
            <w:r w:rsidRPr="00A146FB">
              <w:rPr>
                <w:rFonts w:ascii="Times New Roman" w:eastAsia="SimSun" w:hAnsi="Times New Roman" w:cs="Times New Roman"/>
                <w:kern w:val="1"/>
                <w:sz w:val="28"/>
                <w:szCs w:val="28"/>
                <w:lang w:eastAsia="zh-CN" w:bidi="hi-IN"/>
              </w:rPr>
              <w:t>,ю</w:t>
            </w:r>
            <w:proofErr w:type="gramEnd"/>
            <w:r w:rsidRPr="00A146FB">
              <w:rPr>
                <w:rFonts w:ascii="Times New Roman" w:eastAsia="SimSun" w:hAnsi="Times New Roman" w:cs="Times New Roman"/>
                <w:kern w:val="1"/>
                <w:sz w:val="28"/>
                <w:szCs w:val="28"/>
                <w:lang w:eastAsia="zh-CN" w:bidi="hi-IN"/>
              </w:rPr>
              <w:t>нармейский</w:t>
            </w:r>
            <w:proofErr w:type="spellEnd"/>
            <w:r w:rsidRPr="00A146FB">
              <w:rPr>
                <w:rFonts w:ascii="Times New Roman" w:eastAsia="SimSun" w:hAnsi="Times New Roman" w:cs="Times New Roman"/>
                <w:kern w:val="1"/>
                <w:sz w:val="28"/>
                <w:szCs w:val="28"/>
                <w:lang w:eastAsia="zh-CN" w:bidi="hi-IN"/>
              </w:rPr>
              <w:t xml:space="preserve"> отряд, </w:t>
            </w:r>
            <w:proofErr w:type="spellStart"/>
            <w:r w:rsidRPr="00A146FB">
              <w:rPr>
                <w:rFonts w:ascii="Times New Roman" w:eastAsia="SimSun" w:hAnsi="Times New Roman" w:cs="Times New Roman"/>
                <w:kern w:val="1"/>
                <w:sz w:val="28"/>
                <w:szCs w:val="28"/>
                <w:lang w:eastAsia="zh-CN" w:bidi="hi-IN"/>
              </w:rPr>
              <w:t>кл.руководители</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5.</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Презентация-викторина к Международному Дню Детской книги «Вместе с книгой к миру и согласию»</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апрель</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roofErr w:type="spellStart"/>
            <w:r w:rsidRPr="00A146FB">
              <w:rPr>
                <w:rFonts w:ascii="Times New Roman" w:eastAsia="SimSun" w:hAnsi="Times New Roman" w:cs="Times New Roman"/>
                <w:kern w:val="1"/>
                <w:sz w:val="28"/>
                <w:szCs w:val="28"/>
                <w:lang w:eastAsia="zh-CN" w:bidi="hi-IN"/>
              </w:rPr>
              <w:t>Зав</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айонной</w:t>
            </w:r>
            <w:proofErr w:type="spellEnd"/>
            <w:r w:rsidRPr="00A146FB">
              <w:rPr>
                <w:rFonts w:ascii="Times New Roman" w:eastAsia="SimSun" w:hAnsi="Times New Roman" w:cs="Times New Roman"/>
                <w:kern w:val="1"/>
                <w:sz w:val="28"/>
                <w:szCs w:val="28"/>
                <w:lang w:eastAsia="zh-CN" w:bidi="hi-IN"/>
              </w:rPr>
              <w:t xml:space="preserve"> детской библиотеки, </w:t>
            </w:r>
            <w:proofErr w:type="spellStart"/>
            <w:r w:rsidRPr="00A146FB">
              <w:rPr>
                <w:rFonts w:ascii="Times New Roman" w:eastAsia="SimSun" w:hAnsi="Times New Roman" w:cs="Times New Roman"/>
                <w:kern w:val="1"/>
                <w:sz w:val="28"/>
                <w:szCs w:val="28"/>
                <w:lang w:eastAsia="zh-CN" w:bidi="hi-IN"/>
              </w:rPr>
              <w:t>кл.руководители</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i/>
                <w:kern w:val="1"/>
                <w:sz w:val="28"/>
                <w:szCs w:val="28"/>
                <w:lang w:eastAsia="zh-CN" w:bidi="hi-IN"/>
              </w:rPr>
            </w:pPr>
            <w:r w:rsidRPr="00A146FB">
              <w:rPr>
                <w:rFonts w:ascii="Times New Roman" w:eastAsia="SimSun" w:hAnsi="Times New Roman" w:cs="Times New Roman"/>
                <w:b/>
                <w:i/>
                <w:kern w:val="1"/>
                <w:sz w:val="28"/>
                <w:szCs w:val="28"/>
                <w:lang w:eastAsia="zh-CN" w:bidi="hi-IN"/>
              </w:rPr>
              <w:t>Май 2022 г.</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1</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Акция «Открытка для ветерана».</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4 неделя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Зам </w:t>
            </w:r>
            <w:proofErr w:type="spellStart"/>
            <w:r w:rsidRPr="00A146FB">
              <w:rPr>
                <w:rFonts w:ascii="Times New Roman" w:eastAsia="SimSun" w:hAnsi="Times New Roman" w:cs="Times New Roman"/>
                <w:kern w:val="1"/>
                <w:sz w:val="28"/>
                <w:szCs w:val="28"/>
                <w:lang w:eastAsia="zh-CN" w:bidi="hi-IN"/>
              </w:rPr>
              <w:t>ВР</w:t>
            </w:r>
            <w:proofErr w:type="gramStart"/>
            <w:r w:rsidRPr="00A146FB">
              <w:rPr>
                <w:rFonts w:ascii="Times New Roman" w:eastAsia="SimSun" w:hAnsi="Times New Roman" w:cs="Times New Roman"/>
                <w:kern w:val="1"/>
                <w:sz w:val="28"/>
                <w:szCs w:val="28"/>
                <w:lang w:eastAsia="zh-CN" w:bidi="hi-IN"/>
              </w:rPr>
              <w:t>,ю</w:t>
            </w:r>
            <w:proofErr w:type="gramEnd"/>
            <w:r w:rsidRPr="00A146FB">
              <w:rPr>
                <w:rFonts w:ascii="Times New Roman" w:eastAsia="SimSun" w:hAnsi="Times New Roman" w:cs="Times New Roman"/>
                <w:kern w:val="1"/>
                <w:sz w:val="28"/>
                <w:szCs w:val="28"/>
                <w:lang w:eastAsia="zh-CN" w:bidi="hi-IN"/>
              </w:rPr>
              <w:t>нармейский</w:t>
            </w:r>
            <w:proofErr w:type="spellEnd"/>
            <w:r w:rsidRPr="00A146FB">
              <w:rPr>
                <w:rFonts w:ascii="Times New Roman" w:eastAsia="SimSun" w:hAnsi="Times New Roman" w:cs="Times New Roman"/>
                <w:kern w:val="1"/>
                <w:sz w:val="28"/>
                <w:szCs w:val="28"/>
                <w:lang w:eastAsia="zh-CN" w:bidi="hi-IN"/>
              </w:rPr>
              <w:t xml:space="preserve"> отряд</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2</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Акция «Бессмертный полк»</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09.05</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Зам </w:t>
            </w:r>
            <w:proofErr w:type="spellStart"/>
            <w:r w:rsidRPr="00A146FB">
              <w:rPr>
                <w:rFonts w:ascii="Times New Roman" w:eastAsia="SimSun" w:hAnsi="Times New Roman" w:cs="Times New Roman"/>
                <w:kern w:val="1"/>
                <w:sz w:val="28"/>
                <w:szCs w:val="28"/>
                <w:lang w:eastAsia="zh-CN" w:bidi="hi-IN"/>
              </w:rPr>
              <w:t>ВР</w:t>
            </w:r>
            <w:proofErr w:type="gramStart"/>
            <w:r w:rsidRPr="00A146FB">
              <w:rPr>
                <w:rFonts w:ascii="Times New Roman" w:eastAsia="SimSun" w:hAnsi="Times New Roman" w:cs="Times New Roman"/>
                <w:kern w:val="1"/>
                <w:sz w:val="28"/>
                <w:szCs w:val="28"/>
                <w:lang w:eastAsia="zh-CN" w:bidi="hi-IN"/>
              </w:rPr>
              <w:t>,ю</w:t>
            </w:r>
            <w:proofErr w:type="gramEnd"/>
            <w:r w:rsidRPr="00A146FB">
              <w:rPr>
                <w:rFonts w:ascii="Times New Roman" w:eastAsia="SimSun" w:hAnsi="Times New Roman" w:cs="Times New Roman"/>
                <w:kern w:val="1"/>
                <w:sz w:val="28"/>
                <w:szCs w:val="28"/>
                <w:lang w:eastAsia="zh-CN" w:bidi="hi-IN"/>
              </w:rPr>
              <w:t>нармейский</w:t>
            </w:r>
            <w:proofErr w:type="spellEnd"/>
            <w:r w:rsidRPr="00A146FB">
              <w:rPr>
                <w:rFonts w:ascii="Times New Roman" w:eastAsia="SimSun" w:hAnsi="Times New Roman" w:cs="Times New Roman"/>
                <w:kern w:val="1"/>
                <w:sz w:val="28"/>
                <w:szCs w:val="28"/>
                <w:lang w:eastAsia="zh-CN" w:bidi="hi-IN"/>
              </w:rPr>
              <w:t xml:space="preserve"> отряд, </w:t>
            </w:r>
            <w:proofErr w:type="spellStart"/>
            <w:r w:rsidRPr="00A146FB">
              <w:rPr>
                <w:rFonts w:ascii="Times New Roman" w:eastAsia="SimSun" w:hAnsi="Times New Roman" w:cs="Times New Roman"/>
                <w:kern w:val="1"/>
                <w:sz w:val="28"/>
                <w:szCs w:val="28"/>
                <w:lang w:eastAsia="zh-CN" w:bidi="hi-IN"/>
              </w:rPr>
              <w:t>рук.школьного</w:t>
            </w:r>
            <w:proofErr w:type="spellEnd"/>
            <w:r w:rsidRPr="00A146FB">
              <w:rPr>
                <w:rFonts w:ascii="Times New Roman" w:eastAsia="SimSun" w:hAnsi="Times New Roman" w:cs="Times New Roman"/>
                <w:kern w:val="1"/>
                <w:sz w:val="28"/>
                <w:szCs w:val="28"/>
                <w:lang w:eastAsia="zh-CN" w:bidi="hi-IN"/>
              </w:rPr>
              <w:t xml:space="preserve"> музея</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3</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Всероссийская акция: «Георгиевская ленточка»</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01.05 – 09.05</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1-11 </w:t>
            </w:r>
            <w:proofErr w:type="spellStart"/>
            <w:r w:rsidRPr="00A146FB">
              <w:rPr>
                <w:rFonts w:ascii="Times New Roman" w:eastAsia="SimSun" w:hAnsi="Times New Roman" w:cs="Times New Roman"/>
                <w:kern w:val="1"/>
                <w:sz w:val="28"/>
                <w:szCs w:val="28"/>
                <w:lang w:eastAsia="zh-CN" w:bidi="hi-IN"/>
              </w:rPr>
              <w:t>кл</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4</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Торжественная линейка «До свидания, школа!»</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31.05</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1-11 </w:t>
            </w:r>
            <w:proofErr w:type="spellStart"/>
            <w:r w:rsidRPr="00A146FB">
              <w:rPr>
                <w:rFonts w:ascii="Times New Roman" w:eastAsia="SimSun" w:hAnsi="Times New Roman" w:cs="Times New Roman"/>
                <w:kern w:val="1"/>
                <w:sz w:val="28"/>
                <w:szCs w:val="28"/>
                <w:lang w:eastAsia="zh-CN" w:bidi="hi-IN"/>
              </w:rPr>
              <w:t>кл</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5</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Выпускной вечер в </w:t>
            </w:r>
            <w:r w:rsidRPr="00A146FB">
              <w:rPr>
                <w:rFonts w:ascii="Times New Roman" w:eastAsia="SimSun" w:hAnsi="Times New Roman" w:cs="Times New Roman"/>
                <w:kern w:val="1"/>
                <w:sz w:val="28"/>
                <w:szCs w:val="28"/>
                <w:lang w:eastAsia="zh-CN" w:bidi="hi-IN"/>
              </w:rPr>
              <w:lastRenderedPageBreak/>
              <w:t>4 классах</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4 </w:t>
            </w:r>
            <w:proofErr w:type="spellStart"/>
            <w:r w:rsidRPr="00A146FB">
              <w:rPr>
                <w:rFonts w:ascii="Times New Roman" w:eastAsia="SimSun" w:hAnsi="Times New Roman" w:cs="Times New Roman"/>
                <w:kern w:val="1"/>
                <w:sz w:val="28"/>
                <w:szCs w:val="28"/>
                <w:lang w:eastAsia="zh-CN" w:bidi="hi-IN"/>
              </w:rPr>
              <w:t>кл</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lastRenderedPageBreak/>
              <w:t>Самоуправление</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Название</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Сроки </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Ответственные</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Отметка о выполнении</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Выборы лидеров, активов </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 классов, распределение </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обязанностей.</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сентябрь</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Работа в соответствии с обязанностями</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В течение года</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3.</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Отчет перед классом о проведенной работе</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май</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Профориентация</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053"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Дела, события, мероприятия</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Классы</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Ориентировочное</w:t>
            </w:r>
          </w:p>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 xml:space="preserve">время </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b/>
                <w:kern w:val="1"/>
                <w:sz w:val="28"/>
                <w:szCs w:val="28"/>
                <w:lang w:eastAsia="zh-CN" w:bidi="hi-IN"/>
              </w:rPr>
              <w:t>проведения</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Ответственные</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val="en-US" w:eastAsia="zh-CN" w:bidi="hi-IN"/>
              </w:rPr>
              <w:t>1</w:t>
            </w:r>
            <w:r w:rsidRPr="00A146FB">
              <w:rPr>
                <w:rFonts w:ascii="Times New Roman" w:eastAsia="SimSun" w:hAnsi="Times New Roman" w:cs="Times New Roman"/>
                <w:kern w:val="1"/>
                <w:sz w:val="28"/>
                <w:szCs w:val="28"/>
                <w:lang w:eastAsia="zh-CN" w:bidi="hi-IN"/>
              </w:rPr>
              <w:t>.</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Мероприятия по профориентации в школе:</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конкурс рисунков, проект «Профессии моих родителей», викторина «Все профессии важны – выбирай на вкус!», беседы</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1-4</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В течение года согласно плану </w:t>
            </w:r>
            <w:proofErr w:type="spellStart"/>
            <w:r w:rsidRPr="00A146FB">
              <w:rPr>
                <w:rFonts w:ascii="Times New Roman" w:eastAsia="SimSun" w:hAnsi="Times New Roman" w:cs="Times New Roman"/>
                <w:kern w:val="1"/>
                <w:sz w:val="28"/>
                <w:szCs w:val="28"/>
                <w:lang w:eastAsia="zh-CN" w:bidi="hi-IN"/>
              </w:rPr>
              <w:t>кл</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уководителя</w:t>
            </w:r>
            <w:proofErr w:type="spellEnd"/>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 xml:space="preserve">Учитель </w:t>
            </w:r>
            <w:proofErr w:type="gramStart"/>
            <w:r w:rsidRPr="00A146FB">
              <w:rPr>
                <w:rFonts w:ascii="Times New Roman" w:eastAsia="SimSun" w:hAnsi="Times New Roman" w:cs="Times New Roman"/>
                <w:kern w:val="1"/>
                <w:sz w:val="28"/>
                <w:szCs w:val="28"/>
                <w:lang w:eastAsia="zh-CN" w:bidi="hi-IN"/>
              </w:rPr>
              <w:t>ИЗО</w:t>
            </w:r>
            <w:proofErr w:type="gramEnd"/>
            <w:r w:rsidRPr="00A146FB">
              <w:rPr>
                <w:rFonts w:ascii="Times New Roman" w:eastAsia="SimSun" w:hAnsi="Times New Roman" w:cs="Times New Roman"/>
                <w:kern w:val="1"/>
                <w:sz w:val="28"/>
                <w:szCs w:val="28"/>
                <w:lang w:eastAsia="zh-CN" w:bidi="hi-IN"/>
              </w:rPr>
              <w:t>, классные руководители</w:t>
            </w: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Взаимодействие с родителями</w:t>
            </w:r>
          </w:p>
        </w:tc>
      </w:tr>
      <w:tr w:rsidR="00A146FB" w:rsidRPr="00A146FB" w:rsidTr="00A146F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b/>
                <w:kern w:val="1"/>
                <w:sz w:val="28"/>
                <w:szCs w:val="28"/>
                <w:lang w:eastAsia="zh-CN" w:bidi="hi-IN"/>
              </w:rPr>
              <w:t>Дела, события, мероприятия</w:t>
            </w:r>
          </w:p>
        </w:tc>
        <w:tc>
          <w:tcPr>
            <w:tcW w:w="17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Дата</w:t>
            </w:r>
          </w:p>
        </w:tc>
        <w:tc>
          <w:tcPr>
            <w:tcW w:w="3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Ответственные</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Отметка о выполнении</w:t>
            </w:r>
          </w:p>
        </w:tc>
      </w:tr>
      <w:tr w:rsidR="00A146FB" w:rsidRPr="00A146FB" w:rsidTr="00A146F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Индивидуальные консультации</w:t>
            </w:r>
          </w:p>
        </w:tc>
        <w:tc>
          <w:tcPr>
            <w:tcW w:w="17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В течение года</w:t>
            </w:r>
          </w:p>
        </w:tc>
        <w:tc>
          <w:tcPr>
            <w:tcW w:w="3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руководители </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r>
      <w:tr w:rsidR="00A146FB" w:rsidRPr="00A146FB" w:rsidTr="00A146F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 xml:space="preserve">Участие родителей в проведении общешкольных, классных мероприятий: </w:t>
            </w:r>
            <w:proofErr w:type="gramStart"/>
            <w:r w:rsidRPr="00A146FB">
              <w:rPr>
                <w:rFonts w:ascii="Times New Roman" w:eastAsia="SimSun" w:hAnsi="Times New Roman" w:cs="Times New Roman"/>
                <w:kern w:val="1"/>
                <w:sz w:val="28"/>
                <w:szCs w:val="28"/>
                <w:lang w:eastAsia="zh-CN" w:bidi="hi-IN"/>
              </w:rPr>
              <w:t xml:space="preserve">«Лучший защитник природы», </w:t>
            </w:r>
            <w:r w:rsidRPr="00A146FB">
              <w:rPr>
                <w:rFonts w:ascii="Times New Roman" w:eastAsia="SimSun" w:hAnsi="Times New Roman" w:cs="Times New Roman"/>
                <w:kern w:val="1"/>
                <w:sz w:val="28"/>
                <w:szCs w:val="28"/>
                <w:lang w:eastAsia="zh-CN" w:bidi="hi-IN"/>
              </w:rPr>
              <w:lastRenderedPageBreak/>
              <w:t>«Осенний бал»,  «Бессмертный полк»,  «День матери», новогодний утренник, «Мама, папа, я – спортивная семья!», «КВН», классные «огоньки» и др.</w:t>
            </w:r>
            <w:proofErr w:type="gramEnd"/>
          </w:p>
        </w:tc>
        <w:tc>
          <w:tcPr>
            <w:tcW w:w="17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lastRenderedPageBreak/>
              <w:t>В течение года</w:t>
            </w:r>
          </w:p>
        </w:tc>
        <w:tc>
          <w:tcPr>
            <w:tcW w:w="3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Зам ВР, Классные руководители</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lastRenderedPageBreak/>
              <w:t>3.</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Педагогическое просвещение родителей по вопросам воспитания детей.</w:t>
            </w:r>
          </w:p>
        </w:tc>
        <w:tc>
          <w:tcPr>
            <w:tcW w:w="17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1 раз/четверть</w:t>
            </w:r>
          </w:p>
        </w:tc>
        <w:tc>
          <w:tcPr>
            <w:tcW w:w="3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4.</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Информационное оповещение через школьный сайт</w:t>
            </w:r>
          </w:p>
        </w:tc>
        <w:tc>
          <w:tcPr>
            <w:tcW w:w="17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В течение года</w:t>
            </w:r>
          </w:p>
        </w:tc>
        <w:tc>
          <w:tcPr>
            <w:tcW w:w="3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Зам ВР</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5.</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Индивидуальные консультации</w:t>
            </w:r>
          </w:p>
        </w:tc>
        <w:tc>
          <w:tcPr>
            <w:tcW w:w="17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В течение года</w:t>
            </w:r>
          </w:p>
        </w:tc>
        <w:tc>
          <w:tcPr>
            <w:tcW w:w="3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6.</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Совместные с детьми походы, </w:t>
            </w:r>
            <w:proofErr w:type="spellStart"/>
            <w:r w:rsidRPr="00A146FB">
              <w:rPr>
                <w:rFonts w:ascii="Times New Roman" w:eastAsia="SimSun" w:hAnsi="Times New Roman" w:cs="Times New Roman"/>
                <w:kern w:val="1"/>
                <w:sz w:val="28"/>
                <w:szCs w:val="28"/>
                <w:lang w:eastAsia="zh-CN" w:bidi="hi-IN"/>
              </w:rPr>
              <w:t>экскусири</w:t>
            </w:r>
            <w:proofErr w:type="spellEnd"/>
            <w:r w:rsidRPr="00A146FB">
              <w:rPr>
                <w:rFonts w:ascii="Times New Roman" w:eastAsia="SimSun" w:hAnsi="Times New Roman" w:cs="Times New Roman"/>
                <w:kern w:val="1"/>
                <w:sz w:val="28"/>
                <w:szCs w:val="28"/>
                <w:lang w:eastAsia="zh-CN" w:bidi="hi-IN"/>
              </w:rPr>
              <w:t>.</w:t>
            </w:r>
          </w:p>
        </w:tc>
        <w:tc>
          <w:tcPr>
            <w:tcW w:w="17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По плану классных руководителей</w:t>
            </w:r>
          </w:p>
        </w:tc>
        <w:tc>
          <w:tcPr>
            <w:tcW w:w="3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7.</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Работа Совета профилактики </w:t>
            </w:r>
            <w:proofErr w:type="gramStart"/>
            <w:r w:rsidRPr="00A146FB">
              <w:rPr>
                <w:rFonts w:ascii="Times New Roman" w:eastAsia="SimSun" w:hAnsi="Times New Roman" w:cs="Times New Roman"/>
                <w:kern w:val="1"/>
                <w:sz w:val="28"/>
                <w:szCs w:val="28"/>
                <w:lang w:eastAsia="zh-CN" w:bidi="hi-IN"/>
              </w:rPr>
              <w:t>с</w:t>
            </w:r>
            <w:proofErr w:type="gramEnd"/>
            <w:r w:rsidRPr="00A146FB">
              <w:rPr>
                <w:rFonts w:ascii="Times New Roman" w:eastAsia="SimSun" w:hAnsi="Times New Roman" w:cs="Times New Roman"/>
                <w:kern w:val="1"/>
                <w:sz w:val="28"/>
                <w:szCs w:val="28"/>
                <w:lang w:eastAsia="zh-CN" w:bidi="hi-IN"/>
              </w:rPr>
              <w:t xml:space="preserve"> </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неблагополучными  семьями  по вопросам воспитания, обучения детей</w:t>
            </w:r>
          </w:p>
        </w:tc>
        <w:tc>
          <w:tcPr>
            <w:tcW w:w="17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По плану Совета</w:t>
            </w:r>
          </w:p>
        </w:tc>
        <w:tc>
          <w:tcPr>
            <w:tcW w:w="3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Председатель Совета</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8.</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053"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Общешкольное родительское собрание.  Публичный доклад (директор школы.)</w:t>
            </w:r>
          </w:p>
        </w:tc>
        <w:tc>
          <w:tcPr>
            <w:tcW w:w="17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По графику</w:t>
            </w:r>
          </w:p>
        </w:tc>
        <w:tc>
          <w:tcPr>
            <w:tcW w:w="3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Администрация, </w:t>
            </w:r>
            <w:proofErr w:type="spellStart"/>
            <w:r w:rsidRPr="00A146FB">
              <w:rPr>
                <w:rFonts w:ascii="Times New Roman" w:eastAsia="SimSun" w:hAnsi="Times New Roman" w:cs="Times New Roman"/>
                <w:kern w:val="1"/>
                <w:sz w:val="28"/>
                <w:szCs w:val="28"/>
                <w:lang w:eastAsia="zh-CN" w:bidi="hi-IN"/>
              </w:rPr>
              <w:t>кл</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уководители</w:t>
            </w:r>
            <w:proofErr w:type="spellEnd"/>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9.</w:t>
            </w:r>
          </w:p>
        </w:tc>
        <w:tc>
          <w:tcPr>
            <w:tcW w:w="2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Проведение тематических родительских собраний </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по формированию законопослушного поведения учащихся </w:t>
            </w:r>
            <w:proofErr w:type="gramStart"/>
            <w:r w:rsidRPr="00A146FB">
              <w:rPr>
                <w:rFonts w:ascii="Times New Roman" w:eastAsia="SimSun" w:hAnsi="Times New Roman" w:cs="Times New Roman"/>
                <w:kern w:val="1"/>
                <w:sz w:val="28"/>
                <w:szCs w:val="28"/>
                <w:lang w:eastAsia="zh-CN" w:bidi="hi-IN"/>
              </w:rPr>
              <w:t>-Б</w:t>
            </w:r>
            <w:proofErr w:type="gramEnd"/>
            <w:r w:rsidRPr="00A146FB">
              <w:rPr>
                <w:rFonts w:ascii="Times New Roman" w:eastAsia="SimSun" w:hAnsi="Times New Roman" w:cs="Times New Roman"/>
                <w:kern w:val="1"/>
                <w:sz w:val="28"/>
                <w:szCs w:val="28"/>
                <w:lang w:eastAsia="zh-CN" w:bidi="hi-IN"/>
              </w:rPr>
              <w:t xml:space="preserve">еседы </w:t>
            </w:r>
            <w:r w:rsidRPr="00A146FB">
              <w:rPr>
                <w:rFonts w:ascii="Times New Roman" w:eastAsia="SimSun" w:hAnsi="Times New Roman" w:cs="Times New Roman"/>
                <w:kern w:val="1"/>
                <w:sz w:val="28"/>
                <w:szCs w:val="28"/>
                <w:lang w:eastAsia="zh-CN" w:bidi="hi-IN"/>
              </w:rPr>
              <w:lastRenderedPageBreak/>
              <w:t>с родите</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roofErr w:type="spellStart"/>
            <w:r w:rsidRPr="00A146FB">
              <w:rPr>
                <w:rFonts w:ascii="Times New Roman" w:eastAsia="SimSun" w:hAnsi="Times New Roman" w:cs="Times New Roman"/>
                <w:kern w:val="1"/>
                <w:sz w:val="28"/>
                <w:szCs w:val="28"/>
                <w:lang w:eastAsia="zh-CN" w:bidi="hi-IN"/>
              </w:rPr>
              <w:t>лями</w:t>
            </w:r>
            <w:proofErr w:type="spellEnd"/>
            <w:r w:rsidRPr="00A146FB">
              <w:rPr>
                <w:rFonts w:ascii="Times New Roman" w:eastAsia="SimSun" w:hAnsi="Times New Roman" w:cs="Times New Roman"/>
                <w:kern w:val="1"/>
                <w:sz w:val="28"/>
                <w:szCs w:val="28"/>
                <w:lang w:eastAsia="zh-CN" w:bidi="hi-IN"/>
              </w:rPr>
              <w:t xml:space="preserve"> по профилактике </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ДТП </w:t>
            </w:r>
            <w:proofErr w:type="gramStart"/>
            <w:r w:rsidRPr="00A146FB">
              <w:rPr>
                <w:rFonts w:ascii="Times New Roman" w:eastAsia="SimSun" w:hAnsi="Times New Roman" w:cs="Times New Roman"/>
                <w:kern w:val="1"/>
                <w:sz w:val="28"/>
                <w:szCs w:val="28"/>
                <w:lang w:eastAsia="zh-CN" w:bidi="hi-IN"/>
              </w:rPr>
              <w:t>на</w:t>
            </w:r>
            <w:proofErr w:type="gramEnd"/>
            <w:r w:rsidRPr="00A146FB">
              <w:rPr>
                <w:rFonts w:ascii="Times New Roman" w:eastAsia="SimSun" w:hAnsi="Times New Roman" w:cs="Times New Roman"/>
                <w:kern w:val="1"/>
                <w:sz w:val="28"/>
                <w:szCs w:val="28"/>
                <w:lang w:eastAsia="zh-CN" w:bidi="hi-IN"/>
              </w:rPr>
              <w:t xml:space="preserve"> классных родите</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roofErr w:type="spellStart"/>
            <w:r w:rsidRPr="00A146FB">
              <w:rPr>
                <w:rFonts w:ascii="Times New Roman" w:eastAsia="SimSun" w:hAnsi="Times New Roman" w:cs="Times New Roman"/>
                <w:kern w:val="1"/>
                <w:sz w:val="28"/>
                <w:szCs w:val="28"/>
                <w:lang w:eastAsia="zh-CN" w:bidi="hi-IN"/>
              </w:rPr>
              <w:t>льских</w:t>
            </w:r>
            <w:proofErr w:type="spellEnd"/>
            <w:r w:rsidRPr="00A146FB">
              <w:rPr>
                <w:rFonts w:ascii="Times New Roman" w:eastAsia="SimSun" w:hAnsi="Times New Roman" w:cs="Times New Roman"/>
                <w:kern w:val="1"/>
                <w:sz w:val="28"/>
                <w:szCs w:val="28"/>
                <w:lang w:eastAsia="zh-CN" w:bidi="hi-IN"/>
              </w:rPr>
              <w:t xml:space="preserve"> собраниях </w:t>
            </w:r>
            <w:proofErr w:type="gramStart"/>
            <w:r w:rsidRPr="00A146FB">
              <w:rPr>
                <w:rFonts w:ascii="Times New Roman" w:eastAsia="SimSun" w:hAnsi="Times New Roman" w:cs="Times New Roman"/>
                <w:kern w:val="1"/>
                <w:sz w:val="28"/>
                <w:szCs w:val="28"/>
                <w:lang w:eastAsia="zh-CN" w:bidi="hi-IN"/>
              </w:rPr>
              <w:t>-В</w:t>
            </w:r>
            <w:proofErr w:type="gramEnd"/>
            <w:r w:rsidRPr="00A146FB">
              <w:rPr>
                <w:rFonts w:ascii="Times New Roman" w:eastAsia="SimSun" w:hAnsi="Times New Roman" w:cs="Times New Roman"/>
                <w:kern w:val="1"/>
                <w:sz w:val="28"/>
                <w:szCs w:val="28"/>
                <w:lang w:eastAsia="zh-CN" w:bidi="hi-IN"/>
              </w:rPr>
              <w:t>ыполнение закона о комендантском часе для подростков -Профилактика правонарушений и преступлений –</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Навыки жизнестойкости –</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Как поступать в конфликтных ситуациях? «Ответственность родителей за ненадлежащее воспитание и </w:t>
            </w:r>
          </w:p>
          <w:p w:rsidR="00756053"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обучение детей.</w:t>
            </w:r>
          </w:p>
        </w:tc>
        <w:tc>
          <w:tcPr>
            <w:tcW w:w="17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lastRenderedPageBreak/>
              <w:t>В течение года</w:t>
            </w:r>
          </w:p>
        </w:tc>
        <w:tc>
          <w:tcPr>
            <w:tcW w:w="3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lastRenderedPageBreak/>
              <w:t>Курсы внеурочной деятельности</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Название курса</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Классы</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 xml:space="preserve">Количество </w:t>
            </w:r>
          </w:p>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часов в неделю</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Ответственные</w:t>
            </w: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w:t>
            </w:r>
          </w:p>
        </w:tc>
        <w:tc>
          <w:tcPr>
            <w:tcW w:w="102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(согласно расписанию курсов внеурочной деятельности)</w:t>
            </w: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 xml:space="preserve">Классное руководство </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Содержание</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Сроки</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Ответственные</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Составление планов ВР, </w:t>
            </w:r>
            <w:proofErr w:type="spellStart"/>
            <w:r w:rsidRPr="00A146FB">
              <w:rPr>
                <w:rFonts w:ascii="Times New Roman" w:eastAsia="SimSun" w:hAnsi="Times New Roman" w:cs="Times New Roman"/>
                <w:kern w:val="1"/>
                <w:sz w:val="28"/>
                <w:szCs w:val="28"/>
                <w:lang w:eastAsia="zh-CN" w:bidi="hi-IN"/>
              </w:rPr>
              <w:t>соц</w:t>
            </w:r>
            <w:proofErr w:type="gramStart"/>
            <w:r w:rsidRPr="00A146FB">
              <w:rPr>
                <w:rFonts w:ascii="Times New Roman" w:eastAsia="SimSun" w:hAnsi="Times New Roman" w:cs="Times New Roman"/>
                <w:kern w:val="1"/>
                <w:sz w:val="28"/>
                <w:szCs w:val="28"/>
                <w:lang w:eastAsia="zh-CN" w:bidi="hi-IN"/>
              </w:rPr>
              <w:t>.п</w:t>
            </w:r>
            <w:proofErr w:type="gramEnd"/>
            <w:r w:rsidRPr="00A146FB">
              <w:rPr>
                <w:rFonts w:ascii="Times New Roman" w:eastAsia="SimSun" w:hAnsi="Times New Roman" w:cs="Times New Roman"/>
                <w:kern w:val="1"/>
                <w:sz w:val="28"/>
                <w:szCs w:val="28"/>
                <w:lang w:eastAsia="zh-CN" w:bidi="hi-IN"/>
              </w:rPr>
              <w:t>аспорта</w:t>
            </w:r>
            <w:proofErr w:type="spellEnd"/>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1 неделя</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2.</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roofErr w:type="gramStart"/>
            <w:r w:rsidRPr="00A146FB">
              <w:rPr>
                <w:rFonts w:ascii="Times New Roman" w:eastAsia="SimSun" w:hAnsi="Times New Roman" w:cs="Times New Roman"/>
                <w:kern w:val="1"/>
                <w:sz w:val="28"/>
                <w:szCs w:val="28"/>
                <w:lang w:eastAsia="zh-CN" w:bidi="hi-IN"/>
              </w:rPr>
              <w:t xml:space="preserve">Комплектование факультативов, кружков, секций, объединений, спец. групп) Утверждение списков учащихся для занятий в кружках, секциях и т.д. (с допуском </w:t>
            </w:r>
            <w:r w:rsidRPr="00A146FB">
              <w:rPr>
                <w:rFonts w:ascii="Times New Roman" w:eastAsia="SimSun" w:hAnsi="Times New Roman" w:cs="Times New Roman"/>
                <w:kern w:val="1"/>
                <w:sz w:val="28"/>
                <w:szCs w:val="28"/>
                <w:lang w:eastAsia="zh-CN" w:bidi="hi-IN"/>
              </w:rPr>
              <w:lastRenderedPageBreak/>
              <w:t>медработника)</w:t>
            </w:r>
            <w:proofErr w:type="gramEnd"/>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lastRenderedPageBreak/>
              <w:t>До 29.09</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Классные </w:t>
            </w:r>
            <w:proofErr w:type="spellStart"/>
            <w:r w:rsidRPr="00A146FB">
              <w:rPr>
                <w:rFonts w:ascii="Times New Roman" w:eastAsia="SimSun" w:hAnsi="Times New Roman" w:cs="Times New Roman"/>
                <w:kern w:val="1"/>
                <w:sz w:val="28"/>
                <w:szCs w:val="28"/>
                <w:lang w:eastAsia="zh-CN" w:bidi="hi-IN"/>
              </w:rPr>
              <w:t>руководители</w:t>
            </w:r>
            <w:proofErr w:type="gramStart"/>
            <w:r w:rsidRPr="00A146FB">
              <w:rPr>
                <w:rFonts w:ascii="Times New Roman" w:eastAsia="SimSun" w:hAnsi="Times New Roman" w:cs="Times New Roman"/>
                <w:kern w:val="1"/>
                <w:sz w:val="28"/>
                <w:szCs w:val="28"/>
                <w:lang w:eastAsia="zh-CN" w:bidi="hi-IN"/>
              </w:rPr>
              <w:t>,р</w:t>
            </w:r>
            <w:proofErr w:type="gramEnd"/>
            <w:r w:rsidRPr="00A146FB">
              <w:rPr>
                <w:rFonts w:ascii="Times New Roman" w:eastAsia="SimSun" w:hAnsi="Times New Roman" w:cs="Times New Roman"/>
                <w:kern w:val="1"/>
                <w:sz w:val="28"/>
                <w:szCs w:val="28"/>
                <w:lang w:eastAsia="zh-CN" w:bidi="hi-IN"/>
              </w:rPr>
              <w:t>уководители</w:t>
            </w:r>
            <w:proofErr w:type="spellEnd"/>
            <w:r w:rsidRPr="00A146FB">
              <w:rPr>
                <w:rFonts w:ascii="Times New Roman" w:eastAsia="SimSun" w:hAnsi="Times New Roman" w:cs="Times New Roman"/>
                <w:kern w:val="1"/>
                <w:sz w:val="28"/>
                <w:szCs w:val="28"/>
                <w:lang w:eastAsia="zh-CN" w:bidi="hi-IN"/>
              </w:rPr>
              <w:t xml:space="preserve"> кружков</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lastRenderedPageBreak/>
              <w:t>3.</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 xml:space="preserve">Определение уровня воспитанности и социализации учащихся </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До 29.09</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ab/>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4.</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часы с психологом.</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По заявкам</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5.</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часы с соц. педагогом</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По заявкам</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r>
      <w:tr w:rsidR="00A146FB" w:rsidRPr="00A146FB" w:rsidTr="00A146FB">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6.</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Посещение музеев, театров, выставок</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В течение года</w:t>
            </w:r>
          </w:p>
        </w:tc>
        <w:tc>
          <w:tcPr>
            <w:tcW w:w="3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r w:rsidRPr="00A146FB">
              <w:rPr>
                <w:rFonts w:ascii="Times New Roman" w:eastAsia="SimSun" w:hAnsi="Times New Roman" w:cs="Times New Roman"/>
                <w:kern w:val="1"/>
                <w:sz w:val="28"/>
                <w:szCs w:val="28"/>
                <w:lang w:eastAsia="zh-CN" w:bidi="hi-IN"/>
              </w:rPr>
              <w:t>Классные руководители</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roofErr w:type="gramStart"/>
            <w:r w:rsidRPr="00A146FB">
              <w:rPr>
                <w:rFonts w:ascii="Times New Roman" w:eastAsia="SimSun" w:hAnsi="Times New Roman" w:cs="Times New Roman"/>
                <w:b/>
                <w:kern w:val="1"/>
                <w:sz w:val="28"/>
                <w:szCs w:val="28"/>
                <w:lang w:eastAsia="zh-CN" w:bidi="hi-IN"/>
              </w:rPr>
              <w:t>(согласно индивидуальным по планам работы</w:t>
            </w:r>
            <w:proofErr w:type="gramEnd"/>
          </w:p>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классных руководителей)</w:t>
            </w:r>
          </w:p>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r w:rsidR="00A146FB" w:rsidRPr="00A146FB" w:rsidTr="00A146FB">
        <w:tc>
          <w:tcPr>
            <w:tcW w:w="108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r w:rsidRPr="00A146FB">
              <w:rPr>
                <w:rFonts w:ascii="Times New Roman" w:eastAsia="SimSun" w:hAnsi="Times New Roman" w:cs="Times New Roman"/>
                <w:b/>
                <w:kern w:val="1"/>
                <w:sz w:val="28"/>
                <w:szCs w:val="28"/>
                <w:lang w:eastAsia="zh-CN" w:bidi="hi-IN"/>
              </w:rPr>
              <w:t>Школьный урок</w:t>
            </w:r>
          </w:p>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roofErr w:type="gramStart"/>
            <w:r w:rsidRPr="00A146FB">
              <w:rPr>
                <w:rFonts w:ascii="Times New Roman" w:eastAsia="SimSun" w:hAnsi="Times New Roman" w:cs="Times New Roman"/>
                <w:b/>
                <w:kern w:val="1"/>
                <w:sz w:val="28"/>
                <w:szCs w:val="28"/>
                <w:lang w:eastAsia="zh-CN" w:bidi="hi-IN"/>
              </w:rPr>
              <w:t>(согласно индивидуальным по планам работы учителей-предметников)</w:t>
            </w:r>
            <w:proofErr w:type="gramEnd"/>
          </w:p>
          <w:p w:rsidR="00A146FB" w:rsidRPr="00A146FB" w:rsidRDefault="00A146FB" w:rsidP="00A146FB">
            <w:pPr>
              <w:widowControl w:val="0"/>
              <w:suppressAutoHyphens/>
              <w:autoSpaceDE w:val="0"/>
              <w:jc w:val="both"/>
              <w:rPr>
                <w:rFonts w:ascii="Times New Roman" w:eastAsia="SimSun" w:hAnsi="Times New Roman" w:cs="Times New Roman"/>
                <w:b/>
                <w:kern w:val="1"/>
                <w:sz w:val="28"/>
                <w:szCs w:val="28"/>
                <w:lang w:eastAsia="zh-CN" w:bidi="hi-IN"/>
              </w:rPr>
            </w:pPr>
          </w:p>
        </w:tc>
      </w:tr>
    </w:tbl>
    <w:p w:rsid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A146FB" w:rsidRDefault="00A146F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A146FB" w:rsidRDefault="00A146F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A146FB" w:rsidRPr="007339EF" w:rsidRDefault="00A146F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SimSun" w:hAnsi="Times New Roman" w:cs="Times New Roman"/>
          <w:b/>
          <w:kern w:val="1"/>
          <w:sz w:val="28"/>
          <w:szCs w:val="28"/>
          <w:lang w:eastAsia="zh-CN" w:bidi="hi-IN"/>
        </w:rPr>
        <w:t>3.</w:t>
      </w:r>
      <w:r w:rsidR="00234380">
        <w:rPr>
          <w:rFonts w:ascii="Times New Roman" w:eastAsia="SimSun" w:hAnsi="Times New Roman" w:cs="Times New Roman"/>
          <w:b/>
          <w:kern w:val="1"/>
          <w:sz w:val="28"/>
          <w:szCs w:val="28"/>
          <w:lang w:eastAsia="zh-CN" w:bidi="hi-IN"/>
        </w:rPr>
        <w:t>5</w:t>
      </w:r>
      <w:r w:rsidRPr="007339EF">
        <w:rPr>
          <w:rFonts w:ascii="Times New Roman" w:eastAsia="SimSun" w:hAnsi="Times New Roman" w:cs="Times New Roman"/>
          <w:b/>
          <w:kern w:val="1"/>
          <w:sz w:val="28"/>
          <w:szCs w:val="28"/>
          <w:lang w:eastAsia="zh-CN" w:bidi="hi-IN"/>
        </w:rPr>
        <w:t>. Система условий реализации основной образовательной программы начального общего образования в соответствии с требованиями Стандарта</w:t>
      </w:r>
    </w:p>
    <w:p w:rsidR="007339EF" w:rsidRPr="007339EF" w:rsidRDefault="007339EF" w:rsidP="007339EF">
      <w:pPr>
        <w:widowControl w:val="0"/>
        <w:suppressAutoHyphens/>
        <w:spacing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kern w:val="1"/>
          <w:sz w:val="28"/>
          <w:szCs w:val="28"/>
          <w:lang w:eastAsia="ru-RU" w:bidi="hi-IN"/>
        </w:rPr>
        <w:t>3.</w:t>
      </w:r>
      <w:r w:rsidR="00234380">
        <w:rPr>
          <w:rFonts w:ascii="Times New Roman" w:eastAsia="Times New Roman" w:hAnsi="Times New Roman" w:cs="Times New Roman"/>
          <w:b/>
          <w:kern w:val="1"/>
          <w:sz w:val="28"/>
          <w:szCs w:val="28"/>
          <w:lang w:eastAsia="ru-RU" w:bidi="hi-IN"/>
        </w:rPr>
        <w:t>5</w:t>
      </w:r>
      <w:r w:rsidRPr="007339EF">
        <w:rPr>
          <w:rFonts w:ascii="Times New Roman" w:eastAsia="Times New Roman" w:hAnsi="Times New Roman" w:cs="Times New Roman"/>
          <w:b/>
          <w:kern w:val="1"/>
          <w:sz w:val="28"/>
          <w:szCs w:val="28"/>
          <w:lang w:eastAsia="ru-RU" w:bidi="hi-IN"/>
        </w:rPr>
        <w:t>.1 Кадровые условия реализации основной образовательной программы начального общего образования</w:t>
      </w:r>
    </w:p>
    <w:p w:rsidR="007339EF" w:rsidRPr="007339EF" w:rsidRDefault="005B6041" w:rsidP="007339EF">
      <w:pPr>
        <w:widowControl w:val="0"/>
        <w:suppressAutoHyphens/>
        <w:spacing w:after="0" w:line="240" w:lineRule="auto"/>
        <w:ind w:firstLine="708"/>
        <w:jc w:val="both"/>
        <w:rPr>
          <w:rFonts w:ascii="Times New Roman" w:eastAsia="Times New Roma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 xml:space="preserve">В соответствии с </w:t>
      </w:r>
      <w:r w:rsidRPr="005B6041">
        <w:rPr>
          <w:rFonts w:ascii="Times New Roman" w:eastAsia="Times New Roman" w:hAnsi="Times New Roman" w:cs="Times New Roman"/>
          <w:kern w:val="1"/>
          <w:sz w:val="28"/>
          <w:szCs w:val="28"/>
          <w:lang w:eastAsia="ru-RU" w:bidi="hi-IN"/>
        </w:rPr>
        <w:t>Федеральны</w:t>
      </w:r>
      <w:r>
        <w:rPr>
          <w:rFonts w:ascii="Times New Roman" w:eastAsia="Times New Roman" w:hAnsi="Times New Roman" w:cs="Times New Roman"/>
          <w:kern w:val="1"/>
          <w:sz w:val="28"/>
          <w:szCs w:val="28"/>
          <w:lang w:eastAsia="ru-RU" w:bidi="hi-IN"/>
        </w:rPr>
        <w:t>м</w:t>
      </w:r>
      <w:r w:rsidRPr="005B6041">
        <w:rPr>
          <w:rFonts w:ascii="Times New Roman" w:eastAsia="Times New Roman" w:hAnsi="Times New Roman" w:cs="Times New Roman"/>
          <w:kern w:val="1"/>
          <w:sz w:val="28"/>
          <w:szCs w:val="28"/>
          <w:lang w:eastAsia="ru-RU" w:bidi="hi-IN"/>
        </w:rPr>
        <w:t xml:space="preserve"> закон</w:t>
      </w:r>
      <w:r>
        <w:rPr>
          <w:rFonts w:ascii="Times New Roman" w:eastAsia="Times New Roman" w:hAnsi="Times New Roman" w:cs="Times New Roman"/>
          <w:kern w:val="1"/>
          <w:sz w:val="28"/>
          <w:szCs w:val="28"/>
          <w:lang w:eastAsia="ru-RU" w:bidi="hi-IN"/>
        </w:rPr>
        <w:t>ом</w:t>
      </w:r>
      <w:r w:rsidRPr="005B6041">
        <w:rPr>
          <w:rFonts w:ascii="Times New Roman" w:eastAsia="Times New Roman" w:hAnsi="Times New Roman" w:cs="Times New Roman"/>
          <w:kern w:val="1"/>
          <w:sz w:val="28"/>
          <w:szCs w:val="28"/>
          <w:lang w:eastAsia="ru-RU" w:bidi="hi-IN"/>
        </w:rPr>
        <w:t xml:space="preserve">  от 29.12.2012г. №273- </w:t>
      </w:r>
      <w:r w:rsidR="007339EF" w:rsidRPr="00D27B0D">
        <w:rPr>
          <w:rFonts w:ascii="Times New Roman" w:eastAsia="SimSun" w:hAnsi="Times New Roman" w:cs="Times New Roman"/>
          <w:color w:val="FF0000"/>
          <w:kern w:val="1"/>
          <w:sz w:val="28"/>
          <w:szCs w:val="28"/>
          <w:lang w:eastAsia="zh-CN" w:bidi="hi-IN"/>
        </w:rPr>
        <w:t xml:space="preserve"> </w:t>
      </w:r>
      <w:r w:rsidR="007339EF" w:rsidRPr="007339EF">
        <w:rPr>
          <w:rFonts w:ascii="Times New Roman" w:eastAsia="SimSun" w:hAnsi="Times New Roman" w:cs="Times New Roman"/>
          <w:kern w:val="1"/>
          <w:sz w:val="28"/>
          <w:szCs w:val="28"/>
          <w:lang w:eastAsia="zh-CN" w:bidi="hi-IN"/>
        </w:rPr>
        <w:t>«Об образовании</w:t>
      </w:r>
      <w:r>
        <w:rPr>
          <w:rFonts w:ascii="Times New Roman" w:eastAsia="SimSun" w:hAnsi="Times New Roman" w:cs="Times New Roman"/>
          <w:kern w:val="1"/>
          <w:sz w:val="28"/>
          <w:szCs w:val="28"/>
          <w:lang w:eastAsia="zh-CN" w:bidi="hi-IN"/>
        </w:rPr>
        <w:t xml:space="preserve"> в Российской Федерации</w:t>
      </w:r>
      <w:r w:rsidR="007339EF" w:rsidRPr="007339EF">
        <w:rPr>
          <w:rFonts w:ascii="Times New Roman" w:eastAsia="SimSun" w:hAnsi="Times New Roman" w:cs="Times New Roman"/>
          <w:kern w:val="1"/>
          <w:sz w:val="28"/>
          <w:szCs w:val="28"/>
          <w:lang w:eastAsia="zh-CN" w:bidi="hi-IN"/>
        </w:rPr>
        <w:t>» 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основных образовательных программ начального общего образования.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Федеральный государственный образовательный стандарт начального общего образования включает в себя требования 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Интегративным результатом реализации указанных требований должно быть создание комфортной развивающей образовательной среды:</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w:t>
      </w:r>
      <w:proofErr w:type="gramStart"/>
      <w:r w:rsidRPr="007339EF">
        <w:rPr>
          <w:rFonts w:ascii="Times New Roman" w:eastAsia="SimSun" w:hAnsi="Times New Roman" w:cs="Times New Roman"/>
          <w:kern w:val="1"/>
          <w:sz w:val="28"/>
          <w:szCs w:val="28"/>
          <w:lang w:eastAsia="zh-CN" w:bidi="hi-IN"/>
        </w:rPr>
        <w:t>обеспечивающей</w:t>
      </w:r>
      <w:proofErr w:type="gramEnd"/>
      <w:r w:rsidRPr="007339EF">
        <w:rPr>
          <w:rFonts w:ascii="Times New Roman" w:eastAsia="SimSun" w:hAnsi="Times New Roman" w:cs="Times New Roman"/>
          <w:kern w:val="1"/>
          <w:sz w:val="28"/>
          <w:szCs w:val="28"/>
          <w:lang w:eastAsia="zh-CN" w:bidi="hi-IN"/>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xml:space="preserve">- </w:t>
      </w:r>
      <w:proofErr w:type="gramStart"/>
      <w:r w:rsidRPr="007339EF">
        <w:rPr>
          <w:rFonts w:ascii="Times New Roman" w:eastAsia="SimSun" w:hAnsi="Times New Roman" w:cs="Times New Roman"/>
          <w:kern w:val="1"/>
          <w:sz w:val="28"/>
          <w:szCs w:val="28"/>
          <w:lang w:eastAsia="zh-CN" w:bidi="hi-IN"/>
        </w:rPr>
        <w:t>гарантирующей</w:t>
      </w:r>
      <w:proofErr w:type="gramEnd"/>
      <w:r w:rsidRPr="007339EF">
        <w:rPr>
          <w:rFonts w:ascii="Times New Roman" w:eastAsia="SimSun" w:hAnsi="Times New Roman" w:cs="Times New Roman"/>
          <w:kern w:val="1"/>
          <w:sz w:val="28"/>
          <w:szCs w:val="28"/>
          <w:lang w:eastAsia="zh-CN" w:bidi="hi-IN"/>
        </w:rPr>
        <w:t xml:space="preserve"> охрану и укрепление физического,  психологического и социального здоровья обучающихся;</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w:t>
      </w:r>
      <w:proofErr w:type="gramStart"/>
      <w:r w:rsidRPr="007339EF">
        <w:rPr>
          <w:rFonts w:ascii="Times New Roman" w:eastAsia="SimSun" w:hAnsi="Times New Roman" w:cs="Times New Roman"/>
          <w:kern w:val="1"/>
          <w:sz w:val="28"/>
          <w:szCs w:val="28"/>
          <w:lang w:eastAsia="zh-CN" w:bidi="hi-IN"/>
        </w:rPr>
        <w:t>комфортной</w:t>
      </w:r>
      <w:proofErr w:type="gramEnd"/>
      <w:r w:rsidRPr="007339EF">
        <w:rPr>
          <w:rFonts w:ascii="Times New Roman" w:eastAsia="SimSun" w:hAnsi="Times New Roman" w:cs="Times New Roman"/>
          <w:kern w:val="1"/>
          <w:sz w:val="28"/>
          <w:szCs w:val="28"/>
          <w:lang w:eastAsia="zh-CN" w:bidi="hi-IN"/>
        </w:rPr>
        <w:t xml:space="preserve"> по отношению к обучающимся и педагогическим работникам.</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kern w:val="1"/>
          <w:sz w:val="28"/>
          <w:szCs w:val="28"/>
          <w:lang w:eastAsia="zh-CN" w:bidi="hi-IN"/>
        </w:rPr>
        <w:t>Мероприятия по приведению кадровых условий школы в соответствии с ФГОС.</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Одним из требований к условиям реализации основных образовательных программ, принятого ФГОС НОО являются требования к кадровым условиям, которые должны обеспечивать не только укомплектованность образовательного учреждения педагогическими работниками, но и уровень их квалификации, непрерывность профессионального развития. Укомплектованность педагогическим и иным персоналом составляет 100%.</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Уровень квалификации педагогического персонала начальной школы: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Образование:</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Высшее</w:t>
      </w:r>
      <w:proofErr w:type="gramEnd"/>
      <w:r w:rsidRPr="007339EF">
        <w:rPr>
          <w:rFonts w:ascii="Times New Roman" w:eastAsia="SimSun" w:hAnsi="Times New Roman" w:cs="Times New Roman"/>
          <w:kern w:val="1"/>
          <w:sz w:val="28"/>
          <w:szCs w:val="28"/>
          <w:lang w:eastAsia="zh-CN" w:bidi="hi-IN"/>
        </w:rPr>
        <w:t xml:space="preserve"> </w:t>
      </w:r>
      <w:r w:rsidR="00783E8B">
        <w:rPr>
          <w:rFonts w:ascii="Times New Roman" w:eastAsia="SimSu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xml:space="preserve"> </w:t>
      </w:r>
      <w:r w:rsidR="00783E8B">
        <w:rPr>
          <w:rFonts w:ascii="Times New Roman" w:eastAsia="SimSun" w:hAnsi="Times New Roman" w:cs="Times New Roman"/>
          <w:kern w:val="1"/>
          <w:sz w:val="28"/>
          <w:szCs w:val="28"/>
          <w:lang w:eastAsia="zh-CN" w:bidi="hi-IN"/>
        </w:rPr>
        <w:t xml:space="preserve">4 </w:t>
      </w:r>
      <w:r w:rsidRPr="007339EF">
        <w:rPr>
          <w:rFonts w:ascii="Times New Roman" w:eastAsia="SimSun" w:hAnsi="Times New Roman" w:cs="Times New Roman"/>
          <w:kern w:val="1"/>
          <w:sz w:val="28"/>
          <w:szCs w:val="28"/>
          <w:lang w:eastAsia="zh-CN" w:bidi="hi-IN"/>
        </w:rPr>
        <w:t>человека</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Средне </w:t>
      </w:r>
      <w:proofErr w:type="gramStart"/>
      <w:r w:rsidRPr="007339EF">
        <w:rPr>
          <w:rFonts w:ascii="Times New Roman" w:eastAsia="SimSun" w:hAnsi="Times New Roman" w:cs="Times New Roman"/>
          <w:kern w:val="1"/>
          <w:sz w:val="28"/>
          <w:szCs w:val="28"/>
          <w:lang w:eastAsia="zh-CN" w:bidi="hi-IN"/>
        </w:rPr>
        <w:t>специальное</w:t>
      </w:r>
      <w:proofErr w:type="gramEnd"/>
      <w:r w:rsidRPr="007339EF">
        <w:rPr>
          <w:rFonts w:ascii="Times New Roman" w:eastAsia="SimSun" w:hAnsi="Times New Roman" w:cs="Times New Roman"/>
          <w:kern w:val="1"/>
          <w:sz w:val="28"/>
          <w:szCs w:val="28"/>
          <w:lang w:eastAsia="zh-CN" w:bidi="hi-IN"/>
        </w:rPr>
        <w:t xml:space="preserve"> – 1</w:t>
      </w:r>
      <w:r w:rsidR="005C2E1A">
        <w:rPr>
          <w:rFonts w:ascii="Times New Roman" w:eastAsia="SimSun" w:hAnsi="Times New Roman" w:cs="Times New Roman"/>
          <w:kern w:val="1"/>
          <w:sz w:val="28"/>
          <w:szCs w:val="28"/>
          <w:lang w:eastAsia="zh-CN" w:bidi="hi-IN"/>
        </w:rPr>
        <w:t>1</w:t>
      </w:r>
      <w:r w:rsidRPr="007339EF">
        <w:rPr>
          <w:rFonts w:ascii="Times New Roman" w:eastAsia="SimSun" w:hAnsi="Times New Roman" w:cs="Times New Roman"/>
          <w:kern w:val="1"/>
          <w:sz w:val="28"/>
          <w:szCs w:val="28"/>
          <w:lang w:eastAsia="zh-CN" w:bidi="hi-IN"/>
        </w:rPr>
        <w:t xml:space="preserve"> человек</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Квалификация:</w:t>
      </w:r>
    </w:p>
    <w:p w:rsidR="00783E8B"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Высшая категория –</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1 категория – 2 человека</w:t>
      </w:r>
    </w:p>
    <w:p w:rsidR="007339EF" w:rsidRPr="007339EF" w:rsidRDefault="007339EF" w:rsidP="007339EF">
      <w:pPr>
        <w:widowControl w:val="0"/>
        <w:suppressAutoHyphens/>
        <w:spacing w:after="0" w:line="240" w:lineRule="auto"/>
        <w:ind w:firstLine="708"/>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Педагогические работники школы имеют базовое образование, соответствующее профилю преподаваемой дисциплины и систематически повышают свой профессиональный уровень.</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Прохождение курсов повышения квалификации</w:t>
      </w:r>
    </w:p>
    <w:p w:rsid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учителей начальных классов МОУ « СОШ № 9 </w:t>
      </w:r>
      <w:proofErr w:type="spellStart"/>
      <w:r w:rsidRPr="007339EF">
        <w:rPr>
          <w:rFonts w:ascii="Times New Roman" w:eastAsia="Calibri" w:hAnsi="Times New Roman" w:cs="Times New Roman"/>
          <w:kern w:val="1"/>
          <w:sz w:val="28"/>
          <w:szCs w:val="28"/>
          <w:lang w:eastAsia="zh-CN"/>
        </w:rPr>
        <w:t>Сонковского</w:t>
      </w:r>
      <w:proofErr w:type="spellEnd"/>
      <w:r w:rsidRPr="007339EF">
        <w:rPr>
          <w:rFonts w:ascii="Times New Roman" w:eastAsia="Calibri" w:hAnsi="Times New Roman" w:cs="Times New Roman"/>
          <w:kern w:val="1"/>
          <w:sz w:val="28"/>
          <w:szCs w:val="28"/>
          <w:lang w:eastAsia="zh-CN"/>
        </w:rPr>
        <w:t xml:space="preserve"> района Тверской области»»</w:t>
      </w: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076A91" w:rsidRDefault="00076A91"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467066" w:rsidRDefault="00467066" w:rsidP="007339EF">
      <w:pPr>
        <w:suppressAutoHyphens/>
        <w:spacing w:after="0" w:line="240" w:lineRule="auto"/>
        <w:jc w:val="both"/>
        <w:rPr>
          <w:rFonts w:ascii="Times New Roman" w:eastAsia="Calibri" w:hAnsi="Times New Roman" w:cs="Times New Roman"/>
          <w:kern w:val="1"/>
          <w:sz w:val="28"/>
          <w:szCs w:val="28"/>
          <w:lang w:eastAsia="zh-CN"/>
        </w:rPr>
      </w:pPr>
    </w:p>
    <w:p w:rsidR="00467066" w:rsidRDefault="00467066" w:rsidP="007339EF">
      <w:pPr>
        <w:suppressAutoHyphens/>
        <w:spacing w:after="0" w:line="240" w:lineRule="auto"/>
        <w:jc w:val="both"/>
        <w:rPr>
          <w:rFonts w:ascii="Times New Roman" w:eastAsia="Calibri" w:hAnsi="Times New Roman" w:cs="Times New Roman"/>
          <w:kern w:val="1"/>
          <w:sz w:val="28"/>
          <w:szCs w:val="28"/>
          <w:lang w:eastAsia="zh-CN"/>
        </w:rPr>
      </w:pPr>
    </w:p>
    <w:p w:rsidR="00467066" w:rsidRDefault="00467066" w:rsidP="007339EF">
      <w:pPr>
        <w:suppressAutoHyphens/>
        <w:spacing w:after="0" w:line="240" w:lineRule="auto"/>
        <w:jc w:val="both"/>
        <w:rPr>
          <w:rFonts w:ascii="Times New Roman" w:eastAsia="Calibri" w:hAnsi="Times New Roman" w:cs="Times New Roman"/>
          <w:kern w:val="1"/>
          <w:sz w:val="28"/>
          <w:szCs w:val="28"/>
          <w:lang w:eastAsia="zh-CN"/>
        </w:rPr>
      </w:pPr>
    </w:p>
    <w:p w:rsidR="00467066" w:rsidRDefault="00467066" w:rsidP="007339EF">
      <w:pPr>
        <w:suppressAutoHyphens/>
        <w:spacing w:after="0" w:line="240" w:lineRule="auto"/>
        <w:jc w:val="both"/>
        <w:rPr>
          <w:rFonts w:ascii="Times New Roman" w:eastAsia="Calibri" w:hAnsi="Times New Roman" w:cs="Times New Roman"/>
          <w:kern w:val="1"/>
          <w:sz w:val="28"/>
          <w:szCs w:val="28"/>
          <w:lang w:eastAsia="zh-CN"/>
        </w:rPr>
      </w:pPr>
    </w:p>
    <w:p w:rsidR="00467066" w:rsidRDefault="00467066"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83E8B" w:rsidRPr="007339EF"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color w:val="FF0000"/>
          <w:kern w:val="1"/>
          <w:sz w:val="28"/>
          <w:szCs w:val="28"/>
          <w:lang w:eastAsia="zh-CN"/>
        </w:rPr>
      </w:pPr>
    </w:p>
    <w:tbl>
      <w:tblPr>
        <w:tblW w:w="10317" w:type="dxa"/>
        <w:tblInd w:w="-601" w:type="dxa"/>
        <w:tblLayout w:type="fixed"/>
        <w:tblLook w:val="0000" w:firstRow="0" w:lastRow="0" w:firstColumn="0" w:lastColumn="0" w:noHBand="0" w:noVBand="0"/>
      </w:tblPr>
      <w:tblGrid>
        <w:gridCol w:w="567"/>
        <w:gridCol w:w="3371"/>
        <w:gridCol w:w="2268"/>
        <w:gridCol w:w="4111"/>
      </w:tblGrid>
      <w:tr w:rsidR="007339EF" w:rsidRPr="007339EF" w:rsidTr="0031630C">
        <w:trPr>
          <w:trHeight w:val="60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Ф.И.О.</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должность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КПК по ФГОС</w:t>
            </w:r>
          </w:p>
        </w:tc>
      </w:tr>
      <w:tr w:rsidR="007339EF" w:rsidRPr="007339EF" w:rsidTr="0031630C">
        <w:trPr>
          <w:trHeight w:val="609"/>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BE2CB7"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Куликова</w:t>
            </w:r>
            <w:r w:rsidR="00783E8B">
              <w:rPr>
                <w:rFonts w:ascii="Times New Roman" w:eastAsia="Calibri" w:hAnsi="Times New Roman" w:cs="Times New Roman"/>
                <w:kern w:val="1"/>
                <w:sz w:val="28"/>
                <w:szCs w:val="28"/>
                <w:lang w:eastAsia="zh-CN"/>
              </w:rPr>
              <w:t xml:space="preserve"> Екатерина Сергеевна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учитель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201</w:t>
            </w:r>
            <w:r w:rsidR="00783E8B">
              <w:rPr>
                <w:rFonts w:ascii="Times New Roman" w:eastAsia="Calibri" w:hAnsi="Times New Roman" w:cs="Times New Roman"/>
                <w:kern w:val="1"/>
                <w:sz w:val="28"/>
                <w:szCs w:val="28"/>
                <w:lang w:eastAsia="zh-CN"/>
              </w:rPr>
              <w:t>9</w:t>
            </w:r>
            <w:r w:rsidRPr="007339EF">
              <w:rPr>
                <w:rFonts w:ascii="Times New Roman" w:eastAsia="Calibri" w:hAnsi="Times New Roman" w:cs="Times New Roman"/>
                <w:kern w:val="1"/>
                <w:sz w:val="28"/>
                <w:szCs w:val="28"/>
                <w:lang w:eastAsia="zh-CN"/>
              </w:rPr>
              <w:t xml:space="preserve"> год</w:t>
            </w:r>
          </w:p>
          <w:p w:rsidR="007339EF" w:rsidRPr="007339EF" w:rsidRDefault="00783E8B"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 xml:space="preserve">«Организация обучения и воспитания, коррекция нарушений развития и социальная адаптация обучающихся с ТНР в условиях ФГОС» </w:t>
            </w:r>
          </w:p>
        </w:tc>
      </w:tr>
      <w:tr w:rsidR="007339EF" w:rsidRPr="007339EF" w:rsidTr="0031630C">
        <w:trPr>
          <w:trHeight w:val="561"/>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roofErr w:type="spellStart"/>
            <w:r w:rsidRPr="007339EF">
              <w:rPr>
                <w:rFonts w:ascii="Times New Roman" w:eastAsia="Calibri" w:hAnsi="Times New Roman" w:cs="Times New Roman"/>
                <w:kern w:val="1"/>
                <w:sz w:val="28"/>
                <w:szCs w:val="28"/>
                <w:lang w:eastAsia="zh-CN"/>
              </w:rPr>
              <w:t>Калитинец</w:t>
            </w:r>
            <w:proofErr w:type="spellEnd"/>
            <w:r w:rsidRPr="007339EF">
              <w:rPr>
                <w:rFonts w:ascii="Times New Roman" w:eastAsia="Calibri" w:hAnsi="Times New Roman" w:cs="Times New Roman"/>
                <w:kern w:val="1"/>
                <w:sz w:val="28"/>
                <w:szCs w:val="28"/>
                <w:lang w:eastAsia="zh-CN"/>
              </w:rPr>
              <w:t xml:space="preserve"> Наталья Николаевна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201</w:t>
            </w:r>
            <w:r w:rsidR="00783E8B">
              <w:rPr>
                <w:rFonts w:ascii="Times New Roman" w:eastAsia="Calibri" w:hAnsi="Times New Roman" w:cs="Times New Roman"/>
                <w:kern w:val="1"/>
                <w:sz w:val="28"/>
                <w:szCs w:val="28"/>
                <w:lang w:eastAsia="zh-CN"/>
              </w:rPr>
              <w:t>9</w:t>
            </w:r>
            <w:r w:rsidRPr="007339EF">
              <w:rPr>
                <w:rFonts w:ascii="Times New Roman" w:eastAsia="Calibri" w:hAnsi="Times New Roman" w:cs="Times New Roman"/>
                <w:kern w:val="1"/>
                <w:sz w:val="28"/>
                <w:szCs w:val="28"/>
                <w:lang w:eastAsia="zh-CN"/>
              </w:rPr>
              <w:t xml:space="preserve"> год </w:t>
            </w:r>
          </w:p>
          <w:p w:rsidR="007339EF" w:rsidRDefault="00783E8B"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 xml:space="preserve">«Педагогика </w:t>
            </w:r>
            <w:proofErr w:type="gramStart"/>
            <w:r>
              <w:rPr>
                <w:rFonts w:ascii="Times New Roman" w:eastAsia="Calibri" w:hAnsi="Times New Roman" w:cs="Times New Roman"/>
                <w:kern w:val="1"/>
                <w:sz w:val="28"/>
                <w:szCs w:val="28"/>
                <w:lang w:eastAsia="zh-CN"/>
              </w:rPr>
              <w:t>дополнительного</w:t>
            </w:r>
            <w:proofErr w:type="gramEnd"/>
            <w:r>
              <w:rPr>
                <w:rFonts w:ascii="Times New Roman" w:eastAsia="Calibri" w:hAnsi="Times New Roman" w:cs="Times New Roman"/>
                <w:kern w:val="1"/>
                <w:sz w:val="28"/>
                <w:szCs w:val="28"/>
                <w:lang w:eastAsia="zh-CN"/>
              </w:rPr>
              <w:t xml:space="preserve"> </w:t>
            </w:r>
            <w:proofErr w:type="spellStart"/>
            <w:r>
              <w:rPr>
                <w:rFonts w:ascii="Times New Roman" w:eastAsia="Calibri" w:hAnsi="Times New Roman" w:cs="Times New Roman"/>
                <w:kern w:val="1"/>
                <w:sz w:val="28"/>
                <w:szCs w:val="28"/>
                <w:lang w:eastAsia="zh-CN"/>
              </w:rPr>
              <w:t>образоввания</w:t>
            </w:r>
            <w:proofErr w:type="spellEnd"/>
            <w:r>
              <w:rPr>
                <w:rFonts w:ascii="Times New Roman" w:eastAsia="Calibri" w:hAnsi="Times New Roman" w:cs="Times New Roman"/>
                <w:kern w:val="1"/>
                <w:sz w:val="28"/>
                <w:szCs w:val="28"/>
                <w:lang w:eastAsia="zh-CN"/>
              </w:rPr>
              <w:t xml:space="preserve"> детей и взрослых»,</w:t>
            </w:r>
          </w:p>
          <w:p w:rsidR="00783E8B" w:rsidRPr="007339EF" w:rsidRDefault="00783E8B"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2020г Тверской областной институт усовершенствования учителей</w:t>
            </w:r>
            <w:r w:rsidR="004C7545">
              <w:rPr>
                <w:rFonts w:ascii="Times New Roman" w:eastAsia="Calibri" w:hAnsi="Times New Roman" w:cs="Times New Roman"/>
                <w:kern w:val="1"/>
                <w:sz w:val="28"/>
                <w:szCs w:val="28"/>
                <w:lang w:eastAsia="zh-CN"/>
              </w:rPr>
              <w:t xml:space="preserve"> (Преподавание ОРКСЭ в условиях ФГОС)</w:t>
            </w:r>
          </w:p>
        </w:tc>
      </w:tr>
      <w:tr w:rsidR="007339EF" w:rsidRPr="007339EF" w:rsidTr="0031630C">
        <w:trPr>
          <w:trHeight w:val="555"/>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3</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Журавлёва Наталья Александровна</w:t>
            </w:r>
          </w:p>
        </w:tc>
        <w:tc>
          <w:tcPr>
            <w:tcW w:w="2268" w:type="dxa"/>
            <w:tcBorders>
              <w:top w:val="single" w:sz="4" w:space="0" w:color="000000"/>
              <w:left w:val="single" w:sz="4" w:space="0" w:color="000000"/>
              <w:bottom w:val="single" w:sz="4" w:space="0" w:color="000000"/>
            </w:tcBorders>
            <w:shd w:val="clear" w:color="auto" w:fill="auto"/>
          </w:tcPr>
          <w:p w:rsidR="004C7545" w:rsidRPr="007339EF" w:rsidRDefault="007339EF" w:rsidP="004C7545">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учитель, </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Default="004C7545" w:rsidP="004C7545">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2019год «Продуктивность учебной деятельности младших школьников общеобразовательных учреждений в рамках ФГОС НОО»,</w:t>
            </w:r>
          </w:p>
          <w:p w:rsidR="004C7545" w:rsidRPr="007339EF" w:rsidRDefault="004C7545" w:rsidP="004C7545">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2019год «Педагогика дополнительного образования детей и взрослых»</w:t>
            </w:r>
          </w:p>
        </w:tc>
      </w:tr>
      <w:tr w:rsidR="007339EF" w:rsidRPr="007339EF" w:rsidTr="0031630C">
        <w:trPr>
          <w:trHeight w:val="549"/>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4</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4C7545"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Гусева Ольга Александровна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 год «Педагогика дополнительного образования детей и взрослых»,</w:t>
            </w:r>
          </w:p>
          <w:p w:rsidR="004C7545" w:rsidRP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2019год «Продуктивность учебной деятельности младших школьников в рамках ФГОС»</w:t>
            </w:r>
          </w:p>
        </w:tc>
      </w:tr>
      <w:tr w:rsidR="007339EF" w:rsidRPr="007339EF" w:rsidTr="0031630C">
        <w:trPr>
          <w:trHeight w:val="551"/>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BE2CB7"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5</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4C7545"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Митина Юлия Александровна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 год «Педагогика дополнительного образования детей и взрослых»,</w:t>
            </w:r>
          </w:p>
          <w:p w:rsidR="004C7545" w:rsidRP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 xml:space="preserve">2020 год Тверской областной институт усовершенствования </w:t>
            </w:r>
            <w:r>
              <w:rPr>
                <w:rFonts w:ascii="Times New Roman" w:eastAsia="Calibri" w:hAnsi="Times New Roman" w:cs="Times New Roman"/>
                <w:kern w:val="1"/>
                <w:sz w:val="28"/>
                <w:szCs w:val="28"/>
                <w:lang w:eastAsia="zh-CN"/>
              </w:rPr>
              <w:lastRenderedPageBreak/>
              <w:t>учителей («Преподавание ОРКСЭ в условиях ФГОС)</w:t>
            </w:r>
          </w:p>
        </w:tc>
      </w:tr>
      <w:tr w:rsidR="007339EF" w:rsidRPr="007339EF" w:rsidTr="0031630C">
        <w:trPr>
          <w:trHeight w:val="559"/>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BE2CB7"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lastRenderedPageBreak/>
              <w:t>6</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4C7545" w:rsidP="007339EF">
            <w:pPr>
              <w:suppressAutoHyphens/>
              <w:spacing w:after="0" w:line="240" w:lineRule="auto"/>
              <w:jc w:val="both"/>
              <w:rPr>
                <w:rFonts w:ascii="Times New Roman" w:eastAsia="Calibri" w:hAnsi="Times New Roman" w:cs="Times New Roman"/>
                <w:kern w:val="1"/>
                <w:sz w:val="28"/>
                <w:szCs w:val="28"/>
                <w:lang w:eastAsia="zh-CN"/>
              </w:rPr>
            </w:pPr>
            <w:proofErr w:type="spellStart"/>
            <w:r>
              <w:rPr>
                <w:rFonts w:ascii="Times New Roman" w:eastAsia="Calibri" w:hAnsi="Times New Roman" w:cs="Times New Roman"/>
                <w:kern w:val="1"/>
                <w:sz w:val="28"/>
                <w:szCs w:val="28"/>
                <w:lang w:eastAsia="zh-CN"/>
              </w:rPr>
              <w:t>Кожеватова</w:t>
            </w:r>
            <w:proofErr w:type="spellEnd"/>
            <w:r>
              <w:rPr>
                <w:rFonts w:ascii="Times New Roman" w:eastAsia="Calibri" w:hAnsi="Times New Roman" w:cs="Times New Roman"/>
                <w:kern w:val="1"/>
                <w:sz w:val="28"/>
                <w:szCs w:val="28"/>
                <w:lang w:eastAsia="zh-CN"/>
              </w:rPr>
              <w:t xml:space="preserve"> Валентина Владимировна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 год «Педагогика дополнительного образования детей и взрослых»,</w:t>
            </w:r>
          </w:p>
          <w:p w:rsidR="004C7545" w:rsidRP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 год Тверской областной институт усовершенствования учителей (Преподавание ОРКСЭ в условиях ФГОС)</w:t>
            </w:r>
          </w:p>
        </w:tc>
      </w:tr>
      <w:tr w:rsidR="007339EF" w:rsidRPr="007339EF" w:rsidTr="0031630C">
        <w:trPr>
          <w:trHeight w:val="55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8</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4C7545"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Храмцова Анастасия Александровна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0D74E4"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w:t>
            </w:r>
          </w:p>
        </w:tc>
      </w:tr>
      <w:tr w:rsidR="007339EF" w:rsidRPr="007339EF" w:rsidTr="0031630C">
        <w:trPr>
          <w:trHeight w:val="55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9</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Смирнова Наталья Васильевна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0D74E4">
            <w:pPr>
              <w:suppressAutoHyphens/>
              <w:snapToGrid w:val="0"/>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201</w:t>
            </w:r>
            <w:r w:rsidR="000D74E4">
              <w:rPr>
                <w:rFonts w:ascii="Times New Roman" w:eastAsia="Calibri" w:hAnsi="Times New Roman" w:cs="Times New Roman"/>
                <w:kern w:val="1"/>
                <w:sz w:val="28"/>
                <w:szCs w:val="28"/>
                <w:lang w:eastAsia="zh-CN"/>
              </w:rPr>
              <w:t>9</w:t>
            </w:r>
            <w:r w:rsidRPr="007339EF">
              <w:rPr>
                <w:rFonts w:ascii="Times New Roman" w:eastAsia="Calibri" w:hAnsi="Times New Roman" w:cs="Times New Roman"/>
                <w:kern w:val="1"/>
                <w:sz w:val="28"/>
                <w:szCs w:val="28"/>
                <w:lang w:eastAsia="zh-CN"/>
              </w:rPr>
              <w:t xml:space="preserve"> год Тверской областной институт усовершенствования учителей</w:t>
            </w:r>
          </w:p>
        </w:tc>
      </w:tr>
      <w:tr w:rsidR="007339EF" w:rsidRPr="007339EF" w:rsidTr="0031630C">
        <w:trPr>
          <w:trHeight w:val="55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10</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roofErr w:type="spellStart"/>
            <w:r w:rsidRPr="007339EF">
              <w:rPr>
                <w:rFonts w:ascii="Times New Roman" w:eastAsia="Calibri" w:hAnsi="Times New Roman" w:cs="Times New Roman"/>
                <w:kern w:val="1"/>
                <w:sz w:val="28"/>
                <w:szCs w:val="28"/>
                <w:lang w:eastAsia="zh-CN"/>
              </w:rPr>
              <w:t>Чукова</w:t>
            </w:r>
            <w:proofErr w:type="spellEnd"/>
            <w:r w:rsidRPr="007339EF">
              <w:rPr>
                <w:rFonts w:ascii="Times New Roman" w:eastAsia="Calibri" w:hAnsi="Times New Roman" w:cs="Times New Roman"/>
                <w:kern w:val="1"/>
                <w:sz w:val="28"/>
                <w:szCs w:val="28"/>
                <w:lang w:eastAsia="zh-CN"/>
              </w:rPr>
              <w:t xml:space="preserve"> Елена Ивановна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0D74E4">
            <w:pPr>
              <w:suppressAutoHyphens/>
              <w:snapToGrid w:val="0"/>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201</w:t>
            </w:r>
            <w:r w:rsidR="000D74E4">
              <w:rPr>
                <w:rFonts w:ascii="Times New Roman" w:eastAsia="Calibri" w:hAnsi="Times New Roman" w:cs="Times New Roman"/>
                <w:kern w:val="1"/>
                <w:sz w:val="28"/>
                <w:szCs w:val="28"/>
                <w:lang w:eastAsia="zh-CN"/>
              </w:rPr>
              <w:t>9</w:t>
            </w:r>
            <w:r w:rsidRPr="007339EF">
              <w:rPr>
                <w:rFonts w:ascii="Times New Roman" w:eastAsia="Calibri" w:hAnsi="Times New Roman" w:cs="Times New Roman"/>
                <w:kern w:val="1"/>
                <w:sz w:val="28"/>
                <w:szCs w:val="28"/>
                <w:lang w:eastAsia="zh-CN"/>
              </w:rPr>
              <w:t xml:space="preserve"> год Тверской областной институт усовершенствования учителей</w:t>
            </w:r>
          </w:p>
        </w:tc>
      </w:tr>
      <w:tr w:rsidR="007339EF" w:rsidRPr="007339EF" w:rsidTr="0031630C">
        <w:trPr>
          <w:trHeight w:val="55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11</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Старкова Юлия Михайловна</w:t>
            </w:r>
          </w:p>
        </w:tc>
        <w:tc>
          <w:tcPr>
            <w:tcW w:w="2268" w:type="dxa"/>
            <w:tcBorders>
              <w:top w:val="single" w:sz="4" w:space="0" w:color="000000"/>
              <w:left w:val="single" w:sz="4" w:space="0" w:color="000000"/>
              <w:bottom w:val="single" w:sz="4" w:space="0" w:color="000000"/>
            </w:tcBorders>
            <w:shd w:val="clear" w:color="auto" w:fill="auto"/>
          </w:tcPr>
          <w:p w:rsid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Воспитатель</w:t>
            </w:r>
          </w:p>
          <w:p w:rsidR="000D74E4"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ГПД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 год «Педагогика дополнительного образования детей и взрослых»</w:t>
            </w:r>
          </w:p>
        </w:tc>
      </w:tr>
      <w:tr w:rsidR="007339EF" w:rsidRPr="007339EF" w:rsidTr="0031630C">
        <w:trPr>
          <w:trHeight w:val="55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12</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Щербакова Ольга Викторовна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Социальный педагог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tc>
      </w:tr>
      <w:tr w:rsidR="007339EF" w:rsidRPr="007339EF" w:rsidTr="0031630C">
        <w:trPr>
          <w:trHeight w:val="547"/>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13</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Валиева Наталья Викторовна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Школьный психолог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tc>
      </w:tr>
      <w:tr w:rsidR="007339EF" w:rsidRPr="007339EF" w:rsidTr="0031630C">
        <w:trPr>
          <w:trHeight w:val="427"/>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14</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Грачёва Ольга Ивановна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воспитатель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ГПД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E74A12"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2020г «Организация деятельности педагога-воспитателя группы продлённого дня»</w:t>
            </w:r>
          </w:p>
        </w:tc>
      </w:tr>
      <w:tr w:rsidR="007339EF" w:rsidRPr="007339EF" w:rsidTr="0031630C">
        <w:trPr>
          <w:trHeight w:val="415"/>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15</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Абрамова Елена Дмитриевна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воспитатель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ГПД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E74A12"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 xml:space="preserve">2020г «Организация деятельности педагога-воспитателя </w:t>
            </w:r>
            <w:proofErr w:type="spellStart"/>
            <w:r>
              <w:rPr>
                <w:rFonts w:ascii="Times New Roman" w:eastAsia="Calibri" w:hAnsi="Times New Roman" w:cs="Times New Roman"/>
                <w:kern w:val="1"/>
                <w:sz w:val="28"/>
                <w:szCs w:val="28"/>
                <w:lang w:eastAsia="zh-CN"/>
              </w:rPr>
              <w:t>руппы</w:t>
            </w:r>
            <w:proofErr w:type="spellEnd"/>
            <w:r>
              <w:rPr>
                <w:rFonts w:ascii="Times New Roman" w:eastAsia="Calibri" w:hAnsi="Times New Roman" w:cs="Times New Roman"/>
                <w:kern w:val="1"/>
                <w:sz w:val="28"/>
                <w:szCs w:val="28"/>
                <w:lang w:eastAsia="zh-CN"/>
              </w:rPr>
              <w:t xml:space="preserve"> продлённого дня»</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r>
    </w:tbl>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color w:val="FF0000"/>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color w:val="FF0000"/>
          <w:kern w:val="1"/>
          <w:sz w:val="28"/>
          <w:szCs w:val="28"/>
          <w:lang w:eastAsia="ru-RU" w:bidi="hi-IN"/>
        </w:rPr>
      </w:pPr>
    </w:p>
    <w:p w:rsidR="007339EF" w:rsidRPr="007339EF" w:rsidRDefault="007339EF" w:rsidP="007339EF">
      <w:pPr>
        <w:widowControl w:val="0"/>
        <w:suppressAutoHyphens/>
        <w:spacing w:after="0" w:line="240" w:lineRule="auto"/>
        <w:ind w:firstLine="708"/>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МОУ «СОШ №9 </w:t>
      </w:r>
      <w:proofErr w:type="spellStart"/>
      <w:r w:rsidRPr="007339EF">
        <w:rPr>
          <w:rFonts w:ascii="Times New Roman" w:eastAsia="SimSun" w:hAnsi="Times New Roman" w:cs="Times New Roman"/>
          <w:kern w:val="1"/>
          <w:sz w:val="28"/>
          <w:szCs w:val="28"/>
          <w:lang w:eastAsia="zh-CN" w:bidi="hi-IN"/>
        </w:rPr>
        <w:t>Сонковского</w:t>
      </w:r>
      <w:proofErr w:type="spellEnd"/>
      <w:r w:rsidRPr="007339EF">
        <w:rPr>
          <w:rFonts w:ascii="Times New Roman" w:eastAsia="SimSun" w:hAnsi="Times New Roman" w:cs="Times New Roman"/>
          <w:kern w:val="1"/>
          <w:sz w:val="28"/>
          <w:szCs w:val="28"/>
          <w:lang w:eastAsia="zh-CN" w:bidi="hi-IN"/>
        </w:rPr>
        <w:t xml:space="preserve"> района Тверской области» созданы условия для повышения профессионализма педагогов через организацию сетевого взаимодействия образовательных учреждений, через организацию </w:t>
      </w:r>
      <w:proofErr w:type="spellStart"/>
      <w:r w:rsidRPr="007339EF">
        <w:rPr>
          <w:rFonts w:ascii="Times New Roman" w:eastAsia="SimSun" w:hAnsi="Times New Roman" w:cs="Times New Roman"/>
          <w:kern w:val="1"/>
          <w:sz w:val="28"/>
          <w:szCs w:val="28"/>
          <w:lang w:eastAsia="zh-CN" w:bidi="hi-IN"/>
        </w:rPr>
        <w:t>внутришкольного</w:t>
      </w:r>
      <w:proofErr w:type="spellEnd"/>
      <w:r w:rsidRPr="007339EF">
        <w:rPr>
          <w:rFonts w:ascii="Times New Roman" w:eastAsia="SimSun" w:hAnsi="Times New Roman" w:cs="Times New Roman"/>
          <w:kern w:val="1"/>
          <w:sz w:val="28"/>
          <w:szCs w:val="28"/>
          <w:lang w:eastAsia="zh-CN" w:bidi="hi-IN"/>
        </w:rPr>
        <w:t xml:space="preserve"> обучения (семинары, мастер-классы, </w:t>
      </w:r>
      <w:proofErr w:type="spellStart"/>
      <w:r w:rsidRPr="007339EF">
        <w:rPr>
          <w:rFonts w:ascii="Times New Roman" w:eastAsia="SimSun" w:hAnsi="Times New Roman" w:cs="Times New Roman"/>
          <w:kern w:val="1"/>
          <w:sz w:val="28"/>
          <w:szCs w:val="28"/>
          <w:lang w:eastAsia="zh-CN" w:bidi="hi-IN"/>
        </w:rPr>
        <w:t>взаимопосещения</w:t>
      </w:r>
      <w:proofErr w:type="spellEnd"/>
      <w:r w:rsidRPr="007339EF">
        <w:rPr>
          <w:rFonts w:ascii="Times New Roman" w:eastAsia="SimSun" w:hAnsi="Times New Roman" w:cs="Times New Roman"/>
          <w:kern w:val="1"/>
          <w:sz w:val="28"/>
          <w:szCs w:val="28"/>
          <w:lang w:eastAsia="zh-CN" w:bidi="hi-IN"/>
        </w:rPr>
        <w:t>, открытые уроки) ведения постоянной методической поддержки,   проведения комплексных мониторинговых исследований результатов образовательного процесса и эффективности инноваций.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Особую значимость приобретают курсы  для учителей, принимающих </w:t>
      </w:r>
      <w:r w:rsidRPr="007339EF">
        <w:rPr>
          <w:rFonts w:ascii="Times New Roman" w:eastAsia="SimSun" w:hAnsi="Times New Roman" w:cs="Times New Roman"/>
          <w:kern w:val="1"/>
          <w:sz w:val="28"/>
          <w:szCs w:val="28"/>
          <w:lang w:eastAsia="zh-CN" w:bidi="hi-IN"/>
        </w:rPr>
        <w:lastRenderedPageBreak/>
        <w:t xml:space="preserve">детей в 1 класс в новом учебном году, с целью обучения способам организации образовательной деятельности и учебного сотрудничества на основе системно - </w:t>
      </w:r>
      <w:proofErr w:type="spellStart"/>
      <w:r w:rsidRPr="007339EF">
        <w:rPr>
          <w:rFonts w:ascii="Times New Roman" w:eastAsia="SimSun" w:hAnsi="Times New Roman" w:cs="Times New Roman"/>
          <w:kern w:val="1"/>
          <w:sz w:val="28"/>
          <w:szCs w:val="28"/>
          <w:lang w:eastAsia="zh-CN" w:bidi="hi-IN"/>
        </w:rPr>
        <w:t>деятельностного</w:t>
      </w:r>
      <w:proofErr w:type="spellEnd"/>
      <w:r w:rsidRPr="007339EF">
        <w:rPr>
          <w:rFonts w:ascii="Times New Roman" w:eastAsia="SimSun" w:hAnsi="Times New Roman" w:cs="Times New Roman"/>
          <w:kern w:val="1"/>
          <w:sz w:val="28"/>
          <w:szCs w:val="28"/>
          <w:lang w:eastAsia="zh-CN" w:bidi="hi-IN"/>
        </w:rPr>
        <w:t xml:space="preserve"> подхода.  Так, почти все педагоги начальной школы на сегодняшний день прошли курсы повышения квалификации по теме «Педагогика и методика начального образования ФГОС начального общего образования и его реализация в области гуманитарного образования».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Реализация современных требований требует от учителя начальной школы особого профессионализма: кроме функции координатора, организатора, помощника, консультанта, он должен овладеть командной, совместной, коллективной формой работы.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Выполнение данных функций определяет и выбор педагогом приоритетных образовательных технологий - проектного, исследовательского, рефлексивного обучения, информационно-коммуникативных технологий. Указанные технологии не только решают задачи освоения содержания предмета, но и способствуют становлению компетентностей обучающихся: информационной, социальной, личностной, коммуникативной, что в полной мере соответствует задачам развития современного образования в условиях новой социально-образовательной ситуации.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Кроме того, разработан план методической работы по сопровождению введения    ФГОС,  цель которого: обеспечение методических условий для подготовки внедрения Федеральных государственных образовательных стандартов начального общего образования.</w:t>
      </w:r>
    </w:p>
    <w:p w:rsidR="007339EF" w:rsidRPr="007339EF" w:rsidRDefault="007339EF" w:rsidP="007339EF">
      <w:pPr>
        <w:widowControl w:val="0"/>
        <w:suppressAutoHyphens/>
        <w:spacing w:after="0" w:line="240" w:lineRule="auto"/>
        <w:ind w:firstLine="708"/>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Задачи: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Создать нормативно-правовую и методическую базу для введения  ФГОС НОО.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Обеспечить подготовку педагогических работников к разработке ООП НОО,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Освоение педагогами новой системы требований к оценке итогов образовательной деятельности обучающихся.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Выявить уровень ресурсной обеспеченности ОУ для введения ФГОС.</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Планируемый результат реализации программы по отработке механизмов по введению ФГОС:</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-разработана нормативно-правовая база ОУ в соответствии с требованиями ФГОС;</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-разработаны механизмы, призванные обеспечить организационное, научно-методическое и информационное сопровождение введения ФГОС;</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-определена оптимальная модель образовательного процесса, обеспечивающая организацию внеурочной деятельности учащихся;</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-осуществлено повышение квалификации учителей.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467066" w:rsidRPr="007339EF" w:rsidRDefault="00467066"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План методической работы, обеспечивающей сопровождение</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ru-RU" w:bidi="hi-IN"/>
        </w:rPr>
      </w:pPr>
      <w:r w:rsidRPr="007339EF">
        <w:rPr>
          <w:rFonts w:ascii="Times New Roman" w:eastAsia="SimSun" w:hAnsi="Times New Roman" w:cs="Times New Roman"/>
          <w:b/>
          <w:kern w:val="1"/>
          <w:sz w:val="28"/>
          <w:szCs w:val="28"/>
          <w:lang w:eastAsia="zh-CN" w:bidi="hi-IN"/>
        </w:rPr>
        <w:t xml:space="preserve">введения ФГОС НОО в МОУ «СОШ № 9 </w:t>
      </w:r>
      <w:proofErr w:type="spellStart"/>
      <w:r w:rsidRPr="007339EF">
        <w:rPr>
          <w:rFonts w:ascii="Times New Roman" w:eastAsia="SimSun" w:hAnsi="Times New Roman" w:cs="Times New Roman"/>
          <w:b/>
          <w:kern w:val="1"/>
          <w:sz w:val="28"/>
          <w:szCs w:val="28"/>
          <w:lang w:eastAsia="zh-CN" w:bidi="hi-IN"/>
        </w:rPr>
        <w:t>Сонковского</w:t>
      </w:r>
      <w:proofErr w:type="spellEnd"/>
      <w:r w:rsidRPr="007339EF">
        <w:rPr>
          <w:rFonts w:ascii="Times New Roman" w:eastAsia="SimSun" w:hAnsi="Times New Roman" w:cs="Times New Roman"/>
          <w:b/>
          <w:kern w:val="1"/>
          <w:sz w:val="28"/>
          <w:szCs w:val="28"/>
          <w:lang w:eastAsia="zh-CN" w:bidi="hi-IN"/>
        </w:rPr>
        <w:t xml:space="preserve"> района Тверской области»</w:t>
      </w:r>
    </w:p>
    <w:tbl>
      <w:tblPr>
        <w:tblW w:w="0" w:type="auto"/>
        <w:tblInd w:w="108" w:type="dxa"/>
        <w:tblLayout w:type="fixed"/>
        <w:tblLook w:val="0000" w:firstRow="0" w:lastRow="0" w:firstColumn="0" w:lastColumn="0" w:noHBand="0" w:noVBand="0"/>
      </w:tblPr>
      <w:tblGrid>
        <w:gridCol w:w="598"/>
        <w:gridCol w:w="5267"/>
        <w:gridCol w:w="1373"/>
        <w:gridCol w:w="2558"/>
      </w:tblGrid>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roofErr w:type="gramStart"/>
            <w:r w:rsidRPr="007339EF">
              <w:rPr>
                <w:rFonts w:ascii="Times New Roman" w:eastAsia="Times New Roman" w:hAnsi="Times New Roman" w:cs="Times New Roman"/>
                <w:kern w:val="1"/>
                <w:sz w:val="28"/>
                <w:szCs w:val="28"/>
                <w:lang w:eastAsia="ru-RU" w:bidi="hi-IN"/>
              </w:rPr>
              <w:t>п</w:t>
            </w:r>
            <w:proofErr w:type="gramEnd"/>
            <w:r w:rsidRPr="007339EF">
              <w:rPr>
                <w:rFonts w:ascii="Times New Roman" w:eastAsia="Times New Roman" w:hAnsi="Times New Roman" w:cs="Times New Roman"/>
                <w:kern w:val="1"/>
                <w:sz w:val="28"/>
                <w:szCs w:val="28"/>
                <w:lang w:eastAsia="ru-RU" w:bidi="hi-IN"/>
              </w:rPr>
              <w:t>/п</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Мероприятия</w:t>
            </w:r>
            <w:r w:rsidRPr="007339EF">
              <w:rPr>
                <w:rFonts w:ascii="Times New Roman" w:eastAsia="Times New Roman" w:hAnsi="Times New Roman" w:cs="Times New Roman"/>
                <w:kern w:val="1"/>
                <w:sz w:val="28"/>
                <w:szCs w:val="28"/>
                <w:lang w:eastAsia="ru-RU" w:bidi="hi-IN"/>
              </w:rPr>
              <w:tab/>
            </w: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Сроки</w:t>
            </w:r>
            <w:r w:rsidRPr="007339EF">
              <w:rPr>
                <w:rFonts w:ascii="Times New Roman" w:eastAsia="Times New Roman" w:hAnsi="Times New Roman" w:cs="Times New Roman"/>
                <w:kern w:val="1"/>
                <w:sz w:val="28"/>
                <w:szCs w:val="28"/>
                <w:lang w:eastAsia="ru-RU" w:bidi="hi-IN"/>
              </w:rPr>
              <w:tab/>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Ответственные</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1.</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Формирование банка нормативно-правовых документов федерального, регионального, муниципального уровней, регламентирующих введение и реализацию ФГОС</w:t>
            </w: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5608A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proofErr w:type="spellStart"/>
            <w:proofErr w:type="gramStart"/>
            <w:r w:rsidRPr="007339EF">
              <w:rPr>
                <w:rFonts w:ascii="Times New Roman" w:eastAsia="Times New Roman" w:hAnsi="Times New Roman" w:cs="Times New Roman"/>
                <w:kern w:val="1"/>
                <w:sz w:val="28"/>
                <w:szCs w:val="28"/>
                <w:lang w:eastAsia="ru-RU" w:bidi="hi-IN"/>
              </w:rPr>
              <w:t>П</w:t>
            </w:r>
            <w:r w:rsidR="007339EF" w:rsidRPr="007339EF">
              <w:rPr>
                <w:rFonts w:ascii="Times New Roman" w:eastAsia="Times New Roman" w:hAnsi="Times New Roman" w:cs="Times New Roman"/>
                <w:kern w:val="1"/>
                <w:sz w:val="28"/>
                <w:szCs w:val="28"/>
                <w:lang w:eastAsia="ru-RU" w:bidi="hi-IN"/>
              </w:rPr>
              <w:t>остоян</w:t>
            </w:r>
            <w:proofErr w:type="spellEnd"/>
            <w:r>
              <w:rPr>
                <w:rFonts w:ascii="Times New Roman" w:eastAsia="Times New Roman" w:hAnsi="Times New Roman" w:cs="Times New Roman"/>
                <w:kern w:val="1"/>
                <w:sz w:val="28"/>
                <w:szCs w:val="28"/>
                <w:lang w:eastAsia="ru-RU" w:bidi="hi-IN"/>
              </w:rPr>
              <w:t>-</w:t>
            </w:r>
            <w:r w:rsidR="007339EF" w:rsidRPr="007339EF">
              <w:rPr>
                <w:rFonts w:ascii="Times New Roman" w:eastAsia="Times New Roman" w:hAnsi="Times New Roman" w:cs="Times New Roman"/>
                <w:kern w:val="1"/>
                <w:sz w:val="28"/>
                <w:szCs w:val="28"/>
                <w:lang w:eastAsia="ru-RU" w:bidi="hi-IN"/>
              </w:rPr>
              <w:t>но</w:t>
            </w:r>
            <w:proofErr w:type="gramEnd"/>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Директор</w:t>
            </w:r>
          </w:p>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w:t>
            </w:r>
            <w:proofErr w:type="spellEnd"/>
            <w:r w:rsidRPr="007339EF">
              <w:rPr>
                <w:rFonts w:ascii="Times New Roman" w:eastAsia="Times New Roman" w:hAnsi="Times New Roman" w:cs="Times New Roman"/>
                <w:kern w:val="1"/>
                <w:sz w:val="28"/>
                <w:szCs w:val="28"/>
                <w:lang w:eastAsia="ru-RU" w:bidi="hi-IN"/>
              </w:rPr>
              <w:t xml:space="preserve">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2.</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Участие учителей в работе семинаров, конференций, мастер-классов различного уровня.</w:t>
            </w: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ab/>
            </w:r>
          </w:p>
          <w:p w:rsidR="007339EF" w:rsidRPr="007339EF" w:rsidRDefault="005608A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proofErr w:type="spellStart"/>
            <w:proofErr w:type="gramStart"/>
            <w:r w:rsidRPr="007339EF">
              <w:rPr>
                <w:rFonts w:ascii="Times New Roman" w:eastAsia="Times New Roman" w:hAnsi="Times New Roman" w:cs="Times New Roman"/>
                <w:kern w:val="1"/>
                <w:sz w:val="28"/>
                <w:szCs w:val="28"/>
                <w:lang w:eastAsia="ru-RU" w:bidi="hi-IN"/>
              </w:rPr>
              <w:t>П</w:t>
            </w:r>
            <w:r w:rsidR="007339EF" w:rsidRPr="007339EF">
              <w:rPr>
                <w:rFonts w:ascii="Times New Roman" w:eastAsia="Times New Roman" w:hAnsi="Times New Roman" w:cs="Times New Roman"/>
                <w:kern w:val="1"/>
                <w:sz w:val="28"/>
                <w:szCs w:val="28"/>
                <w:lang w:eastAsia="ru-RU" w:bidi="hi-IN"/>
              </w:rPr>
              <w:t>остоян</w:t>
            </w:r>
            <w:proofErr w:type="spellEnd"/>
            <w:r>
              <w:rPr>
                <w:rFonts w:ascii="Times New Roman" w:eastAsia="Times New Roman" w:hAnsi="Times New Roman" w:cs="Times New Roman"/>
                <w:kern w:val="1"/>
                <w:sz w:val="28"/>
                <w:szCs w:val="28"/>
                <w:lang w:eastAsia="ru-RU" w:bidi="hi-IN"/>
              </w:rPr>
              <w:t>-</w:t>
            </w:r>
            <w:r w:rsidR="007339EF" w:rsidRPr="007339EF">
              <w:rPr>
                <w:rFonts w:ascii="Times New Roman" w:eastAsia="Times New Roman" w:hAnsi="Times New Roman" w:cs="Times New Roman"/>
                <w:kern w:val="1"/>
                <w:sz w:val="28"/>
                <w:szCs w:val="28"/>
                <w:lang w:eastAsia="ru-RU" w:bidi="hi-IN"/>
              </w:rPr>
              <w:t>но</w:t>
            </w:r>
            <w:proofErr w:type="gramEnd"/>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Директор</w:t>
            </w:r>
          </w:p>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w:t>
            </w:r>
            <w:proofErr w:type="spellEnd"/>
            <w:r w:rsidRPr="007339EF">
              <w:rPr>
                <w:rFonts w:ascii="Times New Roman" w:eastAsia="Times New Roman" w:hAnsi="Times New Roman" w:cs="Times New Roman"/>
                <w:kern w:val="1"/>
                <w:sz w:val="28"/>
                <w:szCs w:val="28"/>
                <w:lang w:eastAsia="ru-RU" w:bidi="hi-IN"/>
              </w:rPr>
              <w:t xml:space="preserve">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3.</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Педсовет:</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«ФГОС НОО</w:t>
            </w:r>
            <w:proofErr w:type="gramStart"/>
            <w:r w:rsidRPr="007339EF">
              <w:rPr>
                <w:rFonts w:ascii="Times New Roman" w:eastAsia="SimSun" w:hAnsi="Times New Roman" w:cs="Times New Roman"/>
                <w:kern w:val="1"/>
                <w:sz w:val="28"/>
                <w:szCs w:val="28"/>
                <w:lang w:eastAsia="zh-CN" w:bidi="hi-IN"/>
              </w:rPr>
              <w:t xml:space="preserve"> :</w:t>
            </w:r>
            <w:proofErr w:type="gramEnd"/>
            <w:r w:rsidRPr="007339EF">
              <w:rPr>
                <w:rFonts w:ascii="Times New Roman" w:eastAsia="SimSun" w:hAnsi="Times New Roman" w:cs="Times New Roman"/>
                <w:kern w:val="1"/>
                <w:sz w:val="28"/>
                <w:szCs w:val="28"/>
                <w:lang w:eastAsia="zh-CN" w:bidi="hi-IN"/>
              </w:rPr>
              <w:t xml:space="preserve"> проблемы, поиск решения»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-«Стандарты второго поколения: обновление содержания образования через освоение новых образовательных стандартов»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 плану</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Директор</w:t>
            </w:r>
          </w:p>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w:t>
            </w:r>
            <w:proofErr w:type="spellEnd"/>
            <w:r w:rsidRPr="007339EF">
              <w:rPr>
                <w:rFonts w:ascii="Times New Roman" w:eastAsia="Times New Roman" w:hAnsi="Times New Roman" w:cs="Times New Roman"/>
                <w:kern w:val="1"/>
                <w:sz w:val="28"/>
                <w:szCs w:val="28"/>
                <w:lang w:eastAsia="ru-RU" w:bidi="hi-IN"/>
              </w:rPr>
              <w:t xml:space="preserve">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4.</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Заседания МО учителей начальных классов: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-Организация современного урока по ФГОС. Проектная деятельность.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Система оценивания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в начальной школе.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zh-CN" w:bidi="hi-IN"/>
              </w:rPr>
              <w:t>-информационно-коммуникационные технологи</w:t>
            </w:r>
            <w:proofErr w:type="gramStart"/>
            <w:r w:rsidRPr="007339EF">
              <w:rPr>
                <w:rFonts w:ascii="Times New Roman" w:eastAsia="SimSun" w:hAnsi="Times New Roman" w:cs="Times New Roman"/>
                <w:kern w:val="1"/>
                <w:sz w:val="28"/>
                <w:szCs w:val="28"/>
                <w:lang w:eastAsia="zh-CN" w:bidi="hi-IN"/>
              </w:rPr>
              <w:t>и-</w:t>
            </w:r>
            <w:proofErr w:type="gramEnd"/>
            <w:r w:rsidRPr="007339EF">
              <w:rPr>
                <w:rFonts w:ascii="Times New Roman" w:eastAsia="SimSun" w:hAnsi="Times New Roman" w:cs="Times New Roman"/>
                <w:kern w:val="1"/>
                <w:sz w:val="28"/>
                <w:szCs w:val="28"/>
                <w:lang w:eastAsia="zh-CN" w:bidi="hi-IN"/>
              </w:rPr>
              <w:t xml:space="preserve"> инструментарий УУД и </w:t>
            </w:r>
            <w:proofErr w:type="spellStart"/>
            <w:r w:rsidRPr="007339EF">
              <w:rPr>
                <w:rFonts w:ascii="Times New Roman" w:eastAsia="SimSun" w:hAnsi="Times New Roman" w:cs="Times New Roman"/>
                <w:kern w:val="1"/>
                <w:sz w:val="28"/>
                <w:szCs w:val="28"/>
                <w:lang w:eastAsia="zh-CN" w:bidi="hi-IN"/>
              </w:rPr>
              <w:t>деятельностный</w:t>
            </w:r>
            <w:proofErr w:type="spellEnd"/>
            <w:r w:rsidRPr="007339EF">
              <w:rPr>
                <w:rFonts w:ascii="Times New Roman" w:eastAsia="SimSun" w:hAnsi="Times New Roman" w:cs="Times New Roman"/>
                <w:kern w:val="1"/>
                <w:sz w:val="28"/>
                <w:szCs w:val="28"/>
                <w:lang w:eastAsia="zh-CN" w:bidi="hi-IN"/>
              </w:rPr>
              <w:t xml:space="preserve"> подход в предметах начальной школы.</w:t>
            </w:r>
            <w:r w:rsidRPr="007339EF">
              <w:rPr>
                <w:rFonts w:ascii="Times New Roman" w:eastAsia="SimSun" w:hAnsi="Times New Roman" w:cs="Times New Roman"/>
                <w:kern w:val="1"/>
                <w:sz w:val="28"/>
                <w:szCs w:val="28"/>
                <w:lang w:eastAsia="zh-CN" w:bidi="hi-IN"/>
              </w:rPr>
              <w:tab/>
            </w: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 плану</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proofErr w:type="spellStart"/>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w:t>
            </w:r>
            <w:proofErr w:type="spellEnd"/>
            <w:r w:rsidRPr="007339EF">
              <w:rPr>
                <w:rFonts w:ascii="Times New Roman" w:eastAsia="Times New Roman" w:hAnsi="Times New Roman" w:cs="Times New Roman"/>
                <w:kern w:val="1"/>
                <w:sz w:val="28"/>
                <w:szCs w:val="28"/>
                <w:lang w:eastAsia="ru-RU" w:bidi="hi-IN"/>
              </w:rPr>
              <w:t xml:space="preserve"> по УВР</w:t>
            </w:r>
          </w:p>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Руководитель ШМО</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5.</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Родительские собрания: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«Переход на новые стандарты образования. Нормативно-правовая база»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«Организация учебной и внеурочной деятельности первоклассников в рамках реализации ФГОС НОО. О новых программах по предметам»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По плану</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Руководитель МО</w:t>
            </w:r>
          </w:p>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Times New Roman" w:hAnsi="Times New Roman" w:cs="Times New Roman"/>
                <w:kern w:val="1"/>
                <w:sz w:val="28"/>
                <w:szCs w:val="28"/>
                <w:lang w:eastAsia="ru-RU" w:bidi="hi-IN"/>
              </w:rPr>
              <w:t>Кл</w:t>
            </w:r>
            <w:proofErr w:type="gramStart"/>
            <w:r w:rsidRPr="007339EF">
              <w:rPr>
                <w:rFonts w:ascii="Times New Roman" w:eastAsia="Times New Roman" w:hAnsi="Times New Roman" w:cs="Times New Roman"/>
                <w:kern w:val="1"/>
                <w:sz w:val="28"/>
                <w:szCs w:val="28"/>
                <w:lang w:eastAsia="ru-RU" w:bidi="hi-IN"/>
              </w:rPr>
              <w:t>.р</w:t>
            </w:r>
            <w:proofErr w:type="gramEnd"/>
            <w:r w:rsidRPr="007339EF">
              <w:rPr>
                <w:rFonts w:ascii="Times New Roman" w:eastAsia="Times New Roman" w:hAnsi="Times New Roman" w:cs="Times New Roman"/>
                <w:kern w:val="1"/>
                <w:sz w:val="28"/>
                <w:szCs w:val="28"/>
                <w:lang w:eastAsia="ru-RU" w:bidi="hi-IN"/>
              </w:rPr>
              <w:t>уководители</w:t>
            </w:r>
            <w:proofErr w:type="spellEnd"/>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lastRenderedPageBreak/>
              <w:t>6.</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Информирование всех участников образовательного процесса о подготовке и реализации ФГОС НОО.</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B14682"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proofErr w:type="spellStart"/>
            <w:proofErr w:type="gramStart"/>
            <w:r w:rsidRPr="007339EF">
              <w:rPr>
                <w:rFonts w:ascii="Times New Roman" w:eastAsia="Times New Roman" w:hAnsi="Times New Roman" w:cs="Times New Roman"/>
                <w:kern w:val="1"/>
                <w:sz w:val="28"/>
                <w:szCs w:val="28"/>
                <w:lang w:eastAsia="ru-RU" w:bidi="hi-IN"/>
              </w:rPr>
              <w:t>П</w:t>
            </w:r>
            <w:r w:rsidR="007339EF" w:rsidRPr="007339EF">
              <w:rPr>
                <w:rFonts w:ascii="Times New Roman" w:eastAsia="Times New Roman" w:hAnsi="Times New Roman" w:cs="Times New Roman"/>
                <w:kern w:val="1"/>
                <w:sz w:val="28"/>
                <w:szCs w:val="28"/>
                <w:lang w:eastAsia="ru-RU" w:bidi="hi-IN"/>
              </w:rPr>
              <w:t>остоян</w:t>
            </w:r>
            <w:proofErr w:type="spellEnd"/>
            <w:r>
              <w:rPr>
                <w:rFonts w:ascii="Times New Roman" w:eastAsia="Times New Roman" w:hAnsi="Times New Roman" w:cs="Times New Roman"/>
                <w:kern w:val="1"/>
                <w:sz w:val="28"/>
                <w:szCs w:val="28"/>
                <w:lang w:eastAsia="ru-RU" w:bidi="hi-IN"/>
              </w:rPr>
              <w:t>-</w:t>
            </w:r>
            <w:r w:rsidR="007339EF" w:rsidRPr="007339EF">
              <w:rPr>
                <w:rFonts w:ascii="Times New Roman" w:eastAsia="Times New Roman" w:hAnsi="Times New Roman" w:cs="Times New Roman"/>
                <w:kern w:val="1"/>
                <w:sz w:val="28"/>
                <w:szCs w:val="28"/>
                <w:lang w:eastAsia="ru-RU" w:bidi="hi-IN"/>
              </w:rPr>
              <w:t>но</w:t>
            </w:r>
            <w:proofErr w:type="gramEnd"/>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Администрация школы</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7.</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Внесение дополнений в программы по самообразованию с целью изучения требований ФГОС НОО.</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октябрь</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Классные руководители начальных классов</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8.</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Посещение уроков и занятий внеурочной деятельности с целью оказания методической помощи по реализации задач образовательной программы 1 ступени</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 течение года</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w:t>
            </w:r>
            <w:proofErr w:type="spellEnd"/>
            <w:r w:rsidRPr="007339EF">
              <w:rPr>
                <w:rFonts w:ascii="Times New Roman" w:eastAsia="Times New Roman" w:hAnsi="Times New Roman" w:cs="Times New Roman"/>
                <w:kern w:val="1"/>
                <w:sz w:val="28"/>
                <w:szCs w:val="28"/>
                <w:lang w:eastAsia="ru-RU" w:bidi="hi-IN"/>
              </w:rPr>
              <w:t xml:space="preserve">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9.</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zh-CN" w:bidi="hi-IN"/>
              </w:rPr>
              <w:t>Экспертиза реализации рабочих программ в 1-4 классах.</w:t>
            </w:r>
            <w:r w:rsidRPr="007339EF">
              <w:rPr>
                <w:rFonts w:ascii="Times New Roman" w:eastAsia="SimSun" w:hAnsi="Times New Roman" w:cs="Times New Roman"/>
                <w:kern w:val="1"/>
                <w:sz w:val="28"/>
                <w:szCs w:val="28"/>
                <w:lang w:eastAsia="zh-CN" w:bidi="hi-IN"/>
              </w:rPr>
              <w:tab/>
            </w: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Декабрь, май </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w:t>
            </w:r>
            <w:proofErr w:type="spellEnd"/>
            <w:r w:rsidRPr="007339EF">
              <w:rPr>
                <w:rFonts w:ascii="Times New Roman" w:eastAsia="Times New Roman" w:hAnsi="Times New Roman" w:cs="Times New Roman"/>
                <w:kern w:val="1"/>
                <w:sz w:val="28"/>
                <w:szCs w:val="28"/>
                <w:lang w:eastAsia="ru-RU" w:bidi="hi-IN"/>
              </w:rPr>
              <w:t xml:space="preserve">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10.</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Поэтапное повышение квалификации учителей начальных классов в рамках введения ФГОС</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B14682" w:rsidP="007339EF">
            <w:pPr>
              <w:widowControl w:val="0"/>
              <w:suppressAutoHyphens/>
              <w:spacing w:line="240" w:lineRule="auto"/>
              <w:jc w:val="both"/>
              <w:rPr>
                <w:rFonts w:ascii="Times New Roman" w:eastAsia="SimSun" w:hAnsi="Times New Roman" w:cs="Times New Roman"/>
                <w:kern w:val="1"/>
                <w:sz w:val="28"/>
                <w:szCs w:val="28"/>
                <w:lang w:eastAsia="zh-CN" w:bidi="hi-IN"/>
              </w:rPr>
            </w:pPr>
            <w:proofErr w:type="spellStart"/>
            <w:proofErr w:type="gramStart"/>
            <w:r w:rsidRPr="007339EF">
              <w:rPr>
                <w:rFonts w:ascii="Times New Roman" w:eastAsia="Times New Roman" w:hAnsi="Times New Roman" w:cs="Times New Roman"/>
                <w:kern w:val="1"/>
                <w:sz w:val="28"/>
                <w:szCs w:val="28"/>
                <w:lang w:eastAsia="ru-RU" w:bidi="hi-IN"/>
              </w:rPr>
              <w:t>П</w:t>
            </w:r>
            <w:r w:rsidR="007339EF" w:rsidRPr="007339EF">
              <w:rPr>
                <w:rFonts w:ascii="Times New Roman" w:eastAsia="Times New Roman" w:hAnsi="Times New Roman" w:cs="Times New Roman"/>
                <w:kern w:val="1"/>
                <w:sz w:val="28"/>
                <w:szCs w:val="28"/>
                <w:lang w:eastAsia="ru-RU" w:bidi="hi-IN"/>
              </w:rPr>
              <w:t>остоян</w:t>
            </w:r>
            <w:proofErr w:type="spellEnd"/>
            <w:r>
              <w:rPr>
                <w:rFonts w:ascii="Times New Roman" w:eastAsia="Times New Roman" w:hAnsi="Times New Roman" w:cs="Times New Roman"/>
                <w:kern w:val="1"/>
                <w:sz w:val="28"/>
                <w:szCs w:val="28"/>
                <w:lang w:eastAsia="ru-RU" w:bidi="hi-IN"/>
              </w:rPr>
              <w:t>-</w:t>
            </w:r>
            <w:r w:rsidR="007339EF" w:rsidRPr="007339EF">
              <w:rPr>
                <w:rFonts w:ascii="Times New Roman" w:eastAsia="Times New Roman" w:hAnsi="Times New Roman" w:cs="Times New Roman"/>
                <w:kern w:val="1"/>
                <w:sz w:val="28"/>
                <w:szCs w:val="28"/>
                <w:lang w:eastAsia="ru-RU" w:bidi="hi-IN"/>
              </w:rPr>
              <w:t>но</w:t>
            </w:r>
            <w:proofErr w:type="gramEnd"/>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Директор</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SimSun" w:hAnsi="Times New Roman" w:cs="Times New Roman"/>
                <w:kern w:val="1"/>
                <w:sz w:val="28"/>
                <w:szCs w:val="28"/>
                <w:lang w:eastAsia="zh-CN" w:bidi="hi-IN"/>
              </w:rPr>
              <w:t>Зам</w:t>
            </w:r>
            <w:proofErr w:type="gramStart"/>
            <w:r w:rsidRPr="007339EF">
              <w:rPr>
                <w:rFonts w:ascii="Times New Roman" w:eastAsia="SimSun" w:hAnsi="Times New Roman" w:cs="Times New Roman"/>
                <w:kern w:val="1"/>
                <w:sz w:val="28"/>
                <w:szCs w:val="28"/>
                <w:lang w:eastAsia="zh-CN" w:bidi="hi-IN"/>
              </w:rPr>
              <w:t>.д</w:t>
            </w:r>
            <w:proofErr w:type="gramEnd"/>
            <w:r w:rsidRPr="007339EF">
              <w:rPr>
                <w:rFonts w:ascii="Times New Roman" w:eastAsia="SimSun" w:hAnsi="Times New Roman" w:cs="Times New Roman"/>
                <w:kern w:val="1"/>
                <w:sz w:val="28"/>
                <w:szCs w:val="28"/>
                <w:lang w:eastAsia="zh-CN" w:bidi="hi-IN"/>
              </w:rPr>
              <w:t>иректора</w:t>
            </w:r>
            <w:proofErr w:type="spellEnd"/>
            <w:r w:rsidRPr="007339EF">
              <w:rPr>
                <w:rFonts w:ascii="Times New Roman" w:eastAsia="SimSun" w:hAnsi="Times New Roman" w:cs="Times New Roman"/>
                <w:kern w:val="1"/>
                <w:sz w:val="28"/>
                <w:szCs w:val="28"/>
                <w:lang w:eastAsia="zh-CN" w:bidi="hi-IN"/>
              </w:rPr>
              <w:t xml:space="preserve">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11.</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Совещание при </w:t>
            </w:r>
            <w:proofErr w:type="spellStart"/>
            <w:r w:rsidRPr="007339EF">
              <w:rPr>
                <w:rFonts w:ascii="Times New Roman" w:eastAsia="SimSun" w:hAnsi="Times New Roman" w:cs="Times New Roman"/>
                <w:kern w:val="1"/>
                <w:sz w:val="28"/>
                <w:szCs w:val="28"/>
                <w:lang w:eastAsia="zh-CN" w:bidi="hi-IN"/>
              </w:rPr>
              <w:t>зам</w:t>
            </w:r>
            <w:proofErr w:type="gramStart"/>
            <w:r w:rsidRPr="007339EF">
              <w:rPr>
                <w:rFonts w:ascii="Times New Roman" w:eastAsia="SimSun" w:hAnsi="Times New Roman" w:cs="Times New Roman"/>
                <w:kern w:val="1"/>
                <w:sz w:val="28"/>
                <w:szCs w:val="28"/>
                <w:lang w:eastAsia="zh-CN" w:bidi="hi-IN"/>
              </w:rPr>
              <w:t>.д</w:t>
            </w:r>
            <w:proofErr w:type="gramEnd"/>
            <w:r w:rsidRPr="007339EF">
              <w:rPr>
                <w:rFonts w:ascii="Times New Roman" w:eastAsia="SimSun" w:hAnsi="Times New Roman" w:cs="Times New Roman"/>
                <w:kern w:val="1"/>
                <w:sz w:val="28"/>
                <w:szCs w:val="28"/>
                <w:lang w:eastAsia="zh-CN" w:bidi="hi-IN"/>
              </w:rPr>
              <w:t>иректора</w:t>
            </w:r>
            <w:proofErr w:type="spellEnd"/>
            <w:r w:rsidRPr="007339EF">
              <w:rPr>
                <w:rFonts w:ascii="Times New Roman" w:eastAsia="SimSun" w:hAnsi="Times New Roman" w:cs="Times New Roman"/>
                <w:kern w:val="1"/>
                <w:sz w:val="28"/>
                <w:szCs w:val="28"/>
                <w:lang w:eastAsia="zh-CN" w:bidi="hi-IN"/>
              </w:rPr>
              <w:t xml:space="preserve"> по ВР</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-Определение направлений внеурочной деятельности. Виды и формы внеурочной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Требования к составлению программ внеурочной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-Результаты анкетирования родителей будущих первоклассников по изучению их запросов и образовательных потребностей.</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Апрель, май </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SimSun" w:hAnsi="Times New Roman" w:cs="Times New Roman"/>
                <w:kern w:val="1"/>
                <w:sz w:val="28"/>
                <w:szCs w:val="28"/>
                <w:lang w:eastAsia="zh-CN" w:bidi="hi-IN"/>
              </w:rPr>
              <w:t>Зам</w:t>
            </w:r>
            <w:proofErr w:type="gramStart"/>
            <w:r w:rsidRPr="007339EF">
              <w:rPr>
                <w:rFonts w:ascii="Times New Roman" w:eastAsia="SimSun" w:hAnsi="Times New Roman" w:cs="Times New Roman"/>
                <w:kern w:val="1"/>
                <w:sz w:val="28"/>
                <w:szCs w:val="28"/>
                <w:lang w:eastAsia="zh-CN" w:bidi="hi-IN"/>
              </w:rPr>
              <w:t>.д</w:t>
            </w:r>
            <w:proofErr w:type="gramEnd"/>
            <w:r w:rsidRPr="007339EF">
              <w:rPr>
                <w:rFonts w:ascii="Times New Roman" w:eastAsia="SimSun" w:hAnsi="Times New Roman" w:cs="Times New Roman"/>
                <w:kern w:val="1"/>
                <w:sz w:val="28"/>
                <w:szCs w:val="28"/>
                <w:lang w:eastAsia="zh-CN" w:bidi="hi-IN"/>
              </w:rPr>
              <w:t>иректора</w:t>
            </w:r>
            <w:proofErr w:type="spellEnd"/>
            <w:r w:rsidRPr="007339EF">
              <w:rPr>
                <w:rFonts w:ascii="Times New Roman" w:eastAsia="SimSun" w:hAnsi="Times New Roman" w:cs="Times New Roman"/>
                <w:kern w:val="1"/>
                <w:sz w:val="28"/>
                <w:szCs w:val="28"/>
                <w:lang w:eastAsia="zh-CN" w:bidi="hi-IN"/>
              </w:rPr>
              <w:t xml:space="preserve"> по ВР</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SimSun" w:hAnsi="Times New Roman" w:cs="Times New Roman"/>
                <w:kern w:val="1"/>
                <w:sz w:val="28"/>
                <w:szCs w:val="28"/>
                <w:lang w:eastAsia="zh-CN" w:bidi="hi-IN"/>
              </w:rPr>
              <w:t>Зам</w:t>
            </w:r>
            <w:proofErr w:type="gramStart"/>
            <w:r w:rsidRPr="007339EF">
              <w:rPr>
                <w:rFonts w:ascii="Times New Roman" w:eastAsia="SimSun" w:hAnsi="Times New Roman" w:cs="Times New Roman"/>
                <w:kern w:val="1"/>
                <w:sz w:val="28"/>
                <w:szCs w:val="28"/>
                <w:lang w:eastAsia="zh-CN" w:bidi="hi-IN"/>
              </w:rPr>
              <w:t>.д</w:t>
            </w:r>
            <w:proofErr w:type="gramEnd"/>
            <w:r w:rsidRPr="007339EF">
              <w:rPr>
                <w:rFonts w:ascii="Times New Roman" w:eastAsia="SimSun" w:hAnsi="Times New Roman" w:cs="Times New Roman"/>
                <w:kern w:val="1"/>
                <w:sz w:val="28"/>
                <w:szCs w:val="28"/>
                <w:lang w:eastAsia="zh-CN" w:bidi="hi-IN"/>
              </w:rPr>
              <w:t>иректора</w:t>
            </w:r>
            <w:proofErr w:type="spellEnd"/>
            <w:r w:rsidRPr="007339EF">
              <w:rPr>
                <w:rFonts w:ascii="Times New Roman" w:eastAsia="SimSun" w:hAnsi="Times New Roman" w:cs="Times New Roman"/>
                <w:kern w:val="1"/>
                <w:sz w:val="28"/>
                <w:szCs w:val="28"/>
                <w:lang w:eastAsia="zh-CN" w:bidi="hi-IN"/>
              </w:rPr>
              <w:t xml:space="preserve"> по УВР</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Руководитель МО</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12.</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Размещение на сайте школы информации о подготовке введения ФГОС НОО в ОУ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В течение года</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spellStart"/>
            <w:r w:rsidRPr="007339EF">
              <w:rPr>
                <w:rFonts w:ascii="Times New Roman" w:eastAsia="SimSun" w:hAnsi="Times New Roman" w:cs="Times New Roman"/>
                <w:kern w:val="1"/>
                <w:sz w:val="28"/>
                <w:szCs w:val="28"/>
                <w:lang w:eastAsia="zh-CN" w:bidi="hi-IN"/>
              </w:rPr>
              <w:t>Зам</w:t>
            </w:r>
            <w:proofErr w:type="gramStart"/>
            <w:r w:rsidRPr="007339EF">
              <w:rPr>
                <w:rFonts w:ascii="Times New Roman" w:eastAsia="SimSun" w:hAnsi="Times New Roman" w:cs="Times New Roman"/>
                <w:kern w:val="1"/>
                <w:sz w:val="28"/>
                <w:szCs w:val="28"/>
                <w:lang w:eastAsia="zh-CN" w:bidi="hi-IN"/>
              </w:rPr>
              <w:t>.д</w:t>
            </w:r>
            <w:proofErr w:type="gramEnd"/>
            <w:r w:rsidRPr="007339EF">
              <w:rPr>
                <w:rFonts w:ascii="Times New Roman" w:eastAsia="SimSun" w:hAnsi="Times New Roman" w:cs="Times New Roman"/>
                <w:kern w:val="1"/>
                <w:sz w:val="28"/>
                <w:szCs w:val="28"/>
                <w:lang w:eastAsia="zh-CN" w:bidi="hi-IN"/>
              </w:rPr>
              <w:t>иректора</w:t>
            </w:r>
            <w:proofErr w:type="spellEnd"/>
            <w:r w:rsidRPr="007339EF">
              <w:rPr>
                <w:rFonts w:ascii="Times New Roman" w:eastAsia="SimSun" w:hAnsi="Times New Roman" w:cs="Times New Roman"/>
                <w:kern w:val="1"/>
                <w:sz w:val="28"/>
                <w:szCs w:val="28"/>
                <w:lang w:eastAsia="zh-CN" w:bidi="hi-IN"/>
              </w:rPr>
              <w:t xml:space="preserve"> по УВР</w:t>
            </w:r>
          </w:p>
        </w:tc>
      </w:tr>
    </w:tbl>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7339EF" w:rsidRP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Научно-методические условия реализации программы</w:t>
      </w:r>
    </w:p>
    <w:p w:rsidR="007339EF" w:rsidRPr="007339EF" w:rsidRDefault="007339EF" w:rsidP="007339EF">
      <w:pPr>
        <w:widowControl w:val="0"/>
        <w:suppressAutoHyphens/>
        <w:autoSpaceDE w:val="0"/>
        <w:spacing w:after="0" w:line="240" w:lineRule="auto"/>
        <w:ind w:firstLine="708"/>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b/>
          <w:bCs/>
          <w:kern w:val="1"/>
          <w:sz w:val="28"/>
          <w:szCs w:val="28"/>
          <w:lang w:eastAsia="zh-CN" w:bidi="hi-IN"/>
        </w:rPr>
        <w:t>Для повышения результативности в организации урочной и внеурочной деятельности младших школьников педагогами школы используются современные образовательные технологии:</w:t>
      </w:r>
    </w:p>
    <w:p w:rsidR="007339EF" w:rsidRPr="007339EF" w:rsidRDefault="007339EF" w:rsidP="007339EF">
      <w:pPr>
        <w:widowControl w:val="0"/>
        <w:suppressAutoHyphens/>
        <w:autoSpaceDE w:val="0"/>
        <w:spacing w:after="0" w:line="240" w:lineRule="auto"/>
        <w:ind w:firstLine="708"/>
        <w:jc w:val="both"/>
        <w:rPr>
          <w:rFonts w:ascii="Times New Roman" w:eastAsia="SimSun" w:hAnsi="Times New Roman" w:cs="Times New Roman"/>
          <w:b/>
          <w:bCs/>
          <w:kern w:val="1"/>
          <w:sz w:val="28"/>
          <w:szCs w:val="28"/>
          <w:lang w:eastAsia="zh-CN" w:bidi="hi-IN"/>
        </w:rPr>
      </w:pPr>
    </w:p>
    <w:tbl>
      <w:tblPr>
        <w:tblW w:w="0" w:type="auto"/>
        <w:tblInd w:w="-1310" w:type="dxa"/>
        <w:tblLayout w:type="fixed"/>
        <w:tblLook w:val="0000" w:firstRow="0" w:lastRow="0" w:firstColumn="0" w:lastColumn="0" w:noHBand="0" w:noVBand="0"/>
      </w:tblPr>
      <w:tblGrid>
        <w:gridCol w:w="3427"/>
        <w:gridCol w:w="3427"/>
        <w:gridCol w:w="3517"/>
      </w:tblGrid>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Название технологии</w:t>
            </w: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Цель</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Сущность</w:t>
            </w:r>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Проблемное обучение</w:t>
            </w: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Развитие познавательной активности, творческой самостоятельности </w:t>
            </w:r>
            <w:proofErr w:type="gramStart"/>
            <w:r w:rsidRPr="007339EF">
              <w:rPr>
                <w:rFonts w:ascii="Times New Roman" w:eastAsia="SimSun" w:hAnsi="Times New Roman" w:cs="Times New Roman"/>
                <w:kern w:val="1"/>
                <w:sz w:val="28"/>
                <w:szCs w:val="28"/>
                <w:lang w:eastAsia="zh-CN" w:bidi="hi-IN"/>
              </w:rPr>
              <w:t>обучающихся</w:t>
            </w:r>
            <w:proofErr w:type="gramEnd"/>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Последовательное и целенаправленное выдвижение перед </w:t>
            </w:r>
            <w:proofErr w:type="gramStart"/>
            <w:r w:rsidRPr="007339EF">
              <w:rPr>
                <w:rFonts w:ascii="Times New Roman" w:eastAsia="SimSun" w:hAnsi="Times New Roman" w:cs="Times New Roman"/>
                <w:kern w:val="1"/>
                <w:sz w:val="28"/>
                <w:szCs w:val="28"/>
                <w:lang w:eastAsia="zh-CN" w:bidi="hi-IN"/>
              </w:rPr>
              <w:t>обучающимися</w:t>
            </w:r>
            <w:proofErr w:type="gramEnd"/>
            <w:r w:rsidRPr="007339EF">
              <w:rPr>
                <w:rFonts w:ascii="Times New Roman" w:eastAsia="SimSun" w:hAnsi="Times New Roman" w:cs="Times New Roman"/>
                <w:kern w:val="1"/>
                <w:sz w:val="28"/>
                <w:szCs w:val="28"/>
                <w:lang w:eastAsia="zh-CN" w:bidi="hi-IN"/>
              </w:rPr>
              <w:t xml:space="preserve"> познавательных задач, разрешая которые они активно усваивают знания.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Развивающее обучение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Развитие личности школьника, его способностей</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Ориентация учебного процесса на потенциальные возможности человека и их реализацию.</w:t>
            </w:r>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Дифференцированное обучение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Создание оптимальных условий выявления задатков, развития интересов и индивидуальных способностей</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Усвоение учебного материала на различных планируемых уровнях, но не ниже обязательного, </w:t>
            </w:r>
            <w:proofErr w:type="gramStart"/>
            <w:r w:rsidRPr="007339EF">
              <w:rPr>
                <w:rFonts w:ascii="Times New Roman" w:eastAsia="SimSun" w:hAnsi="Times New Roman" w:cs="Times New Roman"/>
                <w:kern w:val="1"/>
                <w:sz w:val="28"/>
                <w:szCs w:val="28"/>
                <w:lang w:eastAsia="zh-CN" w:bidi="hi-IN"/>
              </w:rPr>
              <w:t>пред</w:t>
            </w:r>
            <w:proofErr w:type="gramEnd"/>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Игровое обучение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Обеспечение личностно – деятельного характера усвоения знаний, навыков и умений.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Самостоятельная познавательная деятельность, направленная на поиск, обработку, усвоение учебной информации в комфортных для ребенка условиях</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Проектное обучение</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Развитие познавательной активности, творческой самостоятельности</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Достижение общего </w:t>
            </w:r>
            <w:proofErr w:type="gramStart"/>
            <w:r w:rsidRPr="007339EF">
              <w:rPr>
                <w:rFonts w:ascii="Times New Roman" w:eastAsia="SimSun" w:hAnsi="Times New Roman" w:cs="Times New Roman"/>
                <w:kern w:val="1"/>
                <w:sz w:val="28"/>
                <w:szCs w:val="28"/>
                <w:lang w:eastAsia="zh-CN" w:bidi="hi-IN"/>
              </w:rPr>
              <w:t>результата</w:t>
            </w:r>
            <w:proofErr w:type="gramEnd"/>
            <w:r w:rsidRPr="007339EF">
              <w:rPr>
                <w:rFonts w:ascii="Times New Roman" w:eastAsia="SimSun" w:hAnsi="Times New Roman" w:cs="Times New Roman"/>
                <w:kern w:val="1"/>
                <w:sz w:val="28"/>
                <w:szCs w:val="28"/>
                <w:lang w:eastAsia="zh-CN" w:bidi="hi-IN"/>
              </w:rPr>
              <w:t xml:space="preserve"> по решению </w:t>
            </w:r>
            <w:proofErr w:type="gramStart"/>
            <w:r w:rsidRPr="007339EF">
              <w:rPr>
                <w:rFonts w:ascii="Times New Roman" w:eastAsia="SimSun" w:hAnsi="Times New Roman" w:cs="Times New Roman"/>
                <w:kern w:val="1"/>
                <w:sz w:val="28"/>
                <w:szCs w:val="28"/>
                <w:lang w:eastAsia="zh-CN" w:bidi="hi-IN"/>
              </w:rPr>
              <w:t>какой</w:t>
            </w:r>
            <w:proofErr w:type="gramEnd"/>
            <w:r w:rsidRPr="007339EF">
              <w:rPr>
                <w:rFonts w:ascii="Times New Roman" w:eastAsia="SimSun" w:hAnsi="Times New Roman" w:cs="Times New Roman"/>
                <w:kern w:val="1"/>
                <w:sz w:val="28"/>
                <w:szCs w:val="28"/>
                <w:lang w:eastAsia="zh-CN" w:bidi="hi-IN"/>
              </w:rPr>
              <w:t xml:space="preserve"> - либо проблемы, овладение различными способами деятельности</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Информационное обучение</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Формирование умения работать с информацией.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Развитие коммуникативных способностей</w:t>
            </w:r>
          </w:p>
        </w:tc>
      </w:tr>
    </w:tbl>
    <w:p w:rsidR="007339EF" w:rsidRPr="007339EF" w:rsidRDefault="007339EF" w:rsidP="007339EF">
      <w:pPr>
        <w:widowControl w:val="0"/>
        <w:suppressAutoHyphens/>
        <w:autoSpaceDE w:val="0"/>
        <w:spacing w:after="0" w:line="240" w:lineRule="auto"/>
        <w:ind w:firstLine="708"/>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При формировании требований к отбору образовательных технологий мы учитываем, что все технологии, используемые в школьном образовании, должны иметь определенную преемственность. </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Все педагоги работают над освоением методической темы или над педагогическим проектом, которые в той или иной мере связаны с поиском путей качественной реализации требований ФГОС.</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3.</w:t>
      </w:r>
      <w:r w:rsidR="00234380">
        <w:rPr>
          <w:rFonts w:ascii="Times New Roman" w:eastAsia="SimSun" w:hAnsi="Times New Roman" w:cs="Times New Roman"/>
          <w:b/>
          <w:kern w:val="1"/>
          <w:sz w:val="28"/>
          <w:szCs w:val="28"/>
          <w:lang w:eastAsia="zh-CN" w:bidi="hi-IN"/>
        </w:rPr>
        <w:t>5</w:t>
      </w:r>
      <w:r w:rsidRPr="007339EF">
        <w:rPr>
          <w:rFonts w:ascii="Times New Roman" w:eastAsia="SimSun" w:hAnsi="Times New Roman" w:cs="Times New Roman"/>
          <w:b/>
          <w:kern w:val="1"/>
          <w:sz w:val="28"/>
          <w:szCs w:val="28"/>
          <w:lang w:eastAsia="zh-CN" w:bidi="hi-IN"/>
        </w:rPr>
        <w:t>.2 Психолого-педагогические условия реализации основной образовательной программы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Times New Roman" w:hAnsi="Times New Roman" w:cs="Times New Roman"/>
          <w:bCs/>
          <w:kern w:val="1"/>
          <w:sz w:val="28"/>
          <w:szCs w:val="28"/>
          <w:shd w:val="clear" w:color="auto" w:fill="FFFFFF"/>
          <w:lang w:eastAsia="zh-CN"/>
        </w:rPr>
      </w:pPr>
      <w:r w:rsidRPr="007339EF">
        <w:rPr>
          <w:rFonts w:ascii="Times New Roman" w:eastAsia="Calibri" w:hAnsi="Times New Roman" w:cs="Times New Roman"/>
          <w:kern w:val="1"/>
          <w:sz w:val="28"/>
          <w:szCs w:val="28"/>
          <w:lang w:eastAsia="zh-CN"/>
        </w:rPr>
        <w:t>Непременным условием реализации требований Стандарта является создание в образовательном учреждении психолог</w:t>
      </w:r>
      <w:proofErr w:type="gramStart"/>
      <w:r w:rsidRPr="007339EF">
        <w:rPr>
          <w:rFonts w:ascii="Times New Roman" w:eastAsia="Calibri" w:hAnsi="Times New Roman" w:cs="Times New Roman"/>
          <w:kern w:val="1"/>
          <w:sz w:val="28"/>
          <w:szCs w:val="28"/>
          <w:lang w:eastAsia="zh-CN"/>
        </w:rPr>
        <w:t>о-</w:t>
      </w:r>
      <w:proofErr w:type="gramEnd"/>
      <w:r w:rsidRPr="007339EF">
        <w:rPr>
          <w:rFonts w:ascii="Times New Roman" w:eastAsia="Calibri" w:hAnsi="Times New Roman" w:cs="Times New Roman"/>
          <w:kern w:val="1"/>
          <w:sz w:val="28"/>
          <w:szCs w:val="28"/>
          <w:lang w:eastAsia="zh-CN"/>
        </w:rPr>
        <w:t xml:space="preserve"> педагогических условий, обеспечивающих:</w:t>
      </w:r>
    </w:p>
    <w:p w:rsidR="007339EF" w:rsidRPr="007339EF" w:rsidRDefault="007339EF" w:rsidP="007339EF">
      <w:pPr>
        <w:suppressAutoHyphens/>
        <w:spacing w:after="0" w:line="240" w:lineRule="auto"/>
        <w:jc w:val="both"/>
        <w:rPr>
          <w:rFonts w:ascii="Times New Roman" w:eastAsia="Times New Roman" w:hAnsi="Times New Roman" w:cs="Times New Roman"/>
          <w:bCs/>
          <w:kern w:val="1"/>
          <w:sz w:val="28"/>
          <w:szCs w:val="28"/>
          <w:shd w:val="clear" w:color="auto" w:fill="FFFFFF"/>
          <w:lang w:eastAsia="zh-CN"/>
        </w:rPr>
      </w:pPr>
      <w:r w:rsidRPr="007339EF">
        <w:rPr>
          <w:rFonts w:ascii="Times New Roman" w:eastAsia="Times New Roman" w:hAnsi="Times New Roman" w:cs="Times New Roman"/>
          <w:bCs/>
          <w:kern w:val="1"/>
          <w:sz w:val="28"/>
          <w:szCs w:val="28"/>
          <w:shd w:val="clear" w:color="auto" w:fill="FFFFFF"/>
          <w:lang w:eastAsia="zh-CN"/>
        </w:rPr>
        <w:t>•</w:t>
      </w:r>
      <w:r w:rsidRPr="007339EF">
        <w:rPr>
          <w:rFonts w:ascii="Times New Roman" w:eastAsia="Calibri" w:hAnsi="Times New Roman" w:cs="Times New Roman"/>
          <w:bCs/>
          <w:kern w:val="1"/>
          <w:sz w:val="28"/>
          <w:szCs w:val="28"/>
          <w:shd w:val="clear" w:color="auto" w:fill="FFFFFF"/>
          <w:lang w:eastAsia="zh-CN"/>
        </w:rPr>
        <w:t> </w:t>
      </w:r>
      <w:r w:rsidRPr="007339EF">
        <w:rPr>
          <w:rFonts w:ascii="Times New Roman" w:eastAsia="Calibri" w:hAnsi="Times New Roman" w:cs="Times New Roman"/>
          <w:kern w:val="1"/>
          <w:sz w:val="28"/>
          <w:szCs w:val="28"/>
          <w:lang w:eastAsia="zh-CN"/>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7339EF" w:rsidRPr="007339EF" w:rsidRDefault="007339EF" w:rsidP="007339EF">
      <w:pPr>
        <w:suppressAutoHyphens/>
        <w:spacing w:after="0" w:line="240" w:lineRule="auto"/>
        <w:jc w:val="both"/>
        <w:rPr>
          <w:rFonts w:ascii="Times New Roman" w:eastAsia="Times New Roman" w:hAnsi="Times New Roman" w:cs="Times New Roman"/>
          <w:bCs/>
          <w:kern w:val="1"/>
          <w:sz w:val="28"/>
          <w:szCs w:val="28"/>
          <w:shd w:val="clear" w:color="auto" w:fill="FFFFFF"/>
          <w:lang w:eastAsia="zh-CN"/>
        </w:rPr>
      </w:pPr>
      <w:r w:rsidRPr="007339EF">
        <w:rPr>
          <w:rFonts w:ascii="Times New Roman" w:eastAsia="Times New Roman" w:hAnsi="Times New Roman" w:cs="Times New Roman"/>
          <w:bCs/>
          <w:kern w:val="1"/>
          <w:sz w:val="28"/>
          <w:szCs w:val="28"/>
          <w:shd w:val="clear" w:color="auto" w:fill="FFFFFF"/>
          <w:lang w:eastAsia="zh-CN"/>
        </w:rPr>
        <w:t>•</w:t>
      </w:r>
      <w:r w:rsidRPr="007339EF">
        <w:rPr>
          <w:rFonts w:ascii="Times New Roman" w:eastAsia="Calibri" w:hAnsi="Times New Roman" w:cs="Times New Roman"/>
          <w:bCs/>
          <w:kern w:val="1"/>
          <w:sz w:val="28"/>
          <w:szCs w:val="28"/>
          <w:shd w:val="clear" w:color="auto" w:fill="FFFFFF"/>
          <w:lang w:eastAsia="zh-CN"/>
        </w:rPr>
        <w:t> </w:t>
      </w:r>
      <w:r w:rsidRPr="007339EF">
        <w:rPr>
          <w:rFonts w:ascii="Times New Roman" w:eastAsia="Calibri" w:hAnsi="Times New Roman" w:cs="Times New Roman"/>
          <w:kern w:val="1"/>
          <w:sz w:val="28"/>
          <w:szCs w:val="28"/>
          <w:lang w:eastAsia="zh-CN"/>
        </w:rPr>
        <w:t>формирование и развитие психолого-педагогической компетентности участников образовательного процесса;</w:t>
      </w:r>
    </w:p>
    <w:p w:rsidR="007339EF" w:rsidRPr="007339EF" w:rsidRDefault="007339EF" w:rsidP="007339EF">
      <w:pPr>
        <w:suppressAutoHyphens/>
        <w:spacing w:after="0" w:line="240" w:lineRule="auto"/>
        <w:jc w:val="both"/>
        <w:rPr>
          <w:rFonts w:ascii="Times New Roman" w:eastAsia="Times New Roman" w:hAnsi="Times New Roman" w:cs="Times New Roman"/>
          <w:bCs/>
          <w:kern w:val="1"/>
          <w:sz w:val="28"/>
          <w:szCs w:val="28"/>
          <w:shd w:val="clear" w:color="auto" w:fill="FFFFFF"/>
          <w:lang w:eastAsia="zh-CN"/>
        </w:rPr>
      </w:pPr>
      <w:r w:rsidRPr="007339EF">
        <w:rPr>
          <w:rFonts w:ascii="Times New Roman" w:eastAsia="Times New Roman" w:hAnsi="Times New Roman" w:cs="Times New Roman"/>
          <w:bCs/>
          <w:kern w:val="1"/>
          <w:sz w:val="28"/>
          <w:szCs w:val="28"/>
          <w:shd w:val="clear" w:color="auto" w:fill="FFFFFF"/>
          <w:lang w:eastAsia="zh-CN"/>
        </w:rPr>
        <w:t>•</w:t>
      </w:r>
      <w:r w:rsidRPr="007339EF">
        <w:rPr>
          <w:rFonts w:ascii="Times New Roman" w:eastAsia="Calibri" w:hAnsi="Times New Roman" w:cs="Times New Roman"/>
          <w:bCs/>
          <w:kern w:val="1"/>
          <w:sz w:val="28"/>
          <w:szCs w:val="28"/>
          <w:shd w:val="clear" w:color="auto" w:fill="FFFFFF"/>
          <w:lang w:eastAsia="zh-CN"/>
        </w:rPr>
        <w:t> </w:t>
      </w:r>
      <w:r w:rsidRPr="007339EF">
        <w:rPr>
          <w:rFonts w:ascii="Times New Roman" w:eastAsia="Calibri" w:hAnsi="Times New Roman" w:cs="Times New Roman"/>
          <w:kern w:val="1"/>
          <w:sz w:val="28"/>
          <w:szCs w:val="28"/>
          <w:lang w:eastAsia="zh-CN"/>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bCs/>
          <w:kern w:val="1"/>
          <w:sz w:val="28"/>
          <w:szCs w:val="28"/>
          <w:shd w:val="clear" w:color="auto" w:fill="FFFFFF"/>
          <w:lang w:eastAsia="zh-CN"/>
        </w:rPr>
        <w:t>•</w:t>
      </w:r>
      <w:r w:rsidRPr="007339EF">
        <w:rPr>
          <w:rFonts w:ascii="Times New Roman" w:eastAsia="Calibri" w:hAnsi="Times New Roman" w:cs="Times New Roman"/>
          <w:bCs/>
          <w:kern w:val="1"/>
          <w:sz w:val="28"/>
          <w:szCs w:val="28"/>
          <w:shd w:val="clear" w:color="auto" w:fill="FFFFFF"/>
          <w:lang w:eastAsia="zh-CN"/>
        </w:rPr>
        <w:t> </w:t>
      </w:r>
      <w:r w:rsidRPr="007339EF">
        <w:rPr>
          <w:rFonts w:ascii="Times New Roman" w:eastAsia="Calibri" w:hAnsi="Times New Roman" w:cs="Times New Roman"/>
          <w:kern w:val="1"/>
          <w:sz w:val="28"/>
          <w:szCs w:val="28"/>
          <w:lang w:eastAsia="zh-CN"/>
        </w:rPr>
        <w:t>дифференциацию и индивидуализацию обучения.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kern w:val="1"/>
          <w:sz w:val="28"/>
          <w:szCs w:val="28"/>
          <w:lang w:eastAsia="zh-CN" w:bidi="hi-IN"/>
        </w:rPr>
        <w:t>Психолого-педагогическое сопровождение участников образовательного процесса на начальной ступени общего образования</w:t>
      </w:r>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Основными формами психолого-педагогического сопровождения в МОУ « СОШ № 9 </w:t>
      </w:r>
      <w:proofErr w:type="spellStart"/>
      <w:r w:rsidRPr="007339EF">
        <w:rPr>
          <w:rFonts w:ascii="Times New Roman" w:eastAsia="SimSun" w:hAnsi="Times New Roman" w:cs="Times New Roman"/>
          <w:kern w:val="1"/>
          <w:sz w:val="28"/>
          <w:szCs w:val="28"/>
          <w:lang w:eastAsia="zh-CN" w:bidi="hi-IN"/>
        </w:rPr>
        <w:t>Сонковского</w:t>
      </w:r>
      <w:proofErr w:type="spellEnd"/>
      <w:r w:rsidRPr="007339EF">
        <w:rPr>
          <w:rFonts w:ascii="Times New Roman" w:eastAsia="SimSun" w:hAnsi="Times New Roman" w:cs="Times New Roman"/>
          <w:kern w:val="1"/>
          <w:sz w:val="28"/>
          <w:szCs w:val="28"/>
          <w:lang w:eastAsia="zh-CN" w:bidi="hi-IN"/>
        </w:rPr>
        <w:t xml:space="preserve"> района Тверской области» являются: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консультирование педагогов и родителей, которое осуществляется учителем и психологом с учётом результатов диагностики, а также администрацией школы;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 xml:space="preserve">профилактика, экспертиза,  просвещение, коррекционная работа, </w:t>
      </w:r>
      <w:r w:rsidRPr="007339EF">
        <w:rPr>
          <w:rFonts w:ascii="Times New Roman" w:eastAsia="SimSun" w:hAnsi="Times New Roman" w:cs="Times New Roman"/>
          <w:kern w:val="1"/>
          <w:sz w:val="28"/>
          <w:szCs w:val="28"/>
          <w:lang w:eastAsia="zh-CN" w:bidi="hi-IN"/>
        </w:rPr>
        <w:lastRenderedPageBreak/>
        <w:t>осуществляемая в течение всего учебного времени.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 основным направлениям психолого-педагогического сопровождения относятся: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сохранение и укрепление психологического здоровья;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мониторинг возможностей и способностей обучающихся;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 xml:space="preserve">формирование у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ценности здоровья и безопасного образа жизни;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развитие экологической культуры;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выявление и поддержка детей с особыми образовательными потребностями;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формирование коммуникативных навыков в разновозрастной среде и среде сверстников;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выявление и поддержка  детей с отклонениями в развитии.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bl>
      <w:tblPr>
        <w:tblW w:w="10047" w:type="dxa"/>
        <w:tblLayout w:type="fixed"/>
        <w:tblCellMar>
          <w:left w:w="0" w:type="dxa"/>
          <w:right w:w="0" w:type="dxa"/>
        </w:tblCellMar>
        <w:tblLook w:val="0000" w:firstRow="0" w:lastRow="0" w:firstColumn="0" w:lastColumn="0" w:noHBand="0" w:noVBand="0"/>
      </w:tblPr>
      <w:tblGrid>
        <w:gridCol w:w="1968"/>
        <w:gridCol w:w="2710"/>
        <w:gridCol w:w="168"/>
        <w:gridCol w:w="2399"/>
        <w:gridCol w:w="378"/>
        <w:gridCol w:w="921"/>
        <w:gridCol w:w="1384"/>
        <w:gridCol w:w="39"/>
        <w:gridCol w:w="40"/>
        <w:gridCol w:w="40"/>
      </w:tblGrid>
      <w:tr w:rsidR="007339EF" w:rsidRPr="007339EF" w:rsidTr="0031630C">
        <w:tc>
          <w:tcPr>
            <w:tcW w:w="1968" w:type="dxa"/>
            <w:tcBorders>
              <w:top w:val="single" w:sz="4" w:space="0" w:color="000080"/>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Вид</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деятельности</w:t>
            </w:r>
          </w:p>
        </w:tc>
        <w:tc>
          <w:tcPr>
            <w:tcW w:w="2710" w:type="dxa"/>
            <w:tcBorders>
              <w:top w:val="single" w:sz="4" w:space="0" w:color="000080"/>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 xml:space="preserve">Формы </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средства</w:t>
            </w:r>
          </w:p>
        </w:tc>
        <w:tc>
          <w:tcPr>
            <w:tcW w:w="2945" w:type="dxa"/>
            <w:gridSpan w:val="3"/>
            <w:tcBorders>
              <w:top w:val="single" w:sz="4" w:space="0" w:color="000080"/>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Цели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задачи</w:t>
            </w:r>
          </w:p>
        </w:tc>
        <w:tc>
          <w:tcPr>
            <w:tcW w:w="2305" w:type="dxa"/>
            <w:gridSpan w:val="2"/>
            <w:tcBorders>
              <w:top w:val="single" w:sz="4" w:space="0" w:color="000080"/>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Сроки</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9928" w:type="dxa"/>
            <w:gridSpan w:val="7"/>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val="en-US" w:eastAsia="zh-CN"/>
              </w:rPr>
              <w:t>I</w:t>
            </w:r>
            <w:r w:rsidRPr="007339EF">
              <w:rPr>
                <w:rFonts w:ascii="Times New Roman" w:eastAsia="Calibri" w:hAnsi="Times New Roman" w:cs="Times New Roman"/>
                <w:b/>
                <w:kern w:val="1"/>
                <w:sz w:val="28"/>
                <w:szCs w:val="28"/>
                <w:lang w:eastAsia="zh-CN"/>
              </w:rPr>
              <w:t>. Организационно-методическая работа</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4678"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1.1. Ознакомление с планом школы на учебный год. Планирование работы психолога в соответствии с приоритетными направлениями школы.</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Согласовать и оптимизировать работу психолога с администрацией и специалистами школы.</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Август-сентябрь</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1.2. Участие в проведении МО классных руководителей:</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«Особенности адаптационного периода у детей 1-х классов. Рекомендации по оказанию помощи детям с низким уровнем адаптации» (</w:t>
            </w:r>
            <w:proofErr w:type="spellStart"/>
            <w:r w:rsidRPr="007339EF">
              <w:rPr>
                <w:rFonts w:ascii="Times New Roman" w:eastAsia="Calibri" w:hAnsi="Times New Roman" w:cs="Times New Roman"/>
                <w:kern w:val="1"/>
                <w:sz w:val="28"/>
                <w:szCs w:val="28"/>
                <w:lang w:eastAsia="zh-CN"/>
              </w:rPr>
              <w:t>нач.шк</w:t>
            </w:r>
            <w:proofErr w:type="spellEnd"/>
            <w:r w:rsidRPr="007339EF">
              <w:rPr>
                <w:rFonts w:ascii="Times New Roman" w:eastAsia="Calibri" w:hAnsi="Times New Roman" w:cs="Times New Roman"/>
                <w:kern w:val="1"/>
                <w:sz w:val="28"/>
                <w:szCs w:val="28"/>
                <w:lang w:eastAsia="zh-CN"/>
              </w:rPr>
              <w:t>.).</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roofErr w:type="spellStart"/>
            <w:r w:rsidRPr="007339EF">
              <w:rPr>
                <w:rFonts w:ascii="Times New Roman" w:eastAsia="Calibri" w:hAnsi="Times New Roman" w:cs="Times New Roman"/>
                <w:kern w:val="1"/>
                <w:sz w:val="28"/>
                <w:szCs w:val="28"/>
                <w:lang w:eastAsia="zh-CN"/>
              </w:rPr>
              <w:t>Педконсилиум</w:t>
            </w:r>
            <w:proofErr w:type="spellEnd"/>
            <w:r w:rsidRPr="007339EF">
              <w:rPr>
                <w:rFonts w:ascii="Times New Roman" w:eastAsia="Calibri" w:hAnsi="Times New Roman" w:cs="Times New Roman"/>
                <w:kern w:val="1"/>
                <w:sz w:val="28"/>
                <w:szCs w:val="28"/>
                <w:lang w:eastAsia="zh-CN"/>
              </w:rPr>
              <w:t>,</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Совещание.</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Согласовать и оптимизировать работу  с классными руководителями;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Повышение психологической компетентности педагогов в работе с детьми с трудностями в обучении и проблемами в поведении.</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Август-сентябрь</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1.3. Индивидуальные консультации  педагогов по сопроводительной работе с </w:t>
            </w:r>
            <w:r w:rsidRPr="007339EF">
              <w:rPr>
                <w:rFonts w:ascii="Times New Roman" w:eastAsia="Calibri" w:hAnsi="Times New Roman" w:cs="Times New Roman"/>
                <w:kern w:val="1"/>
                <w:sz w:val="28"/>
                <w:szCs w:val="28"/>
                <w:lang w:eastAsia="zh-CN"/>
              </w:rPr>
              <w:lastRenderedPageBreak/>
              <w:t>учащимися в течение года.</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Консультации</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Повышение психологической компетентности педагогов в работе с детьми с трудностями в обучении и проблемами </w:t>
            </w:r>
            <w:r w:rsidRPr="007339EF">
              <w:rPr>
                <w:rFonts w:ascii="Times New Roman" w:eastAsia="Calibri" w:hAnsi="Times New Roman" w:cs="Times New Roman"/>
                <w:kern w:val="1"/>
                <w:sz w:val="28"/>
                <w:szCs w:val="28"/>
                <w:lang w:eastAsia="zh-CN"/>
              </w:rPr>
              <w:lastRenderedPageBreak/>
              <w:t>в поведении.</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1.4. Выступления на педагогических советах школы (по запросу администрации).</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Лекции, сообщения</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Информировать педагогов о ходе психологической работы с учащимися по различным направлениям.</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1.5. Оказание методической помощи классным руководителям в проведении классных часов и родительских собраний.</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Методические материалы, «шпаргалки».</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Повышение психологической компетентности педагогов в работе с учащимися.</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1.6. Участие в РМО педагогов-психологов, участие в семинарах, конференциях.</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Методические часы.</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Повышение уровня профессиональной компетенции.</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1.7. Изучение нормативно-правовых документов и психологической литературы.</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Методические часы.</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Повышение уровня профессиональной компетентности и осведомленности в области психологических знаний на современном этапе.</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1.8. Подбор методических материалов для проведения консультаций педагогов, обучающихся, родителей.</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Методические часы.</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Оптимизация работы психолога.</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blPrEx>
          <w:tblCellMar>
            <w:left w:w="10" w:type="dxa"/>
            <w:right w:w="10" w:type="dxa"/>
          </w:tblCellMar>
        </w:tblPrEx>
        <w:trPr>
          <w:cantSplit/>
          <w:trHeight w:val="889"/>
        </w:trPr>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Объект</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roofErr w:type="spellStart"/>
            <w:r w:rsidRPr="007339EF">
              <w:rPr>
                <w:rFonts w:ascii="Times New Roman" w:eastAsia="Calibri" w:hAnsi="Times New Roman" w:cs="Times New Roman"/>
                <w:b/>
                <w:kern w:val="1"/>
                <w:sz w:val="28"/>
                <w:szCs w:val="28"/>
                <w:lang w:eastAsia="zh-CN"/>
              </w:rPr>
              <w:t>деят</w:t>
            </w:r>
            <w:proofErr w:type="spellEnd"/>
            <w:r w:rsidRPr="007339EF">
              <w:rPr>
                <w:rFonts w:ascii="Times New Roman" w:eastAsia="Calibri" w:hAnsi="Times New Roman" w:cs="Times New Roman"/>
                <w:b/>
                <w:kern w:val="1"/>
                <w:sz w:val="28"/>
                <w:szCs w:val="28"/>
                <w:lang w:eastAsia="zh-CN"/>
              </w:rPr>
              <w:t>.</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Вид</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деятельности</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Формы</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средства</w:t>
            </w:r>
          </w:p>
        </w:tc>
        <w:tc>
          <w:tcPr>
            <w:tcW w:w="1299"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Цели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задачи</w:t>
            </w:r>
          </w:p>
        </w:tc>
        <w:tc>
          <w:tcPr>
            <w:tcW w:w="1503" w:type="dxa"/>
            <w:gridSpan w:val="4"/>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Сроки</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 xml:space="preserve">Учащиеся                                               </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val="en-US" w:eastAsia="zh-CN"/>
              </w:rPr>
              <w:lastRenderedPageBreak/>
              <w:t>II</w:t>
            </w:r>
            <w:r w:rsidRPr="007339EF">
              <w:rPr>
                <w:rFonts w:ascii="Times New Roman" w:eastAsia="Calibri" w:hAnsi="Times New Roman" w:cs="Times New Roman"/>
                <w:b/>
                <w:kern w:val="1"/>
                <w:sz w:val="28"/>
                <w:szCs w:val="28"/>
                <w:lang w:eastAsia="zh-CN"/>
              </w:rPr>
              <w:t>.  Психодиагностика</w:t>
            </w:r>
          </w:p>
        </w:tc>
      </w:tr>
      <w:tr w:rsidR="007339EF" w:rsidRPr="007339EF" w:rsidTr="0031630C">
        <w:tblPrEx>
          <w:tblCellMar>
            <w:left w:w="10" w:type="dxa"/>
            <w:right w:w="10" w:type="dxa"/>
          </w:tblCellMar>
        </w:tblPrEx>
        <w:trPr>
          <w:trHeight w:val="70"/>
        </w:trPr>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2.1.Диагностика адаптации к школе уч-ся 1-х классов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Наблюдение,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анкетирование,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тестирование.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Комплекс методик:</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1.анкета для родителей,</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2.опросник </w:t>
            </w:r>
            <w:proofErr w:type="spellStart"/>
            <w:r w:rsidRPr="007339EF">
              <w:rPr>
                <w:rFonts w:ascii="Times New Roman" w:eastAsia="Calibri" w:hAnsi="Times New Roman" w:cs="Times New Roman"/>
                <w:kern w:val="1"/>
                <w:sz w:val="28"/>
                <w:szCs w:val="28"/>
                <w:lang w:eastAsia="zh-CN"/>
              </w:rPr>
              <w:t>дезадаптации</w:t>
            </w:r>
            <w:proofErr w:type="spellEnd"/>
            <w:r w:rsidRPr="007339EF">
              <w:rPr>
                <w:rFonts w:ascii="Times New Roman" w:eastAsia="Calibri" w:hAnsi="Times New Roman" w:cs="Times New Roman"/>
                <w:kern w:val="1"/>
                <w:sz w:val="28"/>
                <w:szCs w:val="28"/>
                <w:lang w:eastAsia="zh-CN"/>
              </w:rPr>
              <w:t xml:space="preserve"> Ковалевой Л.М. и Н.Н. Тарасенко,</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3.проективный тест личностных отношений, социальных эмоций и ценностных ориентаций «Домики» </w:t>
            </w:r>
            <w:proofErr w:type="gramStart"/>
            <w:r w:rsidRPr="007339EF">
              <w:rPr>
                <w:rFonts w:ascii="Times New Roman" w:eastAsia="Calibri" w:hAnsi="Times New Roman" w:cs="Times New Roman"/>
                <w:kern w:val="1"/>
                <w:sz w:val="28"/>
                <w:szCs w:val="28"/>
                <w:lang w:eastAsia="zh-CN"/>
              </w:rPr>
              <w:t>Ореховой</w:t>
            </w:r>
            <w:proofErr w:type="gramEnd"/>
            <w:r w:rsidRPr="007339EF">
              <w:rPr>
                <w:rFonts w:ascii="Times New Roman" w:eastAsia="Calibri" w:hAnsi="Times New Roman" w:cs="Times New Roman"/>
                <w:kern w:val="1"/>
                <w:sz w:val="28"/>
                <w:szCs w:val="28"/>
                <w:lang w:eastAsia="zh-CN"/>
              </w:rPr>
              <w:t xml:space="preserve"> О.А.</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Определить уровень адаптации у детей.</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Выработка рекомендаций классным руководителям и родителям.</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Октябрь,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Ноябрь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2.3. Диагностика  уч-ся 4-х классов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Наблюдение, анкетирование, тестирование.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Комплекс методик:</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1.экспертная оценка учителя </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2.диагностика </w:t>
            </w:r>
            <w:proofErr w:type="spellStart"/>
            <w:r w:rsidRPr="007339EF">
              <w:rPr>
                <w:rFonts w:ascii="Times New Roman" w:eastAsia="Calibri" w:hAnsi="Times New Roman" w:cs="Times New Roman"/>
                <w:kern w:val="1"/>
                <w:sz w:val="28"/>
                <w:szCs w:val="28"/>
                <w:lang w:eastAsia="zh-CN"/>
              </w:rPr>
              <w:t>сформированности</w:t>
            </w:r>
            <w:proofErr w:type="spellEnd"/>
            <w:r w:rsidRPr="007339EF">
              <w:rPr>
                <w:rFonts w:ascii="Times New Roman" w:eastAsia="Calibri" w:hAnsi="Times New Roman" w:cs="Times New Roman"/>
                <w:kern w:val="1"/>
                <w:sz w:val="28"/>
                <w:szCs w:val="28"/>
                <w:lang w:eastAsia="zh-CN"/>
              </w:rPr>
              <w:t xml:space="preserve"> учебной деятельности («выделение учебной задачи», «выделение существенных признаков», «</w:t>
            </w:r>
            <w:proofErr w:type="spellStart"/>
            <w:r w:rsidRPr="007339EF">
              <w:rPr>
                <w:rFonts w:ascii="Times New Roman" w:eastAsia="Calibri" w:hAnsi="Times New Roman" w:cs="Times New Roman"/>
                <w:kern w:val="1"/>
                <w:sz w:val="28"/>
                <w:szCs w:val="28"/>
                <w:lang w:eastAsia="zh-CN"/>
              </w:rPr>
              <w:t>сформированность</w:t>
            </w:r>
            <w:proofErr w:type="spellEnd"/>
            <w:r w:rsidRPr="007339EF">
              <w:rPr>
                <w:rFonts w:ascii="Times New Roman" w:eastAsia="Calibri" w:hAnsi="Times New Roman" w:cs="Times New Roman"/>
                <w:kern w:val="1"/>
                <w:sz w:val="28"/>
                <w:szCs w:val="28"/>
                <w:lang w:eastAsia="zh-CN"/>
              </w:rPr>
              <w:t xml:space="preserve"> вербально-логического мышления», «оценка школьной мотивации»)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Изучение уровня </w:t>
            </w:r>
            <w:proofErr w:type="spellStart"/>
            <w:r w:rsidRPr="007339EF">
              <w:rPr>
                <w:rFonts w:ascii="Times New Roman" w:eastAsia="Calibri" w:hAnsi="Times New Roman" w:cs="Times New Roman"/>
                <w:kern w:val="1"/>
                <w:sz w:val="28"/>
                <w:szCs w:val="28"/>
                <w:lang w:eastAsia="zh-CN"/>
              </w:rPr>
              <w:t>сформированности</w:t>
            </w:r>
            <w:proofErr w:type="spellEnd"/>
            <w:r w:rsidRPr="007339EF">
              <w:rPr>
                <w:rFonts w:ascii="Times New Roman" w:eastAsia="Calibri" w:hAnsi="Times New Roman" w:cs="Times New Roman"/>
                <w:kern w:val="1"/>
                <w:sz w:val="28"/>
                <w:szCs w:val="28"/>
                <w:lang w:eastAsia="zh-CN"/>
              </w:rPr>
              <w:t xml:space="preserve"> учебных навыков и готовности к переходу в среднее звено у учащихся.</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Март,</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Апрель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2.6.   Диагностика будущих первоклассников</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Комплексное обследование по различным методикам</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Определение когнитивной и эмоционально-волевой готовности детей</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Февраль,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Март</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2.7. Анкетирование и диагностика </w:t>
            </w:r>
            <w:r w:rsidRPr="007339EF">
              <w:rPr>
                <w:rFonts w:ascii="Times New Roman" w:eastAsia="Calibri" w:hAnsi="Times New Roman" w:cs="Times New Roman"/>
                <w:kern w:val="1"/>
                <w:sz w:val="28"/>
                <w:szCs w:val="28"/>
                <w:lang w:eastAsia="zh-CN"/>
              </w:rPr>
              <w:lastRenderedPageBreak/>
              <w:t>по запросу</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Наблюдение, анкетирование, тестирование.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Психолого-педагогическое сопровождение уч-</w:t>
            </w:r>
            <w:r w:rsidRPr="007339EF">
              <w:rPr>
                <w:rFonts w:ascii="Times New Roman" w:eastAsia="Calibri" w:hAnsi="Times New Roman" w:cs="Times New Roman"/>
                <w:kern w:val="1"/>
                <w:sz w:val="28"/>
                <w:szCs w:val="28"/>
                <w:lang w:eastAsia="zh-CN"/>
              </w:rPr>
              <w:lastRenderedPageBreak/>
              <w:t xml:space="preserve">ся, оптимизация учебного процесса, </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В течение года</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3.Коррекционно-развивающая работа.</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3.1.  Групповые  занятия по итогам диагностики адаптации уч-ся</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Программа «Учись учиться» - 1 классы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Программа «Я пятиклассник» - 5 классы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Развитие психических процессов: внимания, памяти, восприятия, речи;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Формирование познавательной активности и мотивации уч-ся.</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Октябр</w:t>
            </w:r>
            <w:proofErr w:type="gramStart"/>
            <w:r w:rsidRPr="007339EF">
              <w:rPr>
                <w:rFonts w:ascii="Times New Roman" w:eastAsia="Calibri" w:hAnsi="Times New Roman" w:cs="Times New Roman"/>
                <w:kern w:val="1"/>
                <w:sz w:val="28"/>
                <w:szCs w:val="28"/>
                <w:lang w:eastAsia="zh-CN"/>
              </w:rPr>
              <w:t>ь-</w:t>
            </w:r>
            <w:proofErr w:type="gramEnd"/>
            <w:r w:rsidRPr="007339EF">
              <w:rPr>
                <w:rFonts w:ascii="Times New Roman" w:eastAsia="Calibri" w:hAnsi="Times New Roman" w:cs="Times New Roman"/>
                <w:kern w:val="1"/>
                <w:sz w:val="28"/>
                <w:szCs w:val="28"/>
                <w:lang w:eastAsia="zh-CN"/>
              </w:rPr>
              <w:t xml:space="preserve"> январь</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4. Профилактическая и просветительская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4.1. Коммуникативное занятие «Путешествие на остров дружбы» - 1-е классы</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Групповое занятие с элементами тренинга.</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Помощь детям при адаптации к школе.</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Октябрь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4.2.Анкетирование и беседа о здоровом образе жизни – 1-4 классы</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Занятие «Привычки и здоровье»</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Формирование полезных привычек</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Ноябрь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4.3. Беседы с учащимися 1-4 классов.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Темы: «Правила поведения в школе», «Дружба – понятие круглосуточное», «Мои увлечения и по запросу классных руководителей.</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Формирование правильного отношения к себе и другим.</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Декабрь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4.4. Беседы с учащимися 2-4х классов</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Тема: Ты и твоё время»</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Формирование рационального использование времени</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Январь</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5. Консультативная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5.1. Проведение групповых и индивидуальны</w:t>
            </w:r>
            <w:r w:rsidRPr="007339EF">
              <w:rPr>
                <w:rFonts w:ascii="Times New Roman" w:eastAsia="Calibri" w:hAnsi="Times New Roman" w:cs="Times New Roman"/>
                <w:kern w:val="1"/>
                <w:sz w:val="28"/>
                <w:szCs w:val="28"/>
                <w:lang w:eastAsia="zh-CN"/>
              </w:rPr>
              <w:lastRenderedPageBreak/>
              <w:t xml:space="preserve">х консультаций. </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Психологические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консультации, беседы</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Оказание психологической помощи.</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5.2. Информирование учащихся по итогам диагностики.</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консультации,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беседы</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Оказание психологической помощи,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повышение личностной компетентности </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2.Психологическое просвещение.</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2.1. Лектории, беседы,  </w:t>
            </w:r>
            <w:proofErr w:type="spellStart"/>
            <w:r w:rsidRPr="007339EF">
              <w:rPr>
                <w:rFonts w:ascii="Times New Roman" w:eastAsia="Calibri" w:hAnsi="Times New Roman" w:cs="Times New Roman"/>
                <w:kern w:val="1"/>
                <w:sz w:val="28"/>
                <w:szCs w:val="28"/>
                <w:lang w:eastAsia="zh-CN"/>
              </w:rPr>
              <w:t>педконсилиумы</w:t>
            </w:r>
            <w:proofErr w:type="spellEnd"/>
            <w:r w:rsidRPr="007339EF">
              <w:rPr>
                <w:rFonts w:ascii="Times New Roman" w:eastAsia="Calibri" w:hAnsi="Times New Roman" w:cs="Times New Roman"/>
                <w:kern w:val="1"/>
                <w:sz w:val="28"/>
                <w:szCs w:val="28"/>
                <w:lang w:eastAsia="zh-CN"/>
              </w:rPr>
              <w:t>, семинары.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Темы – по общешкольному плану</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Формирование у педагогов потребности в психологических знаниях, желания  использовать их в интересах учащихся и собственного развития. </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w:t>
            </w:r>
            <w:proofErr w:type="gramStart"/>
            <w:r w:rsidRPr="007339EF">
              <w:rPr>
                <w:rFonts w:ascii="Times New Roman" w:eastAsia="Calibri" w:hAnsi="Times New Roman" w:cs="Times New Roman"/>
                <w:kern w:val="1"/>
                <w:sz w:val="28"/>
                <w:szCs w:val="28"/>
                <w:lang w:eastAsia="zh-CN"/>
              </w:rPr>
              <w:t>ь-</w:t>
            </w:r>
            <w:proofErr w:type="gramEnd"/>
            <w:r w:rsidRPr="007339EF">
              <w:rPr>
                <w:rFonts w:ascii="Times New Roman" w:eastAsia="Calibri" w:hAnsi="Times New Roman" w:cs="Times New Roman"/>
                <w:kern w:val="1"/>
                <w:sz w:val="28"/>
                <w:szCs w:val="28"/>
                <w:lang w:eastAsia="zh-CN"/>
              </w:rPr>
              <w:t xml:space="preserve">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2.2. Составление рекомендаций-памяток по организации учебно-воспитательного процесса,</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помощь в организации родительских собраний </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Темы – по запросу</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Формирование у педагогов потребности в психологических знаниях, желания  использовать их в интересах учащихся и собственного развития.</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3. Консультативная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3.1. Консультации педагогов по вопросам обучения, развития и воспитания. </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Психологические консультации</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Психологическое просвещение педагогов, повышение профессиональной компетентности педагогов</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3.2. Консультации </w:t>
            </w:r>
            <w:r w:rsidRPr="007339EF">
              <w:rPr>
                <w:rFonts w:ascii="Times New Roman" w:eastAsia="Calibri" w:hAnsi="Times New Roman" w:cs="Times New Roman"/>
                <w:kern w:val="1"/>
                <w:sz w:val="28"/>
                <w:szCs w:val="28"/>
                <w:lang w:eastAsia="zh-CN"/>
              </w:rPr>
              <w:lastRenderedPageBreak/>
              <w:t>по запросу</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Психологические консультации</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Оказание психологической </w:t>
            </w:r>
            <w:r w:rsidRPr="007339EF">
              <w:rPr>
                <w:rFonts w:ascii="Times New Roman" w:eastAsia="Calibri" w:hAnsi="Times New Roman" w:cs="Times New Roman"/>
                <w:kern w:val="1"/>
                <w:sz w:val="28"/>
                <w:szCs w:val="28"/>
                <w:lang w:eastAsia="zh-CN"/>
              </w:rPr>
              <w:lastRenderedPageBreak/>
              <w:t>помощи, повышение личностной компетентности педагогов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Сентябрь-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4. Экспертная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4.1.Участие в комиссиях, консилиумах и т.д. </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Консультации,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Беседы.</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Психологическая помощь по разъяснению вопросов, связанных с решением проблем психологического характера в  учебно-воспитательном процессе.</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Родители</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1. Консультирование</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1.1. Групповые и индивидуальные консультации родителей по </w:t>
            </w:r>
            <w:proofErr w:type="gramStart"/>
            <w:r w:rsidRPr="007339EF">
              <w:rPr>
                <w:rFonts w:ascii="Times New Roman" w:eastAsia="Calibri" w:hAnsi="Times New Roman" w:cs="Times New Roman"/>
                <w:kern w:val="1"/>
                <w:sz w:val="28"/>
                <w:szCs w:val="28"/>
                <w:lang w:eastAsia="zh-CN"/>
              </w:rPr>
              <w:t>интересующим</w:t>
            </w:r>
            <w:proofErr w:type="gramEnd"/>
            <w:r w:rsidRPr="007339EF">
              <w:rPr>
                <w:rFonts w:ascii="Times New Roman" w:eastAsia="Calibri" w:hAnsi="Times New Roman" w:cs="Times New Roman"/>
                <w:kern w:val="1"/>
                <w:sz w:val="28"/>
                <w:szCs w:val="28"/>
                <w:lang w:eastAsia="zh-CN"/>
              </w:rPr>
              <w:t xml:space="preserve"> их вопросах.</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Психологические консультации </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Оказание психологической помощи в вопросах воспитания детей, повышение родительской компетентности.</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2.Психологическое просвещение.</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2.1.Родительский лекторий – родители первоклассников.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Тема: «Особенности адаптации первоклассников к школе. Помощь родителей в сложный период обучения».</w:t>
            </w:r>
          </w:p>
        </w:tc>
        <w:tc>
          <w:tcPr>
            <w:tcW w:w="2399" w:type="dxa"/>
            <w:tcBorders>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Просвещение родителей о методах и способах поддержания детей в период адаптации. </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2.2. Родительский лекторий – родители 4-х классов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Тема: «Компоненты готовности к переходу в среднее звено обучения».</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Информирование родителей об особенностях переходного периода в среднее звено обучения, </w:t>
            </w:r>
            <w:r w:rsidRPr="007339EF">
              <w:rPr>
                <w:rFonts w:ascii="Times New Roman" w:eastAsia="Calibri" w:hAnsi="Times New Roman" w:cs="Times New Roman"/>
                <w:kern w:val="1"/>
                <w:sz w:val="28"/>
                <w:szCs w:val="28"/>
                <w:lang w:eastAsia="zh-CN"/>
              </w:rPr>
              <w:lastRenderedPageBreak/>
              <w:t>психологическое просвещение родителей.</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 xml:space="preserve">Апрель </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2.3. Родительский лекторий – родители 5-классов</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Тема: «Особенности адаптации учащихся в среднем звене обучения»</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Информирование родителей об особенностях переходного периода в среднее звено обучения, психологическое просвещение родителей.</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Октябрь </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2.4. Курсы для родителей</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«Воспитание на основе здравого смысла»</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Психологическое просвещение родителей</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Ноябрь,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Декабрь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2.5. Родительские собрания</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Темы – по общешкольному плану, по запросу (приложение)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Психологическое просвещение родителей</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rPr>
          <w:cantSplit/>
          <w:trHeight w:val="544"/>
        </w:trPr>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1. Организационно-методическая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1.1. Совместная работа с администрацией школы: составление планов учебно-воспитательной работы </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roofErr w:type="spellStart"/>
            <w:r w:rsidRPr="007339EF">
              <w:rPr>
                <w:rFonts w:ascii="Times New Roman" w:eastAsia="Calibri" w:hAnsi="Times New Roman" w:cs="Times New Roman"/>
                <w:kern w:val="1"/>
                <w:sz w:val="28"/>
                <w:szCs w:val="28"/>
                <w:lang w:eastAsia="zh-CN"/>
              </w:rPr>
              <w:t>Адм</w:t>
            </w:r>
            <w:proofErr w:type="gramStart"/>
            <w:r w:rsidRPr="007339EF">
              <w:rPr>
                <w:rFonts w:ascii="Times New Roman" w:eastAsia="Calibri" w:hAnsi="Times New Roman" w:cs="Times New Roman"/>
                <w:kern w:val="1"/>
                <w:sz w:val="28"/>
                <w:szCs w:val="28"/>
                <w:lang w:eastAsia="zh-CN"/>
              </w:rPr>
              <w:t>.с</w:t>
            </w:r>
            <w:proofErr w:type="gramEnd"/>
            <w:r w:rsidRPr="007339EF">
              <w:rPr>
                <w:rFonts w:ascii="Times New Roman" w:eastAsia="Calibri" w:hAnsi="Times New Roman" w:cs="Times New Roman"/>
                <w:kern w:val="1"/>
                <w:sz w:val="28"/>
                <w:szCs w:val="28"/>
                <w:lang w:eastAsia="zh-CN"/>
              </w:rPr>
              <w:t>овещания</w:t>
            </w:r>
            <w:proofErr w:type="spellEnd"/>
            <w:r w:rsidRPr="007339EF">
              <w:rPr>
                <w:rFonts w:ascii="Times New Roman" w:eastAsia="Calibri" w:hAnsi="Times New Roman" w:cs="Times New Roman"/>
                <w:kern w:val="1"/>
                <w:sz w:val="28"/>
                <w:szCs w:val="28"/>
                <w:lang w:eastAsia="zh-CN"/>
              </w:rPr>
              <w:t xml:space="preserve">, обсуждения, </w:t>
            </w:r>
            <w:proofErr w:type="spellStart"/>
            <w:r w:rsidRPr="007339EF">
              <w:rPr>
                <w:rFonts w:ascii="Times New Roman" w:eastAsia="Calibri" w:hAnsi="Times New Roman" w:cs="Times New Roman"/>
                <w:kern w:val="1"/>
                <w:sz w:val="28"/>
                <w:szCs w:val="28"/>
                <w:lang w:eastAsia="zh-CN"/>
              </w:rPr>
              <w:t>педконсилиумы</w:t>
            </w:r>
            <w:proofErr w:type="spellEnd"/>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Организация и оптимизация работы по психолого-педагогическому сопровождению участников образовательного процесса</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1.2.Методическая подготовка к диагностике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Просмотр психологической литературы и подбор методик, тестов и т.д.</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Организация и оптимизация работы педагога-психолога</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1.3.Обработка и анализ результатов диагностик, анкетирования, опросов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Получение результатов обследования для организации и оптимизации учебно-воспитательного процесса.</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1.4. Методическая подготовка к семинарам, педсоветам, практическим занятиям, лекциям, классным часам.</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Изучение психологической литературы, использование Интернета, консультации.</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Организация и оптимизация работы педагога-психолога</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rPr>
          <w:trHeight w:val="1294"/>
        </w:trPr>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1.5. Посещение конференций, семинаров и курсов для психологов, МО.</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Просмотр литературы,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Анализ работы.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Обмен опытом, повышение профессиональной компетентности</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1.6. Изучение профессиональной литературы и психологических журналов.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Посещение библиотек, использование Интернета и т.д.</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Получение новых знаний, повышение профессиональной компетентности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2. Экспертная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2.1. Участие в </w:t>
            </w:r>
            <w:proofErr w:type="spellStart"/>
            <w:r w:rsidRPr="007339EF">
              <w:rPr>
                <w:rFonts w:ascii="Times New Roman" w:eastAsia="Calibri" w:hAnsi="Times New Roman" w:cs="Times New Roman"/>
                <w:kern w:val="1"/>
                <w:sz w:val="28"/>
                <w:szCs w:val="28"/>
                <w:lang w:eastAsia="zh-CN"/>
              </w:rPr>
              <w:t>педконсилиумах</w:t>
            </w:r>
            <w:proofErr w:type="spellEnd"/>
            <w:r w:rsidRPr="007339EF">
              <w:rPr>
                <w:rFonts w:ascii="Times New Roman" w:eastAsia="Calibri" w:hAnsi="Times New Roman" w:cs="Times New Roman"/>
                <w:kern w:val="1"/>
                <w:sz w:val="28"/>
                <w:szCs w:val="28"/>
                <w:lang w:eastAsia="zh-CN"/>
              </w:rPr>
              <w:t xml:space="preserve">, </w:t>
            </w:r>
            <w:proofErr w:type="spellStart"/>
            <w:r w:rsidRPr="007339EF">
              <w:rPr>
                <w:rFonts w:ascii="Times New Roman" w:eastAsia="Calibri" w:hAnsi="Times New Roman" w:cs="Times New Roman"/>
                <w:kern w:val="1"/>
                <w:sz w:val="28"/>
                <w:szCs w:val="28"/>
                <w:lang w:eastAsia="zh-CN"/>
              </w:rPr>
              <w:t>адм</w:t>
            </w:r>
            <w:proofErr w:type="spellEnd"/>
            <w:r w:rsidRPr="007339EF">
              <w:rPr>
                <w:rFonts w:ascii="Times New Roman" w:eastAsia="Calibri" w:hAnsi="Times New Roman" w:cs="Times New Roman"/>
                <w:kern w:val="1"/>
                <w:sz w:val="28"/>
                <w:szCs w:val="28"/>
                <w:lang w:eastAsia="zh-CN"/>
              </w:rPr>
              <w:t>-х совещаниях, комиссиях</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Консультации, лекции – по общешкольному плану</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Психологическая помощь по разъяснению вопросов, связанных с решением проблем психологического характера в  учебно-воспитательном процессе.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bl>
    <w:p w:rsid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4A2175" w:rsidRDefault="004A217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4A2175" w:rsidRDefault="004A217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4A2175" w:rsidRDefault="004A217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146FB" w:rsidRDefault="00A146FB"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4A2175" w:rsidRPr="007339EF" w:rsidRDefault="004A217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40073" w:rsidRDefault="007339EF" w:rsidP="00740073">
      <w:pPr>
        <w:spacing w:after="0" w:line="240" w:lineRule="auto"/>
        <w:ind w:left="567"/>
        <w:outlineLvl w:val="2"/>
        <w:rPr>
          <w:rFonts w:ascii="Times New Roman" w:eastAsia="Times New Roman" w:hAnsi="Times New Roman" w:cs="Times New Roman"/>
          <w:b/>
          <w:bCs/>
          <w:sz w:val="28"/>
          <w:szCs w:val="28"/>
        </w:rPr>
      </w:pPr>
      <w:bookmarkStart w:id="13" w:name="_Toc410654079"/>
      <w:bookmarkStart w:id="14" w:name="_Toc409691738"/>
      <w:bookmarkStart w:id="15" w:name="_Toc414553288"/>
      <w:r w:rsidRPr="007339EF">
        <w:rPr>
          <w:rFonts w:ascii="Times New Roman" w:eastAsia="Times New Roman" w:hAnsi="Times New Roman" w:cs="Times New Roman"/>
          <w:b/>
          <w:bCs/>
          <w:sz w:val="28"/>
          <w:szCs w:val="28"/>
        </w:rPr>
        <w:t>3.</w:t>
      </w:r>
      <w:r w:rsidR="00234380">
        <w:rPr>
          <w:rFonts w:ascii="Times New Roman" w:eastAsia="Times New Roman" w:hAnsi="Times New Roman" w:cs="Times New Roman"/>
          <w:b/>
          <w:bCs/>
          <w:sz w:val="28"/>
          <w:szCs w:val="28"/>
        </w:rPr>
        <w:t>5</w:t>
      </w:r>
      <w:r w:rsidRPr="007339EF">
        <w:rPr>
          <w:rFonts w:ascii="Times New Roman" w:eastAsia="Times New Roman" w:hAnsi="Times New Roman" w:cs="Times New Roman"/>
          <w:b/>
          <w:bCs/>
          <w:sz w:val="28"/>
          <w:szCs w:val="28"/>
        </w:rPr>
        <w:t>.3. Финансовое обеспечение реализации образовательной</w:t>
      </w:r>
      <w:bookmarkStart w:id="16" w:name="_Toc410654080"/>
      <w:bookmarkEnd w:id="13"/>
      <w:r w:rsidR="009A2D1E">
        <w:rPr>
          <w:rFonts w:ascii="Times New Roman" w:eastAsia="Times New Roman" w:hAnsi="Times New Roman" w:cs="Times New Roman"/>
          <w:b/>
          <w:bCs/>
          <w:sz w:val="28"/>
          <w:szCs w:val="28"/>
        </w:rPr>
        <w:t xml:space="preserve"> </w:t>
      </w:r>
      <w:r w:rsidRPr="007339EF">
        <w:rPr>
          <w:rFonts w:ascii="Times New Roman" w:eastAsia="Times New Roman" w:hAnsi="Times New Roman" w:cs="Times New Roman"/>
          <w:b/>
          <w:bCs/>
          <w:sz w:val="28"/>
          <w:szCs w:val="28"/>
        </w:rPr>
        <w:t>программы основного общего образования</w:t>
      </w:r>
      <w:bookmarkEnd w:id="14"/>
      <w:bookmarkEnd w:id="15"/>
      <w:bookmarkEnd w:id="16"/>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color w:val="000000"/>
          <w:sz w:val="28"/>
          <w:szCs w:val="28"/>
        </w:rPr>
        <w:t xml:space="preserve">Финансовое обеспечение </w:t>
      </w:r>
      <w:r w:rsidRPr="007339EF">
        <w:rPr>
          <w:rFonts w:ascii="Times New Roman" w:eastAsia="Calibri" w:hAnsi="Times New Roman" w:cs="Times New Roman"/>
          <w:color w:val="000000"/>
          <w:sz w:val="28"/>
          <w:szCs w:val="28"/>
        </w:rPr>
        <w:t xml:space="preserve">реализации основной образовательной программы основного общего образования МОУ «СОШ №9 </w:t>
      </w:r>
      <w:proofErr w:type="spellStart"/>
      <w:r w:rsidRPr="007339EF">
        <w:rPr>
          <w:rFonts w:ascii="Times New Roman" w:eastAsia="Calibri" w:hAnsi="Times New Roman" w:cs="Times New Roman"/>
          <w:color w:val="000000"/>
          <w:sz w:val="28"/>
          <w:szCs w:val="28"/>
        </w:rPr>
        <w:t>Сонковского</w:t>
      </w:r>
      <w:proofErr w:type="spellEnd"/>
      <w:r w:rsidRPr="007339EF">
        <w:rPr>
          <w:rFonts w:ascii="Times New Roman" w:eastAsia="Calibri" w:hAnsi="Times New Roman" w:cs="Times New Roman"/>
          <w:color w:val="000000"/>
          <w:sz w:val="28"/>
          <w:szCs w:val="28"/>
        </w:rPr>
        <w:t xml:space="preserve"> района Тверской области»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w:t>
      </w:r>
      <w:proofErr w:type="spellStart"/>
      <w:r w:rsidRPr="007339EF">
        <w:rPr>
          <w:rFonts w:ascii="Times New Roman" w:eastAsia="Calibri" w:hAnsi="Times New Roman" w:cs="Times New Roman"/>
          <w:color w:val="000000"/>
          <w:sz w:val="28"/>
          <w:szCs w:val="28"/>
        </w:rPr>
        <w:t>подушевое</w:t>
      </w:r>
      <w:proofErr w:type="spellEnd"/>
      <w:r w:rsidRPr="007339EF">
        <w:rPr>
          <w:rFonts w:ascii="Times New Roman" w:eastAsia="Calibri" w:hAnsi="Times New Roman" w:cs="Times New Roman"/>
          <w:color w:val="000000"/>
          <w:sz w:val="28"/>
          <w:szCs w:val="28"/>
        </w:rPr>
        <w:t xml:space="preserve">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МОУ «СОШ №9 </w:t>
      </w:r>
      <w:proofErr w:type="spellStart"/>
      <w:r w:rsidRPr="007339EF">
        <w:rPr>
          <w:rFonts w:ascii="Times New Roman" w:eastAsia="Calibri" w:hAnsi="Times New Roman" w:cs="Times New Roman"/>
          <w:color w:val="000000"/>
          <w:sz w:val="28"/>
          <w:szCs w:val="28"/>
        </w:rPr>
        <w:t>Сонковского</w:t>
      </w:r>
      <w:proofErr w:type="spellEnd"/>
      <w:r w:rsidRPr="007339EF">
        <w:rPr>
          <w:rFonts w:ascii="Times New Roman" w:eastAsia="Calibri" w:hAnsi="Times New Roman" w:cs="Times New Roman"/>
          <w:color w:val="000000"/>
          <w:sz w:val="28"/>
          <w:szCs w:val="28"/>
        </w:rPr>
        <w:t xml:space="preserve"> района Тверской области»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7339EF">
        <w:rPr>
          <w:rFonts w:ascii="Times New Roman" w:eastAsia="Calibri" w:hAnsi="Times New Roman" w:cs="Times New Roman"/>
          <w:b/>
          <w:bCs/>
          <w:i/>
          <w:iCs/>
          <w:color w:val="000000"/>
          <w:sz w:val="28"/>
          <w:szCs w:val="28"/>
        </w:rPr>
        <w:t xml:space="preserve">учреждении </w:t>
      </w:r>
      <w:r w:rsidRPr="007339EF">
        <w:rPr>
          <w:rFonts w:ascii="Times New Roman" w:eastAsia="Calibri" w:hAnsi="Times New Roman" w:cs="Times New Roman"/>
          <w:color w:val="000000"/>
          <w:sz w:val="28"/>
          <w:szCs w:val="28"/>
        </w:rPr>
        <w:t xml:space="preserve">предусматривает: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7339EF">
        <w:rPr>
          <w:rFonts w:ascii="Times New Roman" w:eastAsia="Calibri" w:hAnsi="Times New Roman" w:cs="Times New Roman"/>
          <w:b/>
          <w:bCs/>
          <w:i/>
          <w:iCs/>
          <w:color w:val="000000"/>
          <w:sz w:val="28"/>
          <w:szCs w:val="28"/>
        </w:rPr>
        <w:t>труда с учетом Фонда качества</w:t>
      </w:r>
      <w:r w:rsidRPr="007339EF">
        <w:rPr>
          <w:rFonts w:ascii="Times New Roman" w:eastAsia="Calibri" w:hAnsi="Times New Roman" w:cs="Times New Roman"/>
          <w:color w:val="000000"/>
          <w:sz w:val="28"/>
          <w:szCs w:val="28"/>
        </w:rPr>
        <w:t xml:space="preserve">;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proofErr w:type="gramStart"/>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roofErr w:type="gramEnd"/>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участие комиссии в распределении стимулирующей части фонда оплаты труда.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lastRenderedPageBreak/>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 соотношение фонда оплаты труда педагогического и административно-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управленческого, обслуживающего персонала 70% к 30%;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proofErr w:type="gramStart"/>
      <w:r w:rsidRPr="007339EF">
        <w:rPr>
          <w:rFonts w:ascii="Times New Roman" w:eastAsia="Calibri" w:hAnsi="Times New Roman" w:cs="Times New Roman"/>
          <w:color w:val="000000"/>
          <w:sz w:val="28"/>
          <w:szCs w:val="28"/>
        </w:rPr>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roofErr w:type="gramEnd"/>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Для обеспечения требований Стандарта на основе проведённого </w:t>
      </w:r>
      <w:proofErr w:type="gramStart"/>
      <w:r w:rsidRPr="007339EF">
        <w:rPr>
          <w:rFonts w:ascii="Times New Roman" w:eastAsia="Calibri" w:hAnsi="Times New Roman" w:cs="Times New Roman"/>
          <w:color w:val="000000"/>
          <w:sz w:val="28"/>
          <w:szCs w:val="28"/>
        </w:rPr>
        <w:t>анализа материально-технических условий реализации основной образовательной программы основного общего образования</w:t>
      </w:r>
      <w:proofErr w:type="gramEnd"/>
      <w:r w:rsidR="00680B5A">
        <w:rPr>
          <w:rFonts w:ascii="Times New Roman" w:eastAsia="Calibri" w:hAnsi="Times New Roman" w:cs="Times New Roman"/>
          <w:color w:val="000000"/>
          <w:sz w:val="28"/>
          <w:szCs w:val="28"/>
        </w:rPr>
        <w:t xml:space="preserve"> </w:t>
      </w:r>
      <w:r w:rsidRPr="007339EF">
        <w:rPr>
          <w:rFonts w:ascii="Times New Roman" w:eastAsia="Calibri" w:hAnsi="Times New Roman" w:cs="Times New Roman"/>
          <w:b/>
          <w:bCs/>
          <w:i/>
          <w:iCs/>
          <w:color w:val="000000"/>
          <w:sz w:val="28"/>
          <w:szCs w:val="28"/>
        </w:rPr>
        <w:t xml:space="preserve">образовательное учреждение: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1) проводит экономический расчёт стоимости обеспечения требований Стандарта по каждой позиции;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3) определяет величину затрат на обеспечение требований к условиям реализации ООП;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proofErr w:type="gramStart"/>
      <w:r w:rsidRPr="007339EF">
        <w:rPr>
          <w:rFonts w:ascii="Times New Roman" w:eastAsia="Calibri" w:hAnsi="Times New Roman" w:cs="Times New Roman"/>
          <w:color w:val="000000"/>
          <w:sz w:val="28"/>
          <w:szCs w:val="28"/>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7339EF">
        <w:rPr>
          <w:rFonts w:ascii="Times New Roman" w:eastAsia="Calibri" w:hAnsi="Times New Roman" w:cs="Times New Roman"/>
          <w:i/>
          <w:iCs/>
          <w:color w:val="000000"/>
          <w:sz w:val="28"/>
          <w:szCs w:val="28"/>
        </w:rPr>
        <w:t xml:space="preserve">(механизмы расчёта необходимого финансирования </w:t>
      </w:r>
      <w:r w:rsidRPr="007339EF">
        <w:rPr>
          <w:rFonts w:ascii="Times New Roman" w:eastAsia="Calibri" w:hAnsi="Times New Roman" w:cs="Times New Roman"/>
          <w:color w:val="000000"/>
          <w:sz w:val="28"/>
          <w:szCs w:val="28"/>
        </w:rPr>
        <w:t xml:space="preserve">представлены в материалах </w:t>
      </w:r>
      <w:proofErr w:type="spellStart"/>
      <w:r w:rsidRPr="007339EF">
        <w:rPr>
          <w:rFonts w:ascii="Times New Roman" w:eastAsia="Calibri" w:hAnsi="Times New Roman" w:cs="Times New Roman"/>
          <w:color w:val="000000"/>
          <w:sz w:val="28"/>
          <w:szCs w:val="28"/>
        </w:rPr>
        <w:t>Минобрнауки</w:t>
      </w:r>
      <w:proofErr w:type="spellEnd"/>
      <w:r w:rsidRPr="007339EF">
        <w:rPr>
          <w:rFonts w:ascii="Times New Roman" w:eastAsia="Calibri" w:hAnsi="Times New Roman" w:cs="Times New Roman"/>
          <w:color w:val="000000"/>
          <w:sz w:val="28"/>
          <w:szCs w:val="28"/>
        </w:rPr>
        <w:t xml:space="preserve"> «Модельная методика введения нормативного </w:t>
      </w:r>
      <w:proofErr w:type="spellStart"/>
      <w:r w:rsidRPr="007339EF">
        <w:rPr>
          <w:rFonts w:ascii="Times New Roman" w:eastAsia="Calibri" w:hAnsi="Times New Roman" w:cs="Times New Roman"/>
          <w:color w:val="000000"/>
          <w:sz w:val="28"/>
          <w:szCs w:val="28"/>
        </w:rPr>
        <w:t>подушевого</w:t>
      </w:r>
      <w:proofErr w:type="spellEnd"/>
      <w:r w:rsidRPr="007339EF">
        <w:rPr>
          <w:rFonts w:ascii="Times New Roman" w:eastAsia="Calibri" w:hAnsi="Times New Roman" w:cs="Times New Roman"/>
          <w:color w:val="000000"/>
          <w:sz w:val="28"/>
          <w:szCs w:val="28"/>
        </w:rPr>
        <w:t xml:space="preserve"> финансирования реализации государственных гарантий прав граждан на получение общедоступного и бесплатного общего образования» (утверждена </w:t>
      </w:r>
      <w:proofErr w:type="spellStart"/>
      <w:r w:rsidRPr="007339EF">
        <w:rPr>
          <w:rFonts w:ascii="Times New Roman" w:eastAsia="Calibri" w:hAnsi="Times New Roman" w:cs="Times New Roman"/>
          <w:color w:val="000000"/>
          <w:sz w:val="28"/>
          <w:szCs w:val="28"/>
        </w:rPr>
        <w:t>Минобрнауки</w:t>
      </w:r>
      <w:proofErr w:type="spellEnd"/>
      <w:r w:rsidRPr="007339EF">
        <w:rPr>
          <w:rFonts w:ascii="Times New Roman" w:eastAsia="Calibri" w:hAnsi="Times New Roman" w:cs="Times New Roman"/>
          <w:color w:val="000000"/>
          <w:sz w:val="28"/>
          <w:szCs w:val="28"/>
        </w:rPr>
        <w:t xml:space="preserve"> 22 ноября 2007 г.), «Новая система оплаты труда работников образования.</w:t>
      </w:r>
      <w:proofErr w:type="gramEnd"/>
      <w:r w:rsidRPr="007339EF">
        <w:rPr>
          <w:rFonts w:ascii="Times New Roman" w:eastAsia="Calibri" w:hAnsi="Times New Roman" w:cs="Times New Roman"/>
          <w:color w:val="000000"/>
          <w:sz w:val="28"/>
          <w:szCs w:val="28"/>
        </w:rPr>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w:t>
      </w:r>
      <w:proofErr w:type="spellStart"/>
      <w:r w:rsidRPr="007339EF">
        <w:rPr>
          <w:rFonts w:ascii="Times New Roman" w:eastAsia="Calibri" w:hAnsi="Times New Roman" w:cs="Times New Roman"/>
          <w:color w:val="000000"/>
          <w:sz w:val="28"/>
          <w:szCs w:val="28"/>
        </w:rPr>
        <w:t>Минобрнауки</w:t>
      </w:r>
      <w:proofErr w:type="spellEnd"/>
      <w:r w:rsidRPr="007339EF">
        <w:rPr>
          <w:rFonts w:ascii="Times New Roman" w:eastAsia="Calibri" w:hAnsi="Times New Roman" w:cs="Times New Roman"/>
          <w:color w:val="000000"/>
          <w:sz w:val="28"/>
          <w:szCs w:val="28"/>
        </w:rPr>
        <w:t xml:space="preserve"> 22 ноября 2007 г.), а также в письме Департамента общего образования «Финансовое обеспечение внедрения </w:t>
      </w:r>
      <w:r w:rsidRPr="007339EF">
        <w:rPr>
          <w:rFonts w:ascii="Times New Roman" w:eastAsia="Calibri" w:hAnsi="Times New Roman" w:cs="Times New Roman"/>
          <w:color w:val="000000"/>
          <w:sz w:val="28"/>
          <w:szCs w:val="28"/>
        </w:rPr>
        <w:lastRenderedPageBreak/>
        <w:t xml:space="preserve">ФГОС. Вопросы-ответы», которым предложены дополнения к модельным методикам в соответствии с требованиями ФГОС). </w:t>
      </w:r>
    </w:p>
    <w:p w:rsidR="007339EF" w:rsidRPr="007339EF" w:rsidRDefault="007339EF" w:rsidP="007339EF">
      <w:pPr>
        <w:suppressAutoHyphens/>
        <w:spacing w:after="0" w:line="240" w:lineRule="auto"/>
        <w:jc w:val="both"/>
        <w:rPr>
          <w:rFonts w:ascii="Times New Roman" w:eastAsia="Calibri" w:hAnsi="Times New Roman" w:cs="Times New Roman"/>
          <w:color w:val="FF0000"/>
          <w:kern w:val="1"/>
          <w:sz w:val="28"/>
          <w:szCs w:val="28"/>
          <w:lang w:eastAsia="zh-CN"/>
        </w:rPr>
      </w:pPr>
    </w:p>
    <w:p w:rsidR="007339EF" w:rsidRPr="007339EF" w:rsidRDefault="007339EF" w:rsidP="007339EF">
      <w:pPr>
        <w:suppressAutoHyphens/>
        <w:spacing w:after="0" w:line="240" w:lineRule="auto"/>
        <w:jc w:val="both"/>
        <w:rPr>
          <w:rFonts w:ascii="Times New Roman" w:eastAsia="Times New Roman"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3.</w:t>
      </w:r>
      <w:r w:rsidR="00234380">
        <w:rPr>
          <w:rFonts w:ascii="Times New Roman" w:eastAsia="Calibri" w:hAnsi="Times New Roman" w:cs="Times New Roman"/>
          <w:b/>
          <w:kern w:val="1"/>
          <w:sz w:val="28"/>
          <w:szCs w:val="28"/>
          <w:lang w:eastAsia="zh-CN"/>
        </w:rPr>
        <w:t>5</w:t>
      </w:r>
      <w:r w:rsidRPr="007339EF">
        <w:rPr>
          <w:rFonts w:ascii="Times New Roman" w:eastAsia="Calibri" w:hAnsi="Times New Roman" w:cs="Times New Roman"/>
          <w:b/>
          <w:kern w:val="1"/>
          <w:sz w:val="28"/>
          <w:szCs w:val="28"/>
          <w:lang w:eastAsia="zh-CN"/>
        </w:rPr>
        <w:t>.4 Материально-технические условия реализации основной образовательной</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программы начального общего образования</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7339EF" w:rsidRPr="007339EF" w:rsidRDefault="007339EF" w:rsidP="00D27B0D">
      <w:pPr>
        <w:suppressAutoHyphens/>
        <w:spacing w:after="0" w:line="240" w:lineRule="auto"/>
        <w:jc w:val="both"/>
        <w:rPr>
          <w:rFonts w:ascii="Times New Roman" w:eastAsia="Times New Roman" w:hAnsi="Times New Roman" w:cs="Times New Roman"/>
          <w:kern w:val="1"/>
          <w:sz w:val="28"/>
          <w:szCs w:val="28"/>
          <w:lang w:eastAsia="zh-CN"/>
        </w:rPr>
      </w:pPr>
      <w:proofErr w:type="spellStart"/>
      <w:r w:rsidRPr="007339EF">
        <w:rPr>
          <w:rFonts w:ascii="Times New Roman" w:eastAsia="Calibri" w:hAnsi="Times New Roman" w:cs="Times New Roman"/>
          <w:kern w:val="1"/>
          <w:sz w:val="28"/>
          <w:szCs w:val="28"/>
          <w:lang w:eastAsia="zh-CN"/>
        </w:rPr>
        <w:t>Критериальными</w:t>
      </w:r>
      <w:proofErr w:type="spellEnd"/>
      <w:r w:rsidRPr="007339EF">
        <w:rPr>
          <w:rFonts w:ascii="Times New Roman" w:eastAsia="Calibri" w:hAnsi="Times New Roman" w:cs="Times New Roman"/>
          <w:kern w:val="1"/>
          <w:sz w:val="28"/>
          <w:szCs w:val="28"/>
          <w:lang w:eastAsia="zh-CN"/>
        </w:rPr>
        <w:t xml:space="preserve"> источниками оценки учебно-материального обеспечения образовательного процесса являютс</w:t>
      </w:r>
      <w:r w:rsidR="00740073">
        <w:rPr>
          <w:rFonts w:ascii="Times New Roman" w:eastAsia="Calibri" w:hAnsi="Times New Roman" w:cs="Times New Roman"/>
          <w:kern w:val="1"/>
          <w:sz w:val="28"/>
          <w:szCs w:val="28"/>
          <w:lang w:eastAsia="zh-CN"/>
        </w:rPr>
        <w:t xml:space="preserve">я требования Стандарта </w:t>
      </w:r>
      <w:r w:rsidRPr="007339EF">
        <w:rPr>
          <w:rFonts w:ascii="Times New Roman" w:eastAsia="Calibri" w:hAnsi="Times New Roman" w:cs="Times New Roman"/>
          <w:kern w:val="1"/>
          <w:sz w:val="28"/>
          <w:szCs w:val="28"/>
          <w:lang w:eastAsia="zh-CN"/>
        </w:rPr>
        <w:t xml:space="preserve">и </w:t>
      </w:r>
      <w:r w:rsidR="00467066">
        <w:rPr>
          <w:rFonts w:ascii="Times New Roman" w:eastAsia="Calibri" w:hAnsi="Times New Roman" w:cs="Times New Roman"/>
          <w:kern w:val="1"/>
          <w:sz w:val="28"/>
          <w:szCs w:val="28"/>
          <w:lang w:eastAsia="zh-CN"/>
        </w:rPr>
        <w:t>лицензионные требования</w:t>
      </w:r>
      <w:r w:rsidRPr="007339EF">
        <w:rPr>
          <w:rFonts w:ascii="Times New Roman" w:eastAsia="Calibri" w:hAnsi="Times New Roman" w:cs="Times New Roman"/>
          <w:kern w:val="1"/>
          <w:sz w:val="28"/>
          <w:szCs w:val="28"/>
          <w:lang w:eastAsia="zh-CN"/>
        </w:rPr>
        <w:t xml:space="preserve"> образовательной деятельности, утверждённого постановлением </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w:t>
      </w:r>
      <w:r w:rsidR="00D27B0D" w:rsidRPr="007339EF">
        <w:rPr>
          <w:rFonts w:ascii="Times New Roman" w:eastAsia="Times New Roman" w:hAnsi="Times New Roman" w:cs="Times New Roman"/>
          <w:kern w:val="1"/>
          <w:sz w:val="28"/>
          <w:szCs w:val="28"/>
          <w:lang w:eastAsia="zh-CN"/>
        </w:rPr>
        <w:t xml:space="preserve"> </w:t>
      </w:r>
      <w:r w:rsidRPr="007339EF">
        <w:rPr>
          <w:rFonts w:ascii="Times New Roman" w:eastAsia="Calibri" w:hAnsi="Times New Roman" w:cs="Times New Roman"/>
          <w:kern w:val="1"/>
          <w:sz w:val="28"/>
          <w:szCs w:val="28"/>
          <w:lang w:eastAsia="zh-CN"/>
        </w:rPr>
        <w:t> перечни рекомендуемой учебной литературы и цифровых образовательных ресурсов;</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Материально-технические условия реализации основной образовательной программы начального общего образования включают учебное и учебно-наглядное оборудование, оснащение учебных кабинетов  и административных помещений.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Оснащение учебных помещений МОУ «СОШ № 9 </w:t>
      </w:r>
      <w:proofErr w:type="spellStart"/>
      <w:r w:rsidRPr="007339EF">
        <w:rPr>
          <w:rFonts w:ascii="Times New Roman" w:eastAsia="SimSun" w:hAnsi="Times New Roman" w:cs="Times New Roman"/>
          <w:kern w:val="1"/>
          <w:sz w:val="28"/>
          <w:szCs w:val="28"/>
          <w:lang w:eastAsia="zh-CN" w:bidi="hi-IN"/>
        </w:rPr>
        <w:t>Сонковского</w:t>
      </w:r>
      <w:proofErr w:type="spellEnd"/>
      <w:r w:rsidRPr="007339EF">
        <w:rPr>
          <w:rFonts w:ascii="Times New Roman" w:eastAsia="SimSun" w:hAnsi="Times New Roman" w:cs="Times New Roman"/>
          <w:kern w:val="1"/>
          <w:sz w:val="28"/>
          <w:szCs w:val="28"/>
          <w:lang w:eastAsia="zh-CN" w:bidi="hi-IN"/>
        </w:rPr>
        <w:t xml:space="preserve"> района Тверской области» определяется  перечнем необходимого  учебного оборудования, указанного в Требованиях  с учетом специфики площадей классов школы.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Обучение в начальных классах МОУ «СОШ № 9 </w:t>
      </w:r>
      <w:proofErr w:type="spellStart"/>
      <w:r w:rsidRPr="007339EF">
        <w:rPr>
          <w:rFonts w:ascii="Times New Roman" w:eastAsia="SimSun" w:hAnsi="Times New Roman" w:cs="Times New Roman"/>
          <w:kern w:val="1"/>
          <w:sz w:val="28"/>
          <w:szCs w:val="28"/>
          <w:lang w:eastAsia="zh-CN" w:bidi="hi-IN"/>
        </w:rPr>
        <w:t>Сонковского</w:t>
      </w:r>
      <w:proofErr w:type="spellEnd"/>
      <w:r w:rsidRPr="007339EF">
        <w:rPr>
          <w:rFonts w:ascii="Times New Roman" w:eastAsia="SimSun" w:hAnsi="Times New Roman" w:cs="Times New Roman"/>
          <w:kern w:val="1"/>
          <w:sz w:val="28"/>
          <w:szCs w:val="28"/>
          <w:lang w:eastAsia="zh-CN" w:bidi="hi-IN"/>
        </w:rPr>
        <w:t xml:space="preserve"> района Тверской области» проходит в 1 смену. Обучение проводится в 8 кабинетах, из ни 4 кабинета  с интерактивной доской и выходом в интернет.</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Для реализации основных общеобразовательных программ в школе имеются: 1 кабинет информатики, 1 кабинет физики, 1кабинет химии, 1 кабинет домоводства, 2 спортивных зала, спортивная площадка с искусственным покрытием, библиотека, музей, информационный центр.</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Занятия физкультурой и спортивными секциями  у обучающихся начальных классов  проводятся в  спортивном зале школы  и на улице (спортивной площадке) (согласно соблюдению графика теплового режима).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Для организации питания детей имеется столовая на150 посадочных мест. </w:t>
      </w:r>
      <w:proofErr w:type="gramStart"/>
      <w:r w:rsidRPr="007339EF">
        <w:rPr>
          <w:rFonts w:ascii="Times New Roman" w:eastAsia="SimSun" w:hAnsi="Times New Roman" w:cs="Times New Roman"/>
          <w:kern w:val="1"/>
          <w:sz w:val="28"/>
          <w:szCs w:val="28"/>
          <w:lang w:eastAsia="zh-CN" w:bidi="hi-IN"/>
        </w:rPr>
        <w:t>Обучающиеся</w:t>
      </w:r>
      <w:proofErr w:type="gramEnd"/>
      <w:r w:rsidRPr="007339EF">
        <w:rPr>
          <w:rFonts w:ascii="Times New Roman" w:eastAsia="SimSun" w:hAnsi="Times New Roman" w:cs="Times New Roman"/>
          <w:kern w:val="1"/>
          <w:sz w:val="28"/>
          <w:szCs w:val="28"/>
          <w:lang w:eastAsia="zh-CN" w:bidi="hi-IN"/>
        </w:rPr>
        <w:t xml:space="preserve"> 1-4 классов обеспечены бесплатными горячими завтраками.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Медицинское обслуживание организовано. Имеется медпункт для оказания первой медицинской помощи.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Оснащение помещений способствует решению задач основных образовательных программ, обеспечивающих реализацию ФГОС. Таковыми задачами являются, в первую очередь,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Для оснащения кабинетов приобретается, согласно Стандарту, </w:t>
      </w:r>
      <w:r w:rsidRPr="007339EF">
        <w:rPr>
          <w:rFonts w:ascii="Times New Roman" w:eastAsia="SimSun" w:hAnsi="Times New Roman" w:cs="Times New Roman"/>
          <w:kern w:val="1"/>
          <w:sz w:val="28"/>
          <w:szCs w:val="28"/>
          <w:lang w:eastAsia="zh-CN" w:bidi="hi-IN"/>
        </w:rPr>
        <w:lastRenderedPageBreak/>
        <w:t xml:space="preserve">учебное оборудование, выпускаемое отечественными и зарубежными производителями. </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kern w:val="1"/>
          <w:sz w:val="28"/>
          <w:szCs w:val="28"/>
          <w:lang w:eastAsia="zh-CN" w:bidi="hi-IN"/>
        </w:rPr>
        <w:t>Материально- техническая среда учебных классов, кабинетов во  многом пополняется за счет иллюстративных материалов, видеоматериалов, фотоальбомов, макетов и т.  Для активизации  работы  используется цифровая техника и прочее  оборудование,  в том числе электронные образовательные ресурсы.</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Times New Roman"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3.</w:t>
      </w:r>
      <w:r w:rsidR="00234380">
        <w:rPr>
          <w:rFonts w:ascii="Times New Roman" w:eastAsia="Calibri" w:hAnsi="Times New Roman" w:cs="Times New Roman"/>
          <w:b/>
          <w:kern w:val="1"/>
          <w:sz w:val="28"/>
          <w:szCs w:val="28"/>
          <w:lang w:eastAsia="zh-CN"/>
        </w:rPr>
        <w:t>5</w:t>
      </w:r>
      <w:r w:rsidRPr="007339EF">
        <w:rPr>
          <w:rFonts w:ascii="Times New Roman" w:eastAsia="Calibri" w:hAnsi="Times New Roman" w:cs="Times New Roman"/>
          <w:b/>
          <w:kern w:val="1"/>
          <w:sz w:val="28"/>
          <w:szCs w:val="28"/>
          <w:lang w:eastAsia="zh-CN"/>
        </w:rPr>
        <w:t xml:space="preserve">.5 Информационно-методические условия реализации основной </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ru-RU"/>
        </w:rPr>
      </w:pPr>
      <w:r w:rsidRPr="007339EF">
        <w:rPr>
          <w:rFonts w:ascii="Times New Roman" w:eastAsia="Calibri" w:hAnsi="Times New Roman" w:cs="Times New Roman"/>
          <w:b/>
          <w:kern w:val="1"/>
          <w:sz w:val="28"/>
          <w:szCs w:val="28"/>
          <w:lang w:eastAsia="zh-CN"/>
        </w:rPr>
        <w:t>образовательной программы начального общего образования</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7339EF" w:rsidRPr="007339EF" w:rsidRDefault="007339EF" w:rsidP="007339EF">
      <w:pPr>
        <w:suppressAutoHyphens/>
        <w:spacing w:after="0" w:line="240" w:lineRule="auto"/>
        <w:jc w:val="both"/>
        <w:rPr>
          <w:rFonts w:ascii="Times New Roman" w:eastAsia="Calibri" w:hAnsi="Times New Roman" w:cs="Times New Roman"/>
          <w:b/>
          <w:i/>
          <w:kern w:val="1"/>
          <w:sz w:val="28"/>
          <w:szCs w:val="28"/>
          <w:lang w:eastAsia="zh-CN"/>
        </w:rPr>
      </w:pPr>
      <w:proofErr w:type="gramStart"/>
      <w:r w:rsidRPr="007339EF">
        <w:rPr>
          <w:rFonts w:ascii="Times New Roman" w:eastAsia="Calibri" w:hAnsi="Times New Roman" w:cs="Times New Roman"/>
          <w:kern w:val="1"/>
          <w:sz w:val="28"/>
          <w:szCs w:val="28"/>
          <w:lang w:eastAsia="zh-CN"/>
        </w:rPr>
        <w:t>Под</w:t>
      </w:r>
      <w:r w:rsidRPr="007339EF">
        <w:rPr>
          <w:rFonts w:ascii="Times New Roman" w:eastAsia="Calibri" w:hAnsi="Times New Roman" w:cs="Times New Roman"/>
          <w:b/>
          <w:bCs/>
          <w:kern w:val="1"/>
          <w:sz w:val="28"/>
          <w:szCs w:val="28"/>
          <w:shd w:val="clear" w:color="auto" w:fill="FFFFFF"/>
          <w:lang w:eastAsia="zh-CN"/>
        </w:rPr>
        <w:t xml:space="preserve"> информационно-образовательной средой</w:t>
      </w:r>
      <w:r w:rsidRPr="007339EF">
        <w:rPr>
          <w:rFonts w:ascii="Times New Roman" w:eastAsia="Calibri" w:hAnsi="Times New Roman" w:cs="Times New Roman"/>
          <w:kern w:val="1"/>
          <w:sz w:val="28"/>
          <w:szCs w:val="28"/>
          <w:lang w:eastAsia="zh-CN"/>
        </w:rPr>
        <w:t xml:space="preserve"> (или</w:t>
      </w:r>
      <w:r w:rsidRPr="007339EF">
        <w:rPr>
          <w:rFonts w:ascii="Times New Roman" w:eastAsia="Calibri" w:hAnsi="Times New Roman" w:cs="Times New Roman"/>
          <w:b/>
          <w:bCs/>
          <w:kern w:val="1"/>
          <w:sz w:val="28"/>
          <w:szCs w:val="28"/>
          <w:shd w:val="clear" w:color="auto" w:fill="FFFFFF"/>
          <w:lang w:eastAsia="zh-CN"/>
        </w:rPr>
        <w:t xml:space="preserve"> ИОС) </w:t>
      </w:r>
      <w:r w:rsidRPr="007339EF">
        <w:rPr>
          <w:rFonts w:ascii="Times New Roman" w:eastAsia="Calibri" w:hAnsi="Times New Roman" w:cs="Times New Roman"/>
          <w:kern w:val="1"/>
          <w:sz w:val="28"/>
          <w:szCs w:val="28"/>
          <w:lang w:eastAsia="zh-CN"/>
        </w:rPr>
        <w:t>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b/>
          <w:i/>
          <w:kern w:val="1"/>
          <w:sz w:val="28"/>
          <w:szCs w:val="28"/>
          <w:lang w:eastAsia="zh-CN"/>
        </w:rPr>
        <w:t>Основными элементами ИОС являются:</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информационно-образовательные ресурсы в виде печатной продукции;</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информационно-образовательные ресурсы на сменных оптических носителях;</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информационно-образовательные ресурсы Интернета;</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вычислительная и информационно-телекоммуникационная инфраструктура;</w:t>
      </w:r>
    </w:p>
    <w:p w:rsidR="007339EF" w:rsidRPr="007339EF" w:rsidRDefault="007339EF" w:rsidP="007339EF">
      <w:pPr>
        <w:suppressAutoHyphens/>
        <w:spacing w:after="0" w:line="240" w:lineRule="auto"/>
        <w:jc w:val="both"/>
        <w:rPr>
          <w:rFonts w:ascii="Times New Roman" w:eastAsia="Calibri" w:hAnsi="Times New Roman" w:cs="Times New Roman"/>
          <w:b/>
          <w:i/>
          <w:iCs/>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b/>
          <w:i/>
          <w:iCs/>
          <w:kern w:val="1"/>
          <w:sz w:val="28"/>
          <w:szCs w:val="28"/>
          <w:lang w:eastAsia="zh-CN"/>
        </w:rPr>
        <w:t xml:space="preserve">Необходимое для использования </w:t>
      </w:r>
      <w:r w:rsidRPr="007339EF">
        <w:rPr>
          <w:rFonts w:ascii="Times New Roman" w:eastAsia="Calibri" w:hAnsi="Times New Roman" w:cs="Times New Roman"/>
          <w:bCs/>
          <w:i/>
          <w:iCs/>
          <w:spacing w:val="-20"/>
          <w:kern w:val="1"/>
          <w:sz w:val="28"/>
          <w:szCs w:val="28"/>
          <w:lang w:eastAsia="zh-CN"/>
        </w:rPr>
        <w:t>ИКТ</w:t>
      </w:r>
      <w:r w:rsidRPr="007339EF">
        <w:rPr>
          <w:rFonts w:ascii="Times New Roman" w:eastAsia="Calibri" w:hAnsi="Times New Roman" w:cs="Times New Roman"/>
          <w:b/>
          <w:i/>
          <w:iCs/>
          <w:kern w:val="1"/>
          <w:sz w:val="28"/>
          <w:szCs w:val="28"/>
          <w:lang w:eastAsia="zh-CN"/>
        </w:rPr>
        <w:t xml:space="preserve"> </w:t>
      </w:r>
      <w:proofErr w:type="spellStart"/>
      <w:r w:rsidRPr="007339EF">
        <w:rPr>
          <w:rFonts w:ascii="Times New Roman" w:eastAsia="Calibri" w:hAnsi="Times New Roman" w:cs="Times New Roman"/>
          <w:b/>
          <w:i/>
          <w:iCs/>
          <w:kern w:val="1"/>
          <w:sz w:val="28"/>
          <w:szCs w:val="28"/>
          <w:lang w:eastAsia="zh-CN"/>
        </w:rPr>
        <w:t>оборудование</w:t>
      </w:r>
      <w:r w:rsidRPr="007339EF">
        <w:rPr>
          <w:rFonts w:ascii="Times New Roman" w:eastAsia="Calibri" w:hAnsi="Times New Roman" w:cs="Times New Roman"/>
          <w:kern w:val="1"/>
          <w:sz w:val="28"/>
          <w:szCs w:val="28"/>
          <w:lang w:eastAsia="zh-CN"/>
        </w:rPr>
        <w:t>должно</w:t>
      </w:r>
      <w:proofErr w:type="spellEnd"/>
      <w:r w:rsidRPr="007339EF">
        <w:rPr>
          <w:rFonts w:ascii="Times New Roman" w:eastAsia="Calibri" w:hAnsi="Times New Roman" w:cs="Times New Roman"/>
          <w:kern w:val="1"/>
          <w:sz w:val="28"/>
          <w:szCs w:val="28"/>
          <w:lang w:eastAsia="zh-CN"/>
        </w:rPr>
        <w:t xml:space="preserve"> отвечать современным требованиям и обеспечивать использование ИКТ:</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в учебной деятельности;</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во внеурочной деятельности;</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xml:space="preserve"> в </w:t>
      </w:r>
      <w:proofErr w:type="gramStart"/>
      <w:r w:rsidRPr="007339EF">
        <w:rPr>
          <w:rFonts w:ascii="Times New Roman" w:eastAsia="Calibri" w:hAnsi="Times New Roman" w:cs="Times New Roman"/>
          <w:kern w:val="1"/>
          <w:sz w:val="28"/>
          <w:szCs w:val="28"/>
          <w:lang w:eastAsia="zh-CN"/>
        </w:rPr>
        <w:t>естественно-научной</w:t>
      </w:r>
      <w:proofErr w:type="gramEnd"/>
      <w:r w:rsidRPr="007339EF">
        <w:rPr>
          <w:rFonts w:ascii="Times New Roman" w:eastAsia="Calibri" w:hAnsi="Times New Roman" w:cs="Times New Roman"/>
          <w:kern w:val="1"/>
          <w:sz w:val="28"/>
          <w:szCs w:val="28"/>
          <w:lang w:eastAsia="zh-CN"/>
        </w:rPr>
        <w:t xml:space="preserve"> деятельности;</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при измерении, контроле и оценке результатов образования;</w:t>
      </w:r>
    </w:p>
    <w:p w:rsid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740073" w:rsidRPr="007339EF" w:rsidRDefault="00740073"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suppressAutoHyphens/>
        <w:spacing w:after="0" w:line="240" w:lineRule="auto"/>
        <w:jc w:val="both"/>
        <w:rPr>
          <w:rFonts w:ascii="Times New Roman" w:eastAsia="Times New Roman"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Для создания информационно-образовательной среды, соответствующей требованиям Стандарта,  в образовательном учреждении имеются:</w:t>
      </w:r>
    </w:p>
    <w:p w:rsidR="007339EF" w:rsidRPr="007339EF" w:rsidRDefault="007339EF" w:rsidP="007339EF">
      <w:pPr>
        <w:suppressAutoHyphens/>
        <w:spacing w:after="0" w:line="240" w:lineRule="auto"/>
        <w:jc w:val="both"/>
        <w:rPr>
          <w:rFonts w:ascii="Times New Roman" w:eastAsia="Calibri" w:hAnsi="Times New Roman" w:cs="Times New Roman"/>
          <w:b/>
          <w:bCs/>
          <w:kern w:val="1"/>
          <w:sz w:val="28"/>
          <w:szCs w:val="28"/>
          <w:shd w:val="clear" w:color="auto" w:fill="FFFFFF"/>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bCs/>
          <w:kern w:val="1"/>
          <w:sz w:val="28"/>
          <w:szCs w:val="28"/>
          <w:shd w:val="clear" w:color="auto" w:fill="FFFFFF"/>
          <w:lang w:eastAsia="zh-CN"/>
        </w:rPr>
        <w:t>Технические средства:</w:t>
      </w:r>
      <w:r w:rsidRPr="007339EF">
        <w:rPr>
          <w:rFonts w:ascii="Times New Roman" w:eastAsia="Calibri" w:hAnsi="Times New Roman" w:cs="Times New Roman"/>
          <w:kern w:val="1"/>
          <w:sz w:val="28"/>
          <w:szCs w:val="28"/>
          <w:lang w:eastAsia="zh-CN"/>
        </w:rPr>
        <w:t xml:space="preserve"> интерактивные доски, мультимедийные проекторы с экранами; принтер монохромный; принтер цветной; фотопринтер; цифровой </w:t>
      </w:r>
      <w:proofErr w:type="spellStart"/>
      <w:r w:rsidRPr="007339EF">
        <w:rPr>
          <w:rFonts w:ascii="Times New Roman" w:eastAsia="Calibri" w:hAnsi="Times New Roman" w:cs="Times New Roman"/>
          <w:kern w:val="1"/>
          <w:sz w:val="28"/>
          <w:szCs w:val="28"/>
          <w:lang w:eastAsia="zh-CN"/>
        </w:rPr>
        <w:t>фотоаппарат</w:t>
      </w:r>
      <w:proofErr w:type="gramStart"/>
      <w:r w:rsidRPr="007339EF">
        <w:rPr>
          <w:rFonts w:ascii="Times New Roman" w:eastAsia="Calibri" w:hAnsi="Times New Roman" w:cs="Times New Roman"/>
          <w:kern w:val="1"/>
          <w:sz w:val="28"/>
          <w:szCs w:val="28"/>
          <w:lang w:eastAsia="zh-CN"/>
        </w:rPr>
        <w:t>,с</w:t>
      </w:r>
      <w:proofErr w:type="gramEnd"/>
      <w:r w:rsidRPr="007339EF">
        <w:rPr>
          <w:rFonts w:ascii="Times New Roman" w:eastAsia="Calibri" w:hAnsi="Times New Roman" w:cs="Times New Roman"/>
          <w:kern w:val="1"/>
          <w:sz w:val="28"/>
          <w:szCs w:val="28"/>
          <w:lang w:eastAsia="zh-CN"/>
        </w:rPr>
        <w:t>канер</w:t>
      </w:r>
      <w:proofErr w:type="spellEnd"/>
      <w:r w:rsidRPr="007339EF">
        <w:rPr>
          <w:rFonts w:ascii="Times New Roman" w:eastAsia="Calibri" w:hAnsi="Times New Roman" w:cs="Times New Roman"/>
          <w:kern w:val="1"/>
          <w:sz w:val="28"/>
          <w:szCs w:val="28"/>
          <w:lang w:eastAsia="zh-CN"/>
        </w:rPr>
        <w:t>; микрофоны; музыкальная клавиатура; оборудование компьютерной сети.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bCs/>
          <w:kern w:val="1"/>
          <w:sz w:val="28"/>
          <w:szCs w:val="28"/>
          <w:shd w:val="clear" w:color="auto" w:fill="FFFFFF"/>
          <w:lang w:eastAsia="zh-CN"/>
        </w:rPr>
        <w:t>Программные инструменты:</w:t>
      </w:r>
      <w:r w:rsidRPr="007339EF">
        <w:rPr>
          <w:rFonts w:ascii="Times New Roman" w:eastAsia="Calibri" w:hAnsi="Times New Roman" w:cs="Times New Roman"/>
          <w:kern w:val="1"/>
          <w:sz w:val="28"/>
          <w:szCs w:val="28"/>
          <w:lang w:eastAsia="zh-CN"/>
        </w:rPr>
        <w:t xml:space="preserve"> операционные системы и служебные инструменты;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музыкальный редактор;  редактор подготовки презентаций; редактор видео; редактор звука; среды для дистанционного онлайн взаимодействия.</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b/>
          <w:bCs/>
          <w:kern w:val="1"/>
          <w:sz w:val="28"/>
          <w:szCs w:val="28"/>
          <w:shd w:val="clear" w:color="auto" w:fill="FFFFFF"/>
          <w:lang w:eastAsia="zh-CN"/>
        </w:rPr>
      </w:pPr>
      <w:r w:rsidRPr="007339EF">
        <w:rPr>
          <w:rFonts w:ascii="Times New Roman" w:eastAsia="Calibri" w:hAnsi="Times New Roman" w:cs="Times New Roman"/>
          <w:b/>
          <w:bCs/>
          <w:kern w:val="1"/>
          <w:sz w:val="28"/>
          <w:szCs w:val="28"/>
          <w:shd w:val="clear" w:color="auto" w:fill="FFFFFF"/>
          <w:lang w:eastAsia="zh-CN"/>
        </w:rPr>
        <w:t>Компоненты на бумажных носителях:</w:t>
      </w:r>
      <w:r w:rsidRPr="007339EF">
        <w:rPr>
          <w:rFonts w:ascii="Times New Roman" w:eastAsia="Calibri" w:hAnsi="Times New Roman" w:cs="Times New Roman"/>
          <w:kern w:val="1"/>
          <w:sz w:val="28"/>
          <w:szCs w:val="28"/>
          <w:lang w:eastAsia="zh-CN"/>
        </w:rPr>
        <w:t xml:space="preserve"> учебники, рабочие тетради (тетради-тренажёры).</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bCs/>
          <w:kern w:val="1"/>
          <w:sz w:val="28"/>
          <w:szCs w:val="28"/>
          <w:shd w:val="clear" w:color="auto" w:fill="FFFFFF"/>
          <w:lang w:eastAsia="zh-CN"/>
        </w:rPr>
        <w:t xml:space="preserve">Компоненты на </w:t>
      </w:r>
      <w:r w:rsidRPr="007339EF">
        <w:rPr>
          <w:rFonts w:ascii="Times New Roman" w:eastAsia="Calibri" w:hAnsi="Times New Roman" w:cs="Times New Roman"/>
          <w:b/>
          <w:bCs/>
          <w:kern w:val="1"/>
          <w:sz w:val="28"/>
          <w:szCs w:val="28"/>
          <w:shd w:val="clear" w:color="auto" w:fill="FFFFFF"/>
          <w:lang w:val="en-US" w:eastAsia="zh-CN"/>
        </w:rPr>
        <w:t>CD</w:t>
      </w:r>
      <w:r w:rsidRPr="007339EF">
        <w:rPr>
          <w:rFonts w:ascii="Times New Roman" w:eastAsia="Calibri" w:hAnsi="Times New Roman" w:cs="Times New Roman"/>
          <w:b/>
          <w:bCs/>
          <w:kern w:val="1"/>
          <w:sz w:val="28"/>
          <w:szCs w:val="28"/>
          <w:shd w:val="clear" w:color="auto" w:fill="FFFFFF"/>
          <w:lang w:eastAsia="zh-CN"/>
        </w:rPr>
        <w:t xml:space="preserve"> и </w:t>
      </w:r>
      <w:r w:rsidRPr="007339EF">
        <w:rPr>
          <w:rFonts w:ascii="Times New Roman" w:eastAsia="Calibri" w:hAnsi="Times New Roman" w:cs="Times New Roman"/>
          <w:b/>
          <w:bCs/>
          <w:kern w:val="1"/>
          <w:sz w:val="28"/>
          <w:szCs w:val="28"/>
          <w:shd w:val="clear" w:color="auto" w:fill="FFFFFF"/>
          <w:lang w:val="en-US" w:eastAsia="zh-CN"/>
        </w:rPr>
        <w:t>DVD</w:t>
      </w:r>
      <w:r w:rsidRPr="007339EF">
        <w:rPr>
          <w:rFonts w:ascii="Times New Roman" w:eastAsia="Calibri" w:hAnsi="Times New Roman" w:cs="Times New Roman"/>
          <w:b/>
          <w:bCs/>
          <w:kern w:val="1"/>
          <w:sz w:val="28"/>
          <w:szCs w:val="28"/>
          <w:shd w:val="clear" w:color="auto" w:fill="FFFFFF"/>
          <w:lang w:eastAsia="zh-CN"/>
        </w:rPr>
        <w:t>:</w:t>
      </w:r>
      <w:r w:rsidRPr="007339EF">
        <w:rPr>
          <w:rFonts w:ascii="Times New Roman" w:eastAsia="Calibri" w:hAnsi="Times New Roman" w:cs="Times New Roman"/>
          <w:kern w:val="1"/>
          <w:sz w:val="28"/>
          <w:szCs w:val="28"/>
          <w:lang w:eastAsia="zh-CN"/>
        </w:rPr>
        <w:t xml:space="preserve"> электронные приложения к учебникам; электронные наглядные пособия; электронные тренажёры; электронные практикумы.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 xml:space="preserve">УМК, </w:t>
      </w:r>
      <w:proofErr w:type="gramStart"/>
      <w:r w:rsidRPr="007339EF">
        <w:rPr>
          <w:rFonts w:ascii="Times New Roman" w:eastAsia="Calibri" w:hAnsi="Times New Roman" w:cs="Times New Roman"/>
          <w:b/>
          <w:kern w:val="1"/>
          <w:sz w:val="28"/>
          <w:szCs w:val="28"/>
          <w:lang w:eastAsia="zh-CN"/>
        </w:rPr>
        <w:t>используемые</w:t>
      </w:r>
      <w:proofErr w:type="gramEnd"/>
      <w:r w:rsidRPr="007339EF">
        <w:rPr>
          <w:rFonts w:ascii="Times New Roman" w:eastAsia="Calibri" w:hAnsi="Times New Roman" w:cs="Times New Roman"/>
          <w:b/>
          <w:kern w:val="1"/>
          <w:sz w:val="28"/>
          <w:szCs w:val="28"/>
          <w:lang w:eastAsia="zh-CN"/>
        </w:rPr>
        <w:t xml:space="preserve"> в образовательном учреждении: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Обучение ведётся по образовательн</w:t>
      </w:r>
      <w:r w:rsidR="00B85E40">
        <w:rPr>
          <w:rFonts w:ascii="Times New Roman" w:eastAsia="Calibri" w:hAnsi="Times New Roman" w:cs="Times New Roman"/>
          <w:kern w:val="1"/>
          <w:sz w:val="28"/>
          <w:szCs w:val="28"/>
          <w:lang w:eastAsia="zh-CN"/>
        </w:rPr>
        <w:t xml:space="preserve">ой </w:t>
      </w:r>
      <w:r w:rsidRPr="007339EF">
        <w:rPr>
          <w:rFonts w:ascii="Times New Roman" w:eastAsia="Calibri" w:hAnsi="Times New Roman" w:cs="Times New Roman"/>
          <w:kern w:val="1"/>
          <w:sz w:val="28"/>
          <w:szCs w:val="28"/>
          <w:lang w:eastAsia="zh-CN"/>
        </w:rPr>
        <w:t xml:space="preserve"> систем</w:t>
      </w:r>
      <w:r w:rsidR="00B85E40">
        <w:rPr>
          <w:rFonts w:ascii="Times New Roman" w:eastAsia="Calibri" w:hAnsi="Times New Roman" w:cs="Times New Roman"/>
          <w:kern w:val="1"/>
          <w:sz w:val="28"/>
          <w:szCs w:val="28"/>
          <w:lang w:eastAsia="zh-CN"/>
        </w:rPr>
        <w:t>е</w:t>
      </w:r>
      <w:r w:rsidRPr="007339EF">
        <w:rPr>
          <w:rFonts w:ascii="Times New Roman" w:eastAsia="Calibri" w:hAnsi="Times New Roman" w:cs="Times New Roman"/>
          <w:kern w:val="1"/>
          <w:sz w:val="28"/>
          <w:szCs w:val="28"/>
          <w:lang w:eastAsia="zh-CN"/>
        </w:rPr>
        <w:t xml:space="preserve"> «Школа России»</w:t>
      </w:r>
      <w:r w:rsidR="00B85E40">
        <w:rPr>
          <w:rFonts w:ascii="Times New Roman" w:eastAsia="Calibri"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xml:space="preserve"> </w:t>
      </w:r>
    </w:p>
    <w:p w:rsidR="00494729" w:rsidRDefault="00494729" w:rsidP="007339EF">
      <w:pPr>
        <w:suppressAutoHyphens/>
        <w:spacing w:after="0" w:line="240" w:lineRule="auto"/>
        <w:jc w:val="both"/>
        <w:rPr>
          <w:rFonts w:ascii="Times New Roman" w:eastAsia="Calibri" w:hAnsi="Times New Roman" w:cs="Times New Roman"/>
          <w:kern w:val="1"/>
          <w:sz w:val="28"/>
          <w:szCs w:val="28"/>
          <w:lang w:eastAsia="zh-CN"/>
        </w:rPr>
      </w:pPr>
    </w:p>
    <w:p w:rsidR="00494729" w:rsidRDefault="00494729" w:rsidP="007339EF">
      <w:pPr>
        <w:suppressAutoHyphens/>
        <w:spacing w:after="0" w:line="240" w:lineRule="auto"/>
        <w:jc w:val="both"/>
        <w:rPr>
          <w:rFonts w:ascii="Times New Roman" w:eastAsia="Calibri" w:hAnsi="Times New Roman" w:cs="Times New Roman"/>
          <w:kern w:val="1"/>
          <w:sz w:val="28"/>
          <w:szCs w:val="28"/>
          <w:lang w:eastAsia="zh-CN"/>
        </w:rPr>
      </w:pPr>
    </w:p>
    <w:p w:rsidR="00494729" w:rsidRDefault="00494729" w:rsidP="007339EF">
      <w:pPr>
        <w:suppressAutoHyphens/>
        <w:spacing w:after="0" w:line="240" w:lineRule="auto"/>
        <w:jc w:val="both"/>
        <w:rPr>
          <w:rFonts w:ascii="Times New Roman" w:eastAsia="Calibri" w:hAnsi="Times New Roman" w:cs="Times New Roman"/>
          <w:kern w:val="1"/>
          <w:sz w:val="28"/>
          <w:szCs w:val="28"/>
          <w:lang w:eastAsia="zh-CN"/>
        </w:rPr>
      </w:pPr>
    </w:p>
    <w:p w:rsidR="00494729" w:rsidRPr="007339EF" w:rsidRDefault="00494729" w:rsidP="007339EF">
      <w:pPr>
        <w:suppressAutoHyphens/>
        <w:spacing w:after="0" w:line="240" w:lineRule="auto"/>
        <w:jc w:val="both"/>
        <w:rPr>
          <w:rFonts w:ascii="Times New Roman" w:eastAsia="Calibri" w:hAnsi="Times New Roman" w:cs="Times New Roman"/>
          <w:b/>
          <w:bCs/>
          <w:color w:val="FF0000"/>
          <w:kern w:val="1"/>
          <w:sz w:val="28"/>
          <w:szCs w:val="28"/>
          <w:lang w:eastAsia="zh-CN"/>
        </w:rPr>
      </w:pPr>
    </w:p>
    <w:p w:rsidR="007339EF" w:rsidRPr="007339EF" w:rsidRDefault="007339EF" w:rsidP="007339EF">
      <w:pPr>
        <w:suppressAutoHyphens/>
        <w:autoSpaceDE w:val="0"/>
        <w:spacing w:after="0" w:line="240" w:lineRule="auto"/>
        <w:jc w:val="both"/>
        <w:rPr>
          <w:rFonts w:ascii="Times New Roman" w:eastAsia="Calibri" w:hAnsi="Times New Roman" w:cs="Times New Roman"/>
          <w:b/>
          <w:bCs/>
          <w:kern w:val="1"/>
          <w:sz w:val="28"/>
          <w:szCs w:val="28"/>
          <w:lang w:eastAsia="zh-CN"/>
        </w:rPr>
      </w:pPr>
    </w:p>
    <w:tbl>
      <w:tblPr>
        <w:tblW w:w="9598" w:type="dxa"/>
        <w:tblInd w:w="-459" w:type="dxa"/>
        <w:tblLayout w:type="fixed"/>
        <w:tblLook w:val="0000" w:firstRow="0" w:lastRow="0" w:firstColumn="0" w:lastColumn="0" w:noHBand="0" w:noVBand="0"/>
      </w:tblPr>
      <w:tblGrid>
        <w:gridCol w:w="1985"/>
        <w:gridCol w:w="1646"/>
        <w:gridCol w:w="5967"/>
      </w:tblGrid>
      <w:tr w:rsidR="007339EF" w:rsidRPr="007339EF" w:rsidTr="0031630C">
        <w:tc>
          <w:tcPr>
            <w:tcW w:w="9598" w:type="dxa"/>
            <w:gridSpan w:val="3"/>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tabs>
                <w:tab w:val="left" w:pos="1785"/>
              </w:tabs>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ab/>
              <w:t xml:space="preserve">                Начальное общее образование</w:t>
            </w:r>
          </w:p>
        </w:tc>
      </w:tr>
      <w:tr w:rsidR="007339EF" w:rsidRPr="007339EF" w:rsidTr="0031630C">
        <w:tc>
          <w:tcPr>
            <w:tcW w:w="198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Классы</w:t>
            </w:r>
          </w:p>
        </w:tc>
        <w:tc>
          <w:tcPr>
            <w:tcW w:w="164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Количество</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обучающихся</w:t>
            </w:r>
          </w:p>
        </w:tc>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Основные образовательные программы</w:t>
            </w:r>
          </w:p>
        </w:tc>
      </w:tr>
      <w:tr w:rsidR="007339EF" w:rsidRPr="007339EF" w:rsidTr="0031630C">
        <w:tc>
          <w:tcPr>
            <w:tcW w:w="198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1а, 1б, 2а ,2б</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1646" w:type="dxa"/>
            <w:tcBorders>
              <w:top w:val="single" w:sz="4" w:space="0" w:color="000000"/>
              <w:left w:val="single" w:sz="4" w:space="0" w:color="000000"/>
              <w:bottom w:val="single" w:sz="4" w:space="0" w:color="000000"/>
            </w:tcBorders>
            <w:shd w:val="clear" w:color="auto" w:fill="auto"/>
          </w:tcPr>
          <w:p w:rsidR="007339EF" w:rsidRPr="007339EF" w:rsidRDefault="0067759A" w:rsidP="0067759A">
            <w:pPr>
              <w:suppressAutoHyphens/>
              <w:snapToGrid w:val="0"/>
              <w:spacing w:after="0" w:line="240" w:lineRule="auto"/>
              <w:jc w:val="center"/>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72</w:t>
            </w:r>
          </w:p>
        </w:tc>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Образовательная система «Школа России»</w:t>
            </w:r>
          </w:p>
        </w:tc>
      </w:tr>
      <w:tr w:rsidR="007339EF" w:rsidRPr="007339EF" w:rsidTr="0031630C">
        <w:tc>
          <w:tcPr>
            <w:tcW w:w="198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3а, 3б ,4а ,4б</w:t>
            </w:r>
          </w:p>
        </w:tc>
        <w:tc>
          <w:tcPr>
            <w:tcW w:w="1646" w:type="dxa"/>
            <w:tcBorders>
              <w:top w:val="single" w:sz="4" w:space="0" w:color="000000"/>
              <w:left w:val="single" w:sz="4" w:space="0" w:color="000000"/>
              <w:bottom w:val="single" w:sz="4" w:space="0" w:color="000000"/>
            </w:tcBorders>
            <w:shd w:val="clear" w:color="auto" w:fill="auto"/>
          </w:tcPr>
          <w:p w:rsidR="007339EF" w:rsidRPr="007339EF" w:rsidRDefault="0067759A" w:rsidP="007339EF">
            <w:pPr>
              <w:suppressAutoHyphens/>
              <w:spacing w:after="0" w:line="240" w:lineRule="auto"/>
              <w:jc w:val="center"/>
              <w:rPr>
                <w:rFonts w:ascii="Times New Roman" w:eastAsia="Calibri" w:hAnsi="Times New Roman" w:cs="Times New Roman"/>
                <w:kern w:val="1"/>
                <w:sz w:val="28"/>
                <w:szCs w:val="28"/>
                <w:lang w:eastAsia="zh-CN"/>
              </w:rPr>
            </w:pPr>
            <w:r>
              <w:rPr>
                <w:rFonts w:ascii="Times New Roman" w:eastAsia="Times New Roman" w:hAnsi="Times New Roman" w:cs="Times New Roman"/>
                <w:kern w:val="1"/>
                <w:sz w:val="28"/>
                <w:szCs w:val="28"/>
                <w:lang w:eastAsia="zh-CN"/>
              </w:rPr>
              <w:t>68</w:t>
            </w:r>
          </w:p>
        </w:tc>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B85E40">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Образовательная система «Школа </w:t>
            </w:r>
            <w:r w:rsidR="00B85E40">
              <w:rPr>
                <w:rFonts w:ascii="Times New Roman" w:eastAsia="Calibri" w:hAnsi="Times New Roman" w:cs="Times New Roman"/>
                <w:kern w:val="1"/>
                <w:sz w:val="28"/>
                <w:szCs w:val="28"/>
                <w:lang w:eastAsia="zh-CN"/>
              </w:rPr>
              <w:t>России»</w:t>
            </w:r>
          </w:p>
        </w:tc>
      </w:tr>
      <w:tr w:rsidR="007339EF" w:rsidRPr="007339EF" w:rsidTr="0031630C">
        <w:tc>
          <w:tcPr>
            <w:tcW w:w="198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tc>
        <w:tc>
          <w:tcPr>
            <w:tcW w:w="164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tc>
      </w:tr>
    </w:tbl>
    <w:p w:rsidR="007339EF" w:rsidRPr="007339EF" w:rsidRDefault="007339EF" w:rsidP="007339EF">
      <w:pPr>
        <w:widowControl w:val="0"/>
        <w:suppressAutoHyphens/>
        <w:autoSpaceDE w:val="0"/>
        <w:spacing w:after="0" w:line="240" w:lineRule="auto"/>
        <w:jc w:val="both"/>
        <w:rPr>
          <w:rFonts w:ascii="Times New Roman" w:eastAsia="Calibri" w:hAnsi="Times New Roman" w:cs="Times New Roman"/>
          <w:b/>
          <w:kern w:val="1"/>
          <w:sz w:val="28"/>
          <w:szCs w:val="28"/>
        </w:rPr>
      </w:pPr>
      <w:r w:rsidRPr="007339EF">
        <w:rPr>
          <w:rFonts w:ascii="Times New Roman" w:eastAsia="SimSun" w:hAnsi="Times New Roman" w:cs="Times New Roman"/>
          <w:b/>
          <w:kern w:val="1"/>
          <w:sz w:val="28"/>
          <w:szCs w:val="28"/>
          <w:lang w:eastAsia="zh-CN" w:bidi="hi-IN"/>
        </w:rPr>
        <w:t>Обеспеченность учебниками</w:t>
      </w:r>
    </w:p>
    <w:p w:rsidR="007339EF" w:rsidRDefault="007339EF" w:rsidP="007339EF">
      <w:pPr>
        <w:spacing w:after="0" w:line="240" w:lineRule="auto"/>
        <w:jc w:val="both"/>
        <w:rPr>
          <w:rFonts w:ascii="Times New Roman" w:eastAsia="Calibri" w:hAnsi="Times New Roman" w:cs="Times New Roman"/>
          <w:b/>
          <w:kern w:val="1"/>
          <w:sz w:val="28"/>
          <w:szCs w:val="28"/>
        </w:rPr>
      </w:pPr>
    </w:p>
    <w:p w:rsidR="00740073" w:rsidRDefault="00740073" w:rsidP="007339EF">
      <w:pPr>
        <w:spacing w:after="0" w:line="240" w:lineRule="auto"/>
        <w:jc w:val="both"/>
        <w:rPr>
          <w:rFonts w:ascii="Times New Roman" w:eastAsia="Calibri" w:hAnsi="Times New Roman" w:cs="Times New Roman"/>
          <w:b/>
          <w:kern w:val="1"/>
          <w:sz w:val="28"/>
          <w:szCs w:val="28"/>
        </w:rPr>
      </w:pPr>
    </w:p>
    <w:p w:rsidR="00740073" w:rsidRDefault="00740073" w:rsidP="007339EF">
      <w:pPr>
        <w:spacing w:after="0" w:line="240" w:lineRule="auto"/>
        <w:jc w:val="both"/>
        <w:rPr>
          <w:rFonts w:ascii="Times New Roman" w:eastAsia="Calibri" w:hAnsi="Times New Roman" w:cs="Times New Roman"/>
          <w:b/>
          <w:kern w:val="1"/>
          <w:sz w:val="28"/>
          <w:szCs w:val="28"/>
        </w:rPr>
      </w:pPr>
    </w:p>
    <w:p w:rsidR="00740073" w:rsidRDefault="00740073" w:rsidP="007339EF">
      <w:pPr>
        <w:spacing w:after="0" w:line="240" w:lineRule="auto"/>
        <w:jc w:val="both"/>
        <w:rPr>
          <w:rFonts w:ascii="Times New Roman" w:eastAsia="Calibri" w:hAnsi="Times New Roman" w:cs="Times New Roman"/>
          <w:b/>
          <w:kern w:val="1"/>
          <w:sz w:val="28"/>
          <w:szCs w:val="28"/>
        </w:rPr>
      </w:pPr>
    </w:p>
    <w:p w:rsidR="00740073" w:rsidRDefault="00740073" w:rsidP="007339EF">
      <w:pPr>
        <w:spacing w:after="0" w:line="240" w:lineRule="auto"/>
        <w:jc w:val="both"/>
        <w:rPr>
          <w:rFonts w:ascii="Times New Roman" w:eastAsia="Calibri" w:hAnsi="Times New Roman" w:cs="Times New Roman"/>
          <w:b/>
          <w:kern w:val="1"/>
          <w:sz w:val="28"/>
          <w:szCs w:val="28"/>
        </w:rPr>
      </w:pPr>
    </w:p>
    <w:p w:rsidR="00740073" w:rsidRPr="007339EF" w:rsidRDefault="00740073" w:rsidP="007339EF">
      <w:pPr>
        <w:spacing w:after="0" w:line="240" w:lineRule="auto"/>
        <w:jc w:val="both"/>
        <w:rPr>
          <w:rFonts w:ascii="Times New Roman" w:eastAsia="Calibri" w:hAnsi="Times New Roman" w:cs="Times New Roman"/>
          <w:b/>
          <w:kern w:val="1"/>
          <w:sz w:val="28"/>
          <w:szCs w:val="28"/>
        </w:rPr>
      </w:pPr>
    </w:p>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lastRenderedPageBreak/>
        <w:t>Учебно-методический комплекс</w:t>
      </w:r>
      <w:proofErr w:type="gramStart"/>
      <w:r w:rsidRPr="007339EF">
        <w:rPr>
          <w:rFonts w:ascii="Times New Roman" w:eastAsia="Calibri" w:hAnsi="Times New Roman" w:cs="Times New Roman"/>
          <w:b/>
          <w:kern w:val="1"/>
          <w:sz w:val="28"/>
          <w:szCs w:val="28"/>
        </w:rPr>
        <w:t>.(</w:t>
      </w:r>
      <w:proofErr w:type="gramEnd"/>
      <w:r w:rsidRPr="007339EF">
        <w:rPr>
          <w:rFonts w:ascii="Times New Roman" w:eastAsia="Calibri" w:hAnsi="Times New Roman" w:cs="Times New Roman"/>
          <w:b/>
          <w:kern w:val="1"/>
          <w:sz w:val="28"/>
          <w:szCs w:val="28"/>
        </w:rPr>
        <w:t>Школа России)</w:t>
      </w:r>
    </w:p>
    <w:p w:rsidR="007339EF" w:rsidRPr="007339EF" w:rsidRDefault="007339EF" w:rsidP="007339EF">
      <w:pPr>
        <w:spacing w:after="0" w:line="240" w:lineRule="auto"/>
        <w:jc w:val="both"/>
        <w:rPr>
          <w:rFonts w:ascii="Times New Roman" w:eastAsia="Calibri" w:hAnsi="Times New Roman" w:cs="Times New Roman"/>
          <w:b/>
          <w:kern w:val="1"/>
          <w:sz w:val="28"/>
          <w:szCs w:val="28"/>
        </w:rPr>
      </w:pPr>
    </w:p>
    <w:tbl>
      <w:tblPr>
        <w:tblW w:w="10403" w:type="dxa"/>
        <w:tblInd w:w="-743" w:type="dxa"/>
        <w:tblLayout w:type="fixed"/>
        <w:tblLook w:val="0000" w:firstRow="0" w:lastRow="0" w:firstColumn="0" w:lastColumn="0" w:noHBand="0" w:noVBand="0"/>
      </w:tblPr>
      <w:tblGrid>
        <w:gridCol w:w="858"/>
        <w:gridCol w:w="1553"/>
        <w:gridCol w:w="2147"/>
        <w:gridCol w:w="2530"/>
        <w:gridCol w:w="2447"/>
        <w:gridCol w:w="868"/>
      </w:tblGrid>
      <w:tr w:rsidR="007339EF" w:rsidRPr="007339EF" w:rsidTr="0031630C">
        <w:tc>
          <w:tcPr>
            <w:tcW w:w="85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 xml:space="preserve">Класс </w:t>
            </w:r>
          </w:p>
        </w:tc>
        <w:tc>
          <w:tcPr>
            <w:tcW w:w="155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УМК</w:t>
            </w:r>
          </w:p>
        </w:tc>
        <w:tc>
          <w:tcPr>
            <w:tcW w:w="21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Название</w:t>
            </w:r>
          </w:p>
        </w:tc>
        <w:tc>
          <w:tcPr>
            <w:tcW w:w="253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Автор</w:t>
            </w:r>
          </w:p>
        </w:tc>
        <w:tc>
          <w:tcPr>
            <w:tcW w:w="24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Издательство</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b/>
                <w:kern w:val="1"/>
                <w:sz w:val="28"/>
                <w:szCs w:val="28"/>
              </w:rPr>
              <w:t>Год</w:t>
            </w:r>
          </w:p>
        </w:tc>
      </w:tr>
      <w:tr w:rsidR="007339EF" w:rsidRPr="007339EF" w:rsidTr="0031630C">
        <w:trPr>
          <w:cantSplit/>
          <w:trHeight w:val="966"/>
        </w:trPr>
        <w:tc>
          <w:tcPr>
            <w:tcW w:w="858" w:type="dxa"/>
            <w:tcBorders>
              <w:top w:val="single" w:sz="4" w:space="0" w:color="000000"/>
              <w:left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p>
        </w:tc>
        <w:tc>
          <w:tcPr>
            <w:tcW w:w="1553"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«Школа России»</w:t>
            </w:r>
          </w:p>
        </w:tc>
        <w:tc>
          <w:tcPr>
            <w:tcW w:w="2147"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Русский язык</w:t>
            </w:r>
          </w:p>
        </w:tc>
        <w:tc>
          <w:tcPr>
            <w:tcW w:w="2530"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proofErr w:type="spellStart"/>
            <w:r w:rsidRPr="007339EF">
              <w:rPr>
                <w:rFonts w:ascii="Times New Roman" w:eastAsia="Calibri" w:hAnsi="Times New Roman" w:cs="Times New Roman"/>
                <w:kern w:val="1"/>
                <w:sz w:val="28"/>
                <w:szCs w:val="28"/>
              </w:rPr>
              <w:t>Канакина</w:t>
            </w:r>
            <w:proofErr w:type="spellEnd"/>
            <w:r w:rsidRPr="007339EF">
              <w:rPr>
                <w:rFonts w:ascii="Times New Roman" w:eastAsia="Calibri" w:hAnsi="Times New Roman" w:cs="Times New Roman"/>
                <w:kern w:val="1"/>
                <w:sz w:val="28"/>
                <w:szCs w:val="28"/>
              </w:rPr>
              <w:t xml:space="preserve"> В.П., Горецкий В.Г.</w:t>
            </w:r>
          </w:p>
        </w:tc>
        <w:tc>
          <w:tcPr>
            <w:tcW w:w="2447"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2015</w:t>
            </w:r>
          </w:p>
        </w:tc>
      </w:tr>
      <w:tr w:rsidR="007339EF" w:rsidRPr="007339EF" w:rsidTr="0031630C">
        <w:trPr>
          <w:cantSplit/>
        </w:trPr>
        <w:tc>
          <w:tcPr>
            <w:tcW w:w="858"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Азбука. В 2-х частях</w:t>
            </w:r>
          </w:p>
        </w:tc>
        <w:tc>
          <w:tcPr>
            <w:tcW w:w="253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Горецкий В.Г., Кирюшкин В.А., Виноградская Л.А. и др.</w:t>
            </w:r>
          </w:p>
        </w:tc>
        <w:tc>
          <w:tcPr>
            <w:tcW w:w="24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 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2015</w:t>
            </w:r>
          </w:p>
        </w:tc>
      </w:tr>
      <w:tr w:rsidR="007339EF" w:rsidRPr="007339EF" w:rsidTr="0031630C">
        <w:trPr>
          <w:cantSplit/>
          <w:trHeight w:val="1610"/>
        </w:trPr>
        <w:tc>
          <w:tcPr>
            <w:tcW w:w="858" w:type="dxa"/>
            <w:tcBorders>
              <w:top w:val="single" w:sz="4" w:space="0" w:color="000000"/>
              <w:left w:val="single" w:sz="4" w:space="0" w:color="000000"/>
            </w:tcBorders>
            <w:shd w:val="clear" w:color="auto" w:fill="auto"/>
            <w:vAlign w:val="center"/>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Литературное чтение. В 2-х частях</w:t>
            </w:r>
          </w:p>
        </w:tc>
        <w:tc>
          <w:tcPr>
            <w:tcW w:w="2530"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Климанова Л. Ф., Горецкий В.Г., Голованова М.В. и др. </w:t>
            </w:r>
          </w:p>
        </w:tc>
        <w:tc>
          <w:tcPr>
            <w:tcW w:w="2447"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2015</w:t>
            </w:r>
          </w:p>
        </w:tc>
      </w:tr>
      <w:tr w:rsidR="007339EF" w:rsidRPr="007339EF" w:rsidTr="0031630C">
        <w:trPr>
          <w:cantSplit/>
        </w:trPr>
        <w:tc>
          <w:tcPr>
            <w:tcW w:w="858"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Математика. В 2-х частях</w:t>
            </w:r>
          </w:p>
        </w:tc>
        <w:tc>
          <w:tcPr>
            <w:tcW w:w="253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Моро М.И., Волкова С.И., Степанова С.В.</w:t>
            </w:r>
          </w:p>
        </w:tc>
        <w:tc>
          <w:tcPr>
            <w:tcW w:w="24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w:t>
            </w:r>
          </w:p>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2015</w:t>
            </w:r>
          </w:p>
        </w:tc>
      </w:tr>
      <w:tr w:rsidR="007339EF" w:rsidRPr="007339EF" w:rsidTr="0031630C">
        <w:trPr>
          <w:cantSplit/>
        </w:trPr>
        <w:tc>
          <w:tcPr>
            <w:tcW w:w="858"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Окружающий мир. В 2-х частях</w:t>
            </w:r>
          </w:p>
        </w:tc>
        <w:tc>
          <w:tcPr>
            <w:tcW w:w="253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Плешаков А.А.</w:t>
            </w:r>
          </w:p>
        </w:tc>
        <w:tc>
          <w:tcPr>
            <w:tcW w:w="24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 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2015</w:t>
            </w:r>
          </w:p>
        </w:tc>
      </w:tr>
      <w:tr w:rsidR="007339EF" w:rsidRPr="007339EF" w:rsidTr="0031630C">
        <w:trPr>
          <w:cantSplit/>
        </w:trPr>
        <w:tc>
          <w:tcPr>
            <w:tcW w:w="858"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Изобразительное искусство</w:t>
            </w:r>
          </w:p>
        </w:tc>
        <w:tc>
          <w:tcPr>
            <w:tcW w:w="253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proofErr w:type="spellStart"/>
            <w:r w:rsidRPr="007339EF">
              <w:rPr>
                <w:rFonts w:ascii="Times New Roman" w:eastAsia="Calibri" w:hAnsi="Times New Roman" w:cs="Times New Roman"/>
                <w:kern w:val="1"/>
                <w:sz w:val="28"/>
                <w:szCs w:val="28"/>
              </w:rPr>
              <w:t>Неменская</w:t>
            </w:r>
            <w:proofErr w:type="spellEnd"/>
            <w:r w:rsidRPr="007339EF">
              <w:rPr>
                <w:rFonts w:ascii="Times New Roman" w:eastAsia="Calibri" w:hAnsi="Times New Roman" w:cs="Times New Roman"/>
                <w:kern w:val="1"/>
                <w:sz w:val="28"/>
                <w:szCs w:val="28"/>
              </w:rPr>
              <w:t xml:space="preserve"> Л.А. / Под ред. </w:t>
            </w:r>
            <w:proofErr w:type="spellStart"/>
            <w:r w:rsidRPr="007339EF">
              <w:rPr>
                <w:rFonts w:ascii="Times New Roman" w:eastAsia="Calibri" w:hAnsi="Times New Roman" w:cs="Times New Roman"/>
                <w:kern w:val="1"/>
                <w:sz w:val="28"/>
                <w:szCs w:val="28"/>
              </w:rPr>
              <w:t>Неменского</w:t>
            </w:r>
            <w:proofErr w:type="spellEnd"/>
            <w:r w:rsidRPr="007339EF">
              <w:rPr>
                <w:rFonts w:ascii="Times New Roman" w:eastAsia="Calibri" w:hAnsi="Times New Roman" w:cs="Times New Roman"/>
                <w:kern w:val="1"/>
                <w:sz w:val="28"/>
                <w:szCs w:val="28"/>
              </w:rPr>
              <w:t xml:space="preserve"> Б.М. </w:t>
            </w:r>
          </w:p>
        </w:tc>
        <w:tc>
          <w:tcPr>
            <w:tcW w:w="24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2011</w:t>
            </w:r>
          </w:p>
        </w:tc>
      </w:tr>
      <w:tr w:rsidR="007339EF" w:rsidRPr="007339EF" w:rsidTr="0031630C">
        <w:trPr>
          <w:cantSplit/>
        </w:trPr>
        <w:tc>
          <w:tcPr>
            <w:tcW w:w="858"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Музыка</w:t>
            </w:r>
          </w:p>
        </w:tc>
        <w:tc>
          <w:tcPr>
            <w:tcW w:w="253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Критская Е.Д., Сергеева Г.П., </w:t>
            </w:r>
            <w:proofErr w:type="spellStart"/>
            <w:r w:rsidRPr="007339EF">
              <w:rPr>
                <w:rFonts w:ascii="Times New Roman" w:eastAsia="Calibri" w:hAnsi="Times New Roman" w:cs="Times New Roman"/>
                <w:kern w:val="1"/>
                <w:sz w:val="28"/>
                <w:szCs w:val="28"/>
              </w:rPr>
              <w:t>Шмагина</w:t>
            </w:r>
            <w:proofErr w:type="spellEnd"/>
            <w:r w:rsidRPr="007339EF">
              <w:rPr>
                <w:rFonts w:ascii="Times New Roman" w:eastAsia="Calibri" w:hAnsi="Times New Roman" w:cs="Times New Roman"/>
                <w:kern w:val="1"/>
                <w:sz w:val="28"/>
                <w:szCs w:val="28"/>
              </w:rPr>
              <w:t xml:space="preserve"> Т.С.</w:t>
            </w:r>
          </w:p>
        </w:tc>
        <w:tc>
          <w:tcPr>
            <w:tcW w:w="24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2012</w:t>
            </w:r>
          </w:p>
        </w:tc>
      </w:tr>
      <w:tr w:rsidR="007339EF" w:rsidRPr="007339EF" w:rsidTr="0031630C">
        <w:trPr>
          <w:cantSplit/>
        </w:trPr>
        <w:tc>
          <w:tcPr>
            <w:tcW w:w="858"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Технология</w:t>
            </w:r>
          </w:p>
        </w:tc>
        <w:tc>
          <w:tcPr>
            <w:tcW w:w="253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proofErr w:type="spellStart"/>
            <w:r w:rsidRPr="007339EF">
              <w:rPr>
                <w:rFonts w:ascii="Times New Roman" w:eastAsia="Calibri" w:hAnsi="Times New Roman" w:cs="Times New Roman"/>
                <w:kern w:val="1"/>
                <w:sz w:val="28"/>
                <w:szCs w:val="28"/>
              </w:rPr>
              <w:t>Лутцева</w:t>
            </w:r>
            <w:proofErr w:type="spellEnd"/>
            <w:r w:rsidRPr="007339EF">
              <w:rPr>
                <w:rFonts w:ascii="Times New Roman" w:eastAsia="Calibri" w:hAnsi="Times New Roman" w:cs="Times New Roman"/>
                <w:kern w:val="1"/>
                <w:sz w:val="28"/>
                <w:szCs w:val="28"/>
              </w:rPr>
              <w:t xml:space="preserve"> Е.А., Зуева Т.П.</w:t>
            </w:r>
          </w:p>
        </w:tc>
        <w:tc>
          <w:tcPr>
            <w:tcW w:w="24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2012</w:t>
            </w:r>
          </w:p>
        </w:tc>
      </w:tr>
      <w:tr w:rsidR="007339EF" w:rsidRPr="007339EF" w:rsidTr="0031630C">
        <w:trPr>
          <w:cantSplit/>
        </w:trPr>
        <w:tc>
          <w:tcPr>
            <w:tcW w:w="858"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1 - 4</w:t>
            </w:r>
          </w:p>
        </w:tc>
        <w:tc>
          <w:tcPr>
            <w:tcW w:w="1553"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Физическая культура</w:t>
            </w:r>
          </w:p>
        </w:tc>
        <w:tc>
          <w:tcPr>
            <w:tcW w:w="253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Лях В.И.</w:t>
            </w:r>
          </w:p>
        </w:tc>
        <w:tc>
          <w:tcPr>
            <w:tcW w:w="244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2012</w:t>
            </w:r>
          </w:p>
        </w:tc>
      </w:tr>
    </w:tbl>
    <w:p w:rsidR="007339EF" w:rsidRPr="007339EF" w:rsidRDefault="007339EF" w:rsidP="007339EF">
      <w:pPr>
        <w:spacing w:after="0" w:line="240" w:lineRule="auto"/>
        <w:jc w:val="both"/>
        <w:rPr>
          <w:rFonts w:ascii="Times New Roman" w:eastAsia="Calibri" w:hAnsi="Times New Roman" w:cs="Times New Roman"/>
          <w:kern w:val="1"/>
          <w:sz w:val="28"/>
          <w:szCs w:val="28"/>
        </w:rPr>
      </w:pPr>
    </w:p>
    <w:p w:rsidR="00043E14" w:rsidRPr="007339EF" w:rsidRDefault="00043E14" w:rsidP="007339EF">
      <w:pPr>
        <w:spacing w:after="0" w:line="240" w:lineRule="auto"/>
        <w:jc w:val="both"/>
        <w:rPr>
          <w:rFonts w:ascii="Times New Roman" w:eastAsia="Calibri" w:hAnsi="Times New Roman" w:cs="Times New Roman"/>
          <w:kern w:val="1"/>
          <w:sz w:val="28"/>
          <w:szCs w:val="28"/>
        </w:rPr>
      </w:pPr>
    </w:p>
    <w:p w:rsidR="007339EF" w:rsidRDefault="007339EF" w:rsidP="007339EF">
      <w:pPr>
        <w:spacing w:after="0" w:line="240" w:lineRule="auto"/>
        <w:jc w:val="both"/>
        <w:rPr>
          <w:rFonts w:ascii="Times New Roman" w:eastAsia="Calibri" w:hAnsi="Times New Roman" w:cs="Times New Roman"/>
          <w:kern w:val="1"/>
          <w:sz w:val="28"/>
          <w:szCs w:val="28"/>
        </w:rPr>
      </w:pPr>
    </w:p>
    <w:p w:rsidR="00740073" w:rsidRDefault="00740073" w:rsidP="007339EF">
      <w:pPr>
        <w:spacing w:after="0" w:line="240" w:lineRule="auto"/>
        <w:jc w:val="both"/>
        <w:rPr>
          <w:rFonts w:ascii="Times New Roman" w:eastAsia="Calibri" w:hAnsi="Times New Roman" w:cs="Times New Roman"/>
          <w:kern w:val="1"/>
          <w:sz w:val="28"/>
          <w:szCs w:val="28"/>
        </w:rPr>
      </w:pPr>
    </w:p>
    <w:p w:rsidR="00740073" w:rsidRDefault="00740073" w:rsidP="007339EF">
      <w:pPr>
        <w:spacing w:after="0" w:line="240" w:lineRule="auto"/>
        <w:jc w:val="both"/>
        <w:rPr>
          <w:rFonts w:ascii="Times New Roman" w:eastAsia="Calibri" w:hAnsi="Times New Roman" w:cs="Times New Roman"/>
          <w:kern w:val="1"/>
          <w:sz w:val="28"/>
          <w:szCs w:val="28"/>
        </w:rPr>
      </w:pPr>
    </w:p>
    <w:p w:rsidR="00740073" w:rsidRDefault="00740073" w:rsidP="007339EF">
      <w:pPr>
        <w:spacing w:after="0" w:line="240" w:lineRule="auto"/>
        <w:jc w:val="both"/>
        <w:rPr>
          <w:rFonts w:ascii="Times New Roman" w:eastAsia="Calibri" w:hAnsi="Times New Roman" w:cs="Times New Roman"/>
          <w:kern w:val="1"/>
          <w:sz w:val="28"/>
          <w:szCs w:val="28"/>
        </w:rPr>
      </w:pPr>
    </w:p>
    <w:p w:rsidR="00740073" w:rsidRDefault="00740073" w:rsidP="007339EF">
      <w:pPr>
        <w:spacing w:after="0" w:line="240" w:lineRule="auto"/>
        <w:jc w:val="both"/>
        <w:rPr>
          <w:rFonts w:ascii="Times New Roman" w:eastAsia="Calibri" w:hAnsi="Times New Roman" w:cs="Times New Roman"/>
          <w:kern w:val="1"/>
          <w:sz w:val="28"/>
          <w:szCs w:val="28"/>
        </w:rPr>
      </w:pPr>
    </w:p>
    <w:p w:rsidR="00740073" w:rsidRDefault="00740073" w:rsidP="007339EF">
      <w:pPr>
        <w:spacing w:after="0" w:line="240" w:lineRule="auto"/>
        <w:jc w:val="both"/>
        <w:rPr>
          <w:rFonts w:ascii="Times New Roman" w:eastAsia="Calibri" w:hAnsi="Times New Roman" w:cs="Times New Roman"/>
          <w:kern w:val="1"/>
          <w:sz w:val="28"/>
          <w:szCs w:val="28"/>
        </w:rPr>
      </w:pPr>
    </w:p>
    <w:p w:rsidR="00740073" w:rsidRDefault="00740073" w:rsidP="007339EF">
      <w:pPr>
        <w:spacing w:after="0" w:line="240" w:lineRule="auto"/>
        <w:jc w:val="both"/>
        <w:rPr>
          <w:rFonts w:ascii="Times New Roman" w:eastAsia="Calibri" w:hAnsi="Times New Roman" w:cs="Times New Roman"/>
          <w:kern w:val="1"/>
          <w:sz w:val="28"/>
          <w:szCs w:val="28"/>
        </w:rPr>
      </w:pPr>
    </w:p>
    <w:p w:rsidR="00740073" w:rsidRDefault="00740073" w:rsidP="007339EF">
      <w:pPr>
        <w:spacing w:after="0" w:line="240" w:lineRule="auto"/>
        <w:jc w:val="both"/>
        <w:rPr>
          <w:rFonts w:ascii="Times New Roman" w:eastAsia="Calibri" w:hAnsi="Times New Roman" w:cs="Times New Roman"/>
          <w:kern w:val="1"/>
          <w:sz w:val="28"/>
          <w:szCs w:val="28"/>
        </w:rPr>
      </w:pPr>
    </w:p>
    <w:p w:rsidR="00740073" w:rsidRDefault="00740073" w:rsidP="007339EF">
      <w:pPr>
        <w:spacing w:after="0" w:line="240" w:lineRule="auto"/>
        <w:jc w:val="both"/>
        <w:rPr>
          <w:rFonts w:ascii="Times New Roman" w:eastAsia="Calibri" w:hAnsi="Times New Roman" w:cs="Times New Roman"/>
          <w:kern w:val="1"/>
          <w:sz w:val="28"/>
          <w:szCs w:val="28"/>
        </w:rPr>
      </w:pPr>
    </w:p>
    <w:p w:rsidR="00740073" w:rsidRPr="007339EF" w:rsidRDefault="00740073" w:rsidP="007339EF">
      <w:pPr>
        <w:spacing w:after="0" w:line="240" w:lineRule="auto"/>
        <w:jc w:val="both"/>
        <w:rPr>
          <w:rFonts w:ascii="Times New Roman" w:eastAsia="Calibri" w:hAnsi="Times New Roman" w:cs="Times New Roman"/>
          <w:kern w:val="1"/>
          <w:sz w:val="28"/>
          <w:szCs w:val="28"/>
        </w:rPr>
      </w:pPr>
      <w:bookmarkStart w:id="17" w:name="_GoBack"/>
      <w:bookmarkEnd w:id="17"/>
    </w:p>
    <w:tbl>
      <w:tblPr>
        <w:tblW w:w="10207" w:type="dxa"/>
        <w:tblInd w:w="-885" w:type="dxa"/>
        <w:tblLayout w:type="fixed"/>
        <w:tblLook w:val="0000" w:firstRow="0" w:lastRow="0" w:firstColumn="0" w:lastColumn="0" w:noHBand="0" w:noVBand="0"/>
      </w:tblPr>
      <w:tblGrid>
        <w:gridCol w:w="851"/>
        <w:gridCol w:w="1418"/>
        <w:gridCol w:w="1824"/>
        <w:gridCol w:w="2287"/>
        <w:gridCol w:w="2636"/>
        <w:gridCol w:w="1153"/>
        <w:gridCol w:w="38"/>
      </w:tblGrid>
      <w:tr w:rsidR="007339EF" w:rsidRPr="007339EF" w:rsidTr="0031630C">
        <w:trPr>
          <w:gridAfter w:val="1"/>
          <w:wAfter w:w="38" w:type="dxa"/>
        </w:trPr>
        <w:tc>
          <w:tcPr>
            <w:tcW w:w="85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lastRenderedPageBreak/>
              <w:t xml:space="preserve">Класс </w:t>
            </w:r>
          </w:p>
        </w:tc>
        <w:tc>
          <w:tcPr>
            <w:tcW w:w="141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УМК</w:t>
            </w:r>
          </w:p>
        </w:tc>
        <w:tc>
          <w:tcPr>
            <w:tcW w:w="1824"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Название</w:t>
            </w:r>
          </w:p>
        </w:tc>
        <w:tc>
          <w:tcPr>
            <w:tcW w:w="228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Автор</w:t>
            </w:r>
          </w:p>
        </w:tc>
        <w:tc>
          <w:tcPr>
            <w:tcW w:w="263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Издательство</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b/>
                <w:kern w:val="1"/>
                <w:sz w:val="28"/>
                <w:szCs w:val="28"/>
              </w:rPr>
              <w:t>Год</w:t>
            </w:r>
          </w:p>
        </w:tc>
      </w:tr>
      <w:tr w:rsidR="007339EF" w:rsidRPr="007339EF" w:rsidTr="0031630C">
        <w:trPr>
          <w:gridAfter w:val="1"/>
          <w:wAfter w:w="38" w:type="dxa"/>
          <w:cantSplit/>
          <w:trHeight w:val="1288"/>
        </w:trPr>
        <w:tc>
          <w:tcPr>
            <w:tcW w:w="851" w:type="dxa"/>
            <w:tcBorders>
              <w:top w:val="single" w:sz="4" w:space="0" w:color="000000"/>
              <w:left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2</w:t>
            </w:r>
          </w:p>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p>
        </w:tc>
        <w:tc>
          <w:tcPr>
            <w:tcW w:w="1418"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«Школа России»</w:t>
            </w:r>
          </w:p>
        </w:tc>
        <w:tc>
          <w:tcPr>
            <w:tcW w:w="1824"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Русский язык. В 2-х частях</w:t>
            </w:r>
          </w:p>
        </w:tc>
        <w:tc>
          <w:tcPr>
            <w:tcW w:w="2287"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proofErr w:type="spellStart"/>
            <w:r w:rsidRPr="007339EF">
              <w:rPr>
                <w:rFonts w:ascii="Times New Roman" w:eastAsia="Calibri" w:hAnsi="Times New Roman" w:cs="Times New Roman"/>
                <w:kern w:val="1"/>
                <w:sz w:val="28"/>
                <w:szCs w:val="28"/>
              </w:rPr>
              <w:t>Канакина</w:t>
            </w:r>
            <w:proofErr w:type="spellEnd"/>
            <w:r w:rsidRPr="007339EF">
              <w:rPr>
                <w:rFonts w:ascii="Times New Roman" w:eastAsia="Calibri" w:hAnsi="Times New Roman" w:cs="Times New Roman"/>
                <w:kern w:val="1"/>
                <w:sz w:val="28"/>
                <w:szCs w:val="28"/>
              </w:rPr>
              <w:t xml:space="preserve"> В.П., Горецкий В.Г.</w:t>
            </w:r>
          </w:p>
        </w:tc>
        <w:tc>
          <w:tcPr>
            <w:tcW w:w="2636"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w:t>
            </w:r>
          </w:p>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«Просвещение»</w:t>
            </w:r>
          </w:p>
        </w:tc>
        <w:tc>
          <w:tcPr>
            <w:tcW w:w="1153" w:type="dxa"/>
            <w:tcBorders>
              <w:top w:val="single" w:sz="4" w:space="0" w:color="000000"/>
              <w:left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ind w:left="53" w:hanging="53"/>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2015</w:t>
            </w:r>
          </w:p>
        </w:tc>
      </w:tr>
      <w:tr w:rsidR="007339EF" w:rsidRPr="007339EF" w:rsidTr="0031630C">
        <w:trPr>
          <w:gridAfter w:val="1"/>
          <w:wAfter w:w="38" w:type="dxa"/>
          <w:cantSplit/>
          <w:trHeight w:val="1610"/>
        </w:trPr>
        <w:tc>
          <w:tcPr>
            <w:tcW w:w="851" w:type="dxa"/>
            <w:tcBorders>
              <w:top w:val="single" w:sz="4" w:space="0" w:color="000000"/>
              <w:left w:val="single" w:sz="4" w:space="0" w:color="000000"/>
            </w:tcBorders>
            <w:shd w:val="clear" w:color="auto" w:fill="auto"/>
            <w:vAlign w:val="center"/>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2</w:t>
            </w:r>
          </w:p>
        </w:tc>
        <w:tc>
          <w:tcPr>
            <w:tcW w:w="1418"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1824"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i/>
                <w:color w:val="FF0000"/>
                <w:kern w:val="1"/>
                <w:sz w:val="28"/>
                <w:szCs w:val="28"/>
              </w:rPr>
            </w:pPr>
            <w:r w:rsidRPr="007339EF">
              <w:rPr>
                <w:rFonts w:ascii="Times New Roman" w:eastAsia="Calibri" w:hAnsi="Times New Roman" w:cs="Times New Roman"/>
                <w:i/>
                <w:kern w:val="1"/>
                <w:sz w:val="28"/>
                <w:szCs w:val="28"/>
              </w:rPr>
              <w:t>Литературное чтение. В 2-х частях</w:t>
            </w:r>
          </w:p>
        </w:tc>
        <w:tc>
          <w:tcPr>
            <w:tcW w:w="2287"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i/>
                <w:color w:val="FF0000"/>
                <w:kern w:val="1"/>
                <w:sz w:val="28"/>
                <w:szCs w:val="28"/>
              </w:rPr>
            </w:pPr>
            <w:r w:rsidRPr="007339EF">
              <w:rPr>
                <w:rFonts w:ascii="Times New Roman" w:eastAsia="Calibri" w:hAnsi="Times New Roman" w:cs="Times New Roman"/>
                <w:i/>
                <w:kern w:val="1"/>
                <w:sz w:val="28"/>
                <w:szCs w:val="28"/>
              </w:rPr>
              <w:t xml:space="preserve">Климанова Л. Ф., Горецкий В.Г., Голованова М.В. и др. </w:t>
            </w:r>
          </w:p>
        </w:tc>
        <w:tc>
          <w:tcPr>
            <w:tcW w:w="2636"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i/>
                <w:color w:val="FF0000"/>
                <w:kern w:val="1"/>
                <w:sz w:val="28"/>
                <w:szCs w:val="28"/>
              </w:rPr>
            </w:pPr>
            <w:r w:rsidRPr="007339EF">
              <w:rPr>
                <w:rFonts w:ascii="Times New Roman" w:eastAsia="Calibri" w:hAnsi="Times New Roman" w:cs="Times New Roman"/>
                <w:i/>
                <w:kern w:val="1"/>
                <w:sz w:val="28"/>
                <w:szCs w:val="28"/>
              </w:rPr>
              <w:t>Издательство «Просвещение»</w:t>
            </w:r>
          </w:p>
        </w:tc>
        <w:tc>
          <w:tcPr>
            <w:tcW w:w="1153" w:type="dxa"/>
            <w:tcBorders>
              <w:top w:val="single" w:sz="4" w:space="0" w:color="000000"/>
              <w:left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color w:val="FF0000"/>
                <w:kern w:val="1"/>
                <w:sz w:val="28"/>
                <w:szCs w:val="28"/>
                <w:lang w:eastAsia="zh-CN" w:bidi="hi-IN"/>
              </w:rPr>
            </w:pPr>
            <w:r w:rsidRPr="007339EF">
              <w:rPr>
                <w:rFonts w:ascii="Times New Roman" w:eastAsia="Calibri" w:hAnsi="Times New Roman" w:cs="Times New Roman"/>
                <w:kern w:val="1"/>
                <w:sz w:val="28"/>
                <w:szCs w:val="28"/>
              </w:rPr>
              <w:t>2015</w:t>
            </w:r>
          </w:p>
        </w:tc>
      </w:tr>
      <w:tr w:rsidR="007339EF" w:rsidRPr="007339EF" w:rsidTr="0031630C">
        <w:trPr>
          <w:gridAfter w:val="1"/>
          <w:wAfter w:w="38" w:type="dxa"/>
          <w:cantSplit/>
          <w:trHeight w:val="654"/>
        </w:trPr>
        <w:tc>
          <w:tcPr>
            <w:tcW w:w="851" w:type="dxa"/>
            <w:tcBorders>
              <w:top w:val="single" w:sz="4" w:space="0" w:color="000000"/>
              <w:left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2</w:t>
            </w:r>
          </w:p>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p>
        </w:tc>
        <w:tc>
          <w:tcPr>
            <w:tcW w:w="1418"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1824"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Английский язык </w:t>
            </w:r>
          </w:p>
        </w:tc>
        <w:tc>
          <w:tcPr>
            <w:tcW w:w="2287"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Times New Roman" w:hAnsi="Times New Roman" w:cs="Times New Roman"/>
                <w:kern w:val="1"/>
                <w:sz w:val="28"/>
                <w:szCs w:val="28"/>
              </w:rPr>
              <w:t xml:space="preserve"> Никитенко З.Н.</w:t>
            </w:r>
          </w:p>
        </w:tc>
        <w:tc>
          <w:tcPr>
            <w:tcW w:w="2636" w:type="dxa"/>
            <w:tcBorders>
              <w:top w:val="single" w:sz="4" w:space="0" w:color="000000"/>
              <w:lef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i/>
                <w:kern w:val="1"/>
                <w:sz w:val="28"/>
                <w:szCs w:val="28"/>
              </w:rPr>
              <w:t>Издательство «Просвещение»</w:t>
            </w:r>
          </w:p>
        </w:tc>
        <w:tc>
          <w:tcPr>
            <w:tcW w:w="1153" w:type="dxa"/>
            <w:tcBorders>
              <w:top w:val="single" w:sz="4" w:space="0" w:color="000000"/>
              <w:left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2012</w:t>
            </w:r>
          </w:p>
        </w:tc>
      </w:tr>
      <w:tr w:rsidR="007339EF" w:rsidRPr="007339EF" w:rsidTr="0031630C">
        <w:trPr>
          <w:gridAfter w:val="1"/>
          <w:wAfter w:w="38" w:type="dxa"/>
          <w:cantSplit/>
        </w:trPr>
        <w:tc>
          <w:tcPr>
            <w:tcW w:w="851"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2</w:t>
            </w:r>
          </w:p>
        </w:tc>
        <w:tc>
          <w:tcPr>
            <w:tcW w:w="1418"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1824"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Математика. В 2-х частях</w:t>
            </w:r>
          </w:p>
        </w:tc>
        <w:tc>
          <w:tcPr>
            <w:tcW w:w="228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Моро М.И., </w:t>
            </w:r>
            <w:proofErr w:type="spellStart"/>
            <w:r w:rsidRPr="007339EF">
              <w:rPr>
                <w:rFonts w:ascii="Times New Roman" w:eastAsia="Calibri" w:hAnsi="Times New Roman" w:cs="Times New Roman"/>
                <w:kern w:val="1"/>
                <w:sz w:val="28"/>
                <w:szCs w:val="28"/>
              </w:rPr>
              <w:t>Бантова</w:t>
            </w:r>
            <w:proofErr w:type="spellEnd"/>
            <w:r w:rsidRPr="007339EF">
              <w:rPr>
                <w:rFonts w:ascii="Times New Roman" w:eastAsia="Calibri" w:hAnsi="Times New Roman" w:cs="Times New Roman"/>
                <w:kern w:val="1"/>
                <w:sz w:val="28"/>
                <w:szCs w:val="28"/>
              </w:rPr>
              <w:t xml:space="preserve"> М.А., Бельтюкова Г.В. и др. </w:t>
            </w:r>
          </w:p>
        </w:tc>
        <w:tc>
          <w:tcPr>
            <w:tcW w:w="263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w:t>
            </w:r>
          </w:p>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«Просвещение»</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2015</w:t>
            </w:r>
          </w:p>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gridAfter w:val="1"/>
          <w:wAfter w:w="38" w:type="dxa"/>
          <w:cantSplit/>
        </w:trPr>
        <w:tc>
          <w:tcPr>
            <w:tcW w:w="851"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2</w:t>
            </w:r>
          </w:p>
        </w:tc>
        <w:tc>
          <w:tcPr>
            <w:tcW w:w="1418"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1824"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Окружающий мир. В 2-х частях</w:t>
            </w:r>
          </w:p>
        </w:tc>
        <w:tc>
          <w:tcPr>
            <w:tcW w:w="228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Плешаков А.А.</w:t>
            </w:r>
          </w:p>
        </w:tc>
        <w:tc>
          <w:tcPr>
            <w:tcW w:w="263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 Издательство</w:t>
            </w:r>
          </w:p>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Просвещение»</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2015</w:t>
            </w:r>
          </w:p>
        </w:tc>
      </w:tr>
      <w:tr w:rsidR="007339EF" w:rsidRPr="007339EF" w:rsidTr="0031630C">
        <w:trPr>
          <w:gridAfter w:val="1"/>
          <w:wAfter w:w="38" w:type="dxa"/>
          <w:cantSplit/>
        </w:trPr>
        <w:tc>
          <w:tcPr>
            <w:tcW w:w="851"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2</w:t>
            </w:r>
          </w:p>
        </w:tc>
        <w:tc>
          <w:tcPr>
            <w:tcW w:w="1418"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1824"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Изобразительное искусство</w:t>
            </w:r>
          </w:p>
        </w:tc>
        <w:tc>
          <w:tcPr>
            <w:tcW w:w="228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proofErr w:type="spellStart"/>
            <w:r w:rsidRPr="007339EF">
              <w:rPr>
                <w:rFonts w:ascii="Times New Roman" w:eastAsia="Calibri" w:hAnsi="Times New Roman" w:cs="Times New Roman"/>
                <w:kern w:val="1"/>
                <w:sz w:val="28"/>
                <w:szCs w:val="28"/>
              </w:rPr>
              <w:t>Коротеева</w:t>
            </w:r>
            <w:proofErr w:type="spellEnd"/>
            <w:r w:rsidRPr="007339EF">
              <w:rPr>
                <w:rFonts w:ascii="Times New Roman" w:eastAsia="Calibri" w:hAnsi="Times New Roman" w:cs="Times New Roman"/>
                <w:kern w:val="1"/>
                <w:sz w:val="28"/>
                <w:szCs w:val="28"/>
              </w:rPr>
              <w:t xml:space="preserve"> Е.И.  / Под ред. </w:t>
            </w:r>
            <w:proofErr w:type="spellStart"/>
            <w:r w:rsidRPr="007339EF">
              <w:rPr>
                <w:rFonts w:ascii="Times New Roman" w:eastAsia="Calibri" w:hAnsi="Times New Roman" w:cs="Times New Roman"/>
                <w:kern w:val="1"/>
                <w:sz w:val="28"/>
                <w:szCs w:val="28"/>
              </w:rPr>
              <w:t>Неменского</w:t>
            </w:r>
            <w:proofErr w:type="spellEnd"/>
            <w:r w:rsidRPr="007339EF">
              <w:rPr>
                <w:rFonts w:ascii="Times New Roman" w:eastAsia="Calibri" w:hAnsi="Times New Roman" w:cs="Times New Roman"/>
                <w:kern w:val="1"/>
                <w:sz w:val="28"/>
                <w:szCs w:val="28"/>
              </w:rPr>
              <w:t xml:space="preserve"> Б.М.</w:t>
            </w:r>
          </w:p>
        </w:tc>
        <w:tc>
          <w:tcPr>
            <w:tcW w:w="263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w:t>
            </w:r>
          </w:p>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«Просвещение»</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2012</w:t>
            </w:r>
          </w:p>
        </w:tc>
      </w:tr>
      <w:tr w:rsidR="007339EF" w:rsidRPr="007339EF" w:rsidTr="0031630C">
        <w:trPr>
          <w:gridAfter w:val="1"/>
          <w:wAfter w:w="38" w:type="dxa"/>
          <w:cantSplit/>
        </w:trPr>
        <w:tc>
          <w:tcPr>
            <w:tcW w:w="851"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2</w:t>
            </w:r>
          </w:p>
        </w:tc>
        <w:tc>
          <w:tcPr>
            <w:tcW w:w="1418"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1824"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Музыка</w:t>
            </w:r>
          </w:p>
        </w:tc>
        <w:tc>
          <w:tcPr>
            <w:tcW w:w="228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Критская Е.Д., Сергеева Г.П., </w:t>
            </w:r>
            <w:proofErr w:type="spellStart"/>
            <w:r w:rsidRPr="007339EF">
              <w:rPr>
                <w:rFonts w:ascii="Times New Roman" w:eastAsia="Calibri" w:hAnsi="Times New Roman" w:cs="Times New Roman"/>
                <w:kern w:val="1"/>
                <w:sz w:val="28"/>
                <w:szCs w:val="28"/>
              </w:rPr>
              <w:t>Шмагина</w:t>
            </w:r>
            <w:proofErr w:type="spellEnd"/>
            <w:r w:rsidRPr="007339EF">
              <w:rPr>
                <w:rFonts w:ascii="Times New Roman" w:eastAsia="Calibri" w:hAnsi="Times New Roman" w:cs="Times New Roman"/>
                <w:kern w:val="1"/>
                <w:sz w:val="28"/>
                <w:szCs w:val="28"/>
              </w:rPr>
              <w:t xml:space="preserve"> Т.С.</w:t>
            </w:r>
          </w:p>
        </w:tc>
        <w:tc>
          <w:tcPr>
            <w:tcW w:w="263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w:t>
            </w:r>
          </w:p>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«Просвещение»</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2012</w:t>
            </w:r>
          </w:p>
        </w:tc>
      </w:tr>
      <w:tr w:rsidR="007339EF" w:rsidRPr="007339EF" w:rsidTr="0031630C">
        <w:trPr>
          <w:gridAfter w:val="1"/>
          <w:wAfter w:w="38" w:type="dxa"/>
          <w:cantSplit/>
        </w:trPr>
        <w:tc>
          <w:tcPr>
            <w:tcW w:w="851"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2</w:t>
            </w:r>
          </w:p>
        </w:tc>
        <w:tc>
          <w:tcPr>
            <w:tcW w:w="1418"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1824"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Технология</w:t>
            </w:r>
          </w:p>
        </w:tc>
        <w:tc>
          <w:tcPr>
            <w:tcW w:w="228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proofErr w:type="spellStart"/>
            <w:r w:rsidRPr="007339EF">
              <w:rPr>
                <w:rFonts w:ascii="Times New Roman" w:eastAsia="Calibri" w:hAnsi="Times New Roman" w:cs="Times New Roman"/>
                <w:kern w:val="1"/>
                <w:sz w:val="28"/>
                <w:szCs w:val="28"/>
              </w:rPr>
              <w:t>Лутцева</w:t>
            </w:r>
            <w:proofErr w:type="spellEnd"/>
            <w:r w:rsidRPr="007339EF">
              <w:rPr>
                <w:rFonts w:ascii="Times New Roman" w:eastAsia="Calibri" w:hAnsi="Times New Roman" w:cs="Times New Roman"/>
                <w:kern w:val="1"/>
                <w:sz w:val="28"/>
                <w:szCs w:val="28"/>
              </w:rPr>
              <w:t xml:space="preserve"> Е.А., Зуева Т.П.</w:t>
            </w:r>
          </w:p>
        </w:tc>
        <w:tc>
          <w:tcPr>
            <w:tcW w:w="263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2012</w:t>
            </w:r>
          </w:p>
        </w:tc>
      </w:tr>
      <w:tr w:rsidR="007339EF" w:rsidRPr="007339EF" w:rsidTr="0031630C">
        <w:trPr>
          <w:cantSplit/>
        </w:trPr>
        <w:tc>
          <w:tcPr>
            <w:tcW w:w="851" w:type="dxa"/>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1 - 4</w:t>
            </w:r>
          </w:p>
        </w:tc>
        <w:tc>
          <w:tcPr>
            <w:tcW w:w="1418" w:type="dxa"/>
            <w:vMerge/>
            <w:tcBorders>
              <w:top w:val="single" w:sz="4" w:space="0" w:color="000000"/>
              <w:left w:val="single" w:sz="4" w:space="0" w:color="000000"/>
              <w:bottom w:val="single" w:sz="4" w:space="0" w:color="000000"/>
            </w:tcBorders>
            <w:shd w:val="clear" w:color="auto" w:fill="auto"/>
          </w:tcPr>
          <w:p w:rsidR="007339EF" w:rsidRPr="007339EF" w:rsidRDefault="007339EF" w:rsidP="007339EF">
            <w:pPr>
              <w:snapToGrid w:val="0"/>
              <w:spacing w:after="0" w:line="240" w:lineRule="auto"/>
              <w:jc w:val="both"/>
              <w:rPr>
                <w:rFonts w:ascii="Times New Roman" w:eastAsia="Calibri" w:hAnsi="Times New Roman" w:cs="Times New Roman"/>
                <w:kern w:val="1"/>
                <w:sz w:val="28"/>
                <w:szCs w:val="28"/>
              </w:rPr>
            </w:pPr>
          </w:p>
        </w:tc>
        <w:tc>
          <w:tcPr>
            <w:tcW w:w="1824"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Физическая культура</w:t>
            </w:r>
          </w:p>
        </w:tc>
        <w:tc>
          <w:tcPr>
            <w:tcW w:w="228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Лях В.И.</w:t>
            </w:r>
          </w:p>
        </w:tc>
        <w:tc>
          <w:tcPr>
            <w:tcW w:w="263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2012</w:t>
            </w:r>
          </w:p>
        </w:tc>
      </w:tr>
    </w:tbl>
    <w:p w:rsidR="007339EF" w:rsidRPr="007339EF" w:rsidRDefault="007339EF" w:rsidP="007339EF">
      <w:pPr>
        <w:spacing w:after="0" w:line="240" w:lineRule="auto"/>
        <w:jc w:val="both"/>
        <w:rPr>
          <w:rFonts w:ascii="Times New Roman" w:eastAsia="Calibri" w:hAnsi="Times New Roman" w:cs="Times New Roman"/>
          <w:kern w:val="1"/>
          <w:sz w:val="28"/>
          <w:szCs w:val="28"/>
        </w:rPr>
      </w:pPr>
    </w:p>
    <w:p w:rsidR="007339EF" w:rsidRDefault="007339EF" w:rsidP="007339EF">
      <w:pPr>
        <w:spacing w:after="0" w:line="240" w:lineRule="auto"/>
        <w:jc w:val="both"/>
        <w:rPr>
          <w:rFonts w:ascii="Times New Roman" w:eastAsia="Calibri" w:hAnsi="Times New Roman" w:cs="Times New Roman"/>
          <w:kern w:val="1"/>
          <w:sz w:val="28"/>
          <w:szCs w:val="28"/>
        </w:rPr>
      </w:pPr>
    </w:p>
    <w:p w:rsidR="00043E14" w:rsidRDefault="00043E14" w:rsidP="007339EF">
      <w:pPr>
        <w:spacing w:after="0" w:line="240" w:lineRule="auto"/>
        <w:jc w:val="both"/>
        <w:rPr>
          <w:rFonts w:ascii="Times New Roman" w:eastAsia="Calibri" w:hAnsi="Times New Roman" w:cs="Times New Roman"/>
          <w:kern w:val="1"/>
          <w:sz w:val="28"/>
          <w:szCs w:val="28"/>
        </w:rPr>
      </w:pPr>
    </w:p>
    <w:p w:rsidR="00043E14" w:rsidRDefault="00043E14" w:rsidP="007339EF">
      <w:pPr>
        <w:spacing w:after="0" w:line="240" w:lineRule="auto"/>
        <w:jc w:val="both"/>
        <w:rPr>
          <w:rFonts w:ascii="Times New Roman" w:eastAsia="Calibri" w:hAnsi="Times New Roman" w:cs="Times New Roman"/>
          <w:kern w:val="1"/>
          <w:sz w:val="28"/>
          <w:szCs w:val="28"/>
        </w:rPr>
      </w:pPr>
    </w:p>
    <w:p w:rsidR="00043E14" w:rsidRDefault="00043E14" w:rsidP="007339EF">
      <w:pPr>
        <w:spacing w:after="0" w:line="240" w:lineRule="auto"/>
        <w:jc w:val="both"/>
        <w:rPr>
          <w:rFonts w:ascii="Times New Roman" w:eastAsia="Calibri" w:hAnsi="Times New Roman" w:cs="Times New Roman"/>
          <w:kern w:val="1"/>
          <w:sz w:val="28"/>
          <w:szCs w:val="28"/>
        </w:rPr>
      </w:pPr>
    </w:p>
    <w:p w:rsidR="00043E14" w:rsidRDefault="00043E14" w:rsidP="007339EF">
      <w:pPr>
        <w:spacing w:after="0" w:line="240" w:lineRule="auto"/>
        <w:jc w:val="both"/>
        <w:rPr>
          <w:rFonts w:ascii="Times New Roman" w:eastAsia="Calibri" w:hAnsi="Times New Roman" w:cs="Times New Roman"/>
          <w:kern w:val="1"/>
          <w:sz w:val="28"/>
          <w:szCs w:val="28"/>
        </w:rPr>
      </w:pPr>
    </w:p>
    <w:p w:rsidR="00043E14" w:rsidRDefault="00043E14" w:rsidP="007339EF">
      <w:pPr>
        <w:spacing w:after="0" w:line="240" w:lineRule="auto"/>
        <w:jc w:val="both"/>
        <w:rPr>
          <w:rFonts w:ascii="Times New Roman" w:eastAsia="Calibri" w:hAnsi="Times New Roman" w:cs="Times New Roman"/>
          <w:kern w:val="1"/>
          <w:sz w:val="28"/>
          <w:szCs w:val="28"/>
        </w:rPr>
      </w:pPr>
    </w:p>
    <w:p w:rsidR="00043E14" w:rsidRDefault="00043E14" w:rsidP="007339EF">
      <w:pPr>
        <w:spacing w:after="0" w:line="240" w:lineRule="auto"/>
        <w:jc w:val="both"/>
        <w:rPr>
          <w:rFonts w:ascii="Times New Roman" w:eastAsia="Calibri" w:hAnsi="Times New Roman" w:cs="Times New Roman"/>
          <w:kern w:val="1"/>
          <w:sz w:val="28"/>
          <w:szCs w:val="28"/>
        </w:rPr>
      </w:pPr>
    </w:p>
    <w:p w:rsidR="00043E14" w:rsidRDefault="00043E14" w:rsidP="007339EF">
      <w:pPr>
        <w:spacing w:after="0" w:line="240" w:lineRule="auto"/>
        <w:jc w:val="both"/>
        <w:rPr>
          <w:rFonts w:ascii="Times New Roman" w:eastAsia="Calibri" w:hAnsi="Times New Roman" w:cs="Times New Roman"/>
          <w:kern w:val="1"/>
          <w:sz w:val="28"/>
          <w:szCs w:val="28"/>
        </w:rPr>
      </w:pPr>
    </w:p>
    <w:p w:rsidR="00467066" w:rsidRDefault="00467066" w:rsidP="007339EF">
      <w:pPr>
        <w:spacing w:after="0" w:line="240" w:lineRule="auto"/>
        <w:jc w:val="both"/>
        <w:rPr>
          <w:rFonts w:ascii="Times New Roman" w:eastAsia="Calibri" w:hAnsi="Times New Roman" w:cs="Times New Roman"/>
          <w:kern w:val="1"/>
          <w:sz w:val="28"/>
          <w:szCs w:val="28"/>
        </w:rPr>
      </w:pPr>
    </w:p>
    <w:p w:rsidR="00467066" w:rsidRDefault="00467066" w:rsidP="007339EF">
      <w:pPr>
        <w:spacing w:after="0" w:line="240" w:lineRule="auto"/>
        <w:jc w:val="both"/>
        <w:rPr>
          <w:rFonts w:ascii="Times New Roman" w:eastAsia="Calibri" w:hAnsi="Times New Roman" w:cs="Times New Roman"/>
          <w:kern w:val="1"/>
          <w:sz w:val="28"/>
          <w:szCs w:val="28"/>
        </w:rPr>
      </w:pPr>
    </w:p>
    <w:p w:rsidR="00467066" w:rsidRDefault="00467066" w:rsidP="007339EF">
      <w:pPr>
        <w:spacing w:after="0" w:line="240" w:lineRule="auto"/>
        <w:jc w:val="both"/>
        <w:rPr>
          <w:rFonts w:ascii="Times New Roman" w:eastAsia="Calibri" w:hAnsi="Times New Roman" w:cs="Times New Roman"/>
          <w:kern w:val="1"/>
          <w:sz w:val="28"/>
          <w:szCs w:val="28"/>
        </w:rPr>
      </w:pPr>
    </w:p>
    <w:p w:rsidR="00467066" w:rsidRDefault="00467066" w:rsidP="007339EF">
      <w:pPr>
        <w:spacing w:after="0" w:line="240" w:lineRule="auto"/>
        <w:jc w:val="both"/>
        <w:rPr>
          <w:rFonts w:ascii="Times New Roman" w:eastAsia="Calibri" w:hAnsi="Times New Roman" w:cs="Times New Roman"/>
          <w:kern w:val="1"/>
          <w:sz w:val="28"/>
          <w:szCs w:val="28"/>
        </w:rPr>
      </w:pPr>
    </w:p>
    <w:p w:rsidR="00467066" w:rsidRDefault="00467066" w:rsidP="007339EF">
      <w:pPr>
        <w:spacing w:after="0" w:line="240" w:lineRule="auto"/>
        <w:jc w:val="both"/>
        <w:rPr>
          <w:rFonts w:ascii="Times New Roman" w:eastAsia="Calibri" w:hAnsi="Times New Roman" w:cs="Times New Roman"/>
          <w:kern w:val="1"/>
          <w:sz w:val="28"/>
          <w:szCs w:val="28"/>
        </w:rPr>
      </w:pPr>
    </w:p>
    <w:p w:rsidR="00467066" w:rsidRDefault="00467066" w:rsidP="007339EF">
      <w:pPr>
        <w:spacing w:after="0" w:line="240" w:lineRule="auto"/>
        <w:jc w:val="both"/>
        <w:rPr>
          <w:rFonts w:ascii="Times New Roman" w:eastAsia="Calibri" w:hAnsi="Times New Roman" w:cs="Times New Roman"/>
          <w:kern w:val="1"/>
          <w:sz w:val="28"/>
          <w:szCs w:val="28"/>
        </w:rPr>
      </w:pPr>
    </w:p>
    <w:p w:rsidR="00467066" w:rsidRDefault="00467066" w:rsidP="007339EF">
      <w:pPr>
        <w:spacing w:after="0" w:line="240" w:lineRule="auto"/>
        <w:jc w:val="both"/>
        <w:rPr>
          <w:rFonts w:ascii="Times New Roman" w:eastAsia="Calibri" w:hAnsi="Times New Roman" w:cs="Times New Roman"/>
          <w:kern w:val="1"/>
          <w:sz w:val="28"/>
          <w:szCs w:val="28"/>
        </w:rPr>
      </w:pPr>
    </w:p>
    <w:p w:rsidR="00467066" w:rsidRDefault="00467066" w:rsidP="007339EF">
      <w:pPr>
        <w:spacing w:after="0" w:line="240" w:lineRule="auto"/>
        <w:jc w:val="both"/>
        <w:rPr>
          <w:rFonts w:ascii="Times New Roman" w:eastAsia="Calibri" w:hAnsi="Times New Roman" w:cs="Times New Roman"/>
          <w:kern w:val="1"/>
          <w:sz w:val="28"/>
          <w:szCs w:val="28"/>
        </w:rPr>
      </w:pPr>
    </w:p>
    <w:p w:rsidR="00467066" w:rsidRDefault="00467066" w:rsidP="007339EF">
      <w:pPr>
        <w:spacing w:after="0" w:line="240" w:lineRule="auto"/>
        <w:jc w:val="both"/>
        <w:rPr>
          <w:rFonts w:ascii="Times New Roman" w:eastAsia="Calibri" w:hAnsi="Times New Roman" w:cs="Times New Roman"/>
          <w:kern w:val="1"/>
          <w:sz w:val="28"/>
          <w:szCs w:val="28"/>
        </w:rPr>
      </w:pPr>
    </w:p>
    <w:p w:rsidR="007339EF" w:rsidRPr="007339EF" w:rsidRDefault="007339EF" w:rsidP="007339EF">
      <w:pPr>
        <w:spacing w:line="240" w:lineRule="auto"/>
        <w:jc w:val="both"/>
        <w:rPr>
          <w:rFonts w:ascii="Times New Roman" w:eastAsia="Calibri" w:hAnsi="Times New Roman" w:cs="Times New Roman"/>
          <w:b/>
          <w:kern w:val="1"/>
          <w:sz w:val="28"/>
          <w:szCs w:val="28"/>
        </w:rPr>
      </w:pP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b/>
          <w:bCs/>
          <w:iCs/>
          <w:kern w:val="1"/>
          <w:sz w:val="28"/>
          <w:szCs w:val="28"/>
          <w:lang w:eastAsia="ru-RU" w:bidi="hi-IN"/>
        </w:rPr>
        <w:t>3.</w:t>
      </w:r>
      <w:r w:rsidR="00234380">
        <w:rPr>
          <w:rFonts w:ascii="Times New Roman" w:eastAsia="Times New Roman" w:hAnsi="Times New Roman" w:cs="Times New Roman"/>
          <w:b/>
          <w:bCs/>
          <w:iCs/>
          <w:kern w:val="1"/>
          <w:sz w:val="28"/>
          <w:szCs w:val="28"/>
          <w:lang w:eastAsia="ru-RU" w:bidi="hi-IN"/>
        </w:rPr>
        <w:t>5</w:t>
      </w:r>
      <w:r w:rsidRPr="007339EF">
        <w:rPr>
          <w:rFonts w:ascii="Times New Roman" w:eastAsia="Times New Roman" w:hAnsi="Times New Roman" w:cs="Times New Roman"/>
          <w:b/>
          <w:bCs/>
          <w:iCs/>
          <w:kern w:val="1"/>
          <w:sz w:val="28"/>
          <w:szCs w:val="28"/>
          <w:lang w:eastAsia="ru-RU" w:bidi="hi-IN"/>
        </w:rPr>
        <w:t xml:space="preserve">.6 Сетевой график  по формированию необходимой </w:t>
      </w:r>
      <w:proofErr w:type="gramStart"/>
      <w:r w:rsidRPr="007339EF">
        <w:rPr>
          <w:rFonts w:ascii="Times New Roman" w:eastAsia="Times New Roman" w:hAnsi="Times New Roman" w:cs="Times New Roman"/>
          <w:b/>
          <w:bCs/>
          <w:iCs/>
          <w:kern w:val="1"/>
          <w:sz w:val="28"/>
          <w:szCs w:val="28"/>
          <w:lang w:eastAsia="ru-RU" w:bidi="hi-IN"/>
        </w:rPr>
        <w:t>системы условий реализации основной образовательной программы начального общего образования</w:t>
      </w:r>
      <w:proofErr w:type="gramEnd"/>
    </w:p>
    <w:tbl>
      <w:tblPr>
        <w:tblW w:w="10065" w:type="dxa"/>
        <w:tblInd w:w="-841" w:type="dxa"/>
        <w:tblLayout w:type="fixed"/>
        <w:tblCellMar>
          <w:left w:w="0" w:type="dxa"/>
          <w:right w:w="0" w:type="dxa"/>
        </w:tblCellMar>
        <w:tblLook w:val="0000" w:firstRow="0" w:lastRow="0" w:firstColumn="0" w:lastColumn="0" w:noHBand="0" w:noVBand="0"/>
      </w:tblPr>
      <w:tblGrid>
        <w:gridCol w:w="2058"/>
        <w:gridCol w:w="6590"/>
        <w:gridCol w:w="1417"/>
      </w:tblGrid>
      <w:tr w:rsidR="007339EF" w:rsidRPr="007339EF" w:rsidTr="0031630C">
        <w:tc>
          <w:tcPr>
            <w:tcW w:w="2058" w:type="dxa"/>
            <w:tcBorders>
              <w:top w:val="single" w:sz="8" w:space="0" w:color="000000"/>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Направление мероприятий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 </w:t>
            </w:r>
          </w:p>
        </w:tc>
        <w:tc>
          <w:tcPr>
            <w:tcW w:w="6590" w:type="dxa"/>
            <w:tcBorders>
              <w:top w:val="single" w:sz="8" w:space="0" w:color="000000"/>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Мероприятия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bCs/>
                <w:i/>
                <w:iCs/>
                <w:kern w:val="1"/>
                <w:sz w:val="28"/>
                <w:szCs w:val="28"/>
                <w:lang w:eastAsia="ru-RU" w:bidi="hi-IN"/>
              </w:rPr>
              <w:t>Сроки реализации</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eastAsia="ru-RU" w:bidi="hi-IN"/>
              </w:rPr>
              <w:t>I. Нормативное обеспечение введения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eastAsia="ru-RU" w:bidi="hi-IN"/>
              </w:rPr>
              <w:t>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август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Внесение изменений и дополнений в Устав образовательного учреждения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сентябрь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апрель – июнь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4. Утверждение основной образовательной программы образовательного учреждения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август</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5. Обеспечение соответствия нормативной базы школы требованиям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сентябрь</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август</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7. Разработка и утверждение плана-графика введения ФГОС основного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июнь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8. Определение списка учебников и учебных пособий, используемых в образовательном процессе в соответствии с ФГОС основного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июнь-август</w:t>
            </w:r>
          </w:p>
        </w:tc>
      </w:tr>
      <w:tr w:rsidR="007339EF" w:rsidRPr="007339EF" w:rsidTr="0031630C">
        <w:trPr>
          <w:cantSplit/>
          <w:trHeight w:val="1473"/>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10. Разработка: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образовательных программ (индивидуальных и др.);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учебного плана;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рабочих программ учебных предметов, курсов, дисциплин, модулей;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август</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июнь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июнь-август</w:t>
            </w:r>
          </w:p>
        </w:tc>
      </w:tr>
      <w:tr w:rsidR="007339EF" w:rsidRPr="007339EF" w:rsidTr="0031630C">
        <w:tc>
          <w:tcPr>
            <w:tcW w:w="2058"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положений о внеурочной деятельности обучающихся;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положения об организации текущей  и итоговой оценки достижения </w:t>
            </w:r>
            <w:proofErr w:type="gramStart"/>
            <w:r w:rsidRPr="007339EF">
              <w:rPr>
                <w:rFonts w:ascii="Times New Roman" w:eastAsia="Times New Roman" w:hAnsi="Times New Roman" w:cs="Times New Roman"/>
                <w:kern w:val="1"/>
                <w:sz w:val="28"/>
                <w:szCs w:val="28"/>
                <w:lang w:eastAsia="ru-RU" w:bidi="hi-IN"/>
              </w:rPr>
              <w:t>обучающимися</w:t>
            </w:r>
            <w:proofErr w:type="gramEnd"/>
            <w:r w:rsidRPr="007339EF">
              <w:rPr>
                <w:rFonts w:ascii="Times New Roman" w:eastAsia="Times New Roman" w:hAnsi="Times New Roman" w:cs="Times New Roman"/>
                <w:kern w:val="1"/>
                <w:sz w:val="28"/>
                <w:szCs w:val="28"/>
                <w:lang w:eastAsia="ru-RU" w:bidi="hi-IN"/>
              </w:rPr>
              <w:t xml:space="preserve"> планируемых результатов освоения основной образовательной программы;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июнь</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val="en-US" w:eastAsia="ru-RU" w:bidi="hi-IN"/>
              </w:rPr>
              <w:t>II</w:t>
            </w:r>
            <w:r w:rsidRPr="007339EF">
              <w:rPr>
                <w:rFonts w:ascii="Times New Roman" w:eastAsia="Times New Roman" w:hAnsi="Times New Roman" w:cs="Times New Roman"/>
                <w:bCs/>
                <w:kern w:val="1"/>
                <w:sz w:val="28"/>
                <w:szCs w:val="28"/>
                <w:lang w:eastAsia="ru-RU" w:bidi="hi-IN"/>
              </w:rPr>
              <w:t>. Финансовое обеспечение введения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eastAsia="ru-RU" w:bidi="hi-IN"/>
              </w:rPr>
              <w:t>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Определение объёма расходов, необходимых для реализации ООП и достижения планируемых результатов, а также механизма их формирования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май-июнь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Корректировка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 - июнь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Заключение дополнительных соглашений к трудовому договору с педагогическими работниками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август</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w:t>
            </w:r>
          </w:p>
        </w:tc>
      </w:tr>
      <w:tr w:rsidR="007339EF" w:rsidRPr="007339EF" w:rsidTr="0031630C">
        <w:tc>
          <w:tcPr>
            <w:tcW w:w="2058"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val="en-US" w:eastAsia="ru-RU" w:bidi="hi-IN"/>
              </w:rPr>
              <w:t>III</w:t>
            </w:r>
            <w:r w:rsidRPr="007339EF">
              <w:rPr>
                <w:rFonts w:ascii="Times New Roman" w:eastAsia="Times New Roman" w:hAnsi="Times New Roman" w:cs="Times New Roman"/>
                <w:bCs/>
                <w:kern w:val="1"/>
                <w:sz w:val="28"/>
                <w:szCs w:val="28"/>
                <w:lang w:eastAsia="ru-RU" w:bidi="hi-IN"/>
              </w:rPr>
              <w:t xml:space="preserve">. </w:t>
            </w:r>
            <w:proofErr w:type="spellStart"/>
            <w:r w:rsidRPr="007339EF">
              <w:rPr>
                <w:rFonts w:ascii="Times New Roman" w:eastAsia="Times New Roman" w:hAnsi="Times New Roman" w:cs="Times New Roman"/>
                <w:bCs/>
                <w:kern w:val="1"/>
                <w:sz w:val="28"/>
                <w:szCs w:val="28"/>
                <w:lang w:eastAsia="ru-RU" w:bidi="hi-IN"/>
              </w:rPr>
              <w:t>Организа-ционное</w:t>
            </w:r>
            <w:proofErr w:type="spellEnd"/>
            <w:r w:rsidRPr="007339EF">
              <w:rPr>
                <w:rFonts w:ascii="Times New Roman" w:eastAsia="Times New Roman" w:hAnsi="Times New Roman" w:cs="Times New Roman"/>
                <w:bCs/>
                <w:kern w:val="1"/>
                <w:sz w:val="28"/>
                <w:szCs w:val="28"/>
                <w:lang w:eastAsia="ru-RU" w:bidi="hi-IN"/>
              </w:rPr>
              <w:t xml:space="preserve"> обеспечение введения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eastAsia="ru-RU" w:bidi="hi-IN"/>
              </w:rPr>
              <w:t>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май </w:t>
            </w:r>
            <w:proofErr w:type="gramStart"/>
            <w:r w:rsidRPr="007339EF">
              <w:rPr>
                <w:rFonts w:ascii="Times New Roman" w:eastAsia="Times New Roman" w:hAnsi="Times New Roman" w:cs="Times New Roman"/>
                <w:i/>
                <w:iCs/>
                <w:kern w:val="1"/>
                <w:sz w:val="28"/>
                <w:szCs w:val="28"/>
                <w:lang w:eastAsia="ru-RU" w:bidi="hi-IN"/>
              </w:rPr>
              <w:t>-и</w:t>
            </w:r>
            <w:proofErr w:type="gramEnd"/>
            <w:r w:rsidRPr="007339EF">
              <w:rPr>
                <w:rFonts w:ascii="Times New Roman" w:eastAsia="Times New Roman" w:hAnsi="Times New Roman" w:cs="Times New Roman"/>
                <w:i/>
                <w:iCs/>
                <w:kern w:val="1"/>
                <w:sz w:val="28"/>
                <w:szCs w:val="28"/>
                <w:lang w:eastAsia="ru-RU" w:bidi="hi-IN"/>
              </w:rPr>
              <w:t>юнь</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Разработка модели организации образовательного процесса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июнь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май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napToGrid w:val="0"/>
              <w:spacing w:after="16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май-сентябрь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Составление расписания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Корректировка индивидуальной траектории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август - сентябрь</w:t>
            </w:r>
          </w:p>
        </w:tc>
      </w:tr>
      <w:tr w:rsidR="007339EF" w:rsidRPr="007339EF" w:rsidTr="0031630C">
        <w:tc>
          <w:tcPr>
            <w:tcW w:w="2058"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Информирование педагогического коллектива о переходе на ФГОС второго поколения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май </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val="en-US" w:eastAsia="ru-RU" w:bidi="hi-IN"/>
              </w:rPr>
              <w:t>IV</w:t>
            </w:r>
            <w:r w:rsidRPr="007339EF">
              <w:rPr>
                <w:rFonts w:ascii="Times New Roman" w:eastAsia="Times New Roman" w:hAnsi="Times New Roman" w:cs="Times New Roman"/>
                <w:bCs/>
                <w:kern w:val="1"/>
                <w:sz w:val="28"/>
                <w:szCs w:val="28"/>
                <w:lang w:eastAsia="ru-RU" w:bidi="hi-IN"/>
              </w:rPr>
              <w:t>. Кадровое обеспечение введения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eastAsia="ru-RU" w:bidi="hi-IN"/>
              </w:rPr>
              <w:t>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1.</w:t>
            </w:r>
            <w:r w:rsidRPr="007339EF">
              <w:rPr>
                <w:rFonts w:ascii="Times New Roman" w:eastAsia="Times New Roman" w:hAnsi="Times New Roman" w:cs="Times New Roman"/>
                <w:kern w:val="1"/>
                <w:sz w:val="28"/>
                <w:szCs w:val="28"/>
                <w:lang w:val="en-US" w:eastAsia="ru-RU" w:bidi="hi-IN"/>
              </w:rPr>
              <w:t> </w:t>
            </w:r>
            <w:r w:rsidRPr="007339EF">
              <w:rPr>
                <w:rFonts w:ascii="Times New Roman" w:eastAsia="Times New Roman" w:hAnsi="Times New Roman" w:cs="Times New Roman"/>
                <w:kern w:val="1"/>
                <w:sz w:val="28"/>
                <w:szCs w:val="28"/>
                <w:lang w:eastAsia="ru-RU" w:bidi="hi-IN"/>
              </w:rPr>
              <w:t xml:space="preserve">Анализ кадрового обеспечения введения и реализации ФГОС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май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2.</w:t>
            </w:r>
            <w:r w:rsidRPr="007339EF">
              <w:rPr>
                <w:rFonts w:ascii="Times New Roman" w:eastAsia="Times New Roman" w:hAnsi="Times New Roman" w:cs="Times New Roman"/>
                <w:kern w:val="1"/>
                <w:sz w:val="28"/>
                <w:szCs w:val="28"/>
                <w:lang w:val="en-US" w:eastAsia="ru-RU" w:bidi="hi-IN"/>
              </w:rPr>
              <w:t> </w:t>
            </w:r>
            <w:r w:rsidRPr="007339EF">
              <w:rPr>
                <w:rFonts w:ascii="Times New Roman" w:eastAsia="Times New Roman" w:hAnsi="Times New Roman" w:cs="Times New Roman"/>
                <w:kern w:val="1"/>
                <w:sz w:val="28"/>
                <w:szCs w:val="28"/>
                <w:lang w:eastAsia="ru-RU" w:bidi="hi-IN"/>
              </w:rPr>
              <w:t xml:space="preserve">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июнь </w:t>
            </w:r>
          </w:p>
        </w:tc>
      </w:tr>
      <w:tr w:rsidR="007339EF" w:rsidRPr="007339EF" w:rsidTr="0031630C">
        <w:tc>
          <w:tcPr>
            <w:tcW w:w="2058"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3. Разработка (корректировка) плана научно-методической работы (</w:t>
            </w:r>
            <w:proofErr w:type="spellStart"/>
            <w:r w:rsidRPr="007339EF">
              <w:rPr>
                <w:rFonts w:ascii="Times New Roman" w:eastAsia="Times New Roman" w:hAnsi="Times New Roman" w:cs="Times New Roman"/>
                <w:kern w:val="1"/>
                <w:sz w:val="28"/>
                <w:szCs w:val="28"/>
                <w:lang w:eastAsia="ru-RU" w:bidi="hi-IN"/>
              </w:rPr>
              <w:t>внутришкольного</w:t>
            </w:r>
            <w:proofErr w:type="spellEnd"/>
            <w:r w:rsidRPr="007339EF">
              <w:rPr>
                <w:rFonts w:ascii="Times New Roman" w:eastAsia="Times New Roman" w:hAnsi="Times New Roman" w:cs="Times New Roman"/>
                <w:kern w:val="1"/>
                <w:sz w:val="28"/>
                <w:szCs w:val="28"/>
                <w:lang w:eastAsia="ru-RU" w:bidi="hi-IN"/>
              </w:rPr>
              <w:t xml:space="preserve"> повышения квалификации) с ориентацией на проблемы введения ФГОС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июнь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val="en-US" w:eastAsia="ru-RU" w:bidi="hi-IN"/>
              </w:rPr>
              <w:t>V</w:t>
            </w:r>
            <w:r w:rsidRPr="007339EF">
              <w:rPr>
                <w:rFonts w:ascii="Times New Roman" w:eastAsia="Times New Roman" w:hAnsi="Times New Roman" w:cs="Times New Roman"/>
                <w:bCs/>
                <w:kern w:val="1"/>
                <w:sz w:val="28"/>
                <w:szCs w:val="28"/>
                <w:lang w:eastAsia="ru-RU" w:bidi="hi-IN"/>
              </w:rPr>
              <w:t xml:space="preserve">. </w:t>
            </w:r>
            <w:proofErr w:type="spellStart"/>
            <w:r w:rsidRPr="007339EF">
              <w:rPr>
                <w:rFonts w:ascii="Times New Roman" w:eastAsia="Times New Roman" w:hAnsi="Times New Roman" w:cs="Times New Roman"/>
                <w:bCs/>
                <w:kern w:val="1"/>
                <w:sz w:val="28"/>
                <w:szCs w:val="28"/>
                <w:lang w:eastAsia="ru-RU" w:bidi="hi-IN"/>
              </w:rPr>
              <w:t>Информаци-онное</w:t>
            </w:r>
            <w:proofErr w:type="spellEnd"/>
            <w:r w:rsidRPr="007339EF">
              <w:rPr>
                <w:rFonts w:ascii="Times New Roman" w:eastAsia="Times New Roman" w:hAnsi="Times New Roman" w:cs="Times New Roman"/>
                <w:bCs/>
                <w:kern w:val="1"/>
                <w:sz w:val="28"/>
                <w:szCs w:val="28"/>
                <w:lang w:eastAsia="ru-RU" w:bidi="hi-IN"/>
              </w:rPr>
              <w:t xml:space="preserve"> обеспечение введения 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Размещение на сайте ОУ информационных материалов о введении ФГОС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 июль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Широкое информирование родительской общественности о подготовке к введению и порядке перехода на новые стандарты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апрель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kern w:val="1"/>
                <w:sz w:val="28"/>
                <w:szCs w:val="28"/>
                <w:lang w:eastAsia="ru-RU" w:bidi="hi-IN"/>
              </w:rPr>
              <w:t>сентябрь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3.</w:t>
            </w:r>
            <w:r w:rsidRPr="007339EF">
              <w:rPr>
                <w:rFonts w:ascii="Times New Roman" w:eastAsia="Times New Roman" w:hAnsi="Times New Roman" w:cs="Times New Roman"/>
                <w:kern w:val="1"/>
                <w:sz w:val="28"/>
                <w:szCs w:val="28"/>
                <w:lang w:val="en-US" w:eastAsia="ru-RU" w:bidi="hi-IN"/>
              </w:rPr>
              <w:t> </w:t>
            </w:r>
            <w:r w:rsidRPr="007339EF">
              <w:rPr>
                <w:rFonts w:ascii="Times New Roman" w:eastAsia="Times New Roman" w:hAnsi="Times New Roman" w:cs="Times New Roman"/>
                <w:kern w:val="1"/>
                <w:sz w:val="28"/>
                <w:szCs w:val="28"/>
                <w:lang w:eastAsia="ru-RU" w:bidi="hi-IN"/>
              </w:rPr>
              <w:t xml:space="preserve">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май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4. Реализация деятельности сетевого комплекса информационного взаимодействия по вопросам введения ФГОС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сентябрь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декабрь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5.</w:t>
            </w:r>
            <w:r w:rsidRPr="007339EF">
              <w:rPr>
                <w:rFonts w:ascii="Times New Roman" w:eastAsia="Times New Roman" w:hAnsi="Times New Roman" w:cs="Times New Roman"/>
                <w:kern w:val="1"/>
                <w:sz w:val="28"/>
                <w:szCs w:val="28"/>
                <w:lang w:val="en-US" w:eastAsia="ru-RU" w:bidi="hi-IN"/>
              </w:rPr>
              <w:t> </w:t>
            </w:r>
            <w:r w:rsidRPr="007339EF">
              <w:rPr>
                <w:rFonts w:ascii="Times New Roman" w:eastAsia="Times New Roman" w:hAnsi="Times New Roman" w:cs="Times New Roman"/>
                <w:kern w:val="1"/>
                <w:sz w:val="28"/>
                <w:szCs w:val="28"/>
                <w:lang w:eastAsia="ru-RU" w:bidi="hi-IN"/>
              </w:rPr>
              <w:t xml:space="preserve">Обеспечение публичной отчётности ОУ о ходе и результатах введения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декабрь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6. Разработка рекомендаций  для педагогических </w:t>
            </w:r>
            <w:r w:rsidRPr="007339EF">
              <w:rPr>
                <w:rFonts w:ascii="Times New Roman" w:eastAsia="Times New Roman" w:hAnsi="Times New Roman" w:cs="Times New Roman"/>
                <w:kern w:val="1"/>
                <w:sz w:val="28"/>
                <w:szCs w:val="28"/>
                <w:lang w:eastAsia="ru-RU" w:bidi="hi-IN"/>
              </w:rPr>
              <w:lastRenderedPageBreak/>
              <w:t xml:space="preserve">работников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по организации внеурочной деятельности </w:t>
            </w:r>
            <w:proofErr w:type="gramStart"/>
            <w:r w:rsidRPr="007339EF">
              <w:rPr>
                <w:rFonts w:ascii="Times New Roman" w:eastAsia="Times New Roman" w:hAnsi="Times New Roman" w:cs="Times New Roman"/>
                <w:kern w:val="1"/>
                <w:sz w:val="28"/>
                <w:szCs w:val="28"/>
                <w:lang w:eastAsia="ru-RU" w:bidi="hi-IN"/>
              </w:rPr>
              <w:t>обучающихся</w:t>
            </w:r>
            <w:proofErr w:type="gramEnd"/>
            <w:r w:rsidRPr="007339EF">
              <w:rPr>
                <w:rFonts w:ascii="Times New Roman" w:eastAsia="Times New Roman" w:hAnsi="Times New Roman" w:cs="Times New Roman"/>
                <w:kern w:val="1"/>
                <w:sz w:val="28"/>
                <w:szCs w:val="28"/>
                <w:lang w:eastAsia="ru-RU" w:bidi="hi-IN"/>
              </w:rPr>
              <w:t xml:space="preserve">;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по организации текущей и итоговой оценки достижения планируемых результатов;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по использованию ресурсов времени для организации домашней работы обучающихся;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 xml:space="preserve">— по перечня и рекомендаций по использованию интерактивных технологий </w:t>
            </w:r>
            <w:proofErr w:type="gramEnd"/>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lastRenderedPageBreak/>
              <w:t xml:space="preserve">июль-август </w:t>
            </w:r>
          </w:p>
        </w:tc>
      </w:tr>
      <w:tr w:rsidR="007339EF" w:rsidRPr="007339EF" w:rsidTr="0031630C">
        <w:tblPrEx>
          <w:tblCellMar>
            <w:left w:w="108" w:type="dxa"/>
            <w:right w:w="108" w:type="dxa"/>
          </w:tblCellMar>
        </w:tblPrEx>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val="en-US" w:eastAsia="ru-RU" w:bidi="hi-IN"/>
              </w:rPr>
              <w:lastRenderedPageBreak/>
              <w:t>VI</w:t>
            </w:r>
            <w:r w:rsidRPr="007339EF">
              <w:rPr>
                <w:rFonts w:ascii="Times New Roman" w:eastAsia="Times New Roman" w:hAnsi="Times New Roman" w:cs="Times New Roman"/>
                <w:bCs/>
                <w:kern w:val="1"/>
                <w:sz w:val="28"/>
                <w:szCs w:val="28"/>
                <w:lang w:eastAsia="ru-RU" w:bidi="hi-IN"/>
              </w:rPr>
              <w:t xml:space="preserve">. </w:t>
            </w:r>
            <w:proofErr w:type="spellStart"/>
            <w:r w:rsidRPr="007339EF">
              <w:rPr>
                <w:rFonts w:ascii="Times New Roman" w:eastAsia="Times New Roman" w:hAnsi="Times New Roman" w:cs="Times New Roman"/>
                <w:bCs/>
                <w:kern w:val="1"/>
                <w:sz w:val="28"/>
                <w:szCs w:val="28"/>
                <w:lang w:eastAsia="ru-RU" w:bidi="hi-IN"/>
              </w:rPr>
              <w:t>Материаль</w:t>
            </w:r>
            <w:proofErr w:type="spellEnd"/>
            <w:r w:rsidRPr="007339EF">
              <w:rPr>
                <w:rFonts w:ascii="Times New Roman" w:eastAsia="Times New Roman" w:hAnsi="Times New Roman" w:cs="Times New Roman"/>
                <w:bCs/>
                <w:kern w:val="1"/>
                <w:sz w:val="28"/>
                <w:szCs w:val="28"/>
                <w:lang w:eastAsia="ru-RU" w:bidi="hi-IN"/>
              </w:rPr>
              <w:t>-но-техническое обеспечение введения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eastAsia="ru-RU" w:bidi="hi-IN"/>
              </w:rPr>
              <w:t>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Анализ материально-технического обеспечения введения и реализации ФГОС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Обеспечение соответствия материально-технической базы ОУ требованиям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июль </w:t>
            </w:r>
            <w:proofErr w:type="gramStart"/>
            <w:r w:rsidRPr="007339EF">
              <w:rPr>
                <w:rFonts w:ascii="Times New Roman" w:eastAsia="Times New Roman" w:hAnsi="Times New Roman" w:cs="Times New Roman"/>
                <w:i/>
                <w:iCs/>
                <w:kern w:val="1"/>
                <w:sz w:val="28"/>
                <w:szCs w:val="28"/>
                <w:lang w:eastAsia="ru-RU" w:bidi="hi-IN"/>
              </w:rPr>
              <w:t>-а</w:t>
            </w:r>
            <w:proofErr w:type="gramEnd"/>
            <w:r w:rsidRPr="007339EF">
              <w:rPr>
                <w:rFonts w:ascii="Times New Roman" w:eastAsia="Times New Roman" w:hAnsi="Times New Roman" w:cs="Times New Roman"/>
                <w:i/>
                <w:iCs/>
                <w:kern w:val="1"/>
                <w:sz w:val="28"/>
                <w:szCs w:val="28"/>
                <w:lang w:eastAsia="ru-RU" w:bidi="hi-IN"/>
              </w:rPr>
              <w:t>вгуст</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Обеспечение соответствия санитарно-гигиенических условий требованиям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июль - август</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4. Обеспечение соответствия условий реализации ООП противопожарным нормам, нормам охраны труда работников образовательного учреждения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июль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5. Обеспечение соответствия информационно-образовательной среды требованиям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июнь </w:t>
            </w:r>
          </w:p>
        </w:tc>
      </w:tr>
      <w:tr w:rsidR="007339EF" w:rsidRPr="007339EF" w:rsidTr="0031630C">
        <w:tc>
          <w:tcPr>
            <w:tcW w:w="2058"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6. Обеспечение укомплектованности библиотечно-информационного центра печатными и электронными образовательными ресурсами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июнь</w:t>
            </w:r>
          </w:p>
        </w:tc>
      </w:tr>
    </w:tbl>
    <w:p w:rsidR="007339EF" w:rsidRPr="007339EF" w:rsidRDefault="007339EF" w:rsidP="007339EF">
      <w:pPr>
        <w:widowControl w:val="0"/>
        <w:numPr>
          <w:ilvl w:val="0"/>
          <w:numId w:val="1"/>
        </w:numPr>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zh-CN" w:bidi="en-US"/>
        </w:rPr>
      </w:pPr>
      <w:r w:rsidRPr="007339EF">
        <w:rPr>
          <w:rFonts w:ascii="Times New Roman" w:eastAsia="Times New Roman" w:hAnsi="Times New Roman" w:cs="Times New Roman"/>
          <w:b/>
          <w:kern w:val="1"/>
          <w:sz w:val="28"/>
          <w:szCs w:val="28"/>
          <w:lang w:eastAsia="zh-CN" w:bidi="en-US"/>
        </w:rPr>
        <w:t>Законодательные и нормативные документы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zh-CN" w:bidi="en-US"/>
        </w:rPr>
      </w:pPr>
    </w:p>
    <w:p w:rsidR="007339EF" w:rsidRPr="007339EF" w:rsidRDefault="007339EF" w:rsidP="007339EF">
      <w:pPr>
        <w:widowControl w:val="0"/>
        <w:numPr>
          <w:ilvl w:val="0"/>
          <w:numId w:val="39"/>
        </w:numPr>
        <w:suppressAutoHyphens/>
        <w:spacing w:after="0" w:line="240" w:lineRule="auto"/>
        <w:ind w:left="426"/>
        <w:jc w:val="both"/>
        <w:rPr>
          <w:rFonts w:ascii="Times New Roman" w:eastAsia="Times New Roman" w:hAnsi="Times New Roman" w:cs="Times New Roman"/>
          <w:kern w:val="1"/>
          <w:sz w:val="28"/>
          <w:szCs w:val="28"/>
          <w:lang w:eastAsia="zh-CN" w:bidi="en-US"/>
        </w:rPr>
      </w:pPr>
      <w:r w:rsidRPr="007339EF">
        <w:rPr>
          <w:rFonts w:ascii="Times New Roman" w:eastAsia="Times New Roman" w:hAnsi="Times New Roman" w:cs="Times New Roman"/>
          <w:kern w:val="1"/>
          <w:sz w:val="28"/>
          <w:szCs w:val="28"/>
          <w:lang w:eastAsia="zh-CN" w:bidi="en-US"/>
        </w:rPr>
        <w:t>Федеральный закон №273-ФЗ  «Об образовании в Российской Федерации</w:t>
      </w:r>
    </w:p>
    <w:p w:rsidR="007339EF" w:rsidRPr="007339EF" w:rsidRDefault="007339EF" w:rsidP="007339EF">
      <w:pPr>
        <w:widowControl w:val="0"/>
        <w:numPr>
          <w:ilvl w:val="0"/>
          <w:numId w:val="39"/>
        </w:numPr>
        <w:suppressAutoHyphens/>
        <w:spacing w:after="0" w:line="240" w:lineRule="auto"/>
        <w:ind w:left="426"/>
        <w:jc w:val="both"/>
        <w:rPr>
          <w:rFonts w:ascii="Times New Roman" w:eastAsia="Times New Roman" w:hAnsi="Times New Roman" w:cs="Times New Roman"/>
          <w:kern w:val="1"/>
          <w:sz w:val="28"/>
          <w:szCs w:val="28"/>
          <w:shd w:val="clear" w:color="auto" w:fill="F8F8F8"/>
          <w:lang w:eastAsia="ru-RU" w:bidi="hi-IN"/>
        </w:rPr>
      </w:pPr>
      <w:r w:rsidRPr="007339EF">
        <w:rPr>
          <w:rFonts w:ascii="Times New Roman" w:eastAsia="Times New Roman" w:hAnsi="Times New Roman" w:cs="Times New Roman"/>
          <w:kern w:val="1"/>
          <w:sz w:val="28"/>
          <w:szCs w:val="28"/>
          <w:lang w:eastAsia="zh-CN" w:bidi="en-US"/>
        </w:rPr>
        <w:t>Федеральный государственный</w:t>
      </w:r>
      <w:r w:rsidR="00D27B0D">
        <w:rPr>
          <w:rFonts w:ascii="Times New Roman" w:eastAsia="Times New Roman" w:hAnsi="Times New Roman" w:cs="Times New Roman"/>
          <w:kern w:val="1"/>
          <w:sz w:val="28"/>
          <w:szCs w:val="28"/>
          <w:lang w:eastAsia="zh-CN" w:bidi="en-US"/>
        </w:rPr>
        <w:t xml:space="preserve"> образовательный стандарт. М.: №373</w:t>
      </w:r>
      <w:r w:rsidR="00C22097">
        <w:rPr>
          <w:rFonts w:ascii="Times New Roman" w:eastAsia="Times New Roman" w:hAnsi="Times New Roman" w:cs="Times New Roman"/>
          <w:kern w:val="1"/>
          <w:sz w:val="28"/>
          <w:szCs w:val="28"/>
          <w:lang w:eastAsia="zh-CN" w:bidi="en-US"/>
        </w:rPr>
        <w:t>.</w:t>
      </w:r>
    </w:p>
    <w:p w:rsidR="007339EF" w:rsidRPr="007339EF" w:rsidRDefault="007339EF" w:rsidP="007339EF">
      <w:pPr>
        <w:widowControl w:val="0"/>
        <w:shd w:val="clear" w:color="auto" w:fill="FFFFFF"/>
        <w:suppressAutoHyphens/>
        <w:spacing w:after="0" w:line="240" w:lineRule="auto"/>
        <w:ind w:left="426"/>
        <w:jc w:val="both"/>
        <w:rPr>
          <w:rFonts w:ascii="Times New Roman" w:eastAsia="Times New Roman" w:hAnsi="Times New Roman" w:cs="Times New Roman"/>
          <w:b/>
          <w:kern w:val="1"/>
          <w:sz w:val="28"/>
          <w:szCs w:val="28"/>
          <w:lang w:eastAsia="zh-CN" w:bidi="en-US"/>
        </w:rPr>
      </w:pPr>
    </w:p>
    <w:p w:rsidR="007339EF" w:rsidRPr="007339EF" w:rsidRDefault="007339EF" w:rsidP="007339EF">
      <w:pPr>
        <w:widowControl w:val="0"/>
        <w:suppressAutoHyphens/>
        <w:spacing w:after="0" w:line="240" w:lineRule="auto"/>
        <w:rPr>
          <w:rFonts w:ascii="Times New Roman" w:eastAsia="SimSun" w:hAnsi="Times New Roman" w:cs="Times New Roman"/>
          <w:kern w:val="1"/>
          <w:sz w:val="28"/>
          <w:szCs w:val="28"/>
          <w:lang w:eastAsia="zh-CN" w:bidi="hi-IN"/>
        </w:rPr>
      </w:pPr>
    </w:p>
    <w:p w:rsidR="0031630C" w:rsidRDefault="0031630C"/>
    <w:sectPr w:rsidR="0031630C" w:rsidSect="0031630C">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B62" w:rsidRDefault="00061B62">
      <w:pPr>
        <w:spacing w:after="0" w:line="240" w:lineRule="auto"/>
      </w:pPr>
      <w:r>
        <w:separator/>
      </w:r>
    </w:p>
  </w:endnote>
  <w:endnote w:type="continuationSeparator" w:id="0">
    <w:p w:rsidR="00061B62" w:rsidRDefault="0006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OpenSymbol">
    <w:charset w:val="00"/>
    <w:family w:val="auto"/>
    <w:pitch w:val="variable"/>
    <w:sig w:usb0="800000AF" w:usb1="1001ECEA"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font316">
    <w:altName w:val="Times New Roman"/>
    <w:charset w:val="CC"/>
    <w:family w:val="auto"/>
    <w:pitch w:val="variable"/>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Е">
    <w:altName w:val="Times New Roman"/>
    <w:charset w:val="00"/>
    <w:family w:val="roman"/>
    <w:pitch w:val="variable"/>
    <w:sig w:usb0="00000000" w:usb1="09060000" w:usb2="00000010" w:usb3="00000000" w:csb0="00080000" w:csb1="00000000"/>
  </w:font>
  <w:font w:name="SymbolMT">
    <w:altName w:val="Arial Unicode MS"/>
    <w:charset w:val="88"/>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51572"/>
      <w:docPartObj>
        <w:docPartGallery w:val="Page Numbers (Bottom of Page)"/>
        <w:docPartUnique/>
      </w:docPartObj>
    </w:sdtPr>
    <w:sdtContent>
      <w:p w:rsidR="00061B62" w:rsidRDefault="00061B62">
        <w:pPr>
          <w:pStyle w:val="af4"/>
          <w:jc w:val="right"/>
        </w:pPr>
        <w:r>
          <w:fldChar w:fldCharType="begin"/>
        </w:r>
        <w:r>
          <w:instrText xml:space="preserve"> PAGE   \* MERGEFORMAT </w:instrText>
        </w:r>
        <w:r>
          <w:fldChar w:fldCharType="separate"/>
        </w:r>
        <w:r w:rsidR="00320350">
          <w:rPr>
            <w:noProof/>
          </w:rPr>
          <w:t>4</w:t>
        </w:r>
        <w:r>
          <w:rPr>
            <w:noProof/>
          </w:rPr>
          <w:fldChar w:fldCharType="end"/>
        </w:r>
      </w:p>
    </w:sdtContent>
  </w:sdt>
  <w:p w:rsidR="00061B62" w:rsidRDefault="00061B6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B62" w:rsidRDefault="00061B62">
      <w:pPr>
        <w:spacing w:after="0" w:line="240" w:lineRule="auto"/>
      </w:pPr>
      <w:r>
        <w:separator/>
      </w:r>
    </w:p>
  </w:footnote>
  <w:footnote w:type="continuationSeparator" w:id="0">
    <w:p w:rsidR="00061B62" w:rsidRDefault="00061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pacing w:val="2"/>
        <w:sz w:val="28"/>
        <w:szCs w:val="28"/>
        <w:lang w:eastAsia="ru-RU" w:bidi="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6"/>
        </w:tabs>
        <w:ind w:left="644" w:hanging="360"/>
      </w:pPr>
      <w:rPr>
        <w:rFonts w:ascii="Times New Roman" w:hAnsi="Times New Roman" w:cs="Times New Roman" w:hint="default"/>
        <w:b/>
        <w:bCs/>
        <w:color w:val="000000"/>
        <w:sz w:val="28"/>
        <w:szCs w:val="28"/>
      </w:rPr>
    </w:lvl>
    <w:lvl w:ilvl="1">
      <w:start w:val="2"/>
      <w:numFmt w:val="decimal"/>
      <w:lvlText w:val="%1.%2"/>
      <w:lvlJc w:val="left"/>
      <w:pPr>
        <w:tabs>
          <w:tab w:val="num" w:pos="0"/>
        </w:tabs>
        <w:ind w:left="810" w:hanging="450"/>
      </w:pPr>
      <w:rPr>
        <w:rFonts w:ascii="Times New Roman" w:hAnsi="Times New Roman" w:cs="Times New Roman" w:hint="default"/>
        <w:i/>
        <w:iCs/>
      </w:rPr>
    </w:lvl>
    <w:lvl w:ilvl="2">
      <w:start w:val="1"/>
      <w:numFmt w:val="decimal"/>
      <w:lvlText w:val="%1.%2.%3"/>
      <w:lvlJc w:val="left"/>
      <w:pPr>
        <w:tabs>
          <w:tab w:val="num" w:pos="0"/>
        </w:tabs>
        <w:ind w:left="1080" w:hanging="720"/>
      </w:pPr>
      <w:rPr>
        <w:rFonts w:ascii="Times New Roman" w:hAnsi="Times New Roman" w:cs="Times New Roman" w:hint="default"/>
        <w:i/>
        <w:iCs/>
      </w:rPr>
    </w:lvl>
    <w:lvl w:ilvl="3">
      <w:start w:val="1"/>
      <w:numFmt w:val="decimal"/>
      <w:lvlText w:val="%1.%2.%3.%4"/>
      <w:lvlJc w:val="left"/>
      <w:pPr>
        <w:tabs>
          <w:tab w:val="num" w:pos="0"/>
        </w:tabs>
        <w:ind w:left="1440" w:hanging="1080"/>
      </w:pPr>
      <w:rPr>
        <w:rFonts w:ascii="Times New Roman" w:hAnsi="Times New Roman" w:cs="Times New Roman" w:hint="default"/>
        <w:i/>
        <w:iCs/>
      </w:rPr>
    </w:lvl>
    <w:lvl w:ilvl="4">
      <w:start w:val="1"/>
      <w:numFmt w:val="decimal"/>
      <w:lvlText w:val="%1.%2.%3.%4.%5"/>
      <w:lvlJc w:val="left"/>
      <w:pPr>
        <w:tabs>
          <w:tab w:val="num" w:pos="0"/>
        </w:tabs>
        <w:ind w:left="1440" w:hanging="1080"/>
      </w:pPr>
      <w:rPr>
        <w:rFonts w:ascii="Times New Roman" w:hAnsi="Times New Roman" w:cs="Times New Roman" w:hint="default"/>
        <w:i/>
        <w:iCs/>
      </w:rPr>
    </w:lvl>
    <w:lvl w:ilvl="5">
      <w:start w:val="1"/>
      <w:numFmt w:val="decimal"/>
      <w:lvlText w:val="%1.%2.%3.%4.%5.%6"/>
      <w:lvlJc w:val="left"/>
      <w:pPr>
        <w:tabs>
          <w:tab w:val="num" w:pos="0"/>
        </w:tabs>
        <w:ind w:left="1800" w:hanging="1440"/>
      </w:pPr>
      <w:rPr>
        <w:rFonts w:ascii="Times New Roman" w:hAnsi="Times New Roman" w:cs="Times New Roman" w:hint="default"/>
        <w:i/>
        <w:iCs/>
      </w:rPr>
    </w:lvl>
    <w:lvl w:ilvl="6">
      <w:start w:val="1"/>
      <w:numFmt w:val="decimal"/>
      <w:lvlText w:val="%1.%2.%3.%4.%5.%6.%7"/>
      <w:lvlJc w:val="left"/>
      <w:pPr>
        <w:tabs>
          <w:tab w:val="num" w:pos="0"/>
        </w:tabs>
        <w:ind w:left="1800" w:hanging="1440"/>
      </w:pPr>
      <w:rPr>
        <w:rFonts w:ascii="Times New Roman" w:hAnsi="Times New Roman" w:cs="Times New Roman" w:hint="default"/>
        <w:i/>
        <w:iCs/>
      </w:rPr>
    </w:lvl>
    <w:lvl w:ilvl="7">
      <w:start w:val="1"/>
      <w:numFmt w:val="decimal"/>
      <w:lvlText w:val="%1.%2.%3.%4.%5.%6.%7.%8"/>
      <w:lvlJc w:val="left"/>
      <w:pPr>
        <w:tabs>
          <w:tab w:val="num" w:pos="0"/>
        </w:tabs>
        <w:ind w:left="2160" w:hanging="1800"/>
      </w:pPr>
      <w:rPr>
        <w:rFonts w:ascii="Times New Roman" w:hAnsi="Times New Roman" w:cs="Times New Roman" w:hint="default"/>
        <w:i/>
        <w:iCs/>
      </w:rPr>
    </w:lvl>
    <w:lvl w:ilvl="8">
      <w:start w:val="1"/>
      <w:numFmt w:val="decimal"/>
      <w:lvlText w:val="%1.%2.%3.%4.%5.%6.%7.%8.%9"/>
      <w:lvlJc w:val="left"/>
      <w:pPr>
        <w:tabs>
          <w:tab w:val="num" w:pos="0"/>
        </w:tabs>
        <w:ind w:left="2520" w:hanging="2160"/>
      </w:pPr>
      <w:rPr>
        <w:rFonts w:ascii="Times New Roman" w:hAnsi="Times New Roman" w:cs="Times New Roman" w:hint="default"/>
        <w:i/>
        <w:iCs/>
      </w:rPr>
    </w:lvl>
  </w:abstractNum>
  <w:abstractNum w:abstractNumId="2">
    <w:nsid w:val="00000003"/>
    <w:multiLevelType w:val="multilevel"/>
    <w:tmpl w:val="00000003"/>
    <w:name w:val="WW8Num3"/>
    <w:lvl w:ilvl="0">
      <w:start w:val="1"/>
      <w:numFmt w:val="upperRoman"/>
      <w:lvlText w:val="%1."/>
      <w:lvlJc w:val="left"/>
      <w:pPr>
        <w:tabs>
          <w:tab w:val="num" w:pos="0"/>
        </w:tabs>
        <w:ind w:left="2535" w:hanging="720"/>
      </w:pPr>
      <w:rPr>
        <w:rFonts w:hint="default"/>
      </w:rPr>
    </w:lvl>
    <w:lvl w:ilvl="1">
      <w:start w:val="1"/>
      <w:numFmt w:val="decimal"/>
      <w:lvlText w:val="%1.%2."/>
      <w:lvlJc w:val="left"/>
      <w:pPr>
        <w:tabs>
          <w:tab w:val="num" w:pos="0"/>
        </w:tabs>
        <w:ind w:left="3255" w:hanging="720"/>
      </w:pPr>
      <w:rPr>
        <w:rFonts w:hint="default"/>
      </w:rPr>
    </w:lvl>
    <w:lvl w:ilvl="2">
      <w:start w:val="1"/>
      <w:numFmt w:val="decimal"/>
      <w:lvlText w:val="%1.%2.%3."/>
      <w:lvlJc w:val="left"/>
      <w:pPr>
        <w:tabs>
          <w:tab w:val="num" w:pos="0"/>
        </w:tabs>
        <w:ind w:left="3975" w:hanging="720"/>
      </w:pPr>
      <w:rPr>
        <w:rFonts w:hint="default"/>
      </w:rPr>
    </w:lvl>
    <w:lvl w:ilvl="3">
      <w:start w:val="1"/>
      <w:numFmt w:val="decimal"/>
      <w:lvlText w:val="%1.%2.%3.%4."/>
      <w:lvlJc w:val="left"/>
      <w:pPr>
        <w:tabs>
          <w:tab w:val="num" w:pos="0"/>
        </w:tabs>
        <w:ind w:left="5055" w:hanging="1080"/>
      </w:pPr>
      <w:rPr>
        <w:rFonts w:hint="default"/>
      </w:rPr>
    </w:lvl>
    <w:lvl w:ilvl="4">
      <w:start w:val="1"/>
      <w:numFmt w:val="decimal"/>
      <w:lvlText w:val="%1.%2.%3.%4.%5."/>
      <w:lvlJc w:val="left"/>
      <w:pPr>
        <w:tabs>
          <w:tab w:val="num" w:pos="0"/>
        </w:tabs>
        <w:ind w:left="5775" w:hanging="1080"/>
      </w:pPr>
      <w:rPr>
        <w:rFonts w:hint="default"/>
      </w:rPr>
    </w:lvl>
    <w:lvl w:ilvl="5">
      <w:start w:val="1"/>
      <w:numFmt w:val="decimal"/>
      <w:lvlText w:val="%1.%2.%3.%4.%5.%6."/>
      <w:lvlJc w:val="left"/>
      <w:pPr>
        <w:tabs>
          <w:tab w:val="num" w:pos="0"/>
        </w:tabs>
        <w:ind w:left="6855" w:hanging="1440"/>
      </w:pPr>
      <w:rPr>
        <w:rFonts w:hint="default"/>
      </w:rPr>
    </w:lvl>
    <w:lvl w:ilvl="6">
      <w:start w:val="1"/>
      <w:numFmt w:val="decimal"/>
      <w:lvlText w:val="%1.%2.%3.%4.%5.%6.%7."/>
      <w:lvlJc w:val="left"/>
      <w:pPr>
        <w:tabs>
          <w:tab w:val="num" w:pos="0"/>
        </w:tabs>
        <w:ind w:left="7935" w:hanging="1800"/>
      </w:pPr>
      <w:rPr>
        <w:rFonts w:hint="default"/>
      </w:rPr>
    </w:lvl>
    <w:lvl w:ilvl="7">
      <w:start w:val="1"/>
      <w:numFmt w:val="decimal"/>
      <w:lvlText w:val="%1.%2.%3.%4.%5.%6.%7.%8."/>
      <w:lvlJc w:val="left"/>
      <w:pPr>
        <w:tabs>
          <w:tab w:val="num" w:pos="0"/>
        </w:tabs>
        <w:ind w:left="8655" w:hanging="1800"/>
      </w:pPr>
      <w:rPr>
        <w:rFonts w:hint="default"/>
      </w:rPr>
    </w:lvl>
    <w:lvl w:ilvl="8">
      <w:start w:val="1"/>
      <w:numFmt w:val="decimal"/>
      <w:lvlText w:val="%1.%2.%3.%4.%5.%6.%7.%8.%9."/>
      <w:lvlJc w:val="left"/>
      <w:pPr>
        <w:tabs>
          <w:tab w:val="num" w:pos="0"/>
        </w:tabs>
        <w:ind w:left="9735" w:hanging="2160"/>
      </w:pPr>
      <w:rPr>
        <w:rFonts w:hint="default"/>
      </w:rPr>
    </w:lvl>
  </w:abstractNum>
  <w:abstractNum w:abstractNumId="3">
    <w:nsid w:val="00000004"/>
    <w:multiLevelType w:val="singleLevel"/>
    <w:tmpl w:val="00000004"/>
    <w:name w:val="WW8Num4"/>
    <w:lvl w:ilvl="0">
      <w:start w:val="1"/>
      <w:numFmt w:val="bullet"/>
      <w:lvlText w:val=""/>
      <w:lvlJc w:val="left"/>
      <w:pPr>
        <w:tabs>
          <w:tab w:val="num" w:pos="0"/>
        </w:tabs>
        <w:ind w:left="1146" w:hanging="360"/>
      </w:pPr>
      <w:rPr>
        <w:rFonts w:ascii="Symbol" w:hAnsi="Symbol" w:cs="Symbol" w:hint="default"/>
        <w:color w:val="000000"/>
        <w:spacing w:val="-2"/>
        <w:lang w:eastAsia="ru-RU"/>
      </w:rPr>
    </w:lvl>
  </w:abstractNum>
  <w:abstractNum w:abstractNumId="4">
    <w:nsid w:val="00000005"/>
    <w:multiLevelType w:val="singleLevel"/>
    <w:tmpl w:val="00000005"/>
    <w:name w:val="WW8Num5"/>
    <w:lvl w:ilvl="0">
      <w:numFmt w:val="bullet"/>
      <w:lvlText w:val="•"/>
      <w:lvlJc w:val="left"/>
      <w:pPr>
        <w:tabs>
          <w:tab w:val="num" w:pos="709"/>
        </w:tabs>
        <w:ind w:left="0" w:firstLine="0"/>
      </w:pPr>
      <w:rPr>
        <w:rFonts w:ascii="Times New Roman" w:hAnsi="Times New Roman" w:cs="Times New Roman" w:hint="default"/>
        <w:spacing w:val="-2"/>
        <w:sz w:val="24"/>
        <w:szCs w:val="24"/>
        <w:lang w:eastAsia="ru-RU"/>
      </w:rPr>
    </w:lvl>
  </w:abstractNum>
  <w:abstractNum w:abstractNumId="5">
    <w:nsid w:val="00000006"/>
    <w:multiLevelType w:val="singleLevel"/>
    <w:tmpl w:val="00000006"/>
    <w:name w:val="WW8Num6"/>
    <w:lvl w:ilvl="0">
      <w:start w:val="1"/>
      <w:numFmt w:val="bullet"/>
      <w:lvlText w:val=""/>
      <w:lvlJc w:val="left"/>
      <w:pPr>
        <w:tabs>
          <w:tab w:val="num" w:pos="0"/>
        </w:tabs>
        <w:ind w:left="1117" w:hanging="360"/>
      </w:pPr>
      <w:rPr>
        <w:rFonts w:ascii="Symbol" w:hAnsi="Symbol" w:cs="Symbol" w:hint="default"/>
      </w:rPr>
    </w:lvl>
  </w:abstractNum>
  <w:abstractNum w:abstractNumId="6">
    <w:nsid w:val="00000007"/>
    <w:multiLevelType w:val="singleLevel"/>
    <w:tmpl w:val="00000007"/>
    <w:name w:val="WW8Num7"/>
    <w:lvl w:ilvl="0">
      <w:numFmt w:val="bullet"/>
      <w:lvlText w:val="•"/>
      <w:lvlJc w:val="left"/>
      <w:pPr>
        <w:tabs>
          <w:tab w:val="num" w:pos="216"/>
        </w:tabs>
        <w:ind w:left="0" w:firstLine="0"/>
      </w:pPr>
      <w:rPr>
        <w:rFonts w:ascii="Times New Roman" w:hAnsi="Times New Roman" w:cs="Times New Roman" w:hint="default"/>
        <w:spacing w:val="-1"/>
        <w:sz w:val="24"/>
        <w:szCs w:val="24"/>
        <w:lang w:eastAsia="ru-RU"/>
      </w:rPr>
    </w:lvl>
  </w:abstractNum>
  <w:abstractNum w:abstractNumId="7">
    <w:nsid w:val="00000008"/>
    <w:multiLevelType w:val="singleLevel"/>
    <w:tmpl w:val="00000008"/>
    <w:name w:val="WW8Num8"/>
    <w:lvl w:ilvl="0">
      <w:start w:val="1"/>
      <w:numFmt w:val="bullet"/>
      <w:lvlText w:val=""/>
      <w:lvlJc w:val="left"/>
      <w:pPr>
        <w:tabs>
          <w:tab w:val="num" w:pos="0"/>
        </w:tabs>
        <w:ind w:left="1146"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0"/>
        </w:tabs>
        <w:ind w:left="360" w:hanging="360"/>
      </w:pPr>
      <w:rPr>
        <w:rFonts w:ascii="Symbol" w:hAnsi="Symbol" w:cs="Symbol" w:hint="default"/>
        <w:color w:val="000000"/>
        <w:lang w:eastAsia="ru-RU"/>
      </w:rPr>
    </w:lvl>
  </w:abstractNum>
  <w:abstractNum w:abstractNumId="9">
    <w:nsid w:val="0000000A"/>
    <w:multiLevelType w:val="singleLevel"/>
    <w:tmpl w:val="0000000A"/>
    <w:name w:val="WW8Num10"/>
    <w:lvl w:ilvl="0">
      <w:start w:val="1"/>
      <w:numFmt w:val="bullet"/>
      <w:lvlText w:val=""/>
      <w:lvlJc w:val="left"/>
      <w:pPr>
        <w:tabs>
          <w:tab w:val="num" w:pos="0"/>
        </w:tabs>
        <w:ind w:left="1146" w:hanging="360"/>
      </w:pPr>
      <w:rPr>
        <w:rFonts w:ascii="Symbol" w:hAnsi="Symbol" w:cs="Symbol" w:hint="default"/>
        <w:color w:val="000000"/>
        <w:spacing w:val="-3"/>
        <w:lang w:eastAsia="ru-RU"/>
      </w:rPr>
    </w:lvl>
  </w:abstractNum>
  <w:abstractNum w:abstractNumId="10">
    <w:nsid w:val="0000000B"/>
    <w:multiLevelType w:val="singleLevel"/>
    <w:tmpl w:val="0000000B"/>
    <w:name w:val="WW8Num11"/>
    <w:lvl w:ilvl="0">
      <w:numFmt w:val="bullet"/>
      <w:lvlText w:val="•"/>
      <w:lvlJc w:val="left"/>
      <w:pPr>
        <w:tabs>
          <w:tab w:val="num" w:pos="211"/>
        </w:tabs>
        <w:ind w:left="0" w:firstLine="0"/>
      </w:pPr>
      <w:rPr>
        <w:rFonts w:ascii="Times New Roman" w:hAnsi="Times New Roman" w:cs="Times New Roman" w:hint="default"/>
        <w:sz w:val="24"/>
        <w:szCs w:val="24"/>
        <w:lang w:val="en-US" w:eastAsia="ru-RU"/>
      </w:rPr>
    </w:lvl>
  </w:abstractNum>
  <w:abstractNum w:abstractNumId="11">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color w:val="000000"/>
        <w:lang w:eastAsia="ru-RU"/>
      </w:rPr>
    </w:lvl>
  </w:abstractNum>
  <w:abstractNum w:abstractNumId="12">
    <w:nsid w:val="0000000D"/>
    <w:multiLevelType w:val="singleLevel"/>
    <w:tmpl w:val="0000000D"/>
    <w:name w:val="WW8Num13"/>
    <w:lvl w:ilvl="0">
      <w:start w:val="1"/>
      <w:numFmt w:val="bullet"/>
      <w:lvlText w:val=""/>
      <w:lvlJc w:val="left"/>
      <w:pPr>
        <w:tabs>
          <w:tab w:val="num" w:pos="0"/>
        </w:tabs>
        <w:ind w:left="1146" w:hanging="360"/>
      </w:pPr>
      <w:rPr>
        <w:rFonts w:ascii="Symbol" w:hAnsi="Symbol" w:cs="Symbol" w:hint="default"/>
      </w:rPr>
    </w:lvl>
  </w:abstractNum>
  <w:abstractNum w:abstractNumId="13">
    <w:nsid w:val="0000000E"/>
    <w:multiLevelType w:val="singleLevel"/>
    <w:tmpl w:val="0000000E"/>
    <w:name w:val="WW8Num14"/>
    <w:lvl w:ilvl="0">
      <w:numFmt w:val="bullet"/>
      <w:lvlText w:val="•"/>
      <w:lvlJc w:val="left"/>
      <w:pPr>
        <w:tabs>
          <w:tab w:val="num" w:pos="709"/>
        </w:tabs>
        <w:ind w:left="0" w:firstLine="0"/>
      </w:pPr>
      <w:rPr>
        <w:rFonts w:ascii="Times New Roman" w:hAnsi="Times New Roman" w:cs="Times New Roman" w:hint="default"/>
      </w:rPr>
    </w:lvl>
  </w:abstractNum>
  <w:abstractNum w:abstractNumId="14">
    <w:nsid w:val="0000000F"/>
    <w:multiLevelType w:val="singleLevel"/>
    <w:tmpl w:val="0000000F"/>
    <w:name w:val="WW8Num15"/>
    <w:lvl w:ilvl="0">
      <w:numFmt w:val="bullet"/>
      <w:lvlText w:val="•"/>
      <w:lvlJc w:val="left"/>
      <w:pPr>
        <w:tabs>
          <w:tab w:val="num" w:pos="221"/>
        </w:tabs>
        <w:ind w:left="345" w:firstLine="0"/>
      </w:pPr>
      <w:rPr>
        <w:rFonts w:ascii="Times New Roman" w:hAnsi="Times New Roman" w:cs="Times New Roman" w:hint="default"/>
      </w:rPr>
    </w:lvl>
  </w:abstractNum>
  <w:abstractNum w:abstractNumId="15">
    <w:nsid w:val="00000010"/>
    <w:multiLevelType w:val="singleLevel"/>
    <w:tmpl w:val="00000010"/>
    <w:name w:val="WW8Num16"/>
    <w:lvl w:ilvl="0">
      <w:numFmt w:val="bullet"/>
      <w:lvlText w:val="•"/>
      <w:lvlJc w:val="left"/>
      <w:pPr>
        <w:tabs>
          <w:tab w:val="num" w:pos="254"/>
        </w:tabs>
        <w:ind w:left="0" w:firstLine="0"/>
      </w:pPr>
      <w:rPr>
        <w:rFonts w:ascii="Times New Roman" w:hAnsi="Times New Roman" w:cs="Times New Roman" w:hint="default"/>
      </w:rPr>
    </w:lvl>
  </w:abstractNum>
  <w:abstractNum w:abstractNumId="16">
    <w:nsid w:val="00000011"/>
    <w:multiLevelType w:val="singleLevel"/>
    <w:tmpl w:val="00000011"/>
    <w:name w:val="WW8Num17"/>
    <w:lvl w:ilvl="0">
      <w:numFmt w:val="bullet"/>
      <w:lvlText w:val="•"/>
      <w:lvlJc w:val="left"/>
      <w:pPr>
        <w:tabs>
          <w:tab w:val="num" w:pos="288"/>
        </w:tabs>
        <w:ind w:left="0" w:firstLine="0"/>
      </w:pPr>
      <w:rPr>
        <w:rFonts w:ascii="Times New Roman" w:hAnsi="Times New Roman" w:cs="Times New Roman" w:hint="default"/>
        <w:spacing w:val="-4"/>
      </w:rPr>
    </w:lvl>
  </w:abstractNum>
  <w:abstractNum w:abstractNumId="17">
    <w:nsid w:val="00000012"/>
    <w:multiLevelType w:val="singleLevel"/>
    <w:tmpl w:val="00000012"/>
    <w:name w:val="WW8Num18"/>
    <w:lvl w:ilvl="0">
      <w:numFmt w:val="bullet"/>
      <w:lvlText w:val="•"/>
      <w:lvlJc w:val="left"/>
      <w:pPr>
        <w:tabs>
          <w:tab w:val="num" w:pos="221"/>
        </w:tabs>
        <w:ind w:left="0" w:firstLine="0"/>
      </w:pPr>
      <w:rPr>
        <w:rFonts w:ascii="Times New Roman" w:hAnsi="Times New Roman" w:cs="Times New Roman" w:hint="default"/>
      </w:rPr>
    </w:lvl>
  </w:abstractNum>
  <w:abstractNum w:abstractNumId="18">
    <w:nsid w:val="00000013"/>
    <w:multiLevelType w:val="singleLevel"/>
    <w:tmpl w:val="00000013"/>
    <w:name w:val="WW8Num19"/>
    <w:lvl w:ilvl="0">
      <w:numFmt w:val="bullet"/>
      <w:lvlText w:val="•"/>
      <w:lvlJc w:val="left"/>
      <w:pPr>
        <w:tabs>
          <w:tab w:val="num" w:pos="709"/>
        </w:tabs>
        <w:ind w:left="0" w:firstLine="0"/>
      </w:pPr>
      <w:rPr>
        <w:rFonts w:ascii="Times New Roman" w:hAnsi="Times New Roman" w:cs="Times New Roman" w:hint="default"/>
      </w:rPr>
    </w:lvl>
  </w:abstractNum>
  <w:abstractNum w:abstractNumId="19">
    <w:nsid w:val="00000014"/>
    <w:multiLevelType w:val="multilevel"/>
    <w:tmpl w:val="00000014"/>
    <w:name w:val="WW8Num20"/>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00000015"/>
    <w:multiLevelType w:val="singleLevel"/>
    <w:tmpl w:val="00000015"/>
    <w:name w:val="WW8Num21"/>
    <w:lvl w:ilvl="0">
      <w:numFmt w:val="bullet"/>
      <w:lvlText w:val="•"/>
      <w:lvlJc w:val="left"/>
      <w:pPr>
        <w:tabs>
          <w:tab w:val="num" w:pos="216"/>
        </w:tabs>
        <w:ind w:left="426" w:firstLine="0"/>
      </w:pPr>
      <w:rPr>
        <w:rFonts w:ascii="Times New Roman" w:hAnsi="Times New Roman" w:cs="Times New Roman" w:hint="default"/>
      </w:rPr>
    </w:lvl>
  </w:abstractNum>
  <w:abstractNum w:abstractNumId="21">
    <w:nsid w:val="00000016"/>
    <w:multiLevelType w:val="singleLevel"/>
    <w:tmpl w:val="00000016"/>
    <w:name w:val="WW8Num22"/>
    <w:lvl w:ilvl="0">
      <w:numFmt w:val="bullet"/>
      <w:lvlText w:val="•"/>
      <w:lvlJc w:val="left"/>
      <w:pPr>
        <w:tabs>
          <w:tab w:val="num" w:pos="278"/>
        </w:tabs>
        <w:ind w:left="0" w:firstLine="0"/>
      </w:pPr>
      <w:rPr>
        <w:rFonts w:ascii="Times New Roman" w:hAnsi="Times New Roman" w:cs="Times New Roman" w:hint="default"/>
        <w:spacing w:val="-2"/>
        <w:sz w:val="24"/>
        <w:szCs w:val="24"/>
        <w:lang w:eastAsia="ru-RU"/>
      </w:rPr>
    </w:lvl>
  </w:abstractNum>
  <w:abstractNum w:abstractNumId="22">
    <w:nsid w:val="00000017"/>
    <w:multiLevelType w:val="singleLevel"/>
    <w:tmpl w:val="00000017"/>
    <w:name w:val="WW8Num23"/>
    <w:lvl w:ilvl="0">
      <w:numFmt w:val="bullet"/>
      <w:lvlText w:val="•"/>
      <w:lvlJc w:val="left"/>
      <w:pPr>
        <w:tabs>
          <w:tab w:val="num" w:pos="0"/>
        </w:tabs>
        <w:ind w:left="1146" w:hanging="360"/>
      </w:pPr>
      <w:rPr>
        <w:rFonts w:ascii="Times New Roman" w:hAnsi="Times New Roman" w:cs="Times New Roman" w:hint="default"/>
      </w:rPr>
    </w:lvl>
  </w:abstractNum>
  <w:abstractNum w:abstractNumId="23">
    <w:nsid w:val="00000018"/>
    <w:multiLevelType w:val="singleLevel"/>
    <w:tmpl w:val="00000018"/>
    <w:name w:val="WW8Num24"/>
    <w:lvl w:ilvl="0">
      <w:numFmt w:val="bullet"/>
      <w:lvlText w:val="•"/>
      <w:lvlJc w:val="left"/>
      <w:pPr>
        <w:tabs>
          <w:tab w:val="num" w:pos="0"/>
        </w:tabs>
        <w:ind w:left="1117" w:hanging="360"/>
      </w:pPr>
      <w:rPr>
        <w:rFonts w:ascii="Times New Roman" w:hAnsi="Times New Roman" w:cs="Times New Roman" w:hint="default"/>
        <w:sz w:val="24"/>
        <w:szCs w:val="24"/>
        <w:lang w:eastAsia="ru-RU"/>
      </w:rPr>
    </w:lvl>
  </w:abstractNum>
  <w:abstractNum w:abstractNumId="24">
    <w:nsid w:val="00000019"/>
    <w:multiLevelType w:val="singleLevel"/>
    <w:tmpl w:val="00000019"/>
    <w:name w:val="WW8Num25"/>
    <w:lvl w:ilvl="0">
      <w:numFmt w:val="bullet"/>
      <w:lvlText w:val="•"/>
      <w:lvlJc w:val="left"/>
      <w:pPr>
        <w:tabs>
          <w:tab w:val="num" w:pos="0"/>
        </w:tabs>
        <w:ind w:left="1117" w:hanging="360"/>
      </w:pPr>
      <w:rPr>
        <w:rFonts w:ascii="Times New Roman" w:hAnsi="Times New Roman" w:cs="Times New Roman" w:hint="default"/>
      </w:rPr>
    </w:lvl>
  </w:abstractNum>
  <w:abstractNum w:abstractNumId="25">
    <w:nsid w:val="0000001A"/>
    <w:multiLevelType w:val="singleLevel"/>
    <w:tmpl w:val="0000001A"/>
    <w:name w:val="WW8Num26"/>
    <w:lvl w:ilvl="0">
      <w:numFmt w:val="bullet"/>
      <w:lvlText w:val="•"/>
      <w:lvlJc w:val="left"/>
      <w:pPr>
        <w:tabs>
          <w:tab w:val="num" w:pos="0"/>
        </w:tabs>
        <w:ind w:left="1146" w:hanging="360"/>
      </w:pPr>
      <w:rPr>
        <w:rFonts w:ascii="Times New Roman" w:hAnsi="Times New Roman" w:cs="Times New Roman" w:hint="default"/>
      </w:rPr>
    </w:lvl>
  </w:abstractNum>
  <w:abstractNum w:abstractNumId="26">
    <w:nsid w:val="0000001B"/>
    <w:multiLevelType w:val="singleLevel"/>
    <w:tmpl w:val="0000001B"/>
    <w:name w:val="WW8Num27"/>
    <w:lvl w:ilvl="0">
      <w:numFmt w:val="bullet"/>
      <w:lvlText w:val="•"/>
      <w:lvlJc w:val="left"/>
      <w:pPr>
        <w:tabs>
          <w:tab w:val="num" w:pos="226"/>
        </w:tabs>
        <w:ind w:left="0" w:firstLine="0"/>
      </w:pPr>
      <w:rPr>
        <w:rFonts w:ascii="Times New Roman" w:hAnsi="Times New Roman" w:cs="Times New Roman" w:hint="default"/>
      </w:rPr>
    </w:lvl>
  </w:abstractNum>
  <w:abstractNum w:abstractNumId="27">
    <w:nsid w:val="0000001C"/>
    <w:multiLevelType w:val="singleLevel"/>
    <w:tmpl w:val="0000001C"/>
    <w:name w:val="WW8Num28"/>
    <w:lvl w:ilvl="0">
      <w:numFmt w:val="bullet"/>
      <w:lvlText w:val="•"/>
      <w:lvlJc w:val="left"/>
      <w:pPr>
        <w:tabs>
          <w:tab w:val="num" w:pos="0"/>
        </w:tabs>
        <w:ind w:left="1146" w:hanging="360"/>
      </w:pPr>
      <w:rPr>
        <w:rFonts w:ascii="Times New Roman" w:hAnsi="Times New Roman" w:cs="Times New Roman" w:hint="default"/>
      </w:rPr>
    </w:lvl>
  </w:abstractNum>
  <w:abstractNum w:abstractNumId="28">
    <w:nsid w:val="0000001D"/>
    <w:multiLevelType w:val="singleLevel"/>
    <w:tmpl w:val="0000001D"/>
    <w:name w:val="WW8Num29"/>
    <w:lvl w:ilvl="0">
      <w:numFmt w:val="bullet"/>
      <w:lvlText w:val="•"/>
      <w:lvlJc w:val="left"/>
      <w:pPr>
        <w:tabs>
          <w:tab w:val="num" w:pos="0"/>
        </w:tabs>
        <w:ind w:left="1117" w:hanging="360"/>
      </w:pPr>
      <w:rPr>
        <w:rFonts w:ascii="Times New Roman" w:hAnsi="Times New Roman" w:cs="Times New Roman" w:hint="default"/>
      </w:rPr>
    </w:lvl>
  </w:abstractNum>
  <w:abstractNum w:abstractNumId="29">
    <w:nsid w:val="0000001E"/>
    <w:multiLevelType w:val="singleLevel"/>
    <w:tmpl w:val="0000001E"/>
    <w:name w:val="WW8Num30"/>
    <w:lvl w:ilvl="0">
      <w:numFmt w:val="bullet"/>
      <w:lvlText w:val="•"/>
      <w:lvlJc w:val="left"/>
      <w:pPr>
        <w:tabs>
          <w:tab w:val="num" w:pos="0"/>
        </w:tabs>
        <w:ind w:left="720" w:hanging="360"/>
      </w:pPr>
      <w:rPr>
        <w:rFonts w:ascii="Times New Roman" w:hAnsi="Times New Roman" w:cs="Times New Roman" w:hint="default"/>
      </w:rPr>
    </w:lvl>
  </w:abstractNum>
  <w:abstractNum w:abstractNumId="30">
    <w:nsid w:val="0000001F"/>
    <w:multiLevelType w:val="singleLevel"/>
    <w:tmpl w:val="0000001F"/>
    <w:name w:val="WW8Num31"/>
    <w:lvl w:ilvl="0">
      <w:start w:val="1"/>
      <w:numFmt w:val="decimal"/>
      <w:lvlText w:val="%1."/>
      <w:lvlJc w:val="left"/>
      <w:pPr>
        <w:tabs>
          <w:tab w:val="num" w:pos="1117"/>
        </w:tabs>
        <w:ind w:left="1117" w:hanging="360"/>
      </w:pPr>
      <w:rPr>
        <w:rFonts w:cs="Times New Roman"/>
      </w:rPr>
    </w:lvl>
  </w:abstractNum>
  <w:abstractNum w:abstractNumId="31">
    <w:nsid w:val="00000020"/>
    <w:multiLevelType w:val="multilevel"/>
    <w:tmpl w:val="00000020"/>
    <w:name w:val="WW8Num32"/>
    <w:lvl w:ilvl="0">
      <w:start w:val="1"/>
      <w:numFmt w:val="decimal"/>
      <w:lvlText w:val="%1."/>
      <w:lvlJc w:val="left"/>
      <w:pPr>
        <w:tabs>
          <w:tab w:val="num" w:pos="1117"/>
        </w:tabs>
        <w:ind w:left="1117" w:hanging="360"/>
      </w:pPr>
      <w:rPr>
        <w:rFonts w:ascii="Times New Roman" w:hAnsi="Times New Roman" w:cs="Times New Roman"/>
      </w:rPr>
    </w:lvl>
    <w:lvl w:ilvl="1">
      <w:numFmt w:val="bullet"/>
      <w:lvlText w:val="•"/>
      <w:lvlJc w:val="left"/>
      <w:pPr>
        <w:tabs>
          <w:tab w:val="num" w:pos="1837"/>
        </w:tabs>
        <w:ind w:left="1837" w:hanging="360"/>
      </w:pPr>
      <w:rPr>
        <w:rFonts w:ascii="Times New Roman" w:hAnsi="Times New Roman" w:cs="Times New Roman" w:hint="default"/>
      </w:rPr>
    </w:lvl>
    <w:lvl w:ilvl="2">
      <w:start w:val="1"/>
      <w:numFmt w:val="lowerRoman"/>
      <w:lvlText w:val="%3."/>
      <w:lvlJc w:val="right"/>
      <w:pPr>
        <w:tabs>
          <w:tab w:val="num" w:pos="2557"/>
        </w:tabs>
        <w:ind w:left="2557" w:hanging="180"/>
      </w:pPr>
      <w:rPr>
        <w:rFonts w:ascii="Times New Roman" w:hAnsi="Times New Roman" w:cs="Times New Roman"/>
      </w:rPr>
    </w:lvl>
    <w:lvl w:ilvl="3">
      <w:start w:val="1"/>
      <w:numFmt w:val="decimal"/>
      <w:lvlText w:val="%4."/>
      <w:lvlJc w:val="left"/>
      <w:pPr>
        <w:tabs>
          <w:tab w:val="num" w:pos="3277"/>
        </w:tabs>
        <w:ind w:left="3277" w:hanging="360"/>
      </w:pPr>
      <w:rPr>
        <w:rFonts w:ascii="Times New Roman" w:hAnsi="Times New Roman" w:cs="Times New Roman"/>
      </w:rPr>
    </w:lvl>
    <w:lvl w:ilvl="4">
      <w:start w:val="1"/>
      <w:numFmt w:val="lowerLetter"/>
      <w:lvlText w:val="%5."/>
      <w:lvlJc w:val="left"/>
      <w:pPr>
        <w:tabs>
          <w:tab w:val="num" w:pos="3997"/>
        </w:tabs>
        <w:ind w:left="3997" w:hanging="360"/>
      </w:pPr>
      <w:rPr>
        <w:rFonts w:ascii="Times New Roman" w:hAnsi="Times New Roman" w:cs="Times New Roman"/>
      </w:rPr>
    </w:lvl>
    <w:lvl w:ilvl="5">
      <w:start w:val="1"/>
      <w:numFmt w:val="lowerRoman"/>
      <w:lvlText w:val="%6."/>
      <w:lvlJc w:val="right"/>
      <w:pPr>
        <w:tabs>
          <w:tab w:val="num" w:pos="4717"/>
        </w:tabs>
        <w:ind w:left="4717" w:hanging="180"/>
      </w:pPr>
      <w:rPr>
        <w:rFonts w:ascii="Times New Roman" w:hAnsi="Times New Roman" w:cs="Times New Roman"/>
      </w:rPr>
    </w:lvl>
    <w:lvl w:ilvl="6">
      <w:start w:val="1"/>
      <w:numFmt w:val="decimal"/>
      <w:lvlText w:val="%7."/>
      <w:lvlJc w:val="left"/>
      <w:pPr>
        <w:tabs>
          <w:tab w:val="num" w:pos="5437"/>
        </w:tabs>
        <w:ind w:left="5437" w:hanging="360"/>
      </w:pPr>
      <w:rPr>
        <w:rFonts w:ascii="Times New Roman" w:hAnsi="Times New Roman" w:cs="Times New Roman"/>
      </w:rPr>
    </w:lvl>
    <w:lvl w:ilvl="7">
      <w:start w:val="1"/>
      <w:numFmt w:val="lowerLetter"/>
      <w:lvlText w:val="%8."/>
      <w:lvlJc w:val="left"/>
      <w:pPr>
        <w:tabs>
          <w:tab w:val="num" w:pos="6157"/>
        </w:tabs>
        <w:ind w:left="6157" w:hanging="360"/>
      </w:pPr>
      <w:rPr>
        <w:rFonts w:ascii="Times New Roman" w:hAnsi="Times New Roman" w:cs="Times New Roman"/>
      </w:rPr>
    </w:lvl>
    <w:lvl w:ilvl="8">
      <w:start w:val="1"/>
      <w:numFmt w:val="lowerRoman"/>
      <w:lvlText w:val="%9."/>
      <w:lvlJc w:val="right"/>
      <w:pPr>
        <w:tabs>
          <w:tab w:val="num" w:pos="6877"/>
        </w:tabs>
        <w:ind w:left="6877" w:hanging="180"/>
      </w:pPr>
      <w:rPr>
        <w:rFonts w:ascii="Times New Roman" w:hAnsi="Times New Roman" w:cs="Times New Roman"/>
      </w:rPr>
    </w:lvl>
  </w:abstractNum>
  <w:abstractNum w:abstractNumId="32">
    <w:nsid w:val="00000021"/>
    <w:multiLevelType w:val="multilevel"/>
    <w:tmpl w:val="00000021"/>
    <w:name w:val="WW8Num33"/>
    <w:lvl w:ilvl="0">
      <w:start w:val="1"/>
      <w:numFmt w:val="decimal"/>
      <w:lvlText w:val="%1."/>
      <w:lvlJc w:val="left"/>
      <w:pPr>
        <w:tabs>
          <w:tab w:val="num" w:pos="1117"/>
        </w:tabs>
        <w:ind w:left="1117" w:hanging="360"/>
      </w:pPr>
      <w:rPr>
        <w:rFonts w:cs="Times New Roman"/>
      </w:rPr>
    </w:lvl>
    <w:lvl w:ilvl="1">
      <w:start w:val="1"/>
      <w:numFmt w:val="bullet"/>
      <w:lvlText w:val="–"/>
      <w:lvlJc w:val="left"/>
      <w:pPr>
        <w:tabs>
          <w:tab w:val="num" w:pos="1837"/>
        </w:tabs>
        <w:ind w:left="1837" w:hanging="360"/>
      </w:pPr>
      <w:rPr>
        <w:rFonts w:ascii="Script MT Bold" w:hAnsi="Script MT Bold" w:cs="Script MT Bold" w:hint="default"/>
      </w:rPr>
    </w:lvl>
    <w:lvl w:ilvl="2">
      <w:start w:val="1"/>
      <w:numFmt w:val="lowerRoman"/>
      <w:lvlText w:val="%3."/>
      <w:lvlJc w:val="right"/>
      <w:pPr>
        <w:tabs>
          <w:tab w:val="num" w:pos="2557"/>
        </w:tabs>
        <w:ind w:left="2557" w:hanging="180"/>
      </w:pPr>
      <w:rPr>
        <w:rFonts w:cs="Times New Roman"/>
      </w:rPr>
    </w:lvl>
    <w:lvl w:ilvl="3">
      <w:start w:val="1"/>
      <w:numFmt w:val="decimal"/>
      <w:lvlText w:val="%4."/>
      <w:lvlJc w:val="left"/>
      <w:pPr>
        <w:tabs>
          <w:tab w:val="num" w:pos="3277"/>
        </w:tabs>
        <w:ind w:left="3277" w:hanging="360"/>
      </w:pPr>
      <w:rPr>
        <w:rFonts w:cs="Times New Roman"/>
      </w:rPr>
    </w:lvl>
    <w:lvl w:ilvl="4">
      <w:start w:val="1"/>
      <w:numFmt w:val="lowerLetter"/>
      <w:lvlText w:val="%5."/>
      <w:lvlJc w:val="left"/>
      <w:pPr>
        <w:tabs>
          <w:tab w:val="num" w:pos="3997"/>
        </w:tabs>
        <w:ind w:left="3997" w:hanging="360"/>
      </w:pPr>
      <w:rPr>
        <w:rFonts w:cs="Times New Roman"/>
      </w:rPr>
    </w:lvl>
    <w:lvl w:ilvl="5">
      <w:start w:val="1"/>
      <w:numFmt w:val="lowerRoman"/>
      <w:lvlText w:val="%6."/>
      <w:lvlJc w:val="right"/>
      <w:pPr>
        <w:tabs>
          <w:tab w:val="num" w:pos="4717"/>
        </w:tabs>
        <w:ind w:left="4717" w:hanging="180"/>
      </w:pPr>
      <w:rPr>
        <w:rFonts w:cs="Times New Roman"/>
      </w:rPr>
    </w:lvl>
    <w:lvl w:ilvl="6">
      <w:start w:val="1"/>
      <w:numFmt w:val="decimal"/>
      <w:lvlText w:val="%7."/>
      <w:lvlJc w:val="left"/>
      <w:pPr>
        <w:tabs>
          <w:tab w:val="num" w:pos="5437"/>
        </w:tabs>
        <w:ind w:left="5437" w:hanging="360"/>
      </w:pPr>
      <w:rPr>
        <w:rFonts w:cs="Times New Roman"/>
      </w:rPr>
    </w:lvl>
    <w:lvl w:ilvl="7">
      <w:start w:val="1"/>
      <w:numFmt w:val="lowerLetter"/>
      <w:lvlText w:val="%8."/>
      <w:lvlJc w:val="left"/>
      <w:pPr>
        <w:tabs>
          <w:tab w:val="num" w:pos="6157"/>
        </w:tabs>
        <w:ind w:left="6157" w:hanging="360"/>
      </w:pPr>
      <w:rPr>
        <w:rFonts w:cs="Times New Roman"/>
      </w:rPr>
    </w:lvl>
    <w:lvl w:ilvl="8">
      <w:start w:val="1"/>
      <w:numFmt w:val="lowerRoman"/>
      <w:lvlText w:val="%9."/>
      <w:lvlJc w:val="right"/>
      <w:pPr>
        <w:tabs>
          <w:tab w:val="num" w:pos="6877"/>
        </w:tabs>
        <w:ind w:left="6877" w:hanging="180"/>
      </w:pPr>
      <w:rPr>
        <w:rFonts w:cs="Times New Roman"/>
      </w:rPr>
    </w:lvl>
  </w:abstractNum>
  <w:abstractNum w:abstractNumId="33">
    <w:nsid w:val="00000022"/>
    <w:multiLevelType w:val="singleLevel"/>
    <w:tmpl w:val="00000022"/>
    <w:name w:val="WW8Num34"/>
    <w:lvl w:ilvl="0">
      <w:start w:val="1"/>
      <w:numFmt w:val="bullet"/>
      <w:lvlText w:val="•"/>
      <w:lvlJc w:val="left"/>
      <w:pPr>
        <w:tabs>
          <w:tab w:val="num" w:pos="1117"/>
        </w:tabs>
        <w:ind w:left="1117" w:hanging="360"/>
      </w:pPr>
      <w:rPr>
        <w:rFonts w:ascii="Times New Roman" w:hAnsi="Times New Roman" w:cs="Times New Roman" w:hint="default"/>
      </w:rPr>
    </w:lvl>
  </w:abstractNum>
  <w:abstractNum w:abstractNumId="34">
    <w:nsid w:val="00000023"/>
    <w:multiLevelType w:val="singleLevel"/>
    <w:tmpl w:val="00000023"/>
    <w:name w:val="WW8Num35"/>
    <w:lvl w:ilvl="0">
      <w:start w:val="1"/>
      <w:numFmt w:val="bullet"/>
      <w:lvlText w:val="•"/>
      <w:lvlJc w:val="left"/>
      <w:pPr>
        <w:tabs>
          <w:tab w:val="num" w:pos="1117"/>
        </w:tabs>
        <w:ind w:left="1117" w:hanging="360"/>
      </w:pPr>
      <w:rPr>
        <w:rFonts w:ascii="Times New Roman" w:hAnsi="Times New Roman" w:cs="Times New Roman" w:hint="default"/>
      </w:rPr>
    </w:lvl>
  </w:abstractNum>
  <w:abstractNum w:abstractNumId="35">
    <w:nsid w:val="00000024"/>
    <w:multiLevelType w:val="multilevel"/>
    <w:tmpl w:val="00000024"/>
    <w:name w:val="WW8Num36"/>
    <w:lvl w:ilvl="0">
      <w:start w:val="1"/>
      <w:numFmt w:val="bullet"/>
      <w:lvlText w:val="–"/>
      <w:lvlJc w:val="left"/>
      <w:pPr>
        <w:tabs>
          <w:tab w:val="num" w:pos="1837"/>
        </w:tabs>
        <w:ind w:left="1837" w:hanging="360"/>
      </w:pPr>
      <w:rPr>
        <w:rFonts w:ascii="Script MT Bold" w:hAnsi="Script MT Bold" w:cs="Script MT Bold"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00000025"/>
    <w:multiLevelType w:val="singleLevel"/>
    <w:tmpl w:val="00000025"/>
    <w:name w:val="WW8Num37"/>
    <w:lvl w:ilvl="0">
      <w:start w:val="1"/>
      <w:numFmt w:val="bullet"/>
      <w:lvlText w:val="•"/>
      <w:lvlJc w:val="left"/>
      <w:pPr>
        <w:tabs>
          <w:tab w:val="num" w:pos="1117"/>
        </w:tabs>
        <w:ind w:left="1117" w:hanging="360"/>
      </w:pPr>
      <w:rPr>
        <w:rFonts w:ascii="Times New Roman" w:hAnsi="Times New Roman" w:cs="Times New Roman" w:hint="default"/>
        <w:spacing w:val="-1"/>
        <w:sz w:val="24"/>
        <w:szCs w:val="24"/>
        <w:lang w:eastAsia="ru-RU"/>
      </w:rPr>
    </w:lvl>
  </w:abstractNum>
  <w:abstractNum w:abstractNumId="37">
    <w:nsid w:val="0000002D"/>
    <w:multiLevelType w:val="multilevel"/>
    <w:tmpl w:val="0000002D"/>
    <w:name w:val="WW8Num45"/>
    <w:lvl w:ilvl="0">
      <w:start w:val="2"/>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2E"/>
    <w:multiLevelType w:val="multilevel"/>
    <w:tmpl w:val="0000002E"/>
    <w:name w:val="WW8Num4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9">
    <w:nsid w:val="00000030"/>
    <w:multiLevelType w:val="singleLevel"/>
    <w:tmpl w:val="00000030"/>
    <w:name w:val="WW8Num48"/>
    <w:lvl w:ilvl="0">
      <w:start w:val="1"/>
      <w:numFmt w:val="decimal"/>
      <w:lvlText w:val="%1)"/>
      <w:lvlJc w:val="left"/>
      <w:pPr>
        <w:tabs>
          <w:tab w:val="num" w:pos="0"/>
        </w:tabs>
        <w:ind w:left="720" w:hanging="360"/>
      </w:pPr>
      <w:rPr>
        <w:rFonts w:ascii="Times New Roman" w:eastAsia="Times New Roman" w:hAnsi="Times New Roman" w:cs="Times New Roman"/>
        <w:b w:val="0"/>
        <w:color w:val="000000"/>
        <w:sz w:val="24"/>
        <w:szCs w:val="24"/>
        <w:lang w:eastAsia="ru-RU" w:bidi="en-US"/>
      </w:rPr>
    </w:lvl>
  </w:abstractNum>
  <w:abstractNum w:abstractNumId="40">
    <w:nsid w:val="00000031"/>
    <w:multiLevelType w:val="singleLevel"/>
    <w:tmpl w:val="00000031"/>
    <w:name w:val="WW8Num49"/>
    <w:lvl w:ilvl="0">
      <w:start w:val="1"/>
      <w:numFmt w:val="decimal"/>
      <w:lvlText w:val="%1)"/>
      <w:lvlJc w:val="left"/>
      <w:pPr>
        <w:tabs>
          <w:tab w:val="num" w:pos="0"/>
        </w:tabs>
        <w:ind w:left="720" w:hanging="360"/>
      </w:pPr>
      <w:rPr>
        <w:rFonts w:ascii="Times New Roman" w:eastAsia="Times New Roman" w:hAnsi="Times New Roman" w:cs="Times New Roman"/>
        <w:iCs/>
        <w:sz w:val="24"/>
        <w:szCs w:val="24"/>
        <w:lang w:eastAsia="ru-RU" w:bidi="en-US"/>
      </w:rPr>
    </w:lvl>
  </w:abstractNum>
  <w:abstractNum w:abstractNumId="41">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18EF3498"/>
    <w:multiLevelType w:val="hybridMultilevel"/>
    <w:tmpl w:val="A21A69E6"/>
    <w:lvl w:ilvl="0" w:tplc="6764FD4C">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1E6F4151"/>
    <w:multiLevelType w:val="hybridMultilevel"/>
    <w:tmpl w:val="DFAEB162"/>
    <w:lvl w:ilvl="0" w:tplc="90B8860A">
      <w:start w:val="1"/>
      <w:numFmt w:val="bullet"/>
      <w:lvlText w:val="–"/>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788284">
      <w:start w:val="1"/>
      <w:numFmt w:val="bullet"/>
      <w:lvlText w:val="o"/>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18410A">
      <w:start w:val="1"/>
      <w:numFmt w:val="bullet"/>
      <w:lvlText w:val="▪"/>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38846C">
      <w:start w:val="1"/>
      <w:numFmt w:val="bullet"/>
      <w:lvlText w:val="•"/>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B2E028">
      <w:start w:val="1"/>
      <w:numFmt w:val="bullet"/>
      <w:lvlText w:val="o"/>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E192C">
      <w:start w:val="1"/>
      <w:numFmt w:val="bullet"/>
      <w:lvlText w:val="▪"/>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402674">
      <w:start w:val="1"/>
      <w:numFmt w:val="bullet"/>
      <w:lvlText w:val="•"/>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D4FC7A">
      <w:start w:val="1"/>
      <w:numFmt w:val="bullet"/>
      <w:lvlText w:val="o"/>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D643E4">
      <w:start w:val="1"/>
      <w:numFmt w:val="bullet"/>
      <w:lvlText w:val="▪"/>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1F1C22B1"/>
    <w:multiLevelType w:val="hybridMultilevel"/>
    <w:tmpl w:val="6468568A"/>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45">
    <w:nsid w:val="21241014"/>
    <w:multiLevelType w:val="hybridMultilevel"/>
    <w:tmpl w:val="F37C8E14"/>
    <w:lvl w:ilvl="0" w:tplc="17A8F28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5C4EB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BBC02CA">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BB491A2">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0BCF122">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08C6EB0">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4E0DED8">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2803D0">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6AAC3B6">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6">
    <w:nsid w:val="250B43E5"/>
    <w:multiLevelType w:val="hybridMultilevel"/>
    <w:tmpl w:val="DE7859F6"/>
    <w:lvl w:ilvl="0" w:tplc="FC98E81A">
      <w:numFmt w:val="bullet"/>
      <w:lvlText w:val=""/>
      <w:lvlJc w:val="left"/>
      <w:pPr>
        <w:tabs>
          <w:tab w:val="num" w:pos="510"/>
        </w:tabs>
        <w:ind w:left="510" w:hanging="360"/>
      </w:pPr>
      <w:rPr>
        <w:rFonts w:ascii="Symbol" w:eastAsia="MS Mincho"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2ACC18A4"/>
    <w:multiLevelType w:val="hybridMultilevel"/>
    <w:tmpl w:val="2766FE48"/>
    <w:lvl w:ilvl="0" w:tplc="04190001">
      <w:start w:val="1"/>
      <w:numFmt w:val="decimal"/>
      <w:lvlText w:val="%1."/>
      <w:lvlJc w:val="left"/>
      <w:pPr>
        <w:tabs>
          <w:tab w:val="num" w:pos="720"/>
        </w:tabs>
        <w:ind w:left="720" w:hanging="360"/>
      </w:pPr>
      <w:rPr>
        <w:b/>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48">
    <w:nsid w:val="2CB96629"/>
    <w:multiLevelType w:val="hybridMultilevel"/>
    <w:tmpl w:val="16F646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2D542176"/>
    <w:multiLevelType w:val="hybridMultilevel"/>
    <w:tmpl w:val="A2EA7D8E"/>
    <w:lvl w:ilvl="0" w:tplc="37122E9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AA4D3E">
      <w:start w:val="1"/>
      <w:numFmt w:val="lowerLetter"/>
      <w:lvlText w:val="%2"/>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904674">
      <w:start w:val="1"/>
      <w:numFmt w:val="lowerRoman"/>
      <w:lvlText w:val="%3"/>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68FF5A">
      <w:start w:val="1"/>
      <w:numFmt w:val="decimal"/>
      <w:lvlText w:val="%4"/>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FEB23A">
      <w:start w:val="1"/>
      <w:numFmt w:val="lowerLetter"/>
      <w:lvlText w:val="%5"/>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2A8FF2">
      <w:start w:val="1"/>
      <w:numFmt w:val="lowerRoman"/>
      <w:lvlText w:val="%6"/>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CC2AE0">
      <w:start w:val="1"/>
      <w:numFmt w:val="decimal"/>
      <w:lvlText w:val="%7"/>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14325C">
      <w:start w:val="1"/>
      <w:numFmt w:val="lowerLetter"/>
      <w:lvlText w:val="%8"/>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36CF10">
      <w:start w:val="1"/>
      <w:numFmt w:val="lowerRoman"/>
      <w:lvlText w:val="%9"/>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2DE308DC"/>
    <w:multiLevelType w:val="multilevel"/>
    <w:tmpl w:val="2C38DE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2E8A2874"/>
    <w:multiLevelType w:val="multilevel"/>
    <w:tmpl w:val="2742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34097587"/>
    <w:multiLevelType w:val="hybridMultilevel"/>
    <w:tmpl w:val="1136B326"/>
    <w:lvl w:ilvl="0" w:tplc="83ACEE7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4">
    <w:nsid w:val="4CA80171"/>
    <w:multiLevelType w:val="hybridMultilevel"/>
    <w:tmpl w:val="06041C5C"/>
    <w:lvl w:ilvl="0" w:tplc="37BE02F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24B1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D4302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3067E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E816A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4C41D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3E501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FA590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B4DF2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nsid w:val="4E612557"/>
    <w:multiLevelType w:val="hybridMultilevel"/>
    <w:tmpl w:val="F5BCAD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519F7EDE"/>
    <w:multiLevelType w:val="hybridMultilevel"/>
    <w:tmpl w:val="B792FA52"/>
    <w:lvl w:ilvl="0" w:tplc="9E3626AC">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5474256E"/>
    <w:multiLevelType w:val="multilevel"/>
    <w:tmpl w:val="6E4CCDBC"/>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67C37562"/>
    <w:multiLevelType w:val="hybridMultilevel"/>
    <w:tmpl w:val="F9DABFB2"/>
    <w:lvl w:ilvl="0" w:tplc="04190001">
      <w:start w:val="1"/>
      <w:numFmt w:val="bullet"/>
      <w:lvlText w:val=""/>
      <w:lvlJc w:val="left"/>
      <w:pPr>
        <w:ind w:left="1330" w:hanging="360"/>
      </w:pPr>
      <w:rPr>
        <w:rFonts w:ascii="Symbol" w:hAnsi="Symbol" w:hint="default"/>
      </w:rPr>
    </w:lvl>
    <w:lvl w:ilvl="1" w:tplc="04190003" w:tentative="1">
      <w:start w:val="1"/>
      <w:numFmt w:val="bullet"/>
      <w:lvlText w:val="o"/>
      <w:lvlJc w:val="left"/>
      <w:pPr>
        <w:ind w:left="2050" w:hanging="360"/>
      </w:pPr>
      <w:rPr>
        <w:rFonts w:ascii="Courier New" w:hAnsi="Courier New" w:cs="Courier New" w:hint="default"/>
      </w:rPr>
    </w:lvl>
    <w:lvl w:ilvl="2" w:tplc="04190005" w:tentative="1">
      <w:start w:val="1"/>
      <w:numFmt w:val="bullet"/>
      <w:lvlText w:val=""/>
      <w:lvlJc w:val="left"/>
      <w:pPr>
        <w:ind w:left="2770" w:hanging="360"/>
      </w:pPr>
      <w:rPr>
        <w:rFonts w:ascii="Wingdings" w:hAnsi="Wingdings" w:hint="default"/>
      </w:rPr>
    </w:lvl>
    <w:lvl w:ilvl="3" w:tplc="04190001" w:tentative="1">
      <w:start w:val="1"/>
      <w:numFmt w:val="bullet"/>
      <w:lvlText w:val=""/>
      <w:lvlJc w:val="left"/>
      <w:pPr>
        <w:ind w:left="3490" w:hanging="360"/>
      </w:pPr>
      <w:rPr>
        <w:rFonts w:ascii="Symbol" w:hAnsi="Symbol" w:hint="default"/>
      </w:rPr>
    </w:lvl>
    <w:lvl w:ilvl="4" w:tplc="04190003" w:tentative="1">
      <w:start w:val="1"/>
      <w:numFmt w:val="bullet"/>
      <w:lvlText w:val="o"/>
      <w:lvlJc w:val="left"/>
      <w:pPr>
        <w:ind w:left="4210" w:hanging="360"/>
      </w:pPr>
      <w:rPr>
        <w:rFonts w:ascii="Courier New" w:hAnsi="Courier New" w:cs="Courier New" w:hint="default"/>
      </w:rPr>
    </w:lvl>
    <w:lvl w:ilvl="5" w:tplc="04190005" w:tentative="1">
      <w:start w:val="1"/>
      <w:numFmt w:val="bullet"/>
      <w:lvlText w:val=""/>
      <w:lvlJc w:val="left"/>
      <w:pPr>
        <w:ind w:left="4930" w:hanging="360"/>
      </w:pPr>
      <w:rPr>
        <w:rFonts w:ascii="Wingdings" w:hAnsi="Wingdings" w:hint="default"/>
      </w:rPr>
    </w:lvl>
    <w:lvl w:ilvl="6" w:tplc="04190001" w:tentative="1">
      <w:start w:val="1"/>
      <w:numFmt w:val="bullet"/>
      <w:lvlText w:val=""/>
      <w:lvlJc w:val="left"/>
      <w:pPr>
        <w:ind w:left="5650" w:hanging="360"/>
      </w:pPr>
      <w:rPr>
        <w:rFonts w:ascii="Symbol" w:hAnsi="Symbol" w:hint="default"/>
      </w:rPr>
    </w:lvl>
    <w:lvl w:ilvl="7" w:tplc="04190003" w:tentative="1">
      <w:start w:val="1"/>
      <w:numFmt w:val="bullet"/>
      <w:lvlText w:val="o"/>
      <w:lvlJc w:val="left"/>
      <w:pPr>
        <w:ind w:left="6370" w:hanging="360"/>
      </w:pPr>
      <w:rPr>
        <w:rFonts w:ascii="Courier New" w:hAnsi="Courier New" w:cs="Courier New" w:hint="default"/>
      </w:rPr>
    </w:lvl>
    <w:lvl w:ilvl="8" w:tplc="04190005" w:tentative="1">
      <w:start w:val="1"/>
      <w:numFmt w:val="bullet"/>
      <w:lvlText w:val=""/>
      <w:lvlJc w:val="left"/>
      <w:pPr>
        <w:ind w:left="7090" w:hanging="360"/>
      </w:pPr>
      <w:rPr>
        <w:rFonts w:ascii="Wingdings" w:hAnsi="Wingdings" w:hint="default"/>
      </w:rPr>
    </w:lvl>
  </w:abstractNum>
  <w:abstractNum w:abstractNumId="61">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72532B7C"/>
    <w:multiLevelType w:val="hybridMultilevel"/>
    <w:tmpl w:val="CB1A5AD0"/>
    <w:lvl w:ilvl="0" w:tplc="49DA967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C67E18">
      <w:start w:val="1"/>
      <w:numFmt w:val="lowerLetter"/>
      <w:lvlText w:val="%2"/>
      <w:lvlJc w:val="left"/>
      <w:pPr>
        <w:ind w:left="1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36D0B8">
      <w:start w:val="1"/>
      <w:numFmt w:val="lowerRoman"/>
      <w:lvlText w:val="%3"/>
      <w:lvlJc w:val="left"/>
      <w:pPr>
        <w:ind w:left="2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F47540">
      <w:start w:val="1"/>
      <w:numFmt w:val="decimal"/>
      <w:lvlText w:val="%4"/>
      <w:lvlJc w:val="left"/>
      <w:pPr>
        <w:ind w:left="2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CA1FE0">
      <w:start w:val="1"/>
      <w:numFmt w:val="lowerLetter"/>
      <w:lvlText w:val="%5"/>
      <w:lvlJc w:val="left"/>
      <w:pPr>
        <w:ind w:left="3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7C50C2">
      <w:start w:val="1"/>
      <w:numFmt w:val="lowerRoman"/>
      <w:lvlText w:val="%6"/>
      <w:lvlJc w:val="left"/>
      <w:pPr>
        <w:ind w:left="4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CC15F8">
      <w:start w:val="1"/>
      <w:numFmt w:val="decimal"/>
      <w:lvlText w:val="%7"/>
      <w:lvlJc w:val="left"/>
      <w:pPr>
        <w:ind w:left="5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604746">
      <w:start w:val="1"/>
      <w:numFmt w:val="lowerLetter"/>
      <w:lvlText w:val="%8"/>
      <w:lvlJc w:val="left"/>
      <w:pPr>
        <w:ind w:left="5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163826">
      <w:start w:val="1"/>
      <w:numFmt w:val="lowerRoman"/>
      <w:lvlText w:val="%9"/>
      <w:lvlJc w:val="left"/>
      <w:pPr>
        <w:ind w:left="6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74466880"/>
    <w:multiLevelType w:val="hybridMultilevel"/>
    <w:tmpl w:val="4280BBD8"/>
    <w:lvl w:ilvl="0" w:tplc="1EEA3F2E">
      <w:start w:val="1"/>
      <w:numFmt w:val="decimal"/>
      <w:lvlText w:val="%1."/>
      <w:lvlJc w:val="left"/>
      <w:pPr>
        <w:ind w:left="927" w:hanging="360"/>
      </w:pPr>
    </w:lvl>
    <w:lvl w:ilvl="1" w:tplc="04190019">
      <w:start w:val="1"/>
      <w:numFmt w:val="lowerLetter"/>
      <w:lvlText w:val="%2."/>
      <w:lvlJc w:val="left"/>
      <w:pPr>
        <w:ind w:left="1852" w:hanging="360"/>
      </w:pPr>
    </w:lvl>
    <w:lvl w:ilvl="2" w:tplc="0419001B">
      <w:start w:val="1"/>
      <w:numFmt w:val="lowerRoman"/>
      <w:lvlText w:val="%3."/>
      <w:lvlJc w:val="right"/>
      <w:pPr>
        <w:ind w:left="2572" w:hanging="180"/>
      </w:pPr>
    </w:lvl>
    <w:lvl w:ilvl="3" w:tplc="0419000F">
      <w:start w:val="1"/>
      <w:numFmt w:val="decimal"/>
      <w:lvlText w:val="%4."/>
      <w:lvlJc w:val="left"/>
      <w:pPr>
        <w:ind w:left="3292" w:hanging="360"/>
      </w:pPr>
    </w:lvl>
    <w:lvl w:ilvl="4" w:tplc="04190019">
      <w:start w:val="1"/>
      <w:numFmt w:val="lowerLetter"/>
      <w:lvlText w:val="%5."/>
      <w:lvlJc w:val="left"/>
      <w:pPr>
        <w:ind w:left="4012" w:hanging="360"/>
      </w:pPr>
    </w:lvl>
    <w:lvl w:ilvl="5" w:tplc="0419001B">
      <w:start w:val="1"/>
      <w:numFmt w:val="lowerRoman"/>
      <w:lvlText w:val="%6."/>
      <w:lvlJc w:val="right"/>
      <w:pPr>
        <w:ind w:left="4732" w:hanging="180"/>
      </w:pPr>
    </w:lvl>
    <w:lvl w:ilvl="6" w:tplc="0419000F">
      <w:start w:val="1"/>
      <w:numFmt w:val="decimal"/>
      <w:lvlText w:val="%7."/>
      <w:lvlJc w:val="left"/>
      <w:pPr>
        <w:ind w:left="5452" w:hanging="360"/>
      </w:pPr>
    </w:lvl>
    <w:lvl w:ilvl="7" w:tplc="04190019">
      <w:start w:val="1"/>
      <w:numFmt w:val="lowerLetter"/>
      <w:lvlText w:val="%8."/>
      <w:lvlJc w:val="left"/>
      <w:pPr>
        <w:ind w:left="6172" w:hanging="360"/>
      </w:pPr>
    </w:lvl>
    <w:lvl w:ilvl="8" w:tplc="0419001B">
      <w:start w:val="1"/>
      <w:numFmt w:val="lowerRoman"/>
      <w:lvlText w:val="%9."/>
      <w:lvlJc w:val="right"/>
      <w:pPr>
        <w:ind w:left="6892" w:hanging="180"/>
      </w:pPr>
    </w:lvl>
  </w:abstractNum>
  <w:abstractNum w:abstractNumId="64">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num>
  <w:num w:numId="45">
    <w:abstractNumId w:val="48"/>
  </w:num>
  <w:num w:numId="46">
    <w:abstractNumId w:val="55"/>
  </w:num>
  <w:num w:numId="47">
    <w:abstractNumId w:val="51"/>
  </w:num>
  <w:num w:numId="48">
    <w:abstractNumId w:val="62"/>
  </w:num>
  <w:num w:numId="49">
    <w:abstractNumId w:val="49"/>
  </w:num>
  <w:num w:numId="50">
    <w:abstractNumId w:val="43"/>
  </w:num>
  <w:num w:numId="51">
    <w:abstractNumId w:val="45"/>
  </w:num>
  <w:num w:numId="52">
    <w:abstractNumId w:val="54"/>
  </w:num>
  <w:num w:numId="53">
    <w:abstractNumId w:val="41"/>
  </w:num>
  <w:num w:numId="54">
    <w:abstractNumId w:val="61"/>
  </w:num>
  <w:num w:numId="55">
    <w:abstractNumId w:val="44"/>
  </w:num>
  <w:num w:numId="56">
    <w:abstractNumId w:val="52"/>
  </w:num>
  <w:num w:numId="57">
    <w:abstractNumId w:val="64"/>
  </w:num>
  <w:num w:numId="58">
    <w:abstractNumId w:val="57"/>
  </w:num>
  <w:num w:numId="59">
    <w:abstractNumId w:val="59"/>
  </w:num>
  <w:num w:numId="60">
    <w:abstractNumId w:val="50"/>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0E"/>
    <w:rsid w:val="00000570"/>
    <w:rsid w:val="000311D8"/>
    <w:rsid w:val="00043E14"/>
    <w:rsid w:val="00044488"/>
    <w:rsid w:val="000478CC"/>
    <w:rsid w:val="00061B62"/>
    <w:rsid w:val="00075AB0"/>
    <w:rsid w:val="00076A91"/>
    <w:rsid w:val="000926F0"/>
    <w:rsid w:val="0009487B"/>
    <w:rsid w:val="000B2606"/>
    <w:rsid w:val="000C6E0E"/>
    <w:rsid w:val="000D74E4"/>
    <w:rsid w:val="000D7CBE"/>
    <w:rsid w:val="000E3C07"/>
    <w:rsid w:val="00111D04"/>
    <w:rsid w:val="0014584C"/>
    <w:rsid w:val="001575BD"/>
    <w:rsid w:val="00161241"/>
    <w:rsid w:val="0017236B"/>
    <w:rsid w:val="00175D32"/>
    <w:rsid w:val="001913D3"/>
    <w:rsid w:val="001A30BB"/>
    <w:rsid w:val="001A4D94"/>
    <w:rsid w:val="001A6C59"/>
    <w:rsid w:val="001C7048"/>
    <w:rsid w:val="001D2B3C"/>
    <w:rsid w:val="001D5EC2"/>
    <w:rsid w:val="001D6EB4"/>
    <w:rsid w:val="001F2D18"/>
    <w:rsid w:val="001F4132"/>
    <w:rsid w:val="00200823"/>
    <w:rsid w:val="00205B72"/>
    <w:rsid w:val="00214195"/>
    <w:rsid w:val="0023201B"/>
    <w:rsid w:val="00234380"/>
    <w:rsid w:val="00272355"/>
    <w:rsid w:val="002851DF"/>
    <w:rsid w:val="002B7D97"/>
    <w:rsid w:val="002D17D4"/>
    <w:rsid w:val="002D5CE5"/>
    <w:rsid w:val="002F18AA"/>
    <w:rsid w:val="00312895"/>
    <w:rsid w:val="0031630C"/>
    <w:rsid w:val="00320350"/>
    <w:rsid w:val="00321A19"/>
    <w:rsid w:val="00323EC3"/>
    <w:rsid w:val="0032409E"/>
    <w:rsid w:val="00343ACC"/>
    <w:rsid w:val="00355A98"/>
    <w:rsid w:val="00372718"/>
    <w:rsid w:val="00380542"/>
    <w:rsid w:val="00382F00"/>
    <w:rsid w:val="00386DF4"/>
    <w:rsid w:val="00394364"/>
    <w:rsid w:val="003A06DC"/>
    <w:rsid w:val="003A74B4"/>
    <w:rsid w:val="003B0A07"/>
    <w:rsid w:val="003C7838"/>
    <w:rsid w:val="003F2631"/>
    <w:rsid w:val="00401839"/>
    <w:rsid w:val="00416FD6"/>
    <w:rsid w:val="004206C9"/>
    <w:rsid w:val="00421C16"/>
    <w:rsid w:val="00441576"/>
    <w:rsid w:val="0044167B"/>
    <w:rsid w:val="00452BF7"/>
    <w:rsid w:val="00467066"/>
    <w:rsid w:val="00494729"/>
    <w:rsid w:val="004A2175"/>
    <w:rsid w:val="004B12C8"/>
    <w:rsid w:val="004C4374"/>
    <w:rsid w:val="004C5F89"/>
    <w:rsid w:val="004C7545"/>
    <w:rsid w:val="004D5781"/>
    <w:rsid w:val="004D64D0"/>
    <w:rsid w:val="004D7DFD"/>
    <w:rsid w:val="004F193C"/>
    <w:rsid w:val="004F36A4"/>
    <w:rsid w:val="00506B11"/>
    <w:rsid w:val="00520C3E"/>
    <w:rsid w:val="00527071"/>
    <w:rsid w:val="0053400C"/>
    <w:rsid w:val="00540D83"/>
    <w:rsid w:val="0054678A"/>
    <w:rsid w:val="00546AB9"/>
    <w:rsid w:val="00553195"/>
    <w:rsid w:val="00557AB6"/>
    <w:rsid w:val="005608AF"/>
    <w:rsid w:val="005619D5"/>
    <w:rsid w:val="00583FA3"/>
    <w:rsid w:val="0058671F"/>
    <w:rsid w:val="00597256"/>
    <w:rsid w:val="005B4A28"/>
    <w:rsid w:val="005B6041"/>
    <w:rsid w:val="005C2E1A"/>
    <w:rsid w:val="005D04E6"/>
    <w:rsid w:val="005D2B6E"/>
    <w:rsid w:val="005E0AFD"/>
    <w:rsid w:val="005F1F8B"/>
    <w:rsid w:val="005F467C"/>
    <w:rsid w:val="00637F19"/>
    <w:rsid w:val="0064668C"/>
    <w:rsid w:val="00646D70"/>
    <w:rsid w:val="0067759A"/>
    <w:rsid w:val="00680B5A"/>
    <w:rsid w:val="00692849"/>
    <w:rsid w:val="006C1B92"/>
    <w:rsid w:val="006E020B"/>
    <w:rsid w:val="006E24B5"/>
    <w:rsid w:val="00710286"/>
    <w:rsid w:val="00712A63"/>
    <w:rsid w:val="007339EF"/>
    <w:rsid w:val="00740073"/>
    <w:rsid w:val="00747A8C"/>
    <w:rsid w:val="00756053"/>
    <w:rsid w:val="00781BB4"/>
    <w:rsid w:val="00783E8B"/>
    <w:rsid w:val="007863C3"/>
    <w:rsid w:val="0079586F"/>
    <w:rsid w:val="007F79A3"/>
    <w:rsid w:val="0082555E"/>
    <w:rsid w:val="008321F0"/>
    <w:rsid w:val="00846704"/>
    <w:rsid w:val="00857A51"/>
    <w:rsid w:val="008625A9"/>
    <w:rsid w:val="0086359C"/>
    <w:rsid w:val="00874355"/>
    <w:rsid w:val="008769E2"/>
    <w:rsid w:val="008804C8"/>
    <w:rsid w:val="008873AC"/>
    <w:rsid w:val="00895155"/>
    <w:rsid w:val="008A54DF"/>
    <w:rsid w:val="008B0E30"/>
    <w:rsid w:val="008B45CD"/>
    <w:rsid w:val="008B513C"/>
    <w:rsid w:val="00933437"/>
    <w:rsid w:val="00941B26"/>
    <w:rsid w:val="00951226"/>
    <w:rsid w:val="00973349"/>
    <w:rsid w:val="00974FFE"/>
    <w:rsid w:val="00986699"/>
    <w:rsid w:val="009A2D1E"/>
    <w:rsid w:val="009C5A22"/>
    <w:rsid w:val="009C7688"/>
    <w:rsid w:val="009D176E"/>
    <w:rsid w:val="009E0EB6"/>
    <w:rsid w:val="00A06E5B"/>
    <w:rsid w:val="00A146FB"/>
    <w:rsid w:val="00A179D3"/>
    <w:rsid w:val="00A203A2"/>
    <w:rsid w:val="00A35063"/>
    <w:rsid w:val="00A36F3C"/>
    <w:rsid w:val="00A65012"/>
    <w:rsid w:val="00A77B42"/>
    <w:rsid w:val="00AA0C7E"/>
    <w:rsid w:val="00AB5F5C"/>
    <w:rsid w:val="00AC1433"/>
    <w:rsid w:val="00AC4EAE"/>
    <w:rsid w:val="00AD793B"/>
    <w:rsid w:val="00AF46DC"/>
    <w:rsid w:val="00B06026"/>
    <w:rsid w:val="00B14682"/>
    <w:rsid w:val="00B16ADE"/>
    <w:rsid w:val="00B250D7"/>
    <w:rsid w:val="00B40E4A"/>
    <w:rsid w:val="00B4349C"/>
    <w:rsid w:val="00B6253B"/>
    <w:rsid w:val="00B71000"/>
    <w:rsid w:val="00B743D2"/>
    <w:rsid w:val="00B85E40"/>
    <w:rsid w:val="00B90ECA"/>
    <w:rsid w:val="00BB240C"/>
    <w:rsid w:val="00BE2CB7"/>
    <w:rsid w:val="00BE7238"/>
    <w:rsid w:val="00BF489D"/>
    <w:rsid w:val="00C11123"/>
    <w:rsid w:val="00C21301"/>
    <w:rsid w:val="00C22097"/>
    <w:rsid w:val="00C22583"/>
    <w:rsid w:val="00C41035"/>
    <w:rsid w:val="00C60441"/>
    <w:rsid w:val="00C6155F"/>
    <w:rsid w:val="00C91D21"/>
    <w:rsid w:val="00CA75F0"/>
    <w:rsid w:val="00CB3A66"/>
    <w:rsid w:val="00CC12D2"/>
    <w:rsid w:val="00CC13CA"/>
    <w:rsid w:val="00CC604B"/>
    <w:rsid w:val="00CD3AB2"/>
    <w:rsid w:val="00CF4903"/>
    <w:rsid w:val="00D27B0D"/>
    <w:rsid w:val="00D44D83"/>
    <w:rsid w:val="00D5054C"/>
    <w:rsid w:val="00D73B26"/>
    <w:rsid w:val="00D86D84"/>
    <w:rsid w:val="00D96CB8"/>
    <w:rsid w:val="00DB1BE1"/>
    <w:rsid w:val="00DB5815"/>
    <w:rsid w:val="00DC13F1"/>
    <w:rsid w:val="00DC24C7"/>
    <w:rsid w:val="00DC276A"/>
    <w:rsid w:val="00DD182B"/>
    <w:rsid w:val="00DF474A"/>
    <w:rsid w:val="00E248EE"/>
    <w:rsid w:val="00E45961"/>
    <w:rsid w:val="00E4767F"/>
    <w:rsid w:val="00E519BE"/>
    <w:rsid w:val="00E67CC6"/>
    <w:rsid w:val="00E71F24"/>
    <w:rsid w:val="00E74A12"/>
    <w:rsid w:val="00E76243"/>
    <w:rsid w:val="00E87C22"/>
    <w:rsid w:val="00E94A15"/>
    <w:rsid w:val="00E94CA9"/>
    <w:rsid w:val="00EF5B86"/>
    <w:rsid w:val="00EF72E8"/>
    <w:rsid w:val="00F03544"/>
    <w:rsid w:val="00F03A95"/>
    <w:rsid w:val="00F07403"/>
    <w:rsid w:val="00F12AA6"/>
    <w:rsid w:val="00F41F11"/>
    <w:rsid w:val="00F57CE7"/>
    <w:rsid w:val="00F66B09"/>
    <w:rsid w:val="00F72903"/>
    <w:rsid w:val="00FA0548"/>
    <w:rsid w:val="00FA61AB"/>
    <w:rsid w:val="00FB1283"/>
    <w:rsid w:val="00FC4EC4"/>
    <w:rsid w:val="00FD7145"/>
    <w:rsid w:val="00FE50CC"/>
    <w:rsid w:val="00FE73DA"/>
    <w:rsid w:val="00FE794E"/>
    <w:rsid w:val="00FF7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C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339EF"/>
  </w:style>
  <w:style w:type="character" w:customStyle="1" w:styleId="WW8Num1z0">
    <w:name w:val="WW8Num1z0"/>
    <w:rsid w:val="007339EF"/>
    <w:rPr>
      <w:rFonts w:ascii="Times New Roman" w:eastAsia="Times New Roman" w:hAnsi="Times New Roman" w:cs="Times New Roman"/>
      <w:color w:val="000000"/>
      <w:spacing w:val="2"/>
      <w:sz w:val="28"/>
      <w:szCs w:val="28"/>
      <w:lang w:eastAsia="ru-RU" w:bidi="en-US"/>
    </w:rPr>
  </w:style>
  <w:style w:type="character" w:customStyle="1" w:styleId="WW8Num1z1">
    <w:name w:val="WW8Num1z1"/>
    <w:rsid w:val="007339EF"/>
  </w:style>
  <w:style w:type="character" w:customStyle="1" w:styleId="WW8Num1z2">
    <w:name w:val="WW8Num1z2"/>
    <w:rsid w:val="007339EF"/>
  </w:style>
  <w:style w:type="character" w:customStyle="1" w:styleId="WW8Num1z3">
    <w:name w:val="WW8Num1z3"/>
    <w:rsid w:val="007339EF"/>
  </w:style>
  <w:style w:type="character" w:customStyle="1" w:styleId="WW8Num1z4">
    <w:name w:val="WW8Num1z4"/>
    <w:rsid w:val="007339EF"/>
  </w:style>
  <w:style w:type="character" w:customStyle="1" w:styleId="WW8Num1z5">
    <w:name w:val="WW8Num1z5"/>
    <w:rsid w:val="007339EF"/>
  </w:style>
  <w:style w:type="character" w:customStyle="1" w:styleId="WW8Num1z6">
    <w:name w:val="WW8Num1z6"/>
    <w:rsid w:val="007339EF"/>
  </w:style>
  <w:style w:type="character" w:customStyle="1" w:styleId="WW8Num1z7">
    <w:name w:val="WW8Num1z7"/>
    <w:rsid w:val="007339EF"/>
  </w:style>
  <w:style w:type="character" w:customStyle="1" w:styleId="WW8Num1z8">
    <w:name w:val="WW8Num1z8"/>
    <w:rsid w:val="007339EF"/>
  </w:style>
  <w:style w:type="character" w:customStyle="1" w:styleId="WW8Num2z0">
    <w:name w:val="WW8Num2z0"/>
    <w:rsid w:val="007339EF"/>
    <w:rPr>
      <w:rFonts w:ascii="Times New Roman" w:hAnsi="Times New Roman" w:cs="Times New Roman" w:hint="default"/>
      <w:b/>
      <w:bCs/>
      <w:color w:val="000000"/>
      <w:sz w:val="28"/>
      <w:szCs w:val="28"/>
    </w:rPr>
  </w:style>
  <w:style w:type="character" w:customStyle="1" w:styleId="WW8Num2z1">
    <w:name w:val="WW8Num2z1"/>
    <w:rsid w:val="007339EF"/>
    <w:rPr>
      <w:rFonts w:ascii="Times New Roman" w:hAnsi="Times New Roman" w:cs="Times New Roman" w:hint="default"/>
      <w:i/>
      <w:iCs/>
    </w:rPr>
  </w:style>
  <w:style w:type="character" w:customStyle="1" w:styleId="WW8Num3z0">
    <w:name w:val="WW8Num3z0"/>
    <w:rsid w:val="007339EF"/>
    <w:rPr>
      <w:rFonts w:hint="default"/>
    </w:rPr>
  </w:style>
  <w:style w:type="character" w:customStyle="1" w:styleId="WW8Num4z0">
    <w:name w:val="WW8Num4z0"/>
    <w:rsid w:val="007339EF"/>
    <w:rPr>
      <w:rFonts w:ascii="Symbol" w:hAnsi="Symbol" w:cs="Symbol" w:hint="default"/>
      <w:color w:val="000000"/>
      <w:spacing w:val="-2"/>
      <w:lang w:eastAsia="ru-RU"/>
    </w:rPr>
  </w:style>
  <w:style w:type="character" w:customStyle="1" w:styleId="WW8Num5z0">
    <w:name w:val="WW8Num5z0"/>
    <w:rsid w:val="007339EF"/>
    <w:rPr>
      <w:rFonts w:ascii="Times New Roman" w:hAnsi="Times New Roman" w:cs="Times New Roman" w:hint="default"/>
      <w:spacing w:val="-2"/>
      <w:sz w:val="24"/>
      <w:szCs w:val="24"/>
      <w:lang w:eastAsia="ru-RU"/>
    </w:rPr>
  </w:style>
  <w:style w:type="character" w:customStyle="1" w:styleId="WW8Num6z0">
    <w:name w:val="WW8Num6z0"/>
    <w:rsid w:val="007339EF"/>
    <w:rPr>
      <w:rFonts w:ascii="Symbol" w:hAnsi="Symbol" w:cs="Symbol" w:hint="default"/>
    </w:rPr>
  </w:style>
  <w:style w:type="character" w:customStyle="1" w:styleId="WW8Num7z0">
    <w:name w:val="WW8Num7z0"/>
    <w:rsid w:val="007339EF"/>
    <w:rPr>
      <w:rFonts w:ascii="Times New Roman" w:hAnsi="Times New Roman" w:cs="Times New Roman" w:hint="default"/>
      <w:spacing w:val="-1"/>
      <w:sz w:val="24"/>
      <w:szCs w:val="24"/>
      <w:lang w:eastAsia="ru-RU"/>
    </w:rPr>
  </w:style>
  <w:style w:type="character" w:customStyle="1" w:styleId="WW8Num8z0">
    <w:name w:val="WW8Num8z0"/>
    <w:rsid w:val="007339EF"/>
    <w:rPr>
      <w:rFonts w:ascii="Symbol" w:hAnsi="Symbol" w:cs="Symbol" w:hint="default"/>
    </w:rPr>
  </w:style>
  <w:style w:type="character" w:customStyle="1" w:styleId="WW8Num9z0">
    <w:name w:val="WW8Num9z0"/>
    <w:rsid w:val="007339EF"/>
    <w:rPr>
      <w:rFonts w:ascii="Symbol" w:hAnsi="Symbol" w:cs="Symbol" w:hint="default"/>
      <w:color w:val="000000"/>
      <w:lang w:eastAsia="ru-RU"/>
    </w:rPr>
  </w:style>
  <w:style w:type="character" w:customStyle="1" w:styleId="WW8Num10z0">
    <w:name w:val="WW8Num10z0"/>
    <w:rsid w:val="007339EF"/>
    <w:rPr>
      <w:rFonts w:ascii="Symbol" w:hAnsi="Symbol" w:cs="Symbol" w:hint="default"/>
      <w:color w:val="000000"/>
      <w:spacing w:val="-3"/>
      <w:lang w:eastAsia="ru-RU"/>
    </w:rPr>
  </w:style>
  <w:style w:type="character" w:customStyle="1" w:styleId="WW8Num11z0">
    <w:name w:val="WW8Num11z0"/>
    <w:rsid w:val="007339EF"/>
    <w:rPr>
      <w:rFonts w:ascii="Times New Roman" w:hAnsi="Times New Roman" w:cs="Times New Roman" w:hint="default"/>
      <w:sz w:val="24"/>
      <w:szCs w:val="24"/>
      <w:lang w:val="en-US" w:eastAsia="ru-RU"/>
    </w:rPr>
  </w:style>
  <w:style w:type="character" w:customStyle="1" w:styleId="WW8Num12z0">
    <w:name w:val="WW8Num12z0"/>
    <w:rsid w:val="007339EF"/>
    <w:rPr>
      <w:rFonts w:ascii="Symbol" w:hAnsi="Symbol" w:cs="Symbol" w:hint="default"/>
      <w:color w:val="000000"/>
      <w:lang w:eastAsia="ru-RU"/>
    </w:rPr>
  </w:style>
  <w:style w:type="character" w:customStyle="1" w:styleId="WW8Num13z0">
    <w:name w:val="WW8Num13z0"/>
    <w:rsid w:val="007339EF"/>
    <w:rPr>
      <w:rFonts w:ascii="Symbol" w:hAnsi="Symbol" w:cs="Symbol" w:hint="default"/>
    </w:rPr>
  </w:style>
  <w:style w:type="character" w:customStyle="1" w:styleId="WW8Num14z0">
    <w:name w:val="WW8Num14z0"/>
    <w:rsid w:val="007339EF"/>
    <w:rPr>
      <w:rFonts w:ascii="Times New Roman" w:hAnsi="Times New Roman" w:cs="Times New Roman" w:hint="default"/>
    </w:rPr>
  </w:style>
  <w:style w:type="character" w:customStyle="1" w:styleId="WW8Num15z0">
    <w:name w:val="WW8Num15z0"/>
    <w:rsid w:val="007339EF"/>
    <w:rPr>
      <w:rFonts w:ascii="Times New Roman" w:hAnsi="Times New Roman" w:cs="Times New Roman" w:hint="default"/>
    </w:rPr>
  </w:style>
  <w:style w:type="character" w:customStyle="1" w:styleId="WW8Num16z0">
    <w:name w:val="WW8Num16z0"/>
    <w:rsid w:val="007339EF"/>
    <w:rPr>
      <w:rFonts w:ascii="Times New Roman" w:hAnsi="Times New Roman" w:cs="Times New Roman" w:hint="default"/>
    </w:rPr>
  </w:style>
  <w:style w:type="character" w:customStyle="1" w:styleId="WW8Num17z0">
    <w:name w:val="WW8Num17z0"/>
    <w:rsid w:val="007339EF"/>
    <w:rPr>
      <w:rFonts w:ascii="Times New Roman" w:hAnsi="Times New Roman" w:cs="Times New Roman" w:hint="default"/>
      <w:spacing w:val="-4"/>
    </w:rPr>
  </w:style>
  <w:style w:type="character" w:customStyle="1" w:styleId="WW8Num18z0">
    <w:name w:val="WW8Num18z0"/>
    <w:rsid w:val="007339EF"/>
    <w:rPr>
      <w:rFonts w:ascii="Times New Roman" w:hAnsi="Times New Roman" w:cs="Times New Roman" w:hint="default"/>
    </w:rPr>
  </w:style>
  <w:style w:type="character" w:customStyle="1" w:styleId="WW8Num19z0">
    <w:name w:val="WW8Num19z0"/>
    <w:rsid w:val="007339EF"/>
    <w:rPr>
      <w:rFonts w:ascii="Times New Roman" w:hAnsi="Times New Roman" w:cs="Times New Roman" w:hint="default"/>
    </w:rPr>
  </w:style>
  <w:style w:type="character" w:customStyle="1" w:styleId="WW8Num20z0">
    <w:name w:val="WW8Num20z0"/>
    <w:rsid w:val="007339EF"/>
    <w:rPr>
      <w:rFonts w:cs="Times New Roman" w:hint="default"/>
    </w:rPr>
  </w:style>
  <w:style w:type="character" w:customStyle="1" w:styleId="WW8Num21z0">
    <w:name w:val="WW8Num21z0"/>
    <w:rsid w:val="007339EF"/>
    <w:rPr>
      <w:rFonts w:ascii="Times New Roman" w:hAnsi="Times New Roman" w:cs="Times New Roman" w:hint="default"/>
    </w:rPr>
  </w:style>
  <w:style w:type="character" w:customStyle="1" w:styleId="WW8Num22z0">
    <w:name w:val="WW8Num22z0"/>
    <w:rsid w:val="007339EF"/>
    <w:rPr>
      <w:rFonts w:ascii="Times New Roman" w:hAnsi="Times New Roman" w:cs="Times New Roman" w:hint="default"/>
      <w:spacing w:val="-2"/>
      <w:sz w:val="24"/>
      <w:szCs w:val="24"/>
      <w:lang w:eastAsia="ru-RU"/>
    </w:rPr>
  </w:style>
  <w:style w:type="character" w:customStyle="1" w:styleId="WW8Num23z0">
    <w:name w:val="WW8Num23z0"/>
    <w:rsid w:val="007339EF"/>
    <w:rPr>
      <w:rFonts w:ascii="Times New Roman" w:hAnsi="Times New Roman" w:cs="Times New Roman" w:hint="default"/>
    </w:rPr>
  </w:style>
  <w:style w:type="character" w:customStyle="1" w:styleId="WW8Num24z0">
    <w:name w:val="WW8Num24z0"/>
    <w:rsid w:val="007339EF"/>
    <w:rPr>
      <w:rFonts w:ascii="Times New Roman" w:hAnsi="Times New Roman" w:cs="Times New Roman" w:hint="default"/>
      <w:sz w:val="24"/>
      <w:szCs w:val="24"/>
      <w:lang w:eastAsia="ru-RU"/>
    </w:rPr>
  </w:style>
  <w:style w:type="character" w:customStyle="1" w:styleId="WW8Num25z0">
    <w:name w:val="WW8Num25z0"/>
    <w:rsid w:val="007339EF"/>
    <w:rPr>
      <w:rFonts w:ascii="Times New Roman" w:hAnsi="Times New Roman" w:cs="Times New Roman" w:hint="default"/>
    </w:rPr>
  </w:style>
  <w:style w:type="character" w:customStyle="1" w:styleId="WW8Num26z0">
    <w:name w:val="WW8Num26z0"/>
    <w:rsid w:val="007339EF"/>
    <w:rPr>
      <w:rFonts w:ascii="Times New Roman" w:hAnsi="Times New Roman" w:cs="Times New Roman" w:hint="default"/>
    </w:rPr>
  </w:style>
  <w:style w:type="character" w:customStyle="1" w:styleId="WW8Num27z0">
    <w:name w:val="WW8Num27z0"/>
    <w:rsid w:val="007339EF"/>
    <w:rPr>
      <w:rFonts w:ascii="Times New Roman" w:hAnsi="Times New Roman" w:cs="Times New Roman" w:hint="default"/>
    </w:rPr>
  </w:style>
  <w:style w:type="character" w:customStyle="1" w:styleId="WW8Num28z0">
    <w:name w:val="WW8Num28z0"/>
    <w:rsid w:val="007339EF"/>
    <w:rPr>
      <w:rFonts w:ascii="Times New Roman" w:hAnsi="Times New Roman" w:cs="Times New Roman" w:hint="default"/>
    </w:rPr>
  </w:style>
  <w:style w:type="character" w:customStyle="1" w:styleId="WW8Num29z0">
    <w:name w:val="WW8Num29z0"/>
    <w:rsid w:val="007339EF"/>
    <w:rPr>
      <w:rFonts w:ascii="Times New Roman" w:hAnsi="Times New Roman" w:cs="Times New Roman" w:hint="default"/>
    </w:rPr>
  </w:style>
  <w:style w:type="character" w:customStyle="1" w:styleId="WW8Num30z0">
    <w:name w:val="WW8Num30z0"/>
    <w:rsid w:val="007339EF"/>
    <w:rPr>
      <w:rFonts w:ascii="Times New Roman" w:hAnsi="Times New Roman" w:cs="Times New Roman" w:hint="default"/>
    </w:rPr>
  </w:style>
  <w:style w:type="character" w:customStyle="1" w:styleId="WW8Num31z0">
    <w:name w:val="WW8Num31z0"/>
    <w:rsid w:val="007339EF"/>
    <w:rPr>
      <w:rFonts w:cs="Times New Roman"/>
    </w:rPr>
  </w:style>
  <w:style w:type="character" w:customStyle="1" w:styleId="WW8Num32z0">
    <w:name w:val="WW8Num32z0"/>
    <w:rsid w:val="007339EF"/>
    <w:rPr>
      <w:rFonts w:ascii="Times New Roman" w:hAnsi="Times New Roman" w:cs="Times New Roman"/>
    </w:rPr>
  </w:style>
  <w:style w:type="character" w:customStyle="1" w:styleId="WW8Num32z1">
    <w:name w:val="WW8Num32z1"/>
    <w:rsid w:val="007339EF"/>
    <w:rPr>
      <w:rFonts w:ascii="Times New Roman" w:hAnsi="Times New Roman" w:cs="Times New Roman" w:hint="default"/>
    </w:rPr>
  </w:style>
  <w:style w:type="character" w:customStyle="1" w:styleId="WW8Num33z0">
    <w:name w:val="WW8Num33z0"/>
    <w:rsid w:val="007339EF"/>
    <w:rPr>
      <w:rFonts w:cs="Times New Roman"/>
    </w:rPr>
  </w:style>
  <w:style w:type="character" w:customStyle="1" w:styleId="WW8Num33z1">
    <w:name w:val="WW8Num33z1"/>
    <w:rsid w:val="007339EF"/>
    <w:rPr>
      <w:rFonts w:ascii="Script MT Bold" w:hAnsi="Script MT Bold" w:cs="Script MT Bold" w:hint="default"/>
    </w:rPr>
  </w:style>
  <w:style w:type="character" w:customStyle="1" w:styleId="WW8Num34z0">
    <w:name w:val="WW8Num34z0"/>
    <w:rsid w:val="007339EF"/>
    <w:rPr>
      <w:rFonts w:ascii="Times New Roman" w:hAnsi="Times New Roman" w:cs="Times New Roman" w:hint="default"/>
    </w:rPr>
  </w:style>
  <w:style w:type="character" w:customStyle="1" w:styleId="WW8Num35z0">
    <w:name w:val="WW8Num35z0"/>
    <w:rsid w:val="007339EF"/>
    <w:rPr>
      <w:rFonts w:ascii="Times New Roman" w:hAnsi="Times New Roman" w:cs="Times New Roman" w:hint="default"/>
    </w:rPr>
  </w:style>
  <w:style w:type="character" w:customStyle="1" w:styleId="WW8Num36z0">
    <w:name w:val="WW8Num36z0"/>
    <w:rsid w:val="007339EF"/>
    <w:rPr>
      <w:rFonts w:ascii="Script MT Bold" w:hAnsi="Script MT Bold" w:cs="Script MT Bold" w:hint="default"/>
    </w:rPr>
  </w:style>
  <w:style w:type="character" w:customStyle="1" w:styleId="WW8Num36z1">
    <w:name w:val="WW8Num36z1"/>
    <w:rsid w:val="007339EF"/>
    <w:rPr>
      <w:rFonts w:ascii="Times New Roman" w:hAnsi="Times New Roman" w:cs="Times New Roman" w:hint="default"/>
    </w:rPr>
  </w:style>
  <w:style w:type="character" w:customStyle="1" w:styleId="WW8Num36z2">
    <w:name w:val="WW8Num36z2"/>
    <w:rsid w:val="007339EF"/>
    <w:rPr>
      <w:rFonts w:ascii="Wingdings" w:hAnsi="Wingdings" w:cs="Wingdings" w:hint="default"/>
    </w:rPr>
  </w:style>
  <w:style w:type="character" w:customStyle="1" w:styleId="WW8Num36z3">
    <w:name w:val="WW8Num36z3"/>
    <w:rsid w:val="007339EF"/>
    <w:rPr>
      <w:rFonts w:ascii="Symbol" w:hAnsi="Symbol" w:cs="Symbol" w:hint="default"/>
    </w:rPr>
  </w:style>
  <w:style w:type="character" w:customStyle="1" w:styleId="WW8Num36z4">
    <w:name w:val="WW8Num36z4"/>
    <w:rsid w:val="007339EF"/>
    <w:rPr>
      <w:rFonts w:ascii="Courier New" w:hAnsi="Courier New" w:cs="Courier New" w:hint="default"/>
    </w:rPr>
  </w:style>
  <w:style w:type="character" w:customStyle="1" w:styleId="WW8Num37z0">
    <w:name w:val="WW8Num37z0"/>
    <w:rsid w:val="007339EF"/>
    <w:rPr>
      <w:rFonts w:ascii="Times New Roman" w:hAnsi="Times New Roman" w:cs="Times New Roman" w:hint="default"/>
      <w:spacing w:val="-1"/>
      <w:sz w:val="24"/>
      <w:szCs w:val="24"/>
      <w:lang w:eastAsia="ru-RU"/>
    </w:rPr>
  </w:style>
  <w:style w:type="character" w:customStyle="1" w:styleId="WW8Num38z0">
    <w:name w:val="WW8Num38z0"/>
    <w:rsid w:val="007339EF"/>
    <w:rPr>
      <w:rFonts w:ascii="Symbol" w:hAnsi="Symbol" w:cs="Symbol"/>
      <w:sz w:val="20"/>
    </w:rPr>
  </w:style>
  <w:style w:type="character" w:customStyle="1" w:styleId="WW8Num38z1">
    <w:name w:val="WW8Num38z1"/>
    <w:rsid w:val="007339EF"/>
    <w:rPr>
      <w:rFonts w:ascii="Courier New" w:hAnsi="Courier New" w:cs="Courier New"/>
      <w:sz w:val="20"/>
    </w:rPr>
  </w:style>
  <w:style w:type="character" w:customStyle="1" w:styleId="WW8Num38z2">
    <w:name w:val="WW8Num38z2"/>
    <w:rsid w:val="007339EF"/>
    <w:rPr>
      <w:rFonts w:ascii="Wingdings" w:hAnsi="Wingdings" w:cs="Wingdings"/>
      <w:sz w:val="20"/>
    </w:rPr>
  </w:style>
  <w:style w:type="character" w:customStyle="1" w:styleId="WW8Num39z0">
    <w:name w:val="WW8Num39z0"/>
    <w:rsid w:val="007339EF"/>
    <w:rPr>
      <w:rFonts w:ascii="Symbol" w:hAnsi="Symbol" w:cs="Symbol"/>
    </w:rPr>
  </w:style>
  <w:style w:type="character" w:customStyle="1" w:styleId="WW8Num39z1">
    <w:name w:val="WW8Num39z1"/>
    <w:rsid w:val="007339EF"/>
    <w:rPr>
      <w:rFonts w:ascii="Courier New" w:hAnsi="Courier New" w:cs="Courier New"/>
      <w:sz w:val="20"/>
    </w:rPr>
  </w:style>
  <w:style w:type="character" w:customStyle="1" w:styleId="WW8Num39z2">
    <w:name w:val="WW8Num39z2"/>
    <w:rsid w:val="007339EF"/>
    <w:rPr>
      <w:rFonts w:ascii="Wingdings" w:hAnsi="Wingdings" w:cs="Wingdings"/>
    </w:rPr>
  </w:style>
  <w:style w:type="character" w:customStyle="1" w:styleId="WW8Num40z0">
    <w:name w:val="WW8Num40z0"/>
    <w:rsid w:val="007339EF"/>
    <w:rPr>
      <w:rFonts w:ascii="Symbol" w:hAnsi="Symbol" w:cs="Symbol"/>
    </w:rPr>
  </w:style>
  <w:style w:type="character" w:customStyle="1" w:styleId="WW8Num40z1">
    <w:name w:val="WW8Num40z1"/>
    <w:rsid w:val="007339EF"/>
    <w:rPr>
      <w:rFonts w:ascii="Courier New" w:hAnsi="Courier New" w:cs="Courier New"/>
      <w:sz w:val="20"/>
    </w:rPr>
  </w:style>
  <w:style w:type="character" w:customStyle="1" w:styleId="WW8Num40z2">
    <w:name w:val="WW8Num40z2"/>
    <w:rsid w:val="007339EF"/>
    <w:rPr>
      <w:rFonts w:ascii="Wingdings" w:hAnsi="Wingdings" w:cs="Wingdings"/>
    </w:rPr>
  </w:style>
  <w:style w:type="character" w:customStyle="1" w:styleId="WW8Num41z0">
    <w:name w:val="WW8Num41z0"/>
    <w:rsid w:val="007339EF"/>
    <w:rPr>
      <w:rFonts w:ascii="Symbol" w:hAnsi="Symbol" w:cs="Symbol"/>
    </w:rPr>
  </w:style>
  <w:style w:type="character" w:customStyle="1" w:styleId="WW8Num41z1">
    <w:name w:val="WW8Num41z1"/>
    <w:rsid w:val="007339EF"/>
    <w:rPr>
      <w:rFonts w:ascii="Courier New" w:hAnsi="Courier New" w:cs="Courier New"/>
      <w:sz w:val="20"/>
    </w:rPr>
  </w:style>
  <w:style w:type="character" w:customStyle="1" w:styleId="WW8Num41z2">
    <w:name w:val="WW8Num41z2"/>
    <w:rsid w:val="007339EF"/>
    <w:rPr>
      <w:rFonts w:ascii="Wingdings" w:hAnsi="Wingdings" w:cs="Wingdings"/>
    </w:rPr>
  </w:style>
  <w:style w:type="character" w:customStyle="1" w:styleId="WW8Num42z0">
    <w:name w:val="WW8Num42z0"/>
    <w:rsid w:val="007339EF"/>
    <w:rPr>
      <w:rFonts w:ascii="Symbol" w:hAnsi="Symbol" w:cs="Symbol"/>
    </w:rPr>
  </w:style>
  <w:style w:type="character" w:customStyle="1" w:styleId="WW8Num42z1">
    <w:name w:val="WW8Num42z1"/>
    <w:rsid w:val="007339EF"/>
    <w:rPr>
      <w:rFonts w:ascii="Courier New" w:hAnsi="Courier New" w:cs="Courier New"/>
      <w:sz w:val="20"/>
    </w:rPr>
  </w:style>
  <w:style w:type="character" w:customStyle="1" w:styleId="WW8Num42z2">
    <w:name w:val="WW8Num42z2"/>
    <w:rsid w:val="007339EF"/>
    <w:rPr>
      <w:rFonts w:ascii="Wingdings" w:hAnsi="Wingdings" w:cs="Wingdings"/>
    </w:rPr>
  </w:style>
  <w:style w:type="character" w:customStyle="1" w:styleId="WW8Num43z0">
    <w:name w:val="WW8Num43z0"/>
    <w:rsid w:val="007339EF"/>
    <w:rPr>
      <w:rFonts w:ascii="Symbol" w:hAnsi="Symbol" w:cs="Symbol"/>
    </w:rPr>
  </w:style>
  <w:style w:type="character" w:customStyle="1" w:styleId="WW8Num43z1">
    <w:name w:val="WW8Num43z1"/>
    <w:rsid w:val="007339EF"/>
    <w:rPr>
      <w:rFonts w:ascii="Courier New" w:hAnsi="Courier New" w:cs="Courier New"/>
      <w:sz w:val="20"/>
    </w:rPr>
  </w:style>
  <w:style w:type="character" w:customStyle="1" w:styleId="WW8Num43z2">
    <w:name w:val="WW8Num43z2"/>
    <w:rsid w:val="007339EF"/>
    <w:rPr>
      <w:rFonts w:ascii="Wingdings" w:hAnsi="Wingdings" w:cs="Wingdings"/>
    </w:rPr>
  </w:style>
  <w:style w:type="character" w:customStyle="1" w:styleId="WW8Num44z0">
    <w:name w:val="WW8Num44z0"/>
    <w:rsid w:val="007339EF"/>
    <w:rPr>
      <w:rFonts w:ascii="Symbol" w:hAnsi="Symbol" w:cs="Symbol"/>
    </w:rPr>
  </w:style>
  <w:style w:type="character" w:customStyle="1" w:styleId="WW8Num44z1">
    <w:name w:val="WW8Num44z1"/>
    <w:rsid w:val="007339EF"/>
    <w:rPr>
      <w:rFonts w:ascii="Courier New" w:hAnsi="Courier New" w:cs="Courier New"/>
      <w:sz w:val="20"/>
    </w:rPr>
  </w:style>
  <w:style w:type="character" w:customStyle="1" w:styleId="WW8Num44z2">
    <w:name w:val="WW8Num44z2"/>
    <w:rsid w:val="007339EF"/>
    <w:rPr>
      <w:rFonts w:ascii="Wingdings" w:hAnsi="Wingdings" w:cs="Wingdings"/>
    </w:rPr>
  </w:style>
  <w:style w:type="character" w:customStyle="1" w:styleId="WW8Num45z0">
    <w:name w:val="WW8Num45z0"/>
    <w:rsid w:val="007339EF"/>
    <w:rPr>
      <w:rFonts w:cs="Times New Roman"/>
    </w:rPr>
  </w:style>
  <w:style w:type="character" w:customStyle="1" w:styleId="WW8Num45z1">
    <w:name w:val="WW8Num45z1"/>
    <w:rsid w:val="007339EF"/>
  </w:style>
  <w:style w:type="character" w:customStyle="1" w:styleId="WW8Num45z2">
    <w:name w:val="WW8Num45z2"/>
    <w:rsid w:val="007339EF"/>
  </w:style>
  <w:style w:type="character" w:customStyle="1" w:styleId="WW8Num45z3">
    <w:name w:val="WW8Num45z3"/>
    <w:rsid w:val="007339EF"/>
  </w:style>
  <w:style w:type="character" w:customStyle="1" w:styleId="WW8Num45z4">
    <w:name w:val="WW8Num45z4"/>
    <w:rsid w:val="007339EF"/>
  </w:style>
  <w:style w:type="character" w:customStyle="1" w:styleId="WW8Num45z5">
    <w:name w:val="WW8Num45z5"/>
    <w:rsid w:val="007339EF"/>
  </w:style>
  <w:style w:type="character" w:customStyle="1" w:styleId="WW8Num45z6">
    <w:name w:val="WW8Num45z6"/>
    <w:rsid w:val="007339EF"/>
  </w:style>
  <w:style w:type="character" w:customStyle="1" w:styleId="WW8Num45z7">
    <w:name w:val="WW8Num45z7"/>
    <w:rsid w:val="007339EF"/>
  </w:style>
  <w:style w:type="character" w:customStyle="1" w:styleId="WW8Num45z8">
    <w:name w:val="WW8Num45z8"/>
    <w:rsid w:val="007339EF"/>
  </w:style>
  <w:style w:type="character" w:customStyle="1" w:styleId="WW8Num46z0">
    <w:name w:val="WW8Num46z0"/>
    <w:rsid w:val="007339EF"/>
    <w:rPr>
      <w:rFonts w:ascii="Symbol" w:hAnsi="Symbol" w:cs="Symbol"/>
    </w:rPr>
  </w:style>
  <w:style w:type="character" w:customStyle="1" w:styleId="WW8Num46z1">
    <w:name w:val="WW8Num46z1"/>
    <w:rsid w:val="007339EF"/>
    <w:rPr>
      <w:rFonts w:ascii="Courier New" w:hAnsi="Courier New" w:cs="Courier New"/>
    </w:rPr>
  </w:style>
  <w:style w:type="character" w:customStyle="1" w:styleId="WW8Num46z2">
    <w:name w:val="WW8Num46z2"/>
    <w:rsid w:val="007339EF"/>
    <w:rPr>
      <w:rFonts w:ascii="Wingdings" w:hAnsi="Wingdings" w:cs="Wingdings"/>
    </w:rPr>
  </w:style>
  <w:style w:type="character" w:customStyle="1" w:styleId="WW8Num47z0">
    <w:name w:val="WW8Num47z0"/>
    <w:rsid w:val="007339EF"/>
    <w:rPr>
      <w:rFonts w:ascii="Symbol" w:hAnsi="Symbol" w:cs="Symbol"/>
    </w:rPr>
  </w:style>
  <w:style w:type="character" w:customStyle="1" w:styleId="WW8Num47z1">
    <w:name w:val="WW8Num47z1"/>
    <w:rsid w:val="007339EF"/>
    <w:rPr>
      <w:rFonts w:ascii="OpenSymbol" w:hAnsi="OpenSymbol" w:cs="OpenSymbol"/>
    </w:rPr>
  </w:style>
  <w:style w:type="character" w:customStyle="1" w:styleId="WW8Num48z0">
    <w:name w:val="WW8Num48z0"/>
    <w:rsid w:val="007339EF"/>
    <w:rPr>
      <w:rFonts w:ascii="Times New Roman" w:eastAsia="Times New Roman" w:hAnsi="Times New Roman" w:cs="Times New Roman"/>
      <w:b w:val="0"/>
      <w:color w:val="000000"/>
      <w:sz w:val="24"/>
      <w:szCs w:val="24"/>
      <w:lang w:eastAsia="ru-RU" w:bidi="en-US"/>
    </w:rPr>
  </w:style>
  <w:style w:type="character" w:customStyle="1" w:styleId="WW8Num49z0">
    <w:name w:val="WW8Num49z0"/>
    <w:rsid w:val="007339EF"/>
    <w:rPr>
      <w:rFonts w:ascii="Times New Roman" w:eastAsia="Times New Roman" w:hAnsi="Times New Roman" w:cs="Times New Roman"/>
      <w:iCs/>
      <w:sz w:val="24"/>
      <w:szCs w:val="24"/>
      <w:lang w:eastAsia="ru-RU" w:bidi="en-US"/>
    </w:rPr>
  </w:style>
  <w:style w:type="character" w:customStyle="1" w:styleId="WW8Num50z0">
    <w:name w:val="WW8Num50z0"/>
    <w:rsid w:val="007339EF"/>
  </w:style>
  <w:style w:type="character" w:customStyle="1" w:styleId="WW8Num50z1">
    <w:name w:val="WW8Num50z1"/>
    <w:rsid w:val="007339EF"/>
  </w:style>
  <w:style w:type="character" w:customStyle="1" w:styleId="WW8Num50z2">
    <w:name w:val="WW8Num50z2"/>
    <w:rsid w:val="007339EF"/>
  </w:style>
  <w:style w:type="character" w:customStyle="1" w:styleId="WW8Num50z3">
    <w:name w:val="WW8Num50z3"/>
    <w:rsid w:val="007339EF"/>
  </w:style>
  <w:style w:type="character" w:customStyle="1" w:styleId="WW8Num50z4">
    <w:name w:val="WW8Num50z4"/>
    <w:rsid w:val="007339EF"/>
  </w:style>
  <w:style w:type="character" w:customStyle="1" w:styleId="WW8Num50z5">
    <w:name w:val="WW8Num50z5"/>
    <w:rsid w:val="007339EF"/>
  </w:style>
  <w:style w:type="character" w:customStyle="1" w:styleId="WW8Num50z6">
    <w:name w:val="WW8Num50z6"/>
    <w:rsid w:val="007339EF"/>
  </w:style>
  <w:style w:type="character" w:customStyle="1" w:styleId="WW8Num50z7">
    <w:name w:val="WW8Num50z7"/>
    <w:rsid w:val="007339EF"/>
  </w:style>
  <w:style w:type="character" w:customStyle="1" w:styleId="WW8Num50z8">
    <w:name w:val="WW8Num50z8"/>
    <w:rsid w:val="007339EF"/>
  </w:style>
  <w:style w:type="character" w:customStyle="1" w:styleId="WW8Num3z1">
    <w:name w:val="WW8Num3z1"/>
    <w:rsid w:val="007339EF"/>
  </w:style>
  <w:style w:type="character" w:customStyle="1" w:styleId="WW8Num3z2">
    <w:name w:val="WW8Num3z2"/>
    <w:rsid w:val="007339EF"/>
  </w:style>
  <w:style w:type="character" w:customStyle="1" w:styleId="WW8Num3z3">
    <w:name w:val="WW8Num3z3"/>
    <w:rsid w:val="007339EF"/>
  </w:style>
  <w:style w:type="character" w:customStyle="1" w:styleId="WW8Num3z4">
    <w:name w:val="WW8Num3z4"/>
    <w:rsid w:val="007339EF"/>
  </w:style>
  <w:style w:type="character" w:customStyle="1" w:styleId="WW8Num3z5">
    <w:name w:val="WW8Num3z5"/>
    <w:rsid w:val="007339EF"/>
  </w:style>
  <w:style w:type="character" w:customStyle="1" w:styleId="WW8Num3z6">
    <w:name w:val="WW8Num3z6"/>
    <w:rsid w:val="007339EF"/>
  </w:style>
  <w:style w:type="character" w:customStyle="1" w:styleId="WW8Num3z7">
    <w:name w:val="WW8Num3z7"/>
    <w:rsid w:val="007339EF"/>
  </w:style>
  <w:style w:type="character" w:customStyle="1" w:styleId="WW8Num3z8">
    <w:name w:val="WW8Num3z8"/>
    <w:rsid w:val="007339EF"/>
  </w:style>
  <w:style w:type="character" w:customStyle="1" w:styleId="WW8Num4z1">
    <w:name w:val="WW8Num4z1"/>
    <w:rsid w:val="007339EF"/>
    <w:rPr>
      <w:rFonts w:ascii="Times New Roman" w:hAnsi="Times New Roman" w:cs="Times New Roman" w:hint="default"/>
      <w:i/>
      <w:iCs/>
    </w:rPr>
  </w:style>
  <w:style w:type="character" w:styleId="a3">
    <w:name w:val="Hyperlink"/>
    <w:rsid w:val="007339EF"/>
    <w:rPr>
      <w:color w:val="000080"/>
      <w:u w:val="single"/>
    </w:rPr>
  </w:style>
  <w:style w:type="character" w:customStyle="1" w:styleId="WW8Num26z1">
    <w:name w:val="WW8Num26z1"/>
    <w:rsid w:val="007339EF"/>
    <w:rPr>
      <w:rFonts w:ascii="Times New Roman" w:hAnsi="Times New Roman" w:cs="Times New Roman" w:hint="default"/>
    </w:rPr>
  </w:style>
  <w:style w:type="character" w:customStyle="1" w:styleId="WW8Num27z1">
    <w:name w:val="WW8Num27z1"/>
    <w:rsid w:val="007339EF"/>
    <w:rPr>
      <w:rFonts w:ascii="Script MT Bold" w:hAnsi="Script MT Bold" w:cs="Script MT Bold" w:hint="default"/>
    </w:rPr>
  </w:style>
  <w:style w:type="character" w:customStyle="1" w:styleId="WW8Num30z1">
    <w:name w:val="WW8Num30z1"/>
    <w:rsid w:val="007339EF"/>
    <w:rPr>
      <w:rFonts w:ascii="Times New Roman" w:hAnsi="Times New Roman" w:cs="Times New Roman" w:hint="default"/>
    </w:rPr>
  </w:style>
  <w:style w:type="character" w:customStyle="1" w:styleId="WW8Num30z2">
    <w:name w:val="WW8Num30z2"/>
    <w:rsid w:val="007339EF"/>
    <w:rPr>
      <w:rFonts w:ascii="Wingdings" w:hAnsi="Wingdings" w:cs="Wingdings" w:hint="default"/>
    </w:rPr>
  </w:style>
  <w:style w:type="character" w:customStyle="1" w:styleId="WW8Num30z3">
    <w:name w:val="WW8Num30z3"/>
    <w:rsid w:val="007339EF"/>
    <w:rPr>
      <w:rFonts w:ascii="Symbol" w:hAnsi="Symbol" w:cs="Symbol" w:hint="default"/>
    </w:rPr>
  </w:style>
  <w:style w:type="character" w:customStyle="1" w:styleId="WW8Num30z4">
    <w:name w:val="WW8Num30z4"/>
    <w:rsid w:val="007339EF"/>
    <w:rPr>
      <w:rFonts w:ascii="Courier New" w:hAnsi="Courier New" w:cs="Courier New" w:hint="default"/>
    </w:rPr>
  </w:style>
  <w:style w:type="character" w:customStyle="1" w:styleId="WW8Num47z2">
    <w:name w:val="WW8Num47z2"/>
    <w:rsid w:val="007339EF"/>
    <w:rPr>
      <w:rFonts w:ascii="Wingdings" w:hAnsi="Wingdings" w:cs="Wingdings"/>
    </w:rPr>
  </w:style>
  <w:style w:type="character" w:customStyle="1" w:styleId="WW8Num48z1">
    <w:name w:val="WW8Num48z1"/>
    <w:rsid w:val="007339EF"/>
    <w:rPr>
      <w:rFonts w:ascii="Courier New" w:hAnsi="Courier New" w:cs="Courier New"/>
      <w:sz w:val="20"/>
    </w:rPr>
  </w:style>
  <w:style w:type="character" w:customStyle="1" w:styleId="WW8Num48z2">
    <w:name w:val="WW8Num48z2"/>
    <w:rsid w:val="007339EF"/>
    <w:rPr>
      <w:rFonts w:ascii="Wingdings" w:hAnsi="Wingdings" w:cs="Wingdings"/>
    </w:rPr>
  </w:style>
  <w:style w:type="character" w:customStyle="1" w:styleId="WW8Num49z1">
    <w:name w:val="WW8Num49z1"/>
    <w:rsid w:val="007339EF"/>
    <w:rPr>
      <w:rFonts w:ascii="Courier New" w:hAnsi="Courier New" w:cs="Courier New"/>
      <w:sz w:val="20"/>
    </w:rPr>
  </w:style>
  <w:style w:type="character" w:customStyle="1" w:styleId="WW8Num49z2">
    <w:name w:val="WW8Num49z2"/>
    <w:rsid w:val="007339EF"/>
    <w:rPr>
      <w:rFonts w:ascii="Wingdings" w:hAnsi="Wingdings" w:cs="Wingdings"/>
    </w:rPr>
  </w:style>
  <w:style w:type="character" w:customStyle="1" w:styleId="WW8Num51z0">
    <w:name w:val="WW8Num51z0"/>
    <w:rsid w:val="007339EF"/>
    <w:rPr>
      <w:rFonts w:ascii="Symbol" w:hAnsi="Symbol" w:cs="Symbol"/>
    </w:rPr>
  </w:style>
  <w:style w:type="character" w:customStyle="1" w:styleId="WW8Num51z1">
    <w:name w:val="WW8Num51z1"/>
    <w:rsid w:val="007339EF"/>
    <w:rPr>
      <w:rFonts w:ascii="Courier New" w:hAnsi="Courier New" w:cs="Courier New"/>
      <w:sz w:val="20"/>
    </w:rPr>
  </w:style>
  <w:style w:type="character" w:customStyle="1" w:styleId="WW8Num51z2">
    <w:name w:val="WW8Num51z2"/>
    <w:rsid w:val="007339EF"/>
    <w:rPr>
      <w:rFonts w:ascii="Wingdings" w:hAnsi="Wingdings" w:cs="Wingdings"/>
    </w:rPr>
  </w:style>
  <w:style w:type="character" w:customStyle="1" w:styleId="Zag11">
    <w:name w:val="Zag_11"/>
    <w:rsid w:val="007339EF"/>
  </w:style>
  <w:style w:type="character" w:customStyle="1" w:styleId="WW8Num42z3">
    <w:name w:val="WW8Num42z3"/>
    <w:rsid w:val="007339EF"/>
  </w:style>
  <w:style w:type="character" w:customStyle="1" w:styleId="WW8Num42z4">
    <w:name w:val="WW8Num42z4"/>
    <w:rsid w:val="007339EF"/>
  </w:style>
  <w:style w:type="character" w:customStyle="1" w:styleId="WW8Num42z5">
    <w:name w:val="WW8Num42z5"/>
    <w:rsid w:val="007339EF"/>
  </w:style>
  <w:style w:type="character" w:customStyle="1" w:styleId="WW8Num42z6">
    <w:name w:val="WW8Num42z6"/>
    <w:rsid w:val="007339EF"/>
  </w:style>
  <w:style w:type="character" w:customStyle="1" w:styleId="WW8Num42z7">
    <w:name w:val="WW8Num42z7"/>
    <w:rsid w:val="007339EF"/>
  </w:style>
  <w:style w:type="character" w:customStyle="1" w:styleId="WW8Num42z8">
    <w:name w:val="WW8Num42z8"/>
    <w:rsid w:val="007339EF"/>
  </w:style>
  <w:style w:type="character" w:customStyle="1" w:styleId="a4">
    <w:name w:val="Основной текст + Полужирный"/>
    <w:rsid w:val="007339EF"/>
    <w:rPr>
      <w:rFonts w:ascii="Century Schoolbook" w:hAnsi="Century Schoolbook" w:cs="Century Schoolbook"/>
      <w:b/>
      <w:bCs/>
      <w:sz w:val="24"/>
      <w:szCs w:val="24"/>
      <w:shd w:val="clear" w:color="auto" w:fill="FFFFFF"/>
    </w:rPr>
  </w:style>
  <w:style w:type="character" w:customStyle="1" w:styleId="CenturySchoolbook">
    <w:name w:val="Сноска + Century Schoolbook"/>
    <w:rsid w:val="007339EF"/>
    <w:rPr>
      <w:rFonts w:ascii="Century Schoolbook" w:hAnsi="Century Schoolbook" w:cs="Century Schoolbook"/>
      <w:i/>
      <w:iCs/>
      <w:sz w:val="18"/>
      <w:szCs w:val="18"/>
      <w:lang w:bidi="ar-SA"/>
    </w:rPr>
  </w:style>
  <w:style w:type="character" w:customStyle="1" w:styleId="10">
    <w:name w:val="Основной текст + Полужирный1"/>
    <w:rsid w:val="007339EF"/>
    <w:rPr>
      <w:rFonts w:ascii="Times New Roman" w:hAnsi="Times New Roman" w:cs="Times New Roman"/>
      <w:b/>
      <w:bCs/>
      <w:i/>
      <w:iCs/>
      <w:spacing w:val="-20"/>
      <w:sz w:val="22"/>
      <w:szCs w:val="22"/>
      <w:shd w:val="clear" w:color="auto" w:fill="FFFFFF"/>
      <w:lang w:bidi="ar-SA"/>
    </w:rPr>
  </w:style>
  <w:style w:type="character" w:customStyle="1" w:styleId="a5">
    <w:name w:val="Подпись к таблице"/>
    <w:rsid w:val="007339EF"/>
    <w:rPr>
      <w:b/>
      <w:bCs/>
      <w:sz w:val="22"/>
      <w:szCs w:val="22"/>
      <w:lang w:bidi="ar-SA"/>
    </w:rPr>
  </w:style>
  <w:style w:type="paragraph" w:customStyle="1" w:styleId="11">
    <w:name w:val="Заголовок1"/>
    <w:basedOn w:val="a"/>
    <w:next w:val="a6"/>
    <w:rsid w:val="007339EF"/>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6">
    <w:name w:val="Body Text"/>
    <w:basedOn w:val="a"/>
    <w:link w:val="a7"/>
    <w:rsid w:val="007339EF"/>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7">
    <w:name w:val="Основной текст Знак"/>
    <w:basedOn w:val="a0"/>
    <w:link w:val="a6"/>
    <w:rsid w:val="007339EF"/>
    <w:rPr>
      <w:rFonts w:ascii="Liberation Serif" w:eastAsia="SimSun" w:hAnsi="Liberation Serif" w:cs="Mangal"/>
      <w:kern w:val="1"/>
      <w:sz w:val="24"/>
      <w:szCs w:val="24"/>
      <w:lang w:eastAsia="zh-CN" w:bidi="hi-IN"/>
    </w:rPr>
  </w:style>
  <w:style w:type="paragraph" w:styleId="a8">
    <w:name w:val="List"/>
    <w:basedOn w:val="a6"/>
    <w:rsid w:val="007339EF"/>
  </w:style>
  <w:style w:type="paragraph" w:styleId="a9">
    <w:name w:val="caption"/>
    <w:basedOn w:val="a"/>
    <w:qFormat/>
    <w:rsid w:val="007339EF"/>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12">
    <w:name w:val="Указатель1"/>
    <w:basedOn w:val="a"/>
    <w:rsid w:val="007339EF"/>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3">
    <w:name w:val="Название объекта1"/>
    <w:basedOn w:val="a"/>
    <w:next w:val="a"/>
    <w:rsid w:val="007339EF"/>
    <w:pPr>
      <w:widowControl w:val="0"/>
      <w:suppressAutoHyphens/>
      <w:spacing w:after="0" w:line="240" w:lineRule="auto"/>
    </w:pPr>
    <w:rPr>
      <w:rFonts w:ascii="Liberation Serif" w:eastAsia="SimSun" w:hAnsi="Liberation Serif" w:cs="Mangal"/>
      <w:b/>
      <w:bCs/>
      <w:kern w:val="1"/>
      <w:sz w:val="20"/>
      <w:szCs w:val="20"/>
      <w:lang w:eastAsia="zh-CN" w:bidi="hi-IN"/>
    </w:rPr>
  </w:style>
  <w:style w:type="paragraph" w:styleId="aa">
    <w:name w:val="List Paragraph"/>
    <w:basedOn w:val="a"/>
    <w:link w:val="ab"/>
    <w:uiPriority w:val="99"/>
    <w:qFormat/>
    <w:rsid w:val="007339EF"/>
    <w:pPr>
      <w:widowControl w:val="0"/>
      <w:suppressAutoHyphens/>
      <w:spacing w:line="240" w:lineRule="auto"/>
      <w:ind w:left="720"/>
      <w:contextualSpacing/>
    </w:pPr>
    <w:rPr>
      <w:rFonts w:ascii="Liberation Serif" w:eastAsia="SimSun" w:hAnsi="Liberation Serif" w:cs="Mangal"/>
      <w:kern w:val="1"/>
      <w:sz w:val="24"/>
      <w:szCs w:val="24"/>
      <w:lang w:eastAsia="zh-CN" w:bidi="hi-IN"/>
    </w:rPr>
  </w:style>
  <w:style w:type="paragraph" w:customStyle="1" w:styleId="14">
    <w:name w:val="Без интервала1"/>
    <w:qFormat/>
    <w:rsid w:val="007339EF"/>
    <w:pPr>
      <w:suppressAutoHyphens/>
      <w:spacing w:after="0" w:line="240" w:lineRule="auto"/>
    </w:pPr>
    <w:rPr>
      <w:rFonts w:ascii="Calibri" w:eastAsia="Calibri" w:hAnsi="Calibri" w:cs="font316"/>
      <w:color w:val="00000A"/>
      <w:kern w:val="1"/>
    </w:rPr>
  </w:style>
  <w:style w:type="paragraph" w:styleId="ac">
    <w:name w:val="No Spacing"/>
    <w:link w:val="ad"/>
    <w:uiPriority w:val="1"/>
    <w:qFormat/>
    <w:rsid w:val="007339EF"/>
    <w:pPr>
      <w:suppressAutoHyphens/>
      <w:spacing w:after="0" w:line="240" w:lineRule="auto"/>
    </w:pPr>
    <w:rPr>
      <w:rFonts w:ascii="Calibri" w:eastAsia="Calibri" w:hAnsi="Calibri" w:cs="Calibri"/>
      <w:kern w:val="1"/>
      <w:lang w:eastAsia="zh-CN"/>
    </w:rPr>
  </w:style>
  <w:style w:type="paragraph" w:customStyle="1" w:styleId="ae">
    <w:name w:val="Основной"/>
    <w:basedOn w:val="a"/>
    <w:rsid w:val="007339EF"/>
    <w:pPr>
      <w:widowControl w:val="0"/>
      <w:suppressAutoHyphens/>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zh-CN" w:bidi="hi-IN"/>
    </w:rPr>
  </w:style>
  <w:style w:type="paragraph" w:customStyle="1" w:styleId="15">
    <w:name w:val="Абзац списка1"/>
    <w:basedOn w:val="a"/>
    <w:rsid w:val="007339EF"/>
    <w:pPr>
      <w:widowControl w:val="0"/>
      <w:suppressAutoHyphens/>
      <w:spacing w:after="160" w:line="240" w:lineRule="auto"/>
      <w:ind w:left="720"/>
      <w:contextualSpacing/>
    </w:pPr>
    <w:rPr>
      <w:rFonts w:ascii="Liberation Serif" w:eastAsia="SimSun" w:hAnsi="Liberation Serif" w:cs="Mangal"/>
      <w:kern w:val="1"/>
      <w:sz w:val="24"/>
      <w:szCs w:val="24"/>
      <w:lang w:eastAsia="zh-CN" w:bidi="hi-IN"/>
    </w:rPr>
  </w:style>
  <w:style w:type="paragraph" w:customStyle="1" w:styleId="af">
    <w:name w:val="Содержимое таблицы"/>
    <w:basedOn w:val="a"/>
    <w:rsid w:val="007339EF"/>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af0">
    <w:name w:val="Заголовок таблицы"/>
    <w:basedOn w:val="af"/>
    <w:rsid w:val="007339EF"/>
    <w:pPr>
      <w:jc w:val="center"/>
    </w:pPr>
    <w:rPr>
      <w:b/>
      <w:bCs/>
    </w:rPr>
  </w:style>
  <w:style w:type="paragraph" w:styleId="2">
    <w:name w:val="Body Text Indent 2"/>
    <w:basedOn w:val="a"/>
    <w:link w:val="20"/>
    <w:semiHidden/>
    <w:unhideWhenUsed/>
    <w:rsid w:val="007339EF"/>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semiHidden/>
    <w:rsid w:val="007339EF"/>
    <w:rPr>
      <w:rFonts w:ascii="Calibri" w:eastAsia="Calibri" w:hAnsi="Calibri" w:cs="Times New Roman"/>
    </w:rPr>
  </w:style>
  <w:style w:type="table" w:styleId="af1">
    <w:name w:val="Table Grid"/>
    <w:basedOn w:val="a1"/>
    <w:uiPriority w:val="59"/>
    <w:rsid w:val="007339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header"/>
    <w:basedOn w:val="a"/>
    <w:link w:val="af3"/>
    <w:uiPriority w:val="99"/>
    <w:unhideWhenUsed/>
    <w:rsid w:val="007339E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339EF"/>
  </w:style>
  <w:style w:type="paragraph" w:styleId="af4">
    <w:name w:val="footer"/>
    <w:basedOn w:val="a"/>
    <w:link w:val="af5"/>
    <w:uiPriority w:val="99"/>
    <w:unhideWhenUsed/>
    <w:rsid w:val="007339E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339EF"/>
  </w:style>
  <w:style w:type="paragraph" w:styleId="af6">
    <w:name w:val="Balloon Text"/>
    <w:basedOn w:val="a"/>
    <w:link w:val="af7"/>
    <w:uiPriority w:val="99"/>
    <w:semiHidden/>
    <w:unhideWhenUsed/>
    <w:rsid w:val="007339EF"/>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339EF"/>
    <w:rPr>
      <w:rFonts w:ascii="Tahoma" w:hAnsi="Tahoma" w:cs="Tahoma"/>
      <w:sz w:val="16"/>
      <w:szCs w:val="16"/>
    </w:rPr>
  </w:style>
  <w:style w:type="paragraph" w:styleId="af8">
    <w:name w:val="Normal (Web)"/>
    <w:basedOn w:val="a"/>
    <w:uiPriority w:val="99"/>
    <w:unhideWhenUsed/>
    <w:rsid w:val="00733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339EF"/>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Strong"/>
    <w:basedOn w:val="a0"/>
    <w:qFormat/>
    <w:rsid w:val="007339EF"/>
    <w:rPr>
      <w:b/>
      <w:bCs/>
    </w:rPr>
  </w:style>
  <w:style w:type="paragraph" w:customStyle="1" w:styleId="c10">
    <w:name w:val="c10"/>
    <w:basedOn w:val="a"/>
    <w:rsid w:val="007339EF"/>
    <w:pPr>
      <w:spacing w:before="90" w:after="90" w:line="240" w:lineRule="auto"/>
    </w:pPr>
    <w:rPr>
      <w:rFonts w:ascii="Times New Roman" w:eastAsia="Times New Roman" w:hAnsi="Times New Roman" w:cs="Times New Roman"/>
      <w:sz w:val="24"/>
      <w:szCs w:val="24"/>
      <w:lang w:eastAsia="ru-RU"/>
    </w:rPr>
  </w:style>
  <w:style w:type="character" w:customStyle="1" w:styleId="c20">
    <w:name w:val="c20"/>
    <w:basedOn w:val="a0"/>
    <w:rsid w:val="007339EF"/>
  </w:style>
  <w:style w:type="paragraph" w:customStyle="1" w:styleId="c9">
    <w:name w:val="c9"/>
    <w:basedOn w:val="a"/>
    <w:rsid w:val="007339EF"/>
    <w:pPr>
      <w:spacing w:before="90" w:after="90" w:line="240" w:lineRule="auto"/>
    </w:pPr>
    <w:rPr>
      <w:rFonts w:ascii="Times New Roman" w:eastAsia="Times New Roman" w:hAnsi="Times New Roman" w:cs="Times New Roman"/>
      <w:sz w:val="24"/>
      <w:szCs w:val="24"/>
      <w:lang w:eastAsia="ru-RU"/>
    </w:rPr>
  </w:style>
  <w:style w:type="paragraph" w:customStyle="1" w:styleId="c43">
    <w:name w:val="c43"/>
    <w:basedOn w:val="a"/>
    <w:rsid w:val="007339EF"/>
    <w:pPr>
      <w:spacing w:before="90" w:after="90" w:line="240" w:lineRule="auto"/>
    </w:pPr>
    <w:rPr>
      <w:rFonts w:ascii="Times New Roman" w:eastAsia="Times New Roman" w:hAnsi="Times New Roman" w:cs="Times New Roman"/>
      <w:sz w:val="24"/>
      <w:szCs w:val="24"/>
      <w:lang w:eastAsia="ru-RU"/>
    </w:rPr>
  </w:style>
  <w:style w:type="character" w:customStyle="1" w:styleId="c42">
    <w:name w:val="c42"/>
    <w:basedOn w:val="a0"/>
    <w:rsid w:val="007339EF"/>
  </w:style>
  <w:style w:type="character" w:styleId="afa">
    <w:name w:val="endnote reference"/>
    <w:basedOn w:val="a0"/>
    <w:uiPriority w:val="99"/>
    <w:semiHidden/>
    <w:rsid w:val="007339EF"/>
    <w:rPr>
      <w:rFonts w:cs="Times New Roman"/>
      <w:vertAlign w:val="superscript"/>
    </w:rPr>
  </w:style>
  <w:style w:type="character" w:customStyle="1" w:styleId="FontStyle43">
    <w:name w:val="Font Style43"/>
    <w:basedOn w:val="a0"/>
    <w:rsid w:val="007339EF"/>
    <w:rPr>
      <w:rFonts w:ascii="Times New Roman" w:hAnsi="Times New Roman" w:cs="Times New Roman"/>
      <w:b/>
      <w:bCs/>
      <w:sz w:val="22"/>
      <w:szCs w:val="22"/>
    </w:rPr>
  </w:style>
  <w:style w:type="character" w:customStyle="1" w:styleId="FontStyle47">
    <w:name w:val="Font Style47"/>
    <w:basedOn w:val="a0"/>
    <w:rsid w:val="007339EF"/>
    <w:rPr>
      <w:rFonts w:ascii="Times New Roman" w:hAnsi="Times New Roman" w:cs="Times New Roman"/>
      <w:sz w:val="18"/>
      <w:szCs w:val="18"/>
    </w:rPr>
  </w:style>
  <w:style w:type="paragraph" w:customStyle="1" w:styleId="Style6">
    <w:name w:val="Style6"/>
    <w:basedOn w:val="a"/>
    <w:rsid w:val="007339EF"/>
    <w:pPr>
      <w:widowControl w:val="0"/>
      <w:autoSpaceDE w:val="0"/>
      <w:autoSpaceDN w:val="0"/>
      <w:adjustRightInd w:val="0"/>
      <w:spacing w:after="0" w:line="240" w:lineRule="exact"/>
      <w:jc w:val="both"/>
    </w:pPr>
    <w:rPr>
      <w:rFonts w:ascii="Franklin Gothic Heavy" w:eastAsia="Times New Roman" w:hAnsi="Franklin Gothic Heavy" w:cs="Times New Roman"/>
      <w:sz w:val="24"/>
      <w:szCs w:val="24"/>
      <w:lang w:eastAsia="ru-RU"/>
    </w:rPr>
  </w:style>
  <w:style w:type="paragraph" w:customStyle="1" w:styleId="Style5">
    <w:name w:val="Style5"/>
    <w:basedOn w:val="a"/>
    <w:rsid w:val="007339EF"/>
    <w:pPr>
      <w:widowControl w:val="0"/>
      <w:autoSpaceDE w:val="0"/>
      <w:autoSpaceDN w:val="0"/>
      <w:adjustRightInd w:val="0"/>
      <w:spacing w:after="0" w:line="240" w:lineRule="exact"/>
      <w:ind w:firstLine="293"/>
      <w:jc w:val="both"/>
    </w:pPr>
    <w:rPr>
      <w:rFonts w:ascii="Franklin Gothic Heavy" w:eastAsia="Times New Roman" w:hAnsi="Franklin Gothic Heavy" w:cs="Times New Roman"/>
      <w:sz w:val="24"/>
      <w:szCs w:val="24"/>
      <w:lang w:eastAsia="ru-RU"/>
    </w:rPr>
  </w:style>
  <w:style w:type="paragraph" w:customStyle="1" w:styleId="Style16">
    <w:name w:val="Style16"/>
    <w:basedOn w:val="a"/>
    <w:rsid w:val="007339EF"/>
    <w:pPr>
      <w:widowControl w:val="0"/>
      <w:autoSpaceDE w:val="0"/>
      <w:autoSpaceDN w:val="0"/>
      <w:adjustRightInd w:val="0"/>
      <w:spacing w:after="0" w:line="240" w:lineRule="auto"/>
    </w:pPr>
    <w:rPr>
      <w:rFonts w:ascii="Franklin Gothic Heavy" w:eastAsia="Times New Roman" w:hAnsi="Franklin Gothic Heavy" w:cs="Times New Roman"/>
      <w:sz w:val="24"/>
      <w:szCs w:val="24"/>
      <w:lang w:eastAsia="ru-RU"/>
    </w:rPr>
  </w:style>
  <w:style w:type="table" w:customStyle="1" w:styleId="16">
    <w:name w:val="Сетка таблицы1"/>
    <w:basedOn w:val="a1"/>
    <w:next w:val="af1"/>
    <w:uiPriority w:val="59"/>
    <w:rsid w:val="00733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59"/>
    <w:rsid w:val="00874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
    <w:link w:val="afc"/>
    <w:unhideWhenUsed/>
    <w:rsid w:val="00E4767F"/>
    <w:pPr>
      <w:spacing w:after="120"/>
      <w:ind w:left="283"/>
    </w:pPr>
  </w:style>
  <w:style w:type="character" w:customStyle="1" w:styleId="afc">
    <w:name w:val="Основной текст с отступом Знак"/>
    <w:basedOn w:val="a0"/>
    <w:link w:val="afb"/>
    <w:rsid w:val="00E4767F"/>
  </w:style>
  <w:style w:type="character" w:customStyle="1" w:styleId="CharAttribute5">
    <w:name w:val="CharAttribute5"/>
    <w:rsid w:val="00E4767F"/>
    <w:rPr>
      <w:rFonts w:ascii="Batang" w:eastAsia="Times New Roman" w:hAnsi="Times New Roman" w:hint="eastAsia"/>
      <w:sz w:val="28"/>
    </w:rPr>
  </w:style>
  <w:style w:type="paragraph" w:customStyle="1" w:styleId="ParaAttribute3">
    <w:name w:val="ParaAttribute3"/>
    <w:rsid w:val="00E4767F"/>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E4767F"/>
    <w:rPr>
      <w:rFonts w:ascii="Times New Roman" w:eastAsia="Times New Roman"/>
      <w:i/>
      <w:sz w:val="28"/>
    </w:rPr>
  </w:style>
  <w:style w:type="character" w:customStyle="1" w:styleId="ad">
    <w:name w:val="Без интервала Знак"/>
    <w:link w:val="ac"/>
    <w:uiPriority w:val="1"/>
    <w:rsid w:val="00E4767F"/>
    <w:rPr>
      <w:rFonts w:ascii="Calibri" w:eastAsia="Calibri" w:hAnsi="Calibri" w:cs="Calibri"/>
      <w:kern w:val="1"/>
      <w:lang w:eastAsia="zh-CN"/>
    </w:rPr>
  </w:style>
  <w:style w:type="character" w:customStyle="1" w:styleId="CharAttribute3">
    <w:name w:val="CharAttribute3"/>
    <w:rsid w:val="00E4767F"/>
    <w:rPr>
      <w:rFonts w:ascii="Times New Roman" w:eastAsia="Batang" w:hAnsi="Batang"/>
      <w:sz w:val="28"/>
    </w:rPr>
  </w:style>
  <w:style w:type="paragraph" w:customStyle="1" w:styleId="ParaAttribute10">
    <w:name w:val="ParaAttribute10"/>
    <w:uiPriority w:val="99"/>
    <w:rsid w:val="00E4767F"/>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E4767F"/>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4767F"/>
    <w:rPr>
      <w:rFonts w:ascii="Times New Roman" w:eastAsia="Times New Roman"/>
      <w:i/>
      <w:sz w:val="22"/>
    </w:rPr>
  </w:style>
  <w:style w:type="character" w:customStyle="1" w:styleId="CharAttribute501">
    <w:name w:val="CharAttribute501"/>
    <w:uiPriority w:val="99"/>
    <w:rsid w:val="00E4767F"/>
    <w:rPr>
      <w:rFonts w:ascii="Times New Roman" w:eastAsia="Times New Roman"/>
      <w:i/>
      <w:sz w:val="28"/>
      <w:u w:val="single"/>
    </w:rPr>
  </w:style>
  <w:style w:type="character" w:customStyle="1" w:styleId="ab">
    <w:name w:val="Абзац списка Знак"/>
    <w:link w:val="aa"/>
    <w:uiPriority w:val="99"/>
    <w:qFormat/>
    <w:locked/>
    <w:rsid w:val="00E4767F"/>
    <w:rPr>
      <w:rFonts w:ascii="Liberation Serif" w:eastAsia="SimSun" w:hAnsi="Liberation Serif" w:cs="Mangal"/>
      <w:kern w:val="1"/>
      <w:sz w:val="24"/>
      <w:szCs w:val="24"/>
      <w:lang w:eastAsia="zh-CN" w:bidi="hi-IN"/>
    </w:rPr>
  </w:style>
  <w:style w:type="character" w:styleId="afd">
    <w:name w:val="footnote reference"/>
    <w:uiPriority w:val="99"/>
    <w:semiHidden/>
    <w:rsid w:val="00E4767F"/>
    <w:rPr>
      <w:vertAlign w:val="superscript"/>
    </w:rPr>
  </w:style>
  <w:style w:type="paragraph" w:customStyle="1" w:styleId="ParaAttribute38">
    <w:name w:val="ParaAttribute38"/>
    <w:rsid w:val="00E4767F"/>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E4767F"/>
    <w:rPr>
      <w:rFonts w:ascii="Times New Roman" w:eastAsia="Times New Roman"/>
      <w:i/>
      <w:sz w:val="28"/>
    </w:rPr>
  </w:style>
  <w:style w:type="character" w:customStyle="1" w:styleId="CharAttribute511">
    <w:name w:val="CharAttribute511"/>
    <w:uiPriority w:val="99"/>
    <w:rsid w:val="00E4767F"/>
    <w:rPr>
      <w:rFonts w:ascii="Times New Roman" w:eastAsia="Times New Roman"/>
      <w:sz w:val="28"/>
    </w:rPr>
  </w:style>
  <w:style w:type="character" w:customStyle="1" w:styleId="CharAttribute512">
    <w:name w:val="CharAttribute512"/>
    <w:rsid w:val="00E4767F"/>
    <w:rPr>
      <w:rFonts w:ascii="Times New Roman" w:eastAsia="Times New Roman"/>
      <w:sz w:val="28"/>
    </w:rPr>
  </w:style>
  <w:style w:type="character" w:customStyle="1" w:styleId="CharAttribute0">
    <w:name w:val="CharAttribute0"/>
    <w:rsid w:val="00E4767F"/>
    <w:rPr>
      <w:rFonts w:ascii="Times New Roman" w:eastAsia="Times New Roman" w:hAnsi="Times New Roman"/>
      <w:sz w:val="28"/>
    </w:rPr>
  </w:style>
  <w:style w:type="character" w:customStyle="1" w:styleId="CharAttribute504">
    <w:name w:val="CharAttribute504"/>
    <w:rsid w:val="00E4767F"/>
    <w:rPr>
      <w:rFonts w:ascii="Times New Roman" w:eastAsia="Times New Roman"/>
      <w:sz w:val="28"/>
    </w:rPr>
  </w:style>
  <w:style w:type="character" w:customStyle="1" w:styleId="CharAttribute526">
    <w:name w:val="CharAttribute526"/>
    <w:rsid w:val="00E4767F"/>
    <w:rPr>
      <w:rFonts w:ascii="Times New Roman" w:eastAsia="Times New Roman"/>
      <w:sz w:val="28"/>
    </w:rPr>
  </w:style>
  <w:style w:type="paragraph" w:customStyle="1" w:styleId="ParaAttribute7">
    <w:name w:val="ParaAttribute7"/>
    <w:rsid w:val="00E4767F"/>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E4767F"/>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0">
    <w:name w:val="ParaAttribute0"/>
    <w:rsid w:val="00E4767F"/>
    <w:pPr>
      <w:spacing w:after="0" w:line="240" w:lineRule="auto"/>
    </w:pPr>
    <w:rPr>
      <w:rFonts w:ascii="Times New Roman" w:eastAsia="№Е"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C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339EF"/>
  </w:style>
  <w:style w:type="character" w:customStyle="1" w:styleId="WW8Num1z0">
    <w:name w:val="WW8Num1z0"/>
    <w:rsid w:val="007339EF"/>
    <w:rPr>
      <w:rFonts w:ascii="Times New Roman" w:eastAsia="Times New Roman" w:hAnsi="Times New Roman" w:cs="Times New Roman"/>
      <w:color w:val="000000"/>
      <w:spacing w:val="2"/>
      <w:sz w:val="28"/>
      <w:szCs w:val="28"/>
      <w:lang w:eastAsia="ru-RU" w:bidi="en-US"/>
    </w:rPr>
  </w:style>
  <w:style w:type="character" w:customStyle="1" w:styleId="WW8Num1z1">
    <w:name w:val="WW8Num1z1"/>
    <w:rsid w:val="007339EF"/>
  </w:style>
  <w:style w:type="character" w:customStyle="1" w:styleId="WW8Num1z2">
    <w:name w:val="WW8Num1z2"/>
    <w:rsid w:val="007339EF"/>
  </w:style>
  <w:style w:type="character" w:customStyle="1" w:styleId="WW8Num1z3">
    <w:name w:val="WW8Num1z3"/>
    <w:rsid w:val="007339EF"/>
  </w:style>
  <w:style w:type="character" w:customStyle="1" w:styleId="WW8Num1z4">
    <w:name w:val="WW8Num1z4"/>
    <w:rsid w:val="007339EF"/>
  </w:style>
  <w:style w:type="character" w:customStyle="1" w:styleId="WW8Num1z5">
    <w:name w:val="WW8Num1z5"/>
    <w:rsid w:val="007339EF"/>
  </w:style>
  <w:style w:type="character" w:customStyle="1" w:styleId="WW8Num1z6">
    <w:name w:val="WW8Num1z6"/>
    <w:rsid w:val="007339EF"/>
  </w:style>
  <w:style w:type="character" w:customStyle="1" w:styleId="WW8Num1z7">
    <w:name w:val="WW8Num1z7"/>
    <w:rsid w:val="007339EF"/>
  </w:style>
  <w:style w:type="character" w:customStyle="1" w:styleId="WW8Num1z8">
    <w:name w:val="WW8Num1z8"/>
    <w:rsid w:val="007339EF"/>
  </w:style>
  <w:style w:type="character" w:customStyle="1" w:styleId="WW8Num2z0">
    <w:name w:val="WW8Num2z0"/>
    <w:rsid w:val="007339EF"/>
    <w:rPr>
      <w:rFonts w:ascii="Times New Roman" w:hAnsi="Times New Roman" w:cs="Times New Roman" w:hint="default"/>
      <w:b/>
      <w:bCs/>
      <w:color w:val="000000"/>
      <w:sz w:val="28"/>
      <w:szCs w:val="28"/>
    </w:rPr>
  </w:style>
  <w:style w:type="character" w:customStyle="1" w:styleId="WW8Num2z1">
    <w:name w:val="WW8Num2z1"/>
    <w:rsid w:val="007339EF"/>
    <w:rPr>
      <w:rFonts w:ascii="Times New Roman" w:hAnsi="Times New Roman" w:cs="Times New Roman" w:hint="default"/>
      <w:i/>
      <w:iCs/>
    </w:rPr>
  </w:style>
  <w:style w:type="character" w:customStyle="1" w:styleId="WW8Num3z0">
    <w:name w:val="WW8Num3z0"/>
    <w:rsid w:val="007339EF"/>
    <w:rPr>
      <w:rFonts w:hint="default"/>
    </w:rPr>
  </w:style>
  <w:style w:type="character" w:customStyle="1" w:styleId="WW8Num4z0">
    <w:name w:val="WW8Num4z0"/>
    <w:rsid w:val="007339EF"/>
    <w:rPr>
      <w:rFonts w:ascii="Symbol" w:hAnsi="Symbol" w:cs="Symbol" w:hint="default"/>
      <w:color w:val="000000"/>
      <w:spacing w:val="-2"/>
      <w:lang w:eastAsia="ru-RU"/>
    </w:rPr>
  </w:style>
  <w:style w:type="character" w:customStyle="1" w:styleId="WW8Num5z0">
    <w:name w:val="WW8Num5z0"/>
    <w:rsid w:val="007339EF"/>
    <w:rPr>
      <w:rFonts w:ascii="Times New Roman" w:hAnsi="Times New Roman" w:cs="Times New Roman" w:hint="default"/>
      <w:spacing w:val="-2"/>
      <w:sz w:val="24"/>
      <w:szCs w:val="24"/>
      <w:lang w:eastAsia="ru-RU"/>
    </w:rPr>
  </w:style>
  <w:style w:type="character" w:customStyle="1" w:styleId="WW8Num6z0">
    <w:name w:val="WW8Num6z0"/>
    <w:rsid w:val="007339EF"/>
    <w:rPr>
      <w:rFonts w:ascii="Symbol" w:hAnsi="Symbol" w:cs="Symbol" w:hint="default"/>
    </w:rPr>
  </w:style>
  <w:style w:type="character" w:customStyle="1" w:styleId="WW8Num7z0">
    <w:name w:val="WW8Num7z0"/>
    <w:rsid w:val="007339EF"/>
    <w:rPr>
      <w:rFonts w:ascii="Times New Roman" w:hAnsi="Times New Roman" w:cs="Times New Roman" w:hint="default"/>
      <w:spacing w:val="-1"/>
      <w:sz w:val="24"/>
      <w:szCs w:val="24"/>
      <w:lang w:eastAsia="ru-RU"/>
    </w:rPr>
  </w:style>
  <w:style w:type="character" w:customStyle="1" w:styleId="WW8Num8z0">
    <w:name w:val="WW8Num8z0"/>
    <w:rsid w:val="007339EF"/>
    <w:rPr>
      <w:rFonts w:ascii="Symbol" w:hAnsi="Symbol" w:cs="Symbol" w:hint="default"/>
    </w:rPr>
  </w:style>
  <w:style w:type="character" w:customStyle="1" w:styleId="WW8Num9z0">
    <w:name w:val="WW8Num9z0"/>
    <w:rsid w:val="007339EF"/>
    <w:rPr>
      <w:rFonts w:ascii="Symbol" w:hAnsi="Symbol" w:cs="Symbol" w:hint="default"/>
      <w:color w:val="000000"/>
      <w:lang w:eastAsia="ru-RU"/>
    </w:rPr>
  </w:style>
  <w:style w:type="character" w:customStyle="1" w:styleId="WW8Num10z0">
    <w:name w:val="WW8Num10z0"/>
    <w:rsid w:val="007339EF"/>
    <w:rPr>
      <w:rFonts w:ascii="Symbol" w:hAnsi="Symbol" w:cs="Symbol" w:hint="default"/>
      <w:color w:val="000000"/>
      <w:spacing w:val="-3"/>
      <w:lang w:eastAsia="ru-RU"/>
    </w:rPr>
  </w:style>
  <w:style w:type="character" w:customStyle="1" w:styleId="WW8Num11z0">
    <w:name w:val="WW8Num11z0"/>
    <w:rsid w:val="007339EF"/>
    <w:rPr>
      <w:rFonts w:ascii="Times New Roman" w:hAnsi="Times New Roman" w:cs="Times New Roman" w:hint="default"/>
      <w:sz w:val="24"/>
      <w:szCs w:val="24"/>
      <w:lang w:val="en-US" w:eastAsia="ru-RU"/>
    </w:rPr>
  </w:style>
  <w:style w:type="character" w:customStyle="1" w:styleId="WW8Num12z0">
    <w:name w:val="WW8Num12z0"/>
    <w:rsid w:val="007339EF"/>
    <w:rPr>
      <w:rFonts w:ascii="Symbol" w:hAnsi="Symbol" w:cs="Symbol" w:hint="default"/>
      <w:color w:val="000000"/>
      <w:lang w:eastAsia="ru-RU"/>
    </w:rPr>
  </w:style>
  <w:style w:type="character" w:customStyle="1" w:styleId="WW8Num13z0">
    <w:name w:val="WW8Num13z0"/>
    <w:rsid w:val="007339EF"/>
    <w:rPr>
      <w:rFonts w:ascii="Symbol" w:hAnsi="Symbol" w:cs="Symbol" w:hint="default"/>
    </w:rPr>
  </w:style>
  <w:style w:type="character" w:customStyle="1" w:styleId="WW8Num14z0">
    <w:name w:val="WW8Num14z0"/>
    <w:rsid w:val="007339EF"/>
    <w:rPr>
      <w:rFonts w:ascii="Times New Roman" w:hAnsi="Times New Roman" w:cs="Times New Roman" w:hint="default"/>
    </w:rPr>
  </w:style>
  <w:style w:type="character" w:customStyle="1" w:styleId="WW8Num15z0">
    <w:name w:val="WW8Num15z0"/>
    <w:rsid w:val="007339EF"/>
    <w:rPr>
      <w:rFonts w:ascii="Times New Roman" w:hAnsi="Times New Roman" w:cs="Times New Roman" w:hint="default"/>
    </w:rPr>
  </w:style>
  <w:style w:type="character" w:customStyle="1" w:styleId="WW8Num16z0">
    <w:name w:val="WW8Num16z0"/>
    <w:rsid w:val="007339EF"/>
    <w:rPr>
      <w:rFonts w:ascii="Times New Roman" w:hAnsi="Times New Roman" w:cs="Times New Roman" w:hint="default"/>
    </w:rPr>
  </w:style>
  <w:style w:type="character" w:customStyle="1" w:styleId="WW8Num17z0">
    <w:name w:val="WW8Num17z0"/>
    <w:rsid w:val="007339EF"/>
    <w:rPr>
      <w:rFonts w:ascii="Times New Roman" w:hAnsi="Times New Roman" w:cs="Times New Roman" w:hint="default"/>
      <w:spacing w:val="-4"/>
    </w:rPr>
  </w:style>
  <w:style w:type="character" w:customStyle="1" w:styleId="WW8Num18z0">
    <w:name w:val="WW8Num18z0"/>
    <w:rsid w:val="007339EF"/>
    <w:rPr>
      <w:rFonts w:ascii="Times New Roman" w:hAnsi="Times New Roman" w:cs="Times New Roman" w:hint="default"/>
    </w:rPr>
  </w:style>
  <w:style w:type="character" w:customStyle="1" w:styleId="WW8Num19z0">
    <w:name w:val="WW8Num19z0"/>
    <w:rsid w:val="007339EF"/>
    <w:rPr>
      <w:rFonts w:ascii="Times New Roman" w:hAnsi="Times New Roman" w:cs="Times New Roman" w:hint="default"/>
    </w:rPr>
  </w:style>
  <w:style w:type="character" w:customStyle="1" w:styleId="WW8Num20z0">
    <w:name w:val="WW8Num20z0"/>
    <w:rsid w:val="007339EF"/>
    <w:rPr>
      <w:rFonts w:cs="Times New Roman" w:hint="default"/>
    </w:rPr>
  </w:style>
  <w:style w:type="character" w:customStyle="1" w:styleId="WW8Num21z0">
    <w:name w:val="WW8Num21z0"/>
    <w:rsid w:val="007339EF"/>
    <w:rPr>
      <w:rFonts w:ascii="Times New Roman" w:hAnsi="Times New Roman" w:cs="Times New Roman" w:hint="default"/>
    </w:rPr>
  </w:style>
  <w:style w:type="character" w:customStyle="1" w:styleId="WW8Num22z0">
    <w:name w:val="WW8Num22z0"/>
    <w:rsid w:val="007339EF"/>
    <w:rPr>
      <w:rFonts w:ascii="Times New Roman" w:hAnsi="Times New Roman" w:cs="Times New Roman" w:hint="default"/>
      <w:spacing w:val="-2"/>
      <w:sz w:val="24"/>
      <w:szCs w:val="24"/>
      <w:lang w:eastAsia="ru-RU"/>
    </w:rPr>
  </w:style>
  <w:style w:type="character" w:customStyle="1" w:styleId="WW8Num23z0">
    <w:name w:val="WW8Num23z0"/>
    <w:rsid w:val="007339EF"/>
    <w:rPr>
      <w:rFonts w:ascii="Times New Roman" w:hAnsi="Times New Roman" w:cs="Times New Roman" w:hint="default"/>
    </w:rPr>
  </w:style>
  <w:style w:type="character" w:customStyle="1" w:styleId="WW8Num24z0">
    <w:name w:val="WW8Num24z0"/>
    <w:rsid w:val="007339EF"/>
    <w:rPr>
      <w:rFonts w:ascii="Times New Roman" w:hAnsi="Times New Roman" w:cs="Times New Roman" w:hint="default"/>
      <w:sz w:val="24"/>
      <w:szCs w:val="24"/>
      <w:lang w:eastAsia="ru-RU"/>
    </w:rPr>
  </w:style>
  <w:style w:type="character" w:customStyle="1" w:styleId="WW8Num25z0">
    <w:name w:val="WW8Num25z0"/>
    <w:rsid w:val="007339EF"/>
    <w:rPr>
      <w:rFonts w:ascii="Times New Roman" w:hAnsi="Times New Roman" w:cs="Times New Roman" w:hint="default"/>
    </w:rPr>
  </w:style>
  <w:style w:type="character" w:customStyle="1" w:styleId="WW8Num26z0">
    <w:name w:val="WW8Num26z0"/>
    <w:rsid w:val="007339EF"/>
    <w:rPr>
      <w:rFonts w:ascii="Times New Roman" w:hAnsi="Times New Roman" w:cs="Times New Roman" w:hint="default"/>
    </w:rPr>
  </w:style>
  <w:style w:type="character" w:customStyle="1" w:styleId="WW8Num27z0">
    <w:name w:val="WW8Num27z0"/>
    <w:rsid w:val="007339EF"/>
    <w:rPr>
      <w:rFonts w:ascii="Times New Roman" w:hAnsi="Times New Roman" w:cs="Times New Roman" w:hint="default"/>
    </w:rPr>
  </w:style>
  <w:style w:type="character" w:customStyle="1" w:styleId="WW8Num28z0">
    <w:name w:val="WW8Num28z0"/>
    <w:rsid w:val="007339EF"/>
    <w:rPr>
      <w:rFonts w:ascii="Times New Roman" w:hAnsi="Times New Roman" w:cs="Times New Roman" w:hint="default"/>
    </w:rPr>
  </w:style>
  <w:style w:type="character" w:customStyle="1" w:styleId="WW8Num29z0">
    <w:name w:val="WW8Num29z0"/>
    <w:rsid w:val="007339EF"/>
    <w:rPr>
      <w:rFonts w:ascii="Times New Roman" w:hAnsi="Times New Roman" w:cs="Times New Roman" w:hint="default"/>
    </w:rPr>
  </w:style>
  <w:style w:type="character" w:customStyle="1" w:styleId="WW8Num30z0">
    <w:name w:val="WW8Num30z0"/>
    <w:rsid w:val="007339EF"/>
    <w:rPr>
      <w:rFonts w:ascii="Times New Roman" w:hAnsi="Times New Roman" w:cs="Times New Roman" w:hint="default"/>
    </w:rPr>
  </w:style>
  <w:style w:type="character" w:customStyle="1" w:styleId="WW8Num31z0">
    <w:name w:val="WW8Num31z0"/>
    <w:rsid w:val="007339EF"/>
    <w:rPr>
      <w:rFonts w:cs="Times New Roman"/>
    </w:rPr>
  </w:style>
  <w:style w:type="character" w:customStyle="1" w:styleId="WW8Num32z0">
    <w:name w:val="WW8Num32z0"/>
    <w:rsid w:val="007339EF"/>
    <w:rPr>
      <w:rFonts w:ascii="Times New Roman" w:hAnsi="Times New Roman" w:cs="Times New Roman"/>
    </w:rPr>
  </w:style>
  <w:style w:type="character" w:customStyle="1" w:styleId="WW8Num32z1">
    <w:name w:val="WW8Num32z1"/>
    <w:rsid w:val="007339EF"/>
    <w:rPr>
      <w:rFonts w:ascii="Times New Roman" w:hAnsi="Times New Roman" w:cs="Times New Roman" w:hint="default"/>
    </w:rPr>
  </w:style>
  <w:style w:type="character" w:customStyle="1" w:styleId="WW8Num33z0">
    <w:name w:val="WW8Num33z0"/>
    <w:rsid w:val="007339EF"/>
    <w:rPr>
      <w:rFonts w:cs="Times New Roman"/>
    </w:rPr>
  </w:style>
  <w:style w:type="character" w:customStyle="1" w:styleId="WW8Num33z1">
    <w:name w:val="WW8Num33z1"/>
    <w:rsid w:val="007339EF"/>
    <w:rPr>
      <w:rFonts w:ascii="Script MT Bold" w:hAnsi="Script MT Bold" w:cs="Script MT Bold" w:hint="default"/>
    </w:rPr>
  </w:style>
  <w:style w:type="character" w:customStyle="1" w:styleId="WW8Num34z0">
    <w:name w:val="WW8Num34z0"/>
    <w:rsid w:val="007339EF"/>
    <w:rPr>
      <w:rFonts w:ascii="Times New Roman" w:hAnsi="Times New Roman" w:cs="Times New Roman" w:hint="default"/>
    </w:rPr>
  </w:style>
  <w:style w:type="character" w:customStyle="1" w:styleId="WW8Num35z0">
    <w:name w:val="WW8Num35z0"/>
    <w:rsid w:val="007339EF"/>
    <w:rPr>
      <w:rFonts w:ascii="Times New Roman" w:hAnsi="Times New Roman" w:cs="Times New Roman" w:hint="default"/>
    </w:rPr>
  </w:style>
  <w:style w:type="character" w:customStyle="1" w:styleId="WW8Num36z0">
    <w:name w:val="WW8Num36z0"/>
    <w:rsid w:val="007339EF"/>
    <w:rPr>
      <w:rFonts w:ascii="Script MT Bold" w:hAnsi="Script MT Bold" w:cs="Script MT Bold" w:hint="default"/>
    </w:rPr>
  </w:style>
  <w:style w:type="character" w:customStyle="1" w:styleId="WW8Num36z1">
    <w:name w:val="WW8Num36z1"/>
    <w:rsid w:val="007339EF"/>
    <w:rPr>
      <w:rFonts w:ascii="Times New Roman" w:hAnsi="Times New Roman" w:cs="Times New Roman" w:hint="default"/>
    </w:rPr>
  </w:style>
  <w:style w:type="character" w:customStyle="1" w:styleId="WW8Num36z2">
    <w:name w:val="WW8Num36z2"/>
    <w:rsid w:val="007339EF"/>
    <w:rPr>
      <w:rFonts w:ascii="Wingdings" w:hAnsi="Wingdings" w:cs="Wingdings" w:hint="default"/>
    </w:rPr>
  </w:style>
  <w:style w:type="character" w:customStyle="1" w:styleId="WW8Num36z3">
    <w:name w:val="WW8Num36z3"/>
    <w:rsid w:val="007339EF"/>
    <w:rPr>
      <w:rFonts w:ascii="Symbol" w:hAnsi="Symbol" w:cs="Symbol" w:hint="default"/>
    </w:rPr>
  </w:style>
  <w:style w:type="character" w:customStyle="1" w:styleId="WW8Num36z4">
    <w:name w:val="WW8Num36z4"/>
    <w:rsid w:val="007339EF"/>
    <w:rPr>
      <w:rFonts w:ascii="Courier New" w:hAnsi="Courier New" w:cs="Courier New" w:hint="default"/>
    </w:rPr>
  </w:style>
  <w:style w:type="character" w:customStyle="1" w:styleId="WW8Num37z0">
    <w:name w:val="WW8Num37z0"/>
    <w:rsid w:val="007339EF"/>
    <w:rPr>
      <w:rFonts w:ascii="Times New Roman" w:hAnsi="Times New Roman" w:cs="Times New Roman" w:hint="default"/>
      <w:spacing w:val="-1"/>
      <w:sz w:val="24"/>
      <w:szCs w:val="24"/>
      <w:lang w:eastAsia="ru-RU"/>
    </w:rPr>
  </w:style>
  <w:style w:type="character" w:customStyle="1" w:styleId="WW8Num38z0">
    <w:name w:val="WW8Num38z0"/>
    <w:rsid w:val="007339EF"/>
    <w:rPr>
      <w:rFonts w:ascii="Symbol" w:hAnsi="Symbol" w:cs="Symbol"/>
      <w:sz w:val="20"/>
    </w:rPr>
  </w:style>
  <w:style w:type="character" w:customStyle="1" w:styleId="WW8Num38z1">
    <w:name w:val="WW8Num38z1"/>
    <w:rsid w:val="007339EF"/>
    <w:rPr>
      <w:rFonts w:ascii="Courier New" w:hAnsi="Courier New" w:cs="Courier New"/>
      <w:sz w:val="20"/>
    </w:rPr>
  </w:style>
  <w:style w:type="character" w:customStyle="1" w:styleId="WW8Num38z2">
    <w:name w:val="WW8Num38z2"/>
    <w:rsid w:val="007339EF"/>
    <w:rPr>
      <w:rFonts w:ascii="Wingdings" w:hAnsi="Wingdings" w:cs="Wingdings"/>
      <w:sz w:val="20"/>
    </w:rPr>
  </w:style>
  <w:style w:type="character" w:customStyle="1" w:styleId="WW8Num39z0">
    <w:name w:val="WW8Num39z0"/>
    <w:rsid w:val="007339EF"/>
    <w:rPr>
      <w:rFonts w:ascii="Symbol" w:hAnsi="Symbol" w:cs="Symbol"/>
    </w:rPr>
  </w:style>
  <w:style w:type="character" w:customStyle="1" w:styleId="WW8Num39z1">
    <w:name w:val="WW8Num39z1"/>
    <w:rsid w:val="007339EF"/>
    <w:rPr>
      <w:rFonts w:ascii="Courier New" w:hAnsi="Courier New" w:cs="Courier New"/>
      <w:sz w:val="20"/>
    </w:rPr>
  </w:style>
  <w:style w:type="character" w:customStyle="1" w:styleId="WW8Num39z2">
    <w:name w:val="WW8Num39z2"/>
    <w:rsid w:val="007339EF"/>
    <w:rPr>
      <w:rFonts w:ascii="Wingdings" w:hAnsi="Wingdings" w:cs="Wingdings"/>
    </w:rPr>
  </w:style>
  <w:style w:type="character" w:customStyle="1" w:styleId="WW8Num40z0">
    <w:name w:val="WW8Num40z0"/>
    <w:rsid w:val="007339EF"/>
    <w:rPr>
      <w:rFonts w:ascii="Symbol" w:hAnsi="Symbol" w:cs="Symbol"/>
    </w:rPr>
  </w:style>
  <w:style w:type="character" w:customStyle="1" w:styleId="WW8Num40z1">
    <w:name w:val="WW8Num40z1"/>
    <w:rsid w:val="007339EF"/>
    <w:rPr>
      <w:rFonts w:ascii="Courier New" w:hAnsi="Courier New" w:cs="Courier New"/>
      <w:sz w:val="20"/>
    </w:rPr>
  </w:style>
  <w:style w:type="character" w:customStyle="1" w:styleId="WW8Num40z2">
    <w:name w:val="WW8Num40z2"/>
    <w:rsid w:val="007339EF"/>
    <w:rPr>
      <w:rFonts w:ascii="Wingdings" w:hAnsi="Wingdings" w:cs="Wingdings"/>
    </w:rPr>
  </w:style>
  <w:style w:type="character" w:customStyle="1" w:styleId="WW8Num41z0">
    <w:name w:val="WW8Num41z0"/>
    <w:rsid w:val="007339EF"/>
    <w:rPr>
      <w:rFonts w:ascii="Symbol" w:hAnsi="Symbol" w:cs="Symbol"/>
    </w:rPr>
  </w:style>
  <w:style w:type="character" w:customStyle="1" w:styleId="WW8Num41z1">
    <w:name w:val="WW8Num41z1"/>
    <w:rsid w:val="007339EF"/>
    <w:rPr>
      <w:rFonts w:ascii="Courier New" w:hAnsi="Courier New" w:cs="Courier New"/>
      <w:sz w:val="20"/>
    </w:rPr>
  </w:style>
  <w:style w:type="character" w:customStyle="1" w:styleId="WW8Num41z2">
    <w:name w:val="WW8Num41z2"/>
    <w:rsid w:val="007339EF"/>
    <w:rPr>
      <w:rFonts w:ascii="Wingdings" w:hAnsi="Wingdings" w:cs="Wingdings"/>
    </w:rPr>
  </w:style>
  <w:style w:type="character" w:customStyle="1" w:styleId="WW8Num42z0">
    <w:name w:val="WW8Num42z0"/>
    <w:rsid w:val="007339EF"/>
    <w:rPr>
      <w:rFonts w:ascii="Symbol" w:hAnsi="Symbol" w:cs="Symbol"/>
    </w:rPr>
  </w:style>
  <w:style w:type="character" w:customStyle="1" w:styleId="WW8Num42z1">
    <w:name w:val="WW8Num42z1"/>
    <w:rsid w:val="007339EF"/>
    <w:rPr>
      <w:rFonts w:ascii="Courier New" w:hAnsi="Courier New" w:cs="Courier New"/>
      <w:sz w:val="20"/>
    </w:rPr>
  </w:style>
  <w:style w:type="character" w:customStyle="1" w:styleId="WW8Num42z2">
    <w:name w:val="WW8Num42z2"/>
    <w:rsid w:val="007339EF"/>
    <w:rPr>
      <w:rFonts w:ascii="Wingdings" w:hAnsi="Wingdings" w:cs="Wingdings"/>
    </w:rPr>
  </w:style>
  <w:style w:type="character" w:customStyle="1" w:styleId="WW8Num43z0">
    <w:name w:val="WW8Num43z0"/>
    <w:rsid w:val="007339EF"/>
    <w:rPr>
      <w:rFonts w:ascii="Symbol" w:hAnsi="Symbol" w:cs="Symbol"/>
    </w:rPr>
  </w:style>
  <w:style w:type="character" w:customStyle="1" w:styleId="WW8Num43z1">
    <w:name w:val="WW8Num43z1"/>
    <w:rsid w:val="007339EF"/>
    <w:rPr>
      <w:rFonts w:ascii="Courier New" w:hAnsi="Courier New" w:cs="Courier New"/>
      <w:sz w:val="20"/>
    </w:rPr>
  </w:style>
  <w:style w:type="character" w:customStyle="1" w:styleId="WW8Num43z2">
    <w:name w:val="WW8Num43z2"/>
    <w:rsid w:val="007339EF"/>
    <w:rPr>
      <w:rFonts w:ascii="Wingdings" w:hAnsi="Wingdings" w:cs="Wingdings"/>
    </w:rPr>
  </w:style>
  <w:style w:type="character" w:customStyle="1" w:styleId="WW8Num44z0">
    <w:name w:val="WW8Num44z0"/>
    <w:rsid w:val="007339EF"/>
    <w:rPr>
      <w:rFonts w:ascii="Symbol" w:hAnsi="Symbol" w:cs="Symbol"/>
    </w:rPr>
  </w:style>
  <w:style w:type="character" w:customStyle="1" w:styleId="WW8Num44z1">
    <w:name w:val="WW8Num44z1"/>
    <w:rsid w:val="007339EF"/>
    <w:rPr>
      <w:rFonts w:ascii="Courier New" w:hAnsi="Courier New" w:cs="Courier New"/>
      <w:sz w:val="20"/>
    </w:rPr>
  </w:style>
  <w:style w:type="character" w:customStyle="1" w:styleId="WW8Num44z2">
    <w:name w:val="WW8Num44z2"/>
    <w:rsid w:val="007339EF"/>
    <w:rPr>
      <w:rFonts w:ascii="Wingdings" w:hAnsi="Wingdings" w:cs="Wingdings"/>
    </w:rPr>
  </w:style>
  <w:style w:type="character" w:customStyle="1" w:styleId="WW8Num45z0">
    <w:name w:val="WW8Num45z0"/>
    <w:rsid w:val="007339EF"/>
    <w:rPr>
      <w:rFonts w:cs="Times New Roman"/>
    </w:rPr>
  </w:style>
  <w:style w:type="character" w:customStyle="1" w:styleId="WW8Num45z1">
    <w:name w:val="WW8Num45z1"/>
    <w:rsid w:val="007339EF"/>
  </w:style>
  <w:style w:type="character" w:customStyle="1" w:styleId="WW8Num45z2">
    <w:name w:val="WW8Num45z2"/>
    <w:rsid w:val="007339EF"/>
  </w:style>
  <w:style w:type="character" w:customStyle="1" w:styleId="WW8Num45z3">
    <w:name w:val="WW8Num45z3"/>
    <w:rsid w:val="007339EF"/>
  </w:style>
  <w:style w:type="character" w:customStyle="1" w:styleId="WW8Num45z4">
    <w:name w:val="WW8Num45z4"/>
    <w:rsid w:val="007339EF"/>
  </w:style>
  <w:style w:type="character" w:customStyle="1" w:styleId="WW8Num45z5">
    <w:name w:val="WW8Num45z5"/>
    <w:rsid w:val="007339EF"/>
  </w:style>
  <w:style w:type="character" w:customStyle="1" w:styleId="WW8Num45z6">
    <w:name w:val="WW8Num45z6"/>
    <w:rsid w:val="007339EF"/>
  </w:style>
  <w:style w:type="character" w:customStyle="1" w:styleId="WW8Num45z7">
    <w:name w:val="WW8Num45z7"/>
    <w:rsid w:val="007339EF"/>
  </w:style>
  <w:style w:type="character" w:customStyle="1" w:styleId="WW8Num45z8">
    <w:name w:val="WW8Num45z8"/>
    <w:rsid w:val="007339EF"/>
  </w:style>
  <w:style w:type="character" w:customStyle="1" w:styleId="WW8Num46z0">
    <w:name w:val="WW8Num46z0"/>
    <w:rsid w:val="007339EF"/>
    <w:rPr>
      <w:rFonts w:ascii="Symbol" w:hAnsi="Symbol" w:cs="Symbol"/>
    </w:rPr>
  </w:style>
  <w:style w:type="character" w:customStyle="1" w:styleId="WW8Num46z1">
    <w:name w:val="WW8Num46z1"/>
    <w:rsid w:val="007339EF"/>
    <w:rPr>
      <w:rFonts w:ascii="Courier New" w:hAnsi="Courier New" w:cs="Courier New"/>
    </w:rPr>
  </w:style>
  <w:style w:type="character" w:customStyle="1" w:styleId="WW8Num46z2">
    <w:name w:val="WW8Num46z2"/>
    <w:rsid w:val="007339EF"/>
    <w:rPr>
      <w:rFonts w:ascii="Wingdings" w:hAnsi="Wingdings" w:cs="Wingdings"/>
    </w:rPr>
  </w:style>
  <w:style w:type="character" w:customStyle="1" w:styleId="WW8Num47z0">
    <w:name w:val="WW8Num47z0"/>
    <w:rsid w:val="007339EF"/>
    <w:rPr>
      <w:rFonts w:ascii="Symbol" w:hAnsi="Symbol" w:cs="Symbol"/>
    </w:rPr>
  </w:style>
  <w:style w:type="character" w:customStyle="1" w:styleId="WW8Num47z1">
    <w:name w:val="WW8Num47z1"/>
    <w:rsid w:val="007339EF"/>
    <w:rPr>
      <w:rFonts w:ascii="OpenSymbol" w:hAnsi="OpenSymbol" w:cs="OpenSymbol"/>
    </w:rPr>
  </w:style>
  <w:style w:type="character" w:customStyle="1" w:styleId="WW8Num48z0">
    <w:name w:val="WW8Num48z0"/>
    <w:rsid w:val="007339EF"/>
    <w:rPr>
      <w:rFonts w:ascii="Times New Roman" w:eastAsia="Times New Roman" w:hAnsi="Times New Roman" w:cs="Times New Roman"/>
      <w:b w:val="0"/>
      <w:color w:val="000000"/>
      <w:sz w:val="24"/>
      <w:szCs w:val="24"/>
      <w:lang w:eastAsia="ru-RU" w:bidi="en-US"/>
    </w:rPr>
  </w:style>
  <w:style w:type="character" w:customStyle="1" w:styleId="WW8Num49z0">
    <w:name w:val="WW8Num49z0"/>
    <w:rsid w:val="007339EF"/>
    <w:rPr>
      <w:rFonts w:ascii="Times New Roman" w:eastAsia="Times New Roman" w:hAnsi="Times New Roman" w:cs="Times New Roman"/>
      <w:iCs/>
      <w:sz w:val="24"/>
      <w:szCs w:val="24"/>
      <w:lang w:eastAsia="ru-RU" w:bidi="en-US"/>
    </w:rPr>
  </w:style>
  <w:style w:type="character" w:customStyle="1" w:styleId="WW8Num50z0">
    <w:name w:val="WW8Num50z0"/>
    <w:rsid w:val="007339EF"/>
  </w:style>
  <w:style w:type="character" w:customStyle="1" w:styleId="WW8Num50z1">
    <w:name w:val="WW8Num50z1"/>
    <w:rsid w:val="007339EF"/>
  </w:style>
  <w:style w:type="character" w:customStyle="1" w:styleId="WW8Num50z2">
    <w:name w:val="WW8Num50z2"/>
    <w:rsid w:val="007339EF"/>
  </w:style>
  <w:style w:type="character" w:customStyle="1" w:styleId="WW8Num50z3">
    <w:name w:val="WW8Num50z3"/>
    <w:rsid w:val="007339EF"/>
  </w:style>
  <w:style w:type="character" w:customStyle="1" w:styleId="WW8Num50z4">
    <w:name w:val="WW8Num50z4"/>
    <w:rsid w:val="007339EF"/>
  </w:style>
  <w:style w:type="character" w:customStyle="1" w:styleId="WW8Num50z5">
    <w:name w:val="WW8Num50z5"/>
    <w:rsid w:val="007339EF"/>
  </w:style>
  <w:style w:type="character" w:customStyle="1" w:styleId="WW8Num50z6">
    <w:name w:val="WW8Num50z6"/>
    <w:rsid w:val="007339EF"/>
  </w:style>
  <w:style w:type="character" w:customStyle="1" w:styleId="WW8Num50z7">
    <w:name w:val="WW8Num50z7"/>
    <w:rsid w:val="007339EF"/>
  </w:style>
  <w:style w:type="character" w:customStyle="1" w:styleId="WW8Num50z8">
    <w:name w:val="WW8Num50z8"/>
    <w:rsid w:val="007339EF"/>
  </w:style>
  <w:style w:type="character" w:customStyle="1" w:styleId="WW8Num3z1">
    <w:name w:val="WW8Num3z1"/>
    <w:rsid w:val="007339EF"/>
  </w:style>
  <w:style w:type="character" w:customStyle="1" w:styleId="WW8Num3z2">
    <w:name w:val="WW8Num3z2"/>
    <w:rsid w:val="007339EF"/>
  </w:style>
  <w:style w:type="character" w:customStyle="1" w:styleId="WW8Num3z3">
    <w:name w:val="WW8Num3z3"/>
    <w:rsid w:val="007339EF"/>
  </w:style>
  <w:style w:type="character" w:customStyle="1" w:styleId="WW8Num3z4">
    <w:name w:val="WW8Num3z4"/>
    <w:rsid w:val="007339EF"/>
  </w:style>
  <w:style w:type="character" w:customStyle="1" w:styleId="WW8Num3z5">
    <w:name w:val="WW8Num3z5"/>
    <w:rsid w:val="007339EF"/>
  </w:style>
  <w:style w:type="character" w:customStyle="1" w:styleId="WW8Num3z6">
    <w:name w:val="WW8Num3z6"/>
    <w:rsid w:val="007339EF"/>
  </w:style>
  <w:style w:type="character" w:customStyle="1" w:styleId="WW8Num3z7">
    <w:name w:val="WW8Num3z7"/>
    <w:rsid w:val="007339EF"/>
  </w:style>
  <w:style w:type="character" w:customStyle="1" w:styleId="WW8Num3z8">
    <w:name w:val="WW8Num3z8"/>
    <w:rsid w:val="007339EF"/>
  </w:style>
  <w:style w:type="character" w:customStyle="1" w:styleId="WW8Num4z1">
    <w:name w:val="WW8Num4z1"/>
    <w:rsid w:val="007339EF"/>
    <w:rPr>
      <w:rFonts w:ascii="Times New Roman" w:hAnsi="Times New Roman" w:cs="Times New Roman" w:hint="default"/>
      <w:i/>
      <w:iCs/>
    </w:rPr>
  </w:style>
  <w:style w:type="character" w:styleId="a3">
    <w:name w:val="Hyperlink"/>
    <w:rsid w:val="007339EF"/>
    <w:rPr>
      <w:color w:val="000080"/>
      <w:u w:val="single"/>
    </w:rPr>
  </w:style>
  <w:style w:type="character" w:customStyle="1" w:styleId="WW8Num26z1">
    <w:name w:val="WW8Num26z1"/>
    <w:rsid w:val="007339EF"/>
    <w:rPr>
      <w:rFonts w:ascii="Times New Roman" w:hAnsi="Times New Roman" w:cs="Times New Roman" w:hint="default"/>
    </w:rPr>
  </w:style>
  <w:style w:type="character" w:customStyle="1" w:styleId="WW8Num27z1">
    <w:name w:val="WW8Num27z1"/>
    <w:rsid w:val="007339EF"/>
    <w:rPr>
      <w:rFonts w:ascii="Script MT Bold" w:hAnsi="Script MT Bold" w:cs="Script MT Bold" w:hint="default"/>
    </w:rPr>
  </w:style>
  <w:style w:type="character" w:customStyle="1" w:styleId="WW8Num30z1">
    <w:name w:val="WW8Num30z1"/>
    <w:rsid w:val="007339EF"/>
    <w:rPr>
      <w:rFonts w:ascii="Times New Roman" w:hAnsi="Times New Roman" w:cs="Times New Roman" w:hint="default"/>
    </w:rPr>
  </w:style>
  <w:style w:type="character" w:customStyle="1" w:styleId="WW8Num30z2">
    <w:name w:val="WW8Num30z2"/>
    <w:rsid w:val="007339EF"/>
    <w:rPr>
      <w:rFonts w:ascii="Wingdings" w:hAnsi="Wingdings" w:cs="Wingdings" w:hint="default"/>
    </w:rPr>
  </w:style>
  <w:style w:type="character" w:customStyle="1" w:styleId="WW8Num30z3">
    <w:name w:val="WW8Num30z3"/>
    <w:rsid w:val="007339EF"/>
    <w:rPr>
      <w:rFonts w:ascii="Symbol" w:hAnsi="Symbol" w:cs="Symbol" w:hint="default"/>
    </w:rPr>
  </w:style>
  <w:style w:type="character" w:customStyle="1" w:styleId="WW8Num30z4">
    <w:name w:val="WW8Num30z4"/>
    <w:rsid w:val="007339EF"/>
    <w:rPr>
      <w:rFonts w:ascii="Courier New" w:hAnsi="Courier New" w:cs="Courier New" w:hint="default"/>
    </w:rPr>
  </w:style>
  <w:style w:type="character" w:customStyle="1" w:styleId="WW8Num47z2">
    <w:name w:val="WW8Num47z2"/>
    <w:rsid w:val="007339EF"/>
    <w:rPr>
      <w:rFonts w:ascii="Wingdings" w:hAnsi="Wingdings" w:cs="Wingdings"/>
    </w:rPr>
  </w:style>
  <w:style w:type="character" w:customStyle="1" w:styleId="WW8Num48z1">
    <w:name w:val="WW8Num48z1"/>
    <w:rsid w:val="007339EF"/>
    <w:rPr>
      <w:rFonts w:ascii="Courier New" w:hAnsi="Courier New" w:cs="Courier New"/>
      <w:sz w:val="20"/>
    </w:rPr>
  </w:style>
  <w:style w:type="character" w:customStyle="1" w:styleId="WW8Num48z2">
    <w:name w:val="WW8Num48z2"/>
    <w:rsid w:val="007339EF"/>
    <w:rPr>
      <w:rFonts w:ascii="Wingdings" w:hAnsi="Wingdings" w:cs="Wingdings"/>
    </w:rPr>
  </w:style>
  <w:style w:type="character" w:customStyle="1" w:styleId="WW8Num49z1">
    <w:name w:val="WW8Num49z1"/>
    <w:rsid w:val="007339EF"/>
    <w:rPr>
      <w:rFonts w:ascii="Courier New" w:hAnsi="Courier New" w:cs="Courier New"/>
      <w:sz w:val="20"/>
    </w:rPr>
  </w:style>
  <w:style w:type="character" w:customStyle="1" w:styleId="WW8Num49z2">
    <w:name w:val="WW8Num49z2"/>
    <w:rsid w:val="007339EF"/>
    <w:rPr>
      <w:rFonts w:ascii="Wingdings" w:hAnsi="Wingdings" w:cs="Wingdings"/>
    </w:rPr>
  </w:style>
  <w:style w:type="character" w:customStyle="1" w:styleId="WW8Num51z0">
    <w:name w:val="WW8Num51z0"/>
    <w:rsid w:val="007339EF"/>
    <w:rPr>
      <w:rFonts w:ascii="Symbol" w:hAnsi="Symbol" w:cs="Symbol"/>
    </w:rPr>
  </w:style>
  <w:style w:type="character" w:customStyle="1" w:styleId="WW8Num51z1">
    <w:name w:val="WW8Num51z1"/>
    <w:rsid w:val="007339EF"/>
    <w:rPr>
      <w:rFonts w:ascii="Courier New" w:hAnsi="Courier New" w:cs="Courier New"/>
      <w:sz w:val="20"/>
    </w:rPr>
  </w:style>
  <w:style w:type="character" w:customStyle="1" w:styleId="WW8Num51z2">
    <w:name w:val="WW8Num51z2"/>
    <w:rsid w:val="007339EF"/>
    <w:rPr>
      <w:rFonts w:ascii="Wingdings" w:hAnsi="Wingdings" w:cs="Wingdings"/>
    </w:rPr>
  </w:style>
  <w:style w:type="character" w:customStyle="1" w:styleId="Zag11">
    <w:name w:val="Zag_11"/>
    <w:rsid w:val="007339EF"/>
  </w:style>
  <w:style w:type="character" w:customStyle="1" w:styleId="WW8Num42z3">
    <w:name w:val="WW8Num42z3"/>
    <w:rsid w:val="007339EF"/>
  </w:style>
  <w:style w:type="character" w:customStyle="1" w:styleId="WW8Num42z4">
    <w:name w:val="WW8Num42z4"/>
    <w:rsid w:val="007339EF"/>
  </w:style>
  <w:style w:type="character" w:customStyle="1" w:styleId="WW8Num42z5">
    <w:name w:val="WW8Num42z5"/>
    <w:rsid w:val="007339EF"/>
  </w:style>
  <w:style w:type="character" w:customStyle="1" w:styleId="WW8Num42z6">
    <w:name w:val="WW8Num42z6"/>
    <w:rsid w:val="007339EF"/>
  </w:style>
  <w:style w:type="character" w:customStyle="1" w:styleId="WW8Num42z7">
    <w:name w:val="WW8Num42z7"/>
    <w:rsid w:val="007339EF"/>
  </w:style>
  <w:style w:type="character" w:customStyle="1" w:styleId="WW8Num42z8">
    <w:name w:val="WW8Num42z8"/>
    <w:rsid w:val="007339EF"/>
  </w:style>
  <w:style w:type="character" w:customStyle="1" w:styleId="a4">
    <w:name w:val="Основной текст + Полужирный"/>
    <w:rsid w:val="007339EF"/>
    <w:rPr>
      <w:rFonts w:ascii="Century Schoolbook" w:hAnsi="Century Schoolbook" w:cs="Century Schoolbook"/>
      <w:b/>
      <w:bCs/>
      <w:sz w:val="24"/>
      <w:szCs w:val="24"/>
      <w:shd w:val="clear" w:color="auto" w:fill="FFFFFF"/>
    </w:rPr>
  </w:style>
  <w:style w:type="character" w:customStyle="1" w:styleId="CenturySchoolbook">
    <w:name w:val="Сноска + Century Schoolbook"/>
    <w:rsid w:val="007339EF"/>
    <w:rPr>
      <w:rFonts w:ascii="Century Schoolbook" w:hAnsi="Century Schoolbook" w:cs="Century Schoolbook"/>
      <w:i/>
      <w:iCs/>
      <w:sz w:val="18"/>
      <w:szCs w:val="18"/>
      <w:lang w:bidi="ar-SA"/>
    </w:rPr>
  </w:style>
  <w:style w:type="character" w:customStyle="1" w:styleId="10">
    <w:name w:val="Основной текст + Полужирный1"/>
    <w:rsid w:val="007339EF"/>
    <w:rPr>
      <w:rFonts w:ascii="Times New Roman" w:hAnsi="Times New Roman" w:cs="Times New Roman"/>
      <w:b/>
      <w:bCs/>
      <w:i/>
      <w:iCs/>
      <w:spacing w:val="-20"/>
      <w:sz w:val="22"/>
      <w:szCs w:val="22"/>
      <w:shd w:val="clear" w:color="auto" w:fill="FFFFFF"/>
      <w:lang w:bidi="ar-SA"/>
    </w:rPr>
  </w:style>
  <w:style w:type="character" w:customStyle="1" w:styleId="a5">
    <w:name w:val="Подпись к таблице"/>
    <w:rsid w:val="007339EF"/>
    <w:rPr>
      <w:b/>
      <w:bCs/>
      <w:sz w:val="22"/>
      <w:szCs w:val="22"/>
      <w:lang w:bidi="ar-SA"/>
    </w:rPr>
  </w:style>
  <w:style w:type="paragraph" w:customStyle="1" w:styleId="11">
    <w:name w:val="Заголовок1"/>
    <w:basedOn w:val="a"/>
    <w:next w:val="a6"/>
    <w:rsid w:val="007339EF"/>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6">
    <w:name w:val="Body Text"/>
    <w:basedOn w:val="a"/>
    <w:link w:val="a7"/>
    <w:rsid w:val="007339EF"/>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7">
    <w:name w:val="Основной текст Знак"/>
    <w:basedOn w:val="a0"/>
    <w:link w:val="a6"/>
    <w:rsid w:val="007339EF"/>
    <w:rPr>
      <w:rFonts w:ascii="Liberation Serif" w:eastAsia="SimSun" w:hAnsi="Liberation Serif" w:cs="Mangal"/>
      <w:kern w:val="1"/>
      <w:sz w:val="24"/>
      <w:szCs w:val="24"/>
      <w:lang w:eastAsia="zh-CN" w:bidi="hi-IN"/>
    </w:rPr>
  </w:style>
  <w:style w:type="paragraph" w:styleId="a8">
    <w:name w:val="List"/>
    <w:basedOn w:val="a6"/>
    <w:rsid w:val="007339EF"/>
  </w:style>
  <w:style w:type="paragraph" w:styleId="a9">
    <w:name w:val="caption"/>
    <w:basedOn w:val="a"/>
    <w:qFormat/>
    <w:rsid w:val="007339EF"/>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12">
    <w:name w:val="Указатель1"/>
    <w:basedOn w:val="a"/>
    <w:rsid w:val="007339EF"/>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3">
    <w:name w:val="Название объекта1"/>
    <w:basedOn w:val="a"/>
    <w:next w:val="a"/>
    <w:rsid w:val="007339EF"/>
    <w:pPr>
      <w:widowControl w:val="0"/>
      <w:suppressAutoHyphens/>
      <w:spacing w:after="0" w:line="240" w:lineRule="auto"/>
    </w:pPr>
    <w:rPr>
      <w:rFonts w:ascii="Liberation Serif" w:eastAsia="SimSun" w:hAnsi="Liberation Serif" w:cs="Mangal"/>
      <w:b/>
      <w:bCs/>
      <w:kern w:val="1"/>
      <w:sz w:val="20"/>
      <w:szCs w:val="20"/>
      <w:lang w:eastAsia="zh-CN" w:bidi="hi-IN"/>
    </w:rPr>
  </w:style>
  <w:style w:type="paragraph" w:styleId="aa">
    <w:name w:val="List Paragraph"/>
    <w:basedOn w:val="a"/>
    <w:link w:val="ab"/>
    <w:uiPriority w:val="99"/>
    <w:qFormat/>
    <w:rsid w:val="007339EF"/>
    <w:pPr>
      <w:widowControl w:val="0"/>
      <w:suppressAutoHyphens/>
      <w:spacing w:line="240" w:lineRule="auto"/>
      <w:ind w:left="720"/>
      <w:contextualSpacing/>
    </w:pPr>
    <w:rPr>
      <w:rFonts w:ascii="Liberation Serif" w:eastAsia="SimSun" w:hAnsi="Liberation Serif" w:cs="Mangal"/>
      <w:kern w:val="1"/>
      <w:sz w:val="24"/>
      <w:szCs w:val="24"/>
      <w:lang w:eastAsia="zh-CN" w:bidi="hi-IN"/>
    </w:rPr>
  </w:style>
  <w:style w:type="paragraph" w:customStyle="1" w:styleId="14">
    <w:name w:val="Без интервала1"/>
    <w:qFormat/>
    <w:rsid w:val="007339EF"/>
    <w:pPr>
      <w:suppressAutoHyphens/>
      <w:spacing w:after="0" w:line="240" w:lineRule="auto"/>
    </w:pPr>
    <w:rPr>
      <w:rFonts w:ascii="Calibri" w:eastAsia="Calibri" w:hAnsi="Calibri" w:cs="font316"/>
      <w:color w:val="00000A"/>
      <w:kern w:val="1"/>
    </w:rPr>
  </w:style>
  <w:style w:type="paragraph" w:styleId="ac">
    <w:name w:val="No Spacing"/>
    <w:link w:val="ad"/>
    <w:uiPriority w:val="1"/>
    <w:qFormat/>
    <w:rsid w:val="007339EF"/>
    <w:pPr>
      <w:suppressAutoHyphens/>
      <w:spacing w:after="0" w:line="240" w:lineRule="auto"/>
    </w:pPr>
    <w:rPr>
      <w:rFonts w:ascii="Calibri" w:eastAsia="Calibri" w:hAnsi="Calibri" w:cs="Calibri"/>
      <w:kern w:val="1"/>
      <w:lang w:eastAsia="zh-CN"/>
    </w:rPr>
  </w:style>
  <w:style w:type="paragraph" w:customStyle="1" w:styleId="ae">
    <w:name w:val="Основной"/>
    <w:basedOn w:val="a"/>
    <w:rsid w:val="007339EF"/>
    <w:pPr>
      <w:widowControl w:val="0"/>
      <w:suppressAutoHyphens/>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zh-CN" w:bidi="hi-IN"/>
    </w:rPr>
  </w:style>
  <w:style w:type="paragraph" w:customStyle="1" w:styleId="15">
    <w:name w:val="Абзац списка1"/>
    <w:basedOn w:val="a"/>
    <w:rsid w:val="007339EF"/>
    <w:pPr>
      <w:widowControl w:val="0"/>
      <w:suppressAutoHyphens/>
      <w:spacing w:after="160" w:line="240" w:lineRule="auto"/>
      <w:ind w:left="720"/>
      <w:contextualSpacing/>
    </w:pPr>
    <w:rPr>
      <w:rFonts w:ascii="Liberation Serif" w:eastAsia="SimSun" w:hAnsi="Liberation Serif" w:cs="Mangal"/>
      <w:kern w:val="1"/>
      <w:sz w:val="24"/>
      <w:szCs w:val="24"/>
      <w:lang w:eastAsia="zh-CN" w:bidi="hi-IN"/>
    </w:rPr>
  </w:style>
  <w:style w:type="paragraph" w:customStyle="1" w:styleId="af">
    <w:name w:val="Содержимое таблицы"/>
    <w:basedOn w:val="a"/>
    <w:rsid w:val="007339EF"/>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af0">
    <w:name w:val="Заголовок таблицы"/>
    <w:basedOn w:val="af"/>
    <w:rsid w:val="007339EF"/>
    <w:pPr>
      <w:jc w:val="center"/>
    </w:pPr>
    <w:rPr>
      <w:b/>
      <w:bCs/>
    </w:rPr>
  </w:style>
  <w:style w:type="paragraph" w:styleId="2">
    <w:name w:val="Body Text Indent 2"/>
    <w:basedOn w:val="a"/>
    <w:link w:val="20"/>
    <w:semiHidden/>
    <w:unhideWhenUsed/>
    <w:rsid w:val="007339EF"/>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semiHidden/>
    <w:rsid w:val="007339EF"/>
    <w:rPr>
      <w:rFonts w:ascii="Calibri" w:eastAsia="Calibri" w:hAnsi="Calibri" w:cs="Times New Roman"/>
    </w:rPr>
  </w:style>
  <w:style w:type="table" w:styleId="af1">
    <w:name w:val="Table Grid"/>
    <w:basedOn w:val="a1"/>
    <w:uiPriority w:val="59"/>
    <w:rsid w:val="007339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header"/>
    <w:basedOn w:val="a"/>
    <w:link w:val="af3"/>
    <w:uiPriority w:val="99"/>
    <w:unhideWhenUsed/>
    <w:rsid w:val="007339E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339EF"/>
  </w:style>
  <w:style w:type="paragraph" w:styleId="af4">
    <w:name w:val="footer"/>
    <w:basedOn w:val="a"/>
    <w:link w:val="af5"/>
    <w:uiPriority w:val="99"/>
    <w:unhideWhenUsed/>
    <w:rsid w:val="007339E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339EF"/>
  </w:style>
  <w:style w:type="paragraph" w:styleId="af6">
    <w:name w:val="Balloon Text"/>
    <w:basedOn w:val="a"/>
    <w:link w:val="af7"/>
    <w:uiPriority w:val="99"/>
    <w:semiHidden/>
    <w:unhideWhenUsed/>
    <w:rsid w:val="007339EF"/>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339EF"/>
    <w:rPr>
      <w:rFonts w:ascii="Tahoma" w:hAnsi="Tahoma" w:cs="Tahoma"/>
      <w:sz w:val="16"/>
      <w:szCs w:val="16"/>
    </w:rPr>
  </w:style>
  <w:style w:type="paragraph" w:styleId="af8">
    <w:name w:val="Normal (Web)"/>
    <w:basedOn w:val="a"/>
    <w:uiPriority w:val="99"/>
    <w:unhideWhenUsed/>
    <w:rsid w:val="00733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339EF"/>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Strong"/>
    <w:basedOn w:val="a0"/>
    <w:qFormat/>
    <w:rsid w:val="007339EF"/>
    <w:rPr>
      <w:b/>
      <w:bCs/>
    </w:rPr>
  </w:style>
  <w:style w:type="paragraph" w:customStyle="1" w:styleId="c10">
    <w:name w:val="c10"/>
    <w:basedOn w:val="a"/>
    <w:rsid w:val="007339EF"/>
    <w:pPr>
      <w:spacing w:before="90" w:after="90" w:line="240" w:lineRule="auto"/>
    </w:pPr>
    <w:rPr>
      <w:rFonts w:ascii="Times New Roman" w:eastAsia="Times New Roman" w:hAnsi="Times New Roman" w:cs="Times New Roman"/>
      <w:sz w:val="24"/>
      <w:szCs w:val="24"/>
      <w:lang w:eastAsia="ru-RU"/>
    </w:rPr>
  </w:style>
  <w:style w:type="character" w:customStyle="1" w:styleId="c20">
    <w:name w:val="c20"/>
    <w:basedOn w:val="a0"/>
    <w:rsid w:val="007339EF"/>
  </w:style>
  <w:style w:type="paragraph" w:customStyle="1" w:styleId="c9">
    <w:name w:val="c9"/>
    <w:basedOn w:val="a"/>
    <w:rsid w:val="007339EF"/>
    <w:pPr>
      <w:spacing w:before="90" w:after="90" w:line="240" w:lineRule="auto"/>
    </w:pPr>
    <w:rPr>
      <w:rFonts w:ascii="Times New Roman" w:eastAsia="Times New Roman" w:hAnsi="Times New Roman" w:cs="Times New Roman"/>
      <w:sz w:val="24"/>
      <w:szCs w:val="24"/>
      <w:lang w:eastAsia="ru-RU"/>
    </w:rPr>
  </w:style>
  <w:style w:type="paragraph" w:customStyle="1" w:styleId="c43">
    <w:name w:val="c43"/>
    <w:basedOn w:val="a"/>
    <w:rsid w:val="007339EF"/>
    <w:pPr>
      <w:spacing w:before="90" w:after="90" w:line="240" w:lineRule="auto"/>
    </w:pPr>
    <w:rPr>
      <w:rFonts w:ascii="Times New Roman" w:eastAsia="Times New Roman" w:hAnsi="Times New Roman" w:cs="Times New Roman"/>
      <w:sz w:val="24"/>
      <w:szCs w:val="24"/>
      <w:lang w:eastAsia="ru-RU"/>
    </w:rPr>
  </w:style>
  <w:style w:type="character" w:customStyle="1" w:styleId="c42">
    <w:name w:val="c42"/>
    <w:basedOn w:val="a0"/>
    <w:rsid w:val="007339EF"/>
  </w:style>
  <w:style w:type="character" w:styleId="afa">
    <w:name w:val="endnote reference"/>
    <w:basedOn w:val="a0"/>
    <w:uiPriority w:val="99"/>
    <w:semiHidden/>
    <w:rsid w:val="007339EF"/>
    <w:rPr>
      <w:rFonts w:cs="Times New Roman"/>
      <w:vertAlign w:val="superscript"/>
    </w:rPr>
  </w:style>
  <w:style w:type="character" w:customStyle="1" w:styleId="FontStyle43">
    <w:name w:val="Font Style43"/>
    <w:basedOn w:val="a0"/>
    <w:rsid w:val="007339EF"/>
    <w:rPr>
      <w:rFonts w:ascii="Times New Roman" w:hAnsi="Times New Roman" w:cs="Times New Roman"/>
      <w:b/>
      <w:bCs/>
      <w:sz w:val="22"/>
      <w:szCs w:val="22"/>
    </w:rPr>
  </w:style>
  <w:style w:type="character" w:customStyle="1" w:styleId="FontStyle47">
    <w:name w:val="Font Style47"/>
    <w:basedOn w:val="a0"/>
    <w:rsid w:val="007339EF"/>
    <w:rPr>
      <w:rFonts w:ascii="Times New Roman" w:hAnsi="Times New Roman" w:cs="Times New Roman"/>
      <w:sz w:val="18"/>
      <w:szCs w:val="18"/>
    </w:rPr>
  </w:style>
  <w:style w:type="paragraph" w:customStyle="1" w:styleId="Style6">
    <w:name w:val="Style6"/>
    <w:basedOn w:val="a"/>
    <w:rsid w:val="007339EF"/>
    <w:pPr>
      <w:widowControl w:val="0"/>
      <w:autoSpaceDE w:val="0"/>
      <w:autoSpaceDN w:val="0"/>
      <w:adjustRightInd w:val="0"/>
      <w:spacing w:after="0" w:line="240" w:lineRule="exact"/>
      <w:jc w:val="both"/>
    </w:pPr>
    <w:rPr>
      <w:rFonts w:ascii="Franklin Gothic Heavy" w:eastAsia="Times New Roman" w:hAnsi="Franklin Gothic Heavy" w:cs="Times New Roman"/>
      <w:sz w:val="24"/>
      <w:szCs w:val="24"/>
      <w:lang w:eastAsia="ru-RU"/>
    </w:rPr>
  </w:style>
  <w:style w:type="paragraph" w:customStyle="1" w:styleId="Style5">
    <w:name w:val="Style5"/>
    <w:basedOn w:val="a"/>
    <w:rsid w:val="007339EF"/>
    <w:pPr>
      <w:widowControl w:val="0"/>
      <w:autoSpaceDE w:val="0"/>
      <w:autoSpaceDN w:val="0"/>
      <w:adjustRightInd w:val="0"/>
      <w:spacing w:after="0" w:line="240" w:lineRule="exact"/>
      <w:ind w:firstLine="293"/>
      <w:jc w:val="both"/>
    </w:pPr>
    <w:rPr>
      <w:rFonts w:ascii="Franklin Gothic Heavy" w:eastAsia="Times New Roman" w:hAnsi="Franklin Gothic Heavy" w:cs="Times New Roman"/>
      <w:sz w:val="24"/>
      <w:szCs w:val="24"/>
      <w:lang w:eastAsia="ru-RU"/>
    </w:rPr>
  </w:style>
  <w:style w:type="paragraph" w:customStyle="1" w:styleId="Style16">
    <w:name w:val="Style16"/>
    <w:basedOn w:val="a"/>
    <w:rsid w:val="007339EF"/>
    <w:pPr>
      <w:widowControl w:val="0"/>
      <w:autoSpaceDE w:val="0"/>
      <w:autoSpaceDN w:val="0"/>
      <w:adjustRightInd w:val="0"/>
      <w:spacing w:after="0" w:line="240" w:lineRule="auto"/>
    </w:pPr>
    <w:rPr>
      <w:rFonts w:ascii="Franklin Gothic Heavy" w:eastAsia="Times New Roman" w:hAnsi="Franklin Gothic Heavy" w:cs="Times New Roman"/>
      <w:sz w:val="24"/>
      <w:szCs w:val="24"/>
      <w:lang w:eastAsia="ru-RU"/>
    </w:rPr>
  </w:style>
  <w:style w:type="table" w:customStyle="1" w:styleId="16">
    <w:name w:val="Сетка таблицы1"/>
    <w:basedOn w:val="a1"/>
    <w:next w:val="af1"/>
    <w:uiPriority w:val="59"/>
    <w:rsid w:val="00733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59"/>
    <w:rsid w:val="00874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
    <w:link w:val="afc"/>
    <w:unhideWhenUsed/>
    <w:rsid w:val="00E4767F"/>
    <w:pPr>
      <w:spacing w:after="120"/>
      <w:ind w:left="283"/>
    </w:pPr>
  </w:style>
  <w:style w:type="character" w:customStyle="1" w:styleId="afc">
    <w:name w:val="Основной текст с отступом Знак"/>
    <w:basedOn w:val="a0"/>
    <w:link w:val="afb"/>
    <w:rsid w:val="00E4767F"/>
  </w:style>
  <w:style w:type="character" w:customStyle="1" w:styleId="CharAttribute5">
    <w:name w:val="CharAttribute5"/>
    <w:rsid w:val="00E4767F"/>
    <w:rPr>
      <w:rFonts w:ascii="Batang" w:eastAsia="Times New Roman" w:hAnsi="Times New Roman" w:hint="eastAsia"/>
      <w:sz w:val="28"/>
    </w:rPr>
  </w:style>
  <w:style w:type="paragraph" w:customStyle="1" w:styleId="ParaAttribute3">
    <w:name w:val="ParaAttribute3"/>
    <w:rsid w:val="00E4767F"/>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E4767F"/>
    <w:rPr>
      <w:rFonts w:ascii="Times New Roman" w:eastAsia="Times New Roman"/>
      <w:i/>
      <w:sz w:val="28"/>
    </w:rPr>
  </w:style>
  <w:style w:type="character" w:customStyle="1" w:styleId="ad">
    <w:name w:val="Без интервала Знак"/>
    <w:link w:val="ac"/>
    <w:uiPriority w:val="1"/>
    <w:rsid w:val="00E4767F"/>
    <w:rPr>
      <w:rFonts w:ascii="Calibri" w:eastAsia="Calibri" w:hAnsi="Calibri" w:cs="Calibri"/>
      <w:kern w:val="1"/>
      <w:lang w:eastAsia="zh-CN"/>
    </w:rPr>
  </w:style>
  <w:style w:type="character" w:customStyle="1" w:styleId="CharAttribute3">
    <w:name w:val="CharAttribute3"/>
    <w:rsid w:val="00E4767F"/>
    <w:rPr>
      <w:rFonts w:ascii="Times New Roman" w:eastAsia="Batang" w:hAnsi="Batang"/>
      <w:sz w:val="28"/>
    </w:rPr>
  </w:style>
  <w:style w:type="paragraph" w:customStyle="1" w:styleId="ParaAttribute10">
    <w:name w:val="ParaAttribute10"/>
    <w:uiPriority w:val="99"/>
    <w:rsid w:val="00E4767F"/>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E4767F"/>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4767F"/>
    <w:rPr>
      <w:rFonts w:ascii="Times New Roman" w:eastAsia="Times New Roman"/>
      <w:i/>
      <w:sz w:val="22"/>
    </w:rPr>
  </w:style>
  <w:style w:type="character" w:customStyle="1" w:styleId="CharAttribute501">
    <w:name w:val="CharAttribute501"/>
    <w:uiPriority w:val="99"/>
    <w:rsid w:val="00E4767F"/>
    <w:rPr>
      <w:rFonts w:ascii="Times New Roman" w:eastAsia="Times New Roman"/>
      <w:i/>
      <w:sz w:val="28"/>
      <w:u w:val="single"/>
    </w:rPr>
  </w:style>
  <w:style w:type="character" w:customStyle="1" w:styleId="ab">
    <w:name w:val="Абзац списка Знак"/>
    <w:link w:val="aa"/>
    <w:uiPriority w:val="99"/>
    <w:qFormat/>
    <w:locked/>
    <w:rsid w:val="00E4767F"/>
    <w:rPr>
      <w:rFonts w:ascii="Liberation Serif" w:eastAsia="SimSun" w:hAnsi="Liberation Serif" w:cs="Mangal"/>
      <w:kern w:val="1"/>
      <w:sz w:val="24"/>
      <w:szCs w:val="24"/>
      <w:lang w:eastAsia="zh-CN" w:bidi="hi-IN"/>
    </w:rPr>
  </w:style>
  <w:style w:type="character" w:styleId="afd">
    <w:name w:val="footnote reference"/>
    <w:uiPriority w:val="99"/>
    <w:semiHidden/>
    <w:rsid w:val="00E4767F"/>
    <w:rPr>
      <w:vertAlign w:val="superscript"/>
    </w:rPr>
  </w:style>
  <w:style w:type="paragraph" w:customStyle="1" w:styleId="ParaAttribute38">
    <w:name w:val="ParaAttribute38"/>
    <w:rsid w:val="00E4767F"/>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E4767F"/>
    <w:rPr>
      <w:rFonts w:ascii="Times New Roman" w:eastAsia="Times New Roman"/>
      <w:i/>
      <w:sz w:val="28"/>
    </w:rPr>
  </w:style>
  <w:style w:type="character" w:customStyle="1" w:styleId="CharAttribute511">
    <w:name w:val="CharAttribute511"/>
    <w:uiPriority w:val="99"/>
    <w:rsid w:val="00E4767F"/>
    <w:rPr>
      <w:rFonts w:ascii="Times New Roman" w:eastAsia="Times New Roman"/>
      <w:sz w:val="28"/>
    </w:rPr>
  </w:style>
  <w:style w:type="character" w:customStyle="1" w:styleId="CharAttribute512">
    <w:name w:val="CharAttribute512"/>
    <w:rsid w:val="00E4767F"/>
    <w:rPr>
      <w:rFonts w:ascii="Times New Roman" w:eastAsia="Times New Roman"/>
      <w:sz w:val="28"/>
    </w:rPr>
  </w:style>
  <w:style w:type="character" w:customStyle="1" w:styleId="CharAttribute0">
    <w:name w:val="CharAttribute0"/>
    <w:rsid w:val="00E4767F"/>
    <w:rPr>
      <w:rFonts w:ascii="Times New Roman" w:eastAsia="Times New Roman" w:hAnsi="Times New Roman"/>
      <w:sz w:val="28"/>
    </w:rPr>
  </w:style>
  <w:style w:type="character" w:customStyle="1" w:styleId="CharAttribute504">
    <w:name w:val="CharAttribute504"/>
    <w:rsid w:val="00E4767F"/>
    <w:rPr>
      <w:rFonts w:ascii="Times New Roman" w:eastAsia="Times New Roman"/>
      <w:sz w:val="28"/>
    </w:rPr>
  </w:style>
  <w:style w:type="character" w:customStyle="1" w:styleId="CharAttribute526">
    <w:name w:val="CharAttribute526"/>
    <w:rsid w:val="00E4767F"/>
    <w:rPr>
      <w:rFonts w:ascii="Times New Roman" w:eastAsia="Times New Roman"/>
      <w:sz w:val="28"/>
    </w:rPr>
  </w:style>
  <w:style w:type="paragraph" w:customStyle="1" w:styleId="ParaAttribute7">
    <w:name w:val="ParaAttribute7"/>
    <w:rsid w:val="00E4767F"/>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E4767F"/>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0">
    <w:name w:val="ParaAttribute0"/>
    <w:rsid w:val="00E4767F"/>
    <w:pPr>
      <w:spacing w:after="0" w:line="240" w:lineRule="auto"/>
    </w:pPr>
    <w:rPr>
      <w:rFonts w:ascii="Times New Roman" w:eastAsia="№Е"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5982">
      <w:bodyDiv w:val="1"/>
      <w:marLeft w:val="0"/>
      <w:marRight w:val="0"/>
      <w:marTop w:val="0"/>
      <w:marBottom w:val="0"/>
      <w:divBdr>
        <w:top w:val="none" w:sz="0" w:space="0" w:color="auto"/>
        <w:left w:val="none" w:sz="0" w:space="0" w:color="auto"/>
        <w:bottom w:val="none" w:sz="0" w:space="0" w:color="auto"/>
        <w:right w:val="none" w:sz="0" w:space="0" w:color="auto"/>
      </w:divBdr>
    </w:div>
    <w:div w:id="971983299">
      <w:bodyDiv w:val="1"/>
      <w:marLeft w:val="0"/>
      <w:marRight w:val="0"/>
      <w:marTop w:val="0"/>
      <w:marBottom w:val="0"/>
      <w:divBdr>
        <w:top w:val="none" w:sz="0" w:space="0" w:color="auto"/>
        <w:left w:val="none" w:sz="0" w:space="0" w:color="auto"/>
        <w:bottom w:val="none" w:sz="0" w:space="0" w:color="auto"/>
        <w:right w:val="none" w:sz="0" w:space="0" w:color="auto"/>
      </w:divBdr>
    </w:div>
    <w:div w:id="197591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du.ru/db/mo/Data/d_09/m373.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A6E86-1B1F-497A-8D5E-10BCFBA4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278</Pages>
  <Words>87336</Words>
  <Characters>497816</Characters>
  <Application>Microsoft Office Word</Application>
  <DocSecurity>0</DocSecurity>
  <Lines>4148</Lines>
  <Paragraphs>1167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RePack by Diakov</cp:lastModifiedBy>
  <cp:revision>31</cp:revision>
  <cp:lastPrinted>2022-03-14T11:59:00Z</cp:lastPrinted>
  <dcterms:created xsi:type="dcterms:W3CDTF">2022-04-20T12:51:00Z</dcterms:created>
  <dcterms:modified xsi:type="dcterms:W3CDTF">2022-04-21T06:33:00Z</dcterms:modified>
</cp:coreProperties>
</file>